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6E17" w14:textId="77777777" w:rsidR="00473BD8" w:rsidRDefault="00473BD8">
      <w:pPr>
        <w:spacing w:line="360" w:lineRule="auto"/>
        <w:jc w:val="center"/>
        <w:rPr>
          <w:rFonts w:ascii="宋体" w:hAnsi="宋体"/>
          <w:b/>
          <w:color w:val="000000"/>
          <w:sz w:val="52"/>
          <w:szCs w:val="52"/>
        </w:rPr>
      </w:pPr>
    </w:p>
    <w:p w14:paraId="715642CB" w14:textId="77777777" w:rsidR="00473BD8" w:rsidRDefault="00E1244F">
      <w:pPr>
        <w:jc w:val="center"/>
        <w:rPr>
          <w:rFonts w:ascii="宋体" w:hAnsi="宋体"/>
          <w:b/>
          <w:color w:val="000000"/>
          <w:sz w:val="48"/>
          <w:szCs w:val="52"/>
        </w:rPr>
      </w:pPr>
      <w:r>
        <w:rPr>
          <w:rFonts w:ascii="宋体" w:hAnsi="宋体" w:hint="eastAsia"/>
          <w:b/>
          <w:color w:val="000000"/>
          <w:sz w:val="48"/>
          <w:szCs w:val="52"/>
        </w:rPr>
        <w:t>北京林业大学</w:t>
      </w:r>
    </w:p>
    <w:p w14:paraId="154D48CE" w14:textId="77777777" w:rsidR="00473BD8" w:rsidRDefault="00E1244F">
      <w:pPr>
        <w:jc w:val="center"/>
        <w:rPr>
          <w:rFonts w:ascii="宋体" w:hAnsi="宋体"/>
          <w:b/>
          <w:color w:val="000000"/>
          <w:sz w:val="48"/>
          <w:szCs w:val="52"/>
        </w:rPr>
      </w:pPr>
      <w:r>
        <w:rPr>
          <w:rFonts w:ascii="宋体" w:hAnsi="宋体" w:hint="eastAsia"/>
          <w:b/>
          <w:color w:val="000000"/>
          <w:sz w:val="48"/>
          <w:szCs w:val="52"/>
        </w:rPr>
        <w:t>区域性鸟类调查服务采购项目</w:t>
      </w:r>
    </w:p>
    <w:p w14:paraId="50EEBF68" w14:textId="77777777" w:rsidR="00473BD8" w:rsidRDefault="00473BD8">
      <w:pPr>
        <w:jc w:val="center"/>
        <w:rPr>
          <w:rFonts w:ascii="宋体" w:hAnsi="宋体"/>
          <w:b/>
          <w:color w:val="000000"/>
          <w:sz w:val="52"/>
          <w:szCs w:val="52"/>
        </w:rPr>
      </w:pPr>
    </w:p>
    <w:p w14:paraId="7231D7F0" w14:textId="77777777" w:rsidR="00473BD8" w:rsidRDefault="00E1244F">
      <w:pPr>
        <w:jc w:val="center"/>
        <w:rPr>
          <w:rFonts w:ascii="宋体" w:hAnsi="宋体"/>
          <w:b/>
          <w:color w:val="000000"/>
          <w:sz w:val="84"/>
          <w:szCs w:val="84"/>
        </w:rPr>
      </w:pPr>
      <w:r>
        <w:rPr>
          <w:rFonts w:ascii="宋体" w:hAnsi="宋体" w:hint="eastAsia"/>
          <w:b/>
          <w:color w:val="000000"/>
          <w:sz w:val="84"/>
          <w:szCs w:val="84"/>
        </w:rPr>
        <w:t>招标文件</w:t>
      </w:r>
    </w:p>
    <w:p w14:paraId="7D36063F" w14:textId="77777777" w:rsidR="00473BD8" w:rsidRDefault="00473BD8"/>
    <w:p w14:paraId="1C9AAD07" w14:textId="77777777" w:rsidR="00473BD8" w:rsidRDefault="00473BD8">
      <w:pPr>
        <w:ind w:firstLineChars="1000" w:firstLine="3213"/>
        <w:rPr>
          <w:rFonts w:ascii="宋体" w:hAnsi="宋体"/>
          <w:b/>
          <w:color w:val="000000"/>
          <w:sz w:val="32"/>
        </w:rPr>
      </w:pPr>
    </w:p>
    <w:p w14:paraId="74ECAF0B" w14:textId="77777777" w:rsidR="00473BD8" w:rsidRDefault="00E1244F">
      <w:pPr>
        <w:jc w:val="center"/>
        <w:rPr>
          <w:rFonts w:ascii="宋体" w:hAnsi="宋体"/>
          <w:b/>
          <w:color w:val="000000"/>
          <w:sz w:val="32"/>
        </w:rPr>
      </w:pPr>
      <w:r>
        <w:rPr>
          <w:rFonts w:ascii="宋体" w:hAnsi="宋体" w:hint="eastAsia"/>
          <w:b/>
          <w:color w:val="000000"/>
          <w:sz w:val="32"/>
        </w:rPr>
        <w:t>招标编号：</w:t>
      </w:r>
      <w:r>
        <w:rPr>
          <w:rFonts w:hint="eastAsia"/>
          <w:b/>
          <w:color w:val="000000" w:themeColor="text1"/>
          <w:sz w:val="32"/>
        </w:rPr>
        <w:t>BMCC-ZC2</w:t>
      </w:r>
      <w:r>
        <w:rPr>
          <w:b/>
          <w:color w:val="000000" w:themeColor="text1"/>
          <w:sz w:val="32"/>
        </w:rPr>
        <w:t>3</w:t>
      </w:r>
      <w:r>
        <w:rPr>
          <w:rFonts w:hint="eastAsia"/>
          <w:b/>
          <w:color w:val="000000" w:themeColor="text1"/>
          <w:sz w:val="32"/>
        </w:rPr>
        <w:t>-0</w:t>
      </w:r>
      <w:r>
        <w:rPr>
          <w:b/>
          <w:color w:val="000000" w:themeColor="text1"/>
          <w:sz w:val="32"/>
        </w:rPr>
        <w:t>108</w:t>
      </w:r>
      <w:r>
        <w:rPr>
          <w:rFonts w:hint="eastAsia"/>
          <w:b/>
          <w:color w:val="000000" w:themeColor="text1"/>
          <w:sz w:val="32"/>
        </w:rPr>
        <w:t>[</w:t>
      </w:r>
      <w:r>
        <w:rPr>
          <w:rFonts w:hint="eastAsia"/>
          <w:b/>
          <w:color w:val="000000" w:themeColor="text1"/>
          <w:sz w:val="32"/>
        </w:rPr>
        <w:t>北林招（服）</w:t>
      </w:r>
      <w:r>
        <w:rPr>
          <w:rFonts w:hint="eastAsia"/>
          <w:b/>
          <w:color w:val="000000" w:themeColor="text1"/>
          <w:sz w:val="32"/>
        </w:rPr>
        <w:t>[ZB2023]00</w:t>
      </w:r>
      <w:r>
        <w:rPr>
          <w:b/>
          <w:color w:val="000000" w:themeColor="text1"/>
          <w:sz w:val="32"/>
        </w:rPr>
        <w:t>6</w:t>
      </w:r>
      <w:r>
        <w:rPr>
          <w:rFonts w:hint="eastAsia"/>
          <w:b/>
          <w:color w:val="000000" w:themeColor="text1"/>
          <w:sz w:val="32"/>
        </w:rPr>
        <w:t>号</w:t>
      </w:r>
      <w:r>
        <w:rPr>
          <w:rFonts w:hint="eastAsia"/>
          <w:b/>
          <w:color w:val="000000" w:themeColor="text1"/>
          <w:sz w:val="32"/>
        </w:rPr>
        <w:t>]</w:t>
      </w:r>
    </w:p>
    <w:p w14:paraId="37044078" w14:textId="77777777" w:rsidR="00473BD8" w:rsidRDefault="00473BD8">
      <w:pPr>
        <w:jc w:val="center"/>
        <w:rPr>
          <w:rFonts w:ascii="宋体" w:hAnsi="宋体"/>
          <w:b/>
          <w:color w:val="000000"/>
          <w:sz w:val="48"/>
          <w:szCs w:val="48"/>
        </w:rPr>
      </w:pPr>
    </w:p>
    <w:p w14:paraId="3929FEA8" w14:textId="77777777" w:rsidR="00473BD8" w:rsidRDefault="00473BD8">
      <w:pPr>
        <w:jc w:val="center"/>
        <w:rPr>
          <w:rFonts w:ascii="宋体" w:hAnsi="宋体"/>
          <w:b/>
          <w:color w:val="000000"/>
          <w:sz w:val="48"/>
          <w:szCs w:val="48"/>
        </w:rPr>
      </w:pPr>
    </w:p>
    <w:p w14:paraId="1B1B3C50" w14:textId="77777777" w:rsidR="00473BD8" w:rsidRDefault="00E1244F">
      <w:pPr>
        <w:jc w:val="center"/>
        <w:rPr>
          <w:rFonts w:ascii="宋体" w:hAnsi="宋体"/>
          <w:b/>
          <w:color w:val="000000"/>
          <w:sz w:val="48"/>
          <w:szCs w:val="48"/>
        </w:rPr>
      </w:pPr>
      <w:r>
        <w:rPr>
          <w:rFonts w:ascii="宋体" w:hAnsi="宋体"/>
          <w:b/>
          <w:noProof/>
          <w:color w:val="000000"/>
          <w:sz w:val="52"/>
        </w:rPr>
        <w:drawing>
          <wp:inline distT="0" distB="0" distL="114300" distR="114300" wp14:anchorId="783177EA" wp14:editId="1CD23848">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7EE59543" w14:textId="77777777" w:rsidR="00473BD8" w:rsidRDefault="00E1244F">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489C2120" w14:textId="77777777" w:rsidR="00473BD8" w:rsidRDefault="00473BD8">
      <w:pPr>
        <w:jc w:val="center"/>
        <w:rPr>
          <w:rFonts w:ascii="宋体" w:hAnsi="宋体"/>
          <w:b/>
          <w:color w:val="000000"/>
          <w:sz w:val="36"/>
          <w:szCs w:val="36"/>
        </w:rPr>
      </w:pPr>
    </w:p>
    <w:p w14:paraId="28AFB725" w14:textId="77777777" w:rsidR="00473BD8" w:rsidRDefault="00E1244F">
      <w:pPr>
        <w:jc w:val="center"/>
        <w:rPr>
          <w:rFonts w:ascii="宋体" w:hAnsi="宋体"/>
          <w:b/>
          <w:sz w:val="36"/>
          <w:szCs w:val="36"/>
        </w:rPr>
      </w:pPr>
      <w:r>
        <w:rPr>
          <w:rFonts w:ascii="宋体" w:hAnsi="宋体" w:hint="eastAsia"/>
          <w:b/>
          <w:sz w:val="36"/>
          <w:szCs w:val="36"/>
        </w:rPr>
        <w:t>二○二三年四月</w:t>
      </w:r>
    </w:p>
    <w:p w14:paraId="7811DD35" w14:textId="77777777" w:rsidR="00473BD8" w:rsidRDefault="00E1244F">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60602121" w14:textId="3F3AAE2B" w:rsidR="00473BD8" w:rsidRDefault="00E1244F">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b"/>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FF3CCD">
          <w:rPr>
            <w:rFonts w:ascii="宋体"/>
            <w:noProof/>
            <w:sz w:val="24"/>
          </w:rPr>
          <w:t>1</w:t>
        </w:r>
        <w:r>
          <w:rPr>
            <w:rFonts w:ascii="宋体"/>
            <w:noProof/>
            <w:sz w:val="24"/>
          </w:rPr>
          <w:fldChar w:fldCharType="end"/>
        </w:r>
      </w:hyperlink>
    </w:p>
    <w:p w14:paraId="62E3D7F6" w14:textId="37331D63" w:rsidR="00473BD8" w:rsidRDefault="00C21F3E">
      <w:pPr>
        <w:pStyle w:val="TOC1"/>
        <w:spacing w:line="360" w:lineRule="auto"/>
        <w:rPr>
          <w:rFonts w:ascii="宋体" w:cstheme="minorBidi"/>
          <w:b w:val="0"/>
          <w:noProof/>
          <w:sz w:val="24"/>
        </w:rPr>
      </w:pPr>
      <w:hyperlink w:anchor="_Toc112527890" w:history="1">
        <w:r w:rsidR="00E1244F">
          <w:rPr>
            <w:rStyle w:val="affb"/>
            <w:rFonts w:ascii="宋体"/>
            <w:noProof/>
            <w:sz w:val="24"/>
          </w:rPr>
          <w:t>第二章   投标人须知资料表</w:t>
        </w:r>
        <w:r w:rsidR="00E1244F">
          <w:rPr>
            <w:rFonts w:ascii="宋体"/>
            <w:noProof/>
            <w:sz w:val="24"/>
          </w:rPr>
          <w:tab/>
        </w:r>
        <w:r w:rsidR="00E1244F">
          <w:rPr>
            <w:rFonts w:ascii="宋体"/>
            <w:noProof/>
            <w:sz w:val="24"/>
          </w:rPr>
          <w:fldChar w:fldCharType="begin"/>
        </w:r>
        <w:r w:rsidR="00E1244F">
          <w:rPr>
            <w:rFonts w:ascii="宋体"/>
            <w:noProof/>
            <w:sz w:val="24"/>
          </w:rPr>
          <w:instrText xml:space="preserve"> PAGEREF _Toc112527890 \h </w:instrText>
        </w:r>
        <w:r w:rsidR="00E1244F">
          <w:rPr>
            <w:rFonts w:ascii="宋体"/>
            <w:noProof/>
            <w:sz w:val="24"/>
          </w:rPr>
        </w:r>
        <w:r w:rsidR="00E1244F">
          <w:rPr>
            <w:rFonts w:ascii="宋体"/>
            <w:noProof/>
            <w:sz w:val="24"/>
          </w:rPr>
          <w:fldChar w:fldCharType="separate"/>
        </w:r>
        <w:r w:rsidR="00FF3CCD">
          <w:rPr>
            <w:rFonts w:ascii="宋体"/>
            <w:noProof/>
            <w:sz w:val="24"/>
          </w:rPr>
          <w:t>3</w:t>
        </w:r>
        <w:r w:rsidR="00E1244F">
          <w:rPr>
            <w:rFonts w:ascii="宋体"/>
            <w:noProof/>
            <w:sz w:val="24"/>
          </w:rPr>
          <w:fldChar w:fldCharType="end"/>
        </w:r>
      </w:hyperlink>
    </w:p>
    <w:p w14:paraId="59E0E490" w14:textId="707D77F2" w:rsidR="00473BD8" w:rsidRDefault="00C21F3E">
      <w:pPr>
        <w:pStyle w:val="TOC1"/>
        <w:spacing w:line="360" w:lineRule="auto"/>
        <w:rPr>
          <w:rFonts w:ascii="宋体" w:cstheme="minorBidi"/>
          <w:b w:val="0"/>
          <w:noProof/>
          <w:sz w:val="24"/>
        </w:rPr>
      </w:pPr>
      <w:hyperlink w:anchor="_Toc112527891" w:history="1">
        <w:r w:rsidR="00E1244F">
          <w:rPr>
            <w:rStyle w:val="affb"/>
            <w:rFonts w:ascii="宋体"/>
            <w:bCs/>
            <w:noProof/>
            <w:sz w:val="24"/>
          </w:rPr>
          <w:t>第三章   投标人须知</w:t>
        </w:r>
        <w:r w:rsidR="00E1244F">
          <w:rPr>
            <w:rFonts w:ascii="宋体"/>
            <w:noProof/>
            <w:sz w:val="24"/>
          </w:rPr>
          <w:tab/>
        </w:r>
        <w:r w:rsidR="00E1244F">
          <w:rPr>
            <w:rFonts w:ascii="宋体"/>
            <w:noProof/>
            <w:sz w:val="24"/>
          </w:rPr>
          <w:fldChar w:fldCharType="begin"/>
        </w:r>
        <w:r w:rsidR="00E1244F">
          <w:rPr>
            <w:rFonts w:ascii="宋体"/>
            <w:noProof/>
            <w:sz w:val="24"/>
          </w:rPr>
          <w:instrText xml:space="preserve"> PAGEREF _Toc112527891 \h </w:instrText>
        </w:r>
        <w:r w:rsidR="00E1244F">
          <w:rPr>
            <w:rFonts w:ascii="宋体"/>
            <w:noProof/>
            <w:sz w:val="24"/>
          </w:rPr>
        </w:r>
        <w:r w:rsidR="00E1244F">
          <w:rPr>
            <w:rFonts w:ascii="宋体"/>
            <w:noProof/>
            <w:sz w:val="24"/>
          </w:rPr>
          <w:fldChar w:fldCharType="separate"/>
        </w:r>
        <w:r w:rsidR="00FF3CCD">
          <w:rPr>
            <w:rFonts w:ascii="宋体"/>
            <w:noProof/>
            <w:sz w:val="24"/>
          </w:rPr>
          <w:t>4</w:t>
        </w:r>
        <w:r w:rsidR="00E1244F">
          <w:rPr>
            <w:rFonts w:ascii="宋体"/>
            <w:noProof/>
            <w:sz w:val="24"/>
          </w:rPr>
          <w:fldChar w:fldCharType="end"/>
        </w:r>
      </w:hyperlink>
    </w:p>
    <w:p w14:paraId="23AD4D3E" w14:textId="540BA4E1" w:rsidR="00473BD8" w:rsidRDefault="00C21F3E">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E1244F">
          <w:rPr>
            <w:rStyle w:val="affb"/>
            <w:rFonts w:ascii="宋体" w:hAnsi="宋体"/>
            <w:noProof/>
            <w:sz w:val="24"/>
          </w:rPr>
          <w:t>一   说  明</w:t>
        </w:r>
        <w:r w:rsidR="00E1244F">
          <w:rPr>
            <w:rFonts w:ascii="宋体" w:hAnsi="宋体"/>
            <w:noProof/>
            <w:sz w:val="24"/>
          </w:rPr>
          <w:tab/>
        </w:r>
        <w:r w:rsidR="00E1244F">
          <w:rPr>
            <w:rFonts w:ascii="宋体" w:hAnsi="宋体"/>
            <w:noProof/>
            <w:sz w:val="24"/>
          </w:rPr>
          <w:fldChar w:fldCharType="begin"/>
        </w:r>
        <w:r w:rsidR="00E1244F">
          <w:rPr>
            <w:rFonts w:ascii="宋体" w:hAnsi="宋体"/>
            <w:noProof/>
            <w:sz w:val="24"/>
          </w:rPr>
          <w:instrText xml:space="preserve"> PAGEREF _Toc112527892 \h </w:instrText>
        </w:r>
        <w:r w:rsidR="00E1244F">
          <w:rPr>
            <w:rFonts w:ascii="宋体" w:hAnsi="宋体"/>
            <w:noProof/>
            <w:sz w:val="24"/>
          </w:rPr>
        </w:r>
        <w:r w:rsidR="00E1244F">
          <w:rPr>
            <w:rFonts w:ascii="宋体" w:hAnsi="宋体"/>
            <w:noProof/>
            <w:sz w:val="24"/>
          </w:rPr>
          <w:fldChar w:fldCharType="separate"/>
        </w:r>
        <w:r w:rsidR="00FF3CCD">
          <w:rPr>
            <w:rFonts w:ascii="宋体" w:hAnsi="宋体"/>
            <w:noProof/>
            <w:sz w:val="24"/>
          </w:rPr>
          <w:t>4</w:t>
        </w:r>
        <w:r w:rsidR="00E1244F">
          <w:rPr>
            <w:rFonts w:ascii="宋体" w:hAnsi="宋体"/>
            <w:noProof/>
            <w:sz w:val="24"/>
          </w:rPr>
          <w:fldChar w:fldCharType="end"/>
        </w:r>
      </w:hyperlink>
    </w:p>
    <w:p w14:paraId="4A7910B3" w14:textId="0858E705" w:rsidR="00473BD8" w:rsidRDefault="00C21F3E">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E1244F">
          <w:rPr>
            <w:rStyle w:val="affb"/>
            <w:rFonts w:ascii="宋体" w:hAnsi="宋体"/>
            <w:noProof/>
            <w:sz w:val="24"/>
          </w:rPr>
          <w:t>二   招标文件</w:t>
        </w:r>
        <w:r w:rsidR="00E1244F">
          <w:rPr>
            <w:rFonts w:ascii="宋体" w:hAnsi="宋体"/>
            <w:noProof/>
            <w:sz w:val="24"/>
          </w:rPr>
          <w:tab/>
        </w:r>
        <w:r w:rsidR="00E1244F">
          <w:rPr>
            <w:rFonts w:ascii="宋体" w:hAnsi="宋体"/>
            <w:noProof/>
            <w:sz w:val="24"/>
          </w:rPr>
          <w:fldChar w:fldCharType="begin"/>
        </w:r>
        <w:r w:rsidR="00E1244F">
          <w:rPr>
            <w:rFonts w:ascii="宋体" w:hAnsi="宋体"/>
            <w:noProof/>
            <w:sz w:val="24"/>
          </w:rPr>
          <w:instrText xml:space="preserve"> PAGEREF _Toc112527896 \h </w:instrText>
        </w:r>
        <w:r w:rsidR="00E1244F">
          <w:rPr>
            <w:rFonts w:ascii="宋体" w:hAnsi="宋体"/>
            <w:noProof/>
            <w:sz w:val="24"/>
          </w:rPr>
        </w:r>
        <w:r w:rsidR="00E1244F">
          <w:rPr>
            <w:rFonts w:ascii="宋体" w:hAnsi="宋体"/>
            <w:noProof/>
            <w:sz w:val="24"/>
          </w:rPr>
          <w:fldChar w:fldCharType="separate"/>
        </w:r>
        <w:r w:rsidR="00FF3CCD">
          <w:rPr>
            <w:rFonts w:ascii="宋体" w:hAnsi="宋体"/>
            <w:noProof/>
            <w:sz w:val="24"/>
          </w:rPr>
          <w:t>5</w:t>
        </w:r>
        <w:r w:rsidR="00E1244F">
          <w:rPr>
            <w:rFonts w:ascii="宋体" w:hAnsi="宋体"/>
            <w:noProof/>
            <w:sz w:val="24"/>
          </w:rPr>
          <w:fldChar w:fldCharType="end"/>
        </w:r>
      </w:hyperlink>
    </w:p>
    <w:p w14:paraId="21828051" w14:textId="0A8BC067" w:rsidR="00473BD8" w:rsidRDefault="00C21F3E">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E1244F">
          <w:rPr>
            <w:rStyle w:val="affb"/>
            <w:rFonts w:ascii="宋体" w:hAnsi="宋体"/>
            <w:noProof/>
            <w:sz w:val="24"/>
          </w:rPr>
          <w:t>三   投标文件的编制</w:t>
        </w:r>
        <w:r w:rsidR="00E1244F">
          <w:rPr>
            <w:rFonts w:ascii="宋体" w:hAnsi="宋体"/>
            <w:noProof/>
            <w:sz w:val="24"/>
          </w:rPr>
          <w:tab/>
        </w:r>
        <w:r w:rsidR="00E1244F">
          <w:rPr>
            <w:rFonts w:ascii="宋体" w:hAnsi="宋体"/>
            <w:noProof/>
            <w:sz w:val="24"/>
          </w:rPr>
          <w:fldChar w:fldCharType="begin"/>
        </w:r>
        <w:r w:rsidR="00E1244F">
          <w:rPr>
            <w:rFonts w:ascii="宋体" w:hAnsi="宋体"/>
            <w:noProof/>
            <w:sz w:val="24"/>
          </w:rPr>
          <w:instrText xml:space="preserve"> PAGEREF _Toc112527900 \h </w:instrText>
        </w:r>
        <w:r w:rsidR="00E1244F">
          <w:rPr>
            <w:rFonts w:ascii="宋体" w:hAnsi="宋体"/>
            <w:noProof/>
            <w:sz w:val="24"/>
          </w:rPr>
        </w:r>
        <w:r w:rsidR="00E1244F">
          <w:rPr>
            <w:rFonts w:ascii="宋体" w:hAnsi="宋体"/>
            <w:noProof/>
            <w:sz w:val="24"/>
          </w:rPr>
          <w:fldChar w:fldCharType="separate"/>
        </w:r>
        <w:r w:rsidR="00FF3CCD">
          <w:rPr>
            <w:rFonts w:ascii="宋体" w:hAnsi="宋体"/>
            <w:noProof/>
            <w:sz w:val="24"/>
          </w:rPr>
          <w:t>7</w:t>
        </w:r>
        <w:r w:rsidR="00E1244F">
          <w:rPr>
            <w:rFonts w:ascii="宋体" w:hAnsi="宋体"/>
            <w:noProof/>
            <w:sz w:val="24"/>
          </w:rPr>
          <w:fldChar w:fldCharType="end"/>
        </w:r>
      </w:hyperlink>
    </w:p>
    <w:p w14:paraId="26815C60" w14:textId="5F623C9F" w:rsidR="00473BD8" w:rsidRDefault="00C21F3E">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E1244F">
          <w:rPr>
            <w:rStyle w:val="affb"/>
            <w:rFonts w:ascii="宋体" w:hAnsi="宋体"/>
            <w:noProof/>
            <w:sz w:val="24"/>
          </w:rPr>
          <w:t>四   投标文件的递交</w:t>
        </w:r>
        <w:r w:rsidR="00E1244F">
          <w:rPr>
            <w:rFonts w:ascii="宋体" w:hAnsi="宋体"/>
            <w:noProof/>
            <w:sz w:val="24"/>
          </w:rPr>
          <w:tab/>
        </w:r>
        <w:r w:rsidR="00E1244F">
          <w:rPr>
            <w:rFonts w:ascii="宋体" w:hAnsi="宋体"/>
            <w:noProof/>
            <w:sz w:val="24"/>
          </w:rPr>
          <w:fldChar w:fldCharType="begin"/>
        </w:r>
        <w:r w:rsidR="00E1244F">
          <w:rPr>
            <w:rFonts w:ascii="宋体" w:hAnsi="宋体"/>
            <w:noProof/>
            <w:sz w:val="24"/>
          </w:rPr>
          <w:instrText xml:space="preserve"> PAGEREF _Toc112527908 \h </w:instrText>
        </w:r>
        <w:r w:rsidR="00E1244F">
          <w:rPr>
            <w:rFonts w:ascii="宋体" w:hAnsi="宋体"/>
            <w:noProof/>
            <w:sz w:val="24"/>
          </w:rPr>
        </w:r>
        <w:r w:rsidR="00E1244F">
          <w:rPr>
            <w:rFonts w:ascii="宋体" w:hAnsi="宋体"/>
            <w:noProof/>
            <w:sz w:val="24"/>
          </w:rPr>
          <w:fldChar w:fldCharType="separate"/>
        </w:r>
        <w:r w:rsidR="00FF3CCD">
          <w:rPr>
            <w:rFonts w:ascii="宋体" w:hAnsi="宋体"/>
            <w:noProof/>
            <w:sz w:val="24"/>
          </w:rPr>
          <w:t>10</w:t>
        </w:r>
        <w:r w:rsidR="00E1244F">
          <w:rPr>
            <w:rFonts w:ascii="宋体" w:hAnsi="宋体"/>
            <w:noProof/>
            <w:sz w:val="24"/>
          </w:rPr>
          <w:fldChar w:fldCharType="end"/>
        </w:r>
      </w:hyperlink>
    </w:p>
    <w:p w14:paraId="4BC18426" w14:textId="21C66871" w:rsidR="00473BD8" w:rsidRDefault="00C21F3E">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E1244F">
          <w:rPr>
            <w:rStyle w:val="affb"/>
            <w:rFonts w:ascii="宋体" w:hAnsi="宋体"/>
            <w:noProof/>
            <w:sz w:val="24"/>
          </w:rPr>
          <w:t>五   开标及评标</w:t>
        </w:r>
        <w:r w:rsidR="00E1244F">
          <w:rPr>
            <w:rFonts w:ascii="宋体" w:hAnsi="宋体"/>
            <w:noProof/>
            <w:sz w:val="24"/>
          </w:rPr>
          <w:tab/>
        </w:r>
        <w:r w:rsidR="00E1244F">
          <w:rPr>
            <w:rFonts w:ascii="宋体" w:hAnsi="宋体"/>
            <w:noProof/>
            <w:sz w:val="24"/>
          </w:rPr>
          <w:fldChar w:fldCharType="begin"/>
        </w:r>
        <w:r w:rsidR="00E1244F">
          <w:rPr>
            <w:rFonts w:ascii="宋体" w:hAnsi="宋体"/>
            <w:noProof/>
            <w:sz w:val="24"/>
          </w:rPr>
          <w:instrText xml:space="preserve"> PAGEREF _Toc112527912 \h </w:instrText>
        </w:r>
        <w:r w:rsidR="00E1244F">
          <w:rPr>
            <w:rFonts w:ascii="宋体" w:hAnsi="宋体"/>
            <w:noProof/>
            <w:sz w:val="24"/>
          </w:rPr>
        </w:r>
        <w:r w:rsidR="00E1244F">
          <w:rPr>
            <w:rFonts w:ascii="宋体" w:hAnsi="宋体"/>
            <w:noProof/>
            <w:sz w:val="24"/>
          </w:rPr>
          <w:fldChar w:fldCharType="separate"/>
        </w:r>
        <w:r w:rsidR="00FF3CCD">
          <w:rPr>
            <w:rFonts w:ascii="宋体" w:hAnsi="宋体"/>
            <w:noProof/>
            <w:sz w:val="24"/>
          </w:rPr>
          <w:t>12</w:t>
        </w:r>
        <w:r w:rsidR="00E1244F">
          <w:rPr>
            <w:rFonts w:ascii="宋体" w:hAnsi="宋体"/>
            <w:noProof/>
            <w:sz w:val="24"/>
          </w:rPr>
          <w:fldChar w:fldCharType="end"/>
        </w:r>
      </w:hyperlink>
    </w:p>
    <w:p w14:paraId="59F78543" w14:textId="7C169D06" w:rsidR="00473BD8" w:rsidRDefault="00C21F3E">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E1244F">
          <w:rPr>
            <w:rStyle w:val="affb"/>
            <w:rFonts w:ascii="宋体" w:hAnsi="宋体"/>
            <w:noProof/>
            <w:sz w:val="24"/>
          </w:rPr>
          <w:t>六   确定中标</w:t>
        </w:r>
        <w:r w:rsidR="00E1244F">
          <w:rPr>
            <w:rFonts w:ascii="宋体" w:hAnsi="宋体"/>
            <w:noProof/>
            <w:sz w:val="24"/>
          </w:rPr>
          <w:tab/>
        </w:r>
        <w:r w:rsidR="00E1244F">
          <w:rPr>
            <w:rFonts w:ascii="宋体" w:hAnsi="宋体"/>
            <w:noProof/>
            <w:sz w:val="24"/>
          </w:rPr>
          <w:fldChar w:fldCharType="begin"/>
        </w:r>
        <w:r w:rsidR="00E1244F">
          <w:rPr>
            <w:rFonts w:ascii="宋体" w:hAnsi="宋体"/>
            <w:noProof/>
            <w:sz w:val="24"/>
          </w:rPr>
          <w:instrText xml:space="preserve"> PAGEREF _Toc112527920 \h </w:instrText>
        </w:r>
        <w:r w:rsidR="00E1244F">
          <w:rPr>
            <w:rFonts w:ascii="宋体" w:hAnsi="宋体"/>
            <w:noProof/>
            <w:sz w:val="24"/>
          </w:rPr>
        </w:r>
        <w:r w:rsidR="00E1244F">
          <w:rPr>
            <w:rFonts w:ascii="宋体" w:hAnsi="宋体"/>
            <w:noProof/>
            <w:sz w:val="24"/>
          </w:rPr>
          <w:fldChar w:fldCharType="separate"/>
        </w:r>
        <w:r w:rsidR="00FF3CCD">
          <w:rPr>
            <w:rFonts w:ascii="宋体" w:hAnsi="宋体"/>
            <w:noProof/>
            <w:sz w:val="24"/>
          </w:rPr>
          <w:t>20</w:t>
        </w:r>
        <w:r w:rsidR="00E1244F">
          <w:rPr>
            <w:rFonts w:ascii="宋体" w:hAnsi="宋体"/>
            <w:noProof/>
            <w:sz w:val="24"/>
          </w:rPr>
          <w:fldChar w:fldCharType="end"/>
        </w:r>
      </w:hyperlink>
    </w:p>
    <w:p w14:paraId="07C044EB" w14:textId="4B74CD50" w:rsidR="00473BD8" w:rsidRDefault="00C21F3E">
      <w:pPr>
        <w:pStyle w:val="TOC1"/>
        <w:spacing w:line="360" w:lineRule="auto"/>
        <w:rPr>
          <w:rFonts w:ascii="宋体" w:cstheme="minorBidi"/>
          <w:b w:val="0"/>
          <w:noProof/>
          <w:sz w:val="24"/>
        </w:rPr>
      </w:pPr>
      <w:hyperlink w:anchor="_Toc112527928" w:history="1">
        <w:r w:rsidR="00E1244F">
          <w:rPr>
            <w:rStyle w:val="affb"/>
            <w:rFonts w:ascii="宋体"/>
            <w:bCs/>
            <w:noProof/>
            <w:sz w:val="24"/>
          </w:rPr>
          <w:t>第四章   合同条款</w:t>
        </w:r>
        <w:r w:rsidR="00E1244F">
          <w:rPr>
            <w:rFonts w:ascii="宋体"/>
            <w:noProof/>
            <w:sz w:val="24"/>
          </w:rPr>
          <w:tab/>
        </w:r>
        <w:r w:rsidR="00E1244F">
          <w:rPr>
            <w:rFonts w:ascii="宋体"/>
            <w:noProof/>
            <w:sz w:val="24"/>
          </w:rPr>
          <w:fldChar w:fldCharType="begin"/>
        </w:r>
        <w:r w:rsidR="00E1244F">
          <w:rPr>
            <w:rFonts w:ascii="宋体"/>
            <w:noProof/>
            <w:sz w:val="24"/>
          </w:rPr>
          <w:instrText xml:space="preserve"> PAGEREF _Toc112527928 \h </w:instrText>
        </w:r>
        <w:r w:rsidR="00E1244F">
          <w:rPr>
            <w:rFonts w:ascii="宋体"/>
            <w:noProof/>
            <w:sz w:val="24"/>
          </w:rPr>
        </w:r>
        <w:r w:rsidR="00E1244F">
          <w:rPr>
            <w:rFonts w:ascii="宋体"/>
            <w:noProof/>
            <w:sz w:val="24"/>
          </w:rPr>
          <w:fldChar w:fldCharType="separate"/>
        </w:r>
        <w:r w:rsidR="00FF3CCD">
          <w:rPr>
            <w:rFonts w:ascii="宋体"/>
            <w:noProof/>
            <w:sz w:val="24"/>
          </w:rPr>
          <w:t>24</w:t>
        </w:r>
        <w:r w:rsidR="00E1244F">
          <w:rPr>
            <w:rFonts w:ascii="宋体"/>
            <w:noProof/>
            <w:sz w:val="24"/>
          </w:rPr>
          <w:fldChar w:fldCharType="end"/>
        </w:r>
      </w:hyperlink>
    </w:p>
    <w:p w14:paraId="76209C39" w14:textId="62D61C58" w:rsidR="00473BD8" w:rsidRDefault="00C21F3E">
      <w:pPr>
        <w:pStyle w:val="TOC1"/>
        <w:spacing w:line="360" w:lineRule="auto"/>
        <w:rPr>
          <w:rFonts w:ascii="宋体" w:cstheme="minorBidi"/>
          <w:b w:val="0"/>
          <w:noProof/>
          <w:sz w:val="24"/>
        </w:rPr>
      </w:pPr>
      <w:hyperlink w:anchor="_Toc112527956" w:history="1">
        <w:r w:rsidR="00E1244F">
          <w:rPr>
            <w:rStyle w:val="affb"/>
            <w:rFonts w:ascii="宋体"/>
            <w:bCs/>
            <w:noProof/>
            <w:sz w:val="24"/>
          </w:rPr>
          <w:t>第五章   附件——投标文件格式</w:t>
        </w:r>
        <w:r w:rsidR="00E1244F">
          <w:rPr>
            <w:rFonts w:ascii="宋体"/>
            <w:noProof/>
            <w:sz w:val="24"/>
          </w:rPr>
          <w:tab/>
        </w:r>
        <w:r w:rsidR="00E1244F">
          <w:rPr>
            <w:rFonts w:ascii="宋体"/>
            <w:noProof/>
            <w:sz w:val="24"/>
          </w:rPr>
          <w:fldChar w:fldCharType="begin"/>
        </w:r>
        <w:r w:rsidR="00E1244F">
          <w:rPr>
            <w:rFonts w:ascii="宋体"/>
            <w:noProof/>
            <w:sz w:val="24"/>
          </w:rPr>
          <w:instrText xml:space="preserve"> PAGEREF _Toc112527956 \h </w:instrText>
        </w:r>
        <w:r w:rsidR="00E1244F">
          <w:rPr>
            <w:rFonts w:ascii="宋体"/>
            <w:noProof/>
            <w:sz w:val="24"/>
          </w:rPr>
        </w:r>
        <w:r w:rsidR="00E1244F">
          <w:rPr>
            <w:rFonts w:ascii="宋体"/>
            <w:noProof/>
            <w:sz w:val="24"/>
          </w:rPr>
          <w:fldChar w:fldCharType="separate"/>
        </w:r>
        <w:r w:rsidR="00FF3CCD">
          <w:rPr>
            <w:rFonts w:ascii="宋体"/>
            <w:noProof/>
            <w:sz w:val="24"/>
          </w:rPr>
          <w:t>34</w:t>
        </w:r>
        <w:r w:rsidR="00E1244F">
          <w:rPr>
            <w:rFonts w:ascii="宋体"/>
            <w:noProof/>
            <w:sz w:val="24"/>
          </w:rPr>
          <w:fldChar w:fldCharType="end"/>
        </w:r>
      </w:hyperlink>
    </w:p>
    <w:p w14:paraId="5C162107" w14:textId="27DA22D6" w:rsidR="00473BD8" w:rsidRDefault="00C21F3E">
      <w:pPr>
        <w:pStyle w:val="TOC1"/>
        <w:spacing w:line="360" w:lineRule="auto"/>
        <w:rPr>
          <w:rFonts w:ascii="宋体" w:cstheme="minorBidi"/>
          <w:b w:val="0"/>
          <w:noProof/>
          <w:sz w:val="24"/>
        </w:rPr>
      </w:pPr>
      <w:hyperlink w:anchor="_Toc112527965" w:history="1">
        <w:r w:rsidR="00E1244F">
          <w:rPr>
            <w:rStyle w:val="affb"/>
            <w:rFonts w:ascii="宋体"/>
            <w:bCs/>
            <w:noProof/>
            <w:sz w:val="24"/>
          </w:rPr>
          <w:t>第六章   服务需求一览表及技术规格</w:t>
        </w:r>
        <w:r w:rsidR="00E1244F">
          <w:rPr>
            <w:rFonts w:ascii="宋体"/>
            <w:noProof/>
            <w:sz w:val="24"/>
          </w:rPr>
          <w:tab/>
        </w:r>
        <w:r w:rsidR="00E1244F">
          <w:rPr>
            <w:rFonts w:ascii="宋体"/>
            <w:noProof/>
            <w:sz w:val="24"/>
          </w:rPr>
          <w:fldChar w:fldCharType="begin"/>
        </w:r>
        <w:r w:rsidR="00E1244F">
          <w:rPr>
            <w:rFonts w:ascii="宋体"/>
            <w:noProof/>
            <w:sz w:val="24"/>
          </w:rPr>
          <w:instrText xml:space="preserve"> PAGEREF _Toc112527965 \h </w:instrText>
        </w:r>
        <w:r w:rsidR="00E1244F">
          <w:rPr>
            <w:rFonts w:ascii="宋体"/>
            <w:noProof/>
            <w:sz w:val="24"/>
          </w:rPr>
        </w:r>
        <w:r w:rsidR="00E1244F">
          <w:rPr>
            <w:rFonts w:ascii="宋体"/>
            <w:noProof/>
            <w:sz w:val="24"/>
          </w:rPr>
          <w:fldChar w:fldCharType="separate"/>
        </w:r>
        <w:r w:rsidR="00FF3CCD">
          <w:rPr>
            <w:rFonts w:ascii="宋体"/>
            <w:noProof/>
            <w:sz w:val="24"/>
          </w:rPr>
          <w:t>54</w:t>
        </w:r>
        <w:r w:rsidR="00E1244F">
          <w:rPr>
            <w:rFonts w:ascii="宋体"/>
            <w:noProof/>
            <w:sz w:val="24"/>
          </w:rPr>
          <w:fldChar w:fldCharType="end"/>
        </w:r>
      </w:hyperlink>
    </w:p>
    <w:p w14:paraId="57FE0027" w14:textId="77777777" w:rsidR="00473BD8" w:rsidRDefault="00E1244F">
      <w:pPr>
        <w:pStyle w:val="a2"/>
        <w:spacing w:line="360" w:lineRule="auto"/>
        <w:ind w:firstLine="0"/>
        <w:rPr>
          <w:rFonts w:hAnsi="宋体"/>
          <w:b/>
          <w:color w:val="000000"/>
        </w:rPr>
      </w:pPr>
      <w:r>
        <w:rPr>
          <w:rFonts w:hAnsi="宋体"/>
          <w:b/>
          <w:color w:val="000000"/>
          <w:szCs w:val="24"/>
        </w:rPr>
        <w:fldChar w:fldCharType="end"/>
      </w:r>
    </w:p>
    <w:p w14:paraId="4658C69D" w14:textId="77777777" w:rsidR="00473BD8" w:rsidRDefault="00473BD8">
      <w:pPr>
        <w:pStyle w:val="1"/>
        <w:spacing w:line="360" w:lineRule="auto"/>
        <w:ind w:firstLine="2570"/>
        <w:jc w:val="both"/>
        <w:rPr>
          <w:rFonts w:hAnsi="宋体"/>
          <w:b w:val="0"/>
          <w:color w:val="000000"/>
        </w:rPr>
      </w:pPr>
    </w:p>
    <w:p w14:paraId="56C844D5" w14:textId="77777777" w:rsidR="00473BD8" w:rsidRDefault="00473BD8"/>
    <w:p w14:paraId="5C058A60" w14:textId="77777777" w:rsidR="00473BD8" w:rsidRDefault="00473BD8"/>
    <w:p w14:paraId="5B9A6D66" w14:textId="77777777" w:rsidR="00473BD8" w:rsidRDefault="00473BD8"/>
    <w:p w14:paraId="4E63CACE" w14:textId="77777777" w:rsidR="00473BD8" w:rsidRDefault="00473BD8"/>
    <w:p w14:paraId="65681820" w14:textId="77777777" w:rsidR="00473BD8" w:rsidRDefault="00473BD8">
      <w:pPr>
        <w:jc w:val="right"/>
      </w:pPr>
    </w:p>
    <w:p w14:paraId="657274EA" w14:textId="77777777" w:rsidR="00473BD8" w:rsidRDefault="00473BD8"/>
    <w:p w14:paraId="72FC276C" w14:textId="77777777" w:rsidR="00473BD8" w:rsidRDefault="00473BD8">
      <w:pPr>
        <w:sectPr w:rsidR="00473BD8">
          <w:headerReference w:type="even" r:id="rId9"/>
          <w:headerReference w:type="default" r:id="rId10"/>
          <w:footerReference w:type="even" r:id="rId11"/>
          <w:footerReference w:type="default" r:id="rId12"/>
          <w:headerReference w:type="first" r:id="rId13"/>
          <w:type w:val="nextColumn"/>
          <w:pgSz w:w="11906" w:h="16838"/>
          <w:pgMar w:top="1304" w:right="1469" w:bottom="1304" w:left="1469" w:header="851" w:footer="992" w:gutter="0"/>
          <w:cols w:space="720"/>
          <w:titlePg/>
          <w:docGrid w:type="lines" w:linePitch="312"/>
        </w:sectPr>
      </w:pPr>
    </w:p>
    <w:p w14:paraId="4E814216" w14:textId="77777777" w:rsidR="00473BD8" w:rsidRDefault="00E1244F">
      <w:pPr>
        <w:pStyle w:val="1"/>
        <w:spacing w:line="360" w:lineRule="auto"/>
        <w:ind w:firstLine="2570"/>
        <w:jc w:val="both"/>
        <w:rPr>
          <w:rFonts w:hAnsi="宋体"/>
          <w:b w:val="0"/>
          <w:color w:val="000000"/>
        </w:rPr>
      </w:pPr>
      <w:bookmarkStart w:id="0" w:name="_Toc112527889"/>
      <w:r>
        <w:rPr>
          <w:rFonts w:hAnsi="宋体" w:hint="eastAsia"/>
          <w:color w:val="000000"/>
        </w:rPr>
        <w:lastRenderedPageBreak/>
        <w:t>第一章    招标公告（投标邀请）</w:t>
      </w:r>
      <w:bookmarkEnd w:id="0"/>
    </w:p>
    <w:p w14:paraId="4FD1168A" w14:textId="77777777" w:rsidR="00473BD8" w:rsidRDefault="00E1244F">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235A9017" w14:textId="77777777" w:rsidR="00473BD8" w:rsidRDefault="00E1244F">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北京林业大学区域性鸟类调查服务采购项目</w:t>
      </w:r>
      <w:r>
        <w:rPr>
          <w:rFonts w:hint="eastAsia"/>
          <w:color w:val="000000"/>
        </w:rPr>
        <w:t>的潜在</w:t>
      </w:r>
      <w:r>
        <w:rPr>
          <w:rFonts w:hint="eastAsia"/>
        </w:rPr>
        <w:t>投标人应在</w:t>
      </w:r>
      <w:r>
        <w:rPr>
          <w:rFonts w:hint="eastAsia"/>
          <w:u w:val="single"/>
        </w:rPr>
        <w:t>线上报名</w:t>
      </w:r>
      <w:r>
        <w:rPr>
          <w:rFonts w:hint="eastAsia"/>
        </w:rPr>
        <w:t>获取招标文件，并于</w:t>
      </w:r>
      <w:r>
        <w:rPr>
          <w:rFonts w:hint="eastAsia"/>
          <w:u w:val="single"/>
        </w:rPr>
        <w:t>202</w:t>
      </w:r>
      <w:r>
        <w:rPr>
          <w:u w:val="single"/>
        </w:rPr>
        <w:t>3</w:t>
      </w:r>
      <w:r>
        <w:rPr>
          <w:rFonts w:hint="eastAsia"/>
          <w:bCs/>
          <w:u w:val="single"/>
        </w:rPr>
        <w:t>年</w:t>
      </w:r>
      <w:r>
        <w:rPr>
          <w:bCs/>
          <w:u w:val="single"/>
        </w:rPr>
        <w:t>5</w:t>
      </w:r>
      <w:r>
        <w:rPr>
          <w:rFonts w:hint="eastAsia"/>
          <w:bCs/>
          <w:u w:val="single"/>
        </w:rPr>
        <w:t>月</w:t>
      </w:r>
      <w:r>
        <w:rPr>
          <w:bCs/>
          <w:u w:val="single"/>
        </w:rPr>
        <w:t>5</w:t>
      </w:r>
      <w:r>
        <w:rPr>
          <w:rFonts w:hint="eastAsia"/>
          <w:bCs/>
          <w:u w:val="single"/>
        </w:rPr>
        <w:t>日</w:t>
      </w:r>
      <w:r>
        <w:rPr>
          <w:bCs/>
          <w:u w:val="single"/>
        </w:rPr>
        <w:t>9</w:t>
      </w:r>
      <w:r>
        <w:rPr>
          <w:rFonts w:hint="eastAsia"/>
          <w:bCs/>
          <w:u w:val="single"/>
        </w:rPr>
        <w:t>点</w:t>
      </w:r>
      <w:r>
        <w:rPr>
          <w:bCs/>
          <w:u w:val="single"/>
        </w:rPr>
        <w:t>30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645681AB" w14:textId="77777777" w:rsidR="00473BD8" w:rsidRDefault="00E1244F">
      <w:pPr>
        <w:autoSpaceDE w:val="0"/>
        <w:autoSpaceDN w:val="0"/>
        <w:adjustRightInd w:val="0"/>
        <w:spacing w:line="276" w:lineRule="auto"/>
        <w:outlineLvl w:val="1"/>
        <w:rPr>
          <w:b/>
          <w:color w:val="000000"/>
        </w:rPr>
      </w:pPr>
      <w:bookmarkStart w:id="1" w:name="_Toc35393790"/>
      <w:bookmarkStart w:id="2" w:name="_Toc35393621"/>
      <w:bookmarkStart w:id="3" w:name="_Toc28359079"/>
      <w:bookmarkStart w:id="4" w:name="_Toc28359002"/>
      <w:bookmarkStart w:id="5" w:name="_Hlk24379207"/>
      <w:r>
        <w:rPr>
          <w:rFonts w:hint="eastAsia"/>
          <w:b/>
          <w:bCs/>
          <w:color w:val="000000"/>
        </w:rPr>
        <w:t>一、项目基本情况</w:t>
      </w:r>
      <w:bookmarkEnd w:id="1"/>
      <w:bookmarkEnd w:id="2"/>
      <w:bookmarkEnd w:id="3"/>
      <w:bookmarkEnd w:id="4"/>
    </w:p>
    <w:p w14:paraId="65B9699E" w14:textId="77777777" w:rsidR="00473BD8" w:rsidRDefault="00E1244F">
      <w:pPr>
        <w:spacing w:line="276" w:lineRule="auto"/>
        <w:rPr>
          <w:color w:val="000000"/>
        </w:rPr>
      </w:pPr>
      <w:r>
        <w:rPr>
          <w:rFonts w:hint="eastAsia"/>
          <w:color w:val="000000"/>
        </w:rPr>
        <w:t>1.</w:t>
      </w:r>
      <w:r>
        <w:rPr>
          <w:rFonts w:hint="eastAsia"/>
          <w:color w:val="000000"/>
        </w:rPr>
        <w:t>项目编号：</w:t>
      </w:r>
      <w:r>
        <w:rPr>
          <w:rFonts w:hint="eastAsia"/>
          <w:bCs/>
          <w:color w:val="000000" w:themeColor="text1"/>
        </w:rPr>
        <w:t>BMCC-ZC23-010</w:t>
      </w:r>
      <w:r>
        <w:rPr>
          <w:bCs/>
          <w:color w:val="000000" w:themeColor="text1"/>
        </w:rPr>
        <w:t>8</w:t>
      </w:r>
      <w:r>
        <w:rPr>
          <w:rFonts w:hint="eastAsia"/>
          <w:bCs/>
          <w:color w:val="000000" w:themeColor="text1"/>
        </w:rPr>
        <w:t>[</w:t>
      </w:r>
      <w:r>
        <w:rPr>
          <w:rFonts w:hint="eastAsia"/>
          <w:bCs/>
          <w:color w:val="000000" w:themeColor="text1"/>
        </w:rPr>
        <w:t>北林招（服）</w:t>
      </w:r>
      <w:r>
        <w:rPr>
          <w:rFonts w:hint="eastAsia"/>
          <w:bCs/>
          <w:color w:val="000000" w:themeColor="text1"/>
        </w:rPr>
        <w:t>[ZB2023]00</w:t>
      </w:r>
      <w:r>
        <w:rPr>
          <w:bCs/>
          <w:color w:val="000000" w:themeColor="text1"/>
        </w:rPr>
        <w:t>6</w:t>
      </w:r>
      <w:r>
        <w:rPr>
          <w:rFonts w:hint="eastAsia"/>
          <w:bCs/>
          <w:color w:val="000000" w:themeColor="text1"/>
        </w:rPr>
        <w:t>号</w:t>
      </w:r>
      <w:r>
        <w:rPr>
          <w:rFonts w:hint="eastAsia"/>
          <w:bCs/>
          <w:color w:val="000000" w:themeColor="text1"/>
        </w:rPr>
        <w:t>]</w:t>
      </w:r>
    </w:p>
    <w:p w14:paraId="1515ACD7" w14:textId="77777777" w:rsidR="00473BD8" w:rsidRDefault="00E1244F">
      <w:pPr>
        <w:spacing w:line="276" w:lineRule="auto"/>
        <w:rPr>
          <w:color w:val="000000"/>
        </w:rPr>
      </w:pPr>
      <w:r>
        <w:rPr>
          <w:rFonts w:hint="eastAsia"/>
          <w:color w:val="000000"/>
        </w:rPr>
        <w:t>2.</w:t>
      </w:r>
      <w:r>
        <w:rPr>
          <w:rFonts w:hint="eastAsia"/>
          <w:color w:val="000000"/>
        </w:rPr>
        <w:t>项目名称：北京林业大学区域性鸟类调查服务采购项目</w:t>
      </w:r>
    </w:p>
    <w:p w14:paraId="7B9470CB" w14:textId="77777777" w:rsidR="00473BD8" w:rsidRDefault="00E1244F">
      <w:pPr>
        <w:spacing w:line="276" w:lineRule="auto"/>
        <w:rPr>
          <w:color w:val="000000"/>
        </w:rPr>
      </w:pPr>
      <w:r>
        <w:rPr>
          <w:rFonts w:hint="eastAsia"/>
          <w:color w:val="000000"/>
        </w:rPr>
        <w:t>3.</w:t>
      </w:r>
      <w:r>
        <w:rPr>
          <w:rFonts w:hint="eastAsia"/>
          <w:color w:val="000000"/>
        </w:rPr>
        <w:t>合同履行期限：自合同签订之日起至</w:t>
      </w:r>
      <w:r>
        <w:rPr>
          <w:rFonts w:hint="eastAsia"/>
          <w:color w:val="000000"/>
        </w:rPr>
        <w:t>2023</w:t>
      </w:r>
      <w:r>
        <w:rPr>
          <w:rFonts w:hint="eastAsia"/>
          <w:color w:val="000000"/>
        </w:rPr>
        <w:t>年</w:t>
      </w:r>
      <w:r>
        <w:rPr>
          <w:rFonts w:hint="eastAsia"/>
          <w:color w:val="000000"/>
        </w:rPr>
        <w:t>12</w:t>
      </w:r>
      <w:r>
        <w:rPr>
          <w:rFonts w:hint="eastAsia"/>
          <w:color w:val="000000"/>
        </w:rPr>
        <w:t>月</w:t>
      </w:r>
      <w:r>
        <w:rPr>
          <w:rFonts w:hint="eastAsia"/>
          <w:color w:val="000000"/>
        </w:rPr>
        <w:t>31</w:t>
      </w:r>
      <w:r>
        <w:rPr>
          <w:rFonts w:hint="eastAsia"/>
          <w:color w:val="000000"/>
        </w:rPr>
        <w:t>日止。</w:t>
      </w:r>
    </w:p>
    <w:p w14:paraId="08B820E6" w14:textId="77777777" w:rsidR="00473BD8" w:rsidRDefault="00E1244F">
      <w:pPr>
        <w:spacing w:line="276" w:lineRule="auto"/>
        <w:rPr>
          <w:color w:val="000000"/>
        </w:rPr>
      </w:pPr>
      <w:r>
        <w:rPr>
          <w:rFonts w:hint="eastAsia"/>
          <w:color w:val="000000"/>
        </w:rPr>
        <w:t>4.</w:t>
      </w:r>
      <w:r>
        <w:rPr>
          <w:rFonts w:hint="eastAsia"/>
          <w:color w:val="000000"/>
        </w:rPr>
        <w:t>本项目不接受联合体投标。</w:t>
      </w:r>
    </w:p>
    <w:p w14:paraId="1AD2C27E" w14:textId="77777777" w:rsidR="00473BD8" w:rsidRDefault="00E1244F">
      <w:pPr>
        <w:spacing w:line="276" w:lineRule="auto"/>
        <w:rPr>
          <w:color w:val="000000"/>
        </w:rPr>
      </w:pPr>
      <w:r>
        <w:rPr>
          <w:color w:val="000000"/>
        </w:rPr>
        <w:t>5</w:t>
      </w:r>
      <w:r>
        <w:rPr>
          <w:rFonts w:hint="eastAsia"/>
          <w:color w:val="000000"/>
        </w:rPr>
        <w:t>.</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022"/>
        <w:gridCol w:w="1133"/>
        <w:gridCol w:w="4271"/>
        <w:gridCol w:w="977"/>
      </w:tblGrid>
      <w:tr w:rsidR="00473BD8" w14:paraId="43B6664A" w14:textId="77777777">
        <w:trPr>
          <w:jc w:val="center"/>
        </w:trPr>
        <w:tc>
          <w:tcPr>
            <w:tcW w:w="425" w:type="pct"/>
            <w:shd w:val="clear" w:color="000000" w:fill="auto"/>
            <w:vAlign w:val="center"/>
          </w:tcPr>
          <w:p w14:paraId="227C1253"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1101" w:type="pct"/>
            <w:shd w:val="clear" w:color="000000" w:fill="auto"/>
            <w:vAlign w:val="center"/>
          </w:tcPr>
          <w:p w14:paraId="0CD7B69F"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617" w:type="pct"/>
            <w:shd w:val="clear" w:color="000000" w:fill="auto"/>
            <w:vAlign w:val="center"/>
          </w:tcPr>
          <w:p w14:paraId="4A85BBA4"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077C602B"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49820014"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2325" w:type="pct"/>
            <w:shd w:val="clear" w:color="000000" w:fill="auto"/>
            <w:vAlign w:val="center"/>
          </w:tcPr>
          <w:p w14:paraId="1B49CA6C"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78E74BD3"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532" w:type="pct"/>
            <w:shd w:val="clear" w:color="000000" w:fill="auto"/>
            <w:vAlign w:val="center"/>
          </w:tcPr>
          <w:p w14:paraId="5C54DF80"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3F0F2976" w14:textId="77777777" w:rsidR="00473BD8" w:rsidRDefault="00E1244F">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473BD8" w14:paraId="077E7913" w14:textId="77777777">
        <w:trPr>
          <w:jc w:val="center"/>
        </w:trPr>
        <w:tc>
          <w:tcPr>
            <w:tcW w:w="425" w:type="pct"/>
            <w:vAlign w:val="center"/>
          </w:tcPr>
          <w:p w14:paraId="477EF73B" w14:textId="77777777" w:rsidR="00473BD8" w:rsidRDefault="00E1244F">
            <w:pPr>
              <w:wordWrap w:val="0"/>
              <w:spacing w:line="276" w:lineRule="auto"/>
              <w:jc w:val="center"/>
              <w:rPr>
                <w:rFonts w:ascii="宋体" w:hAnsi="宋体"/>
                <w:color w:val="000000"/>
                <w:szCs w:val="21"/>
              </w:rPr>
            </w:pPr>
            <w:r>
              <w:rPr>
                <w:rFonts w:ascii="宋体" w:hAnsi="宋体"/>
                <w:color w:val="000000"/>
                <w:szCs w:val="21"/>
              </w:rPr>
              <w:t>01</w:t>
            </w:r>
          </w:p>
        </w:tc>
        <w:tc>
          <w:tcPr>
            <w:tcW w:w="1101" w:type="pct"/>
            <w:vAlign w:val="center"/>
          </w:tcPr>
          <w:p w14:paraId="6CDF5DCF" w14:textId="77777777" w:rsidR="00473BD8" w:rsidRDefault="00E1244F">
            <w:pPr>
              <w:wordWrap w:val="0"/>
              <w:spacing w:line="276" w:lineRule="auto"/>
              <w:jc w:val="center"/>
              <w:rPr>
                <w:rFonts w:ascii="宋体" w:hAnsi="宋体"/>
                <w:color w:val="000000"/>
                <w:szCs w:val="21"/>
              </w:rPr>
            </w:pPr>
            <w:r>
              <w:rPr>
                <w:rFonts w:ascii="宋体" w:hAnsi="宋体" w:hint="eastAsia"/>
                <w:color w:val="000000"/>
                <w:szCs w:val="21"/>
              </w:rPr>
              <w:t>区域性鸟类调查服务采购</w:t>
            </w:r>
          </w:p>
        </w:tc>
        <w:tc>
          <w:tcPr>
            <w:tcW w:w="617" w:type="pct"/>
            <w:vAlign w:val="center"/>
          </w:tcPr>
          <w:p w14:paraId="501EC410" w14:textId="77777777" w:rsidR="00473BD8" w:rsidRDefault="00E1244F">
            <w:pPr>
              <w:wordWrap w:val="0"/>
              <w:spacing w:line="276" w:lineRule="auto"/>
              <w:jc w:val="center"/>
              <w:rPr>
                <w:rFonts w:ascii="宋体" w:hAnsi="宋体"/>
                <w:color w:val="000000"/>
                <w:szCs w:val="21"/>
              </w:rPr>
            </w:pPr>
            <w:r>
              <w:rPr>
                <w:rFonts w:ascii="宋体" w:hAnsi="宋体"/>
                <w:color w:val="000000"/>
                <w:szCs w:val="21"/>
              </w:rPr>
              <w:t>50</w:t>
            </w:r>
          </w:p>
        </w:tc>
        <w:tc>
          <w:tcPr>
            <w:tcW w:w="2325" w:type="pct"/>
            <w:vAlign w:val="center"/>
          </w:tcPr>
          <w:p w14:paraId="47546903" w14:textId="77777777" w:rsidR="00473BD8" w:rsidRPr="002B4BCC" w:rsidRDefault="00E1244F">
            <w:pPr>
              <w:adjustRightInd w:val="0"/>
              <w:snapToGrid w:val="0"/>
              <w:jc w:val="left"/>
              <w:rPr>
                <w:rFonts w:ascii="宋体" w:hAnsi="宋体"/>
                <w:bCs/>
                <w:kern w:val="0"/>
                <w:szCs w:val="21"/>
              </w:rPr>
            </w:pPr>
            <w:r w:rsidRPr="002B4BCC">
              <w:rPr>
                <w:rFonts w:ascii="宋体" w:hAnsi="宋体" w:hint="eastAsia"/>
                <w:bCs/>
                <w:kern w:val="0"/>
                <w:szCs w:val="21"/>
              </w:rPr>
              <w:t>按照《密云区生物多样性调查评估项目实施方案》要求，对密云区生物多样性开展系统调查，明确密云区鸟类种类及数量分布、生活习性等，完善生物多样性本底；基于实地调查结果，评估密云区鸟类多样性整体状况；为密云区生物多样性保护提供科学支撑。</w:t>
            </w:r>
          </w:p>
          <w:p w14:paraId="0C4D71B5" w14:textId="77777777" w:rsidR="00473BD8" w:rsidRDefault="00E1244F" w:rsidP="00904DC8">
            <w:pPr>
              <w:adjustRightInd w:val="0"/>
              <w:snapToGrid w:val="0"/>
              <w:jc w:val="left"/>
              <w:rPr>
                <w:rFonts w:ascii="宋体" w:hAnsi="宋体"/>
                <w:color w:val="000000"/>
                <w:szCs w:val="21"/>
              </w:rPr>
            </w:pPr>
            <w:r w:rsidRPr="00904DC8">
              <w:rPr>
                <w:rFonts w:ascii="宋体" w:hAnsi="宋体" w:hint="eastAsia"/>
                <w:bCs/>
                <w:kern w:val="0"/>
                <w:szCs w:val="21"/>
              </w:rPr>
              <w:t>备注：《密云区生物多样性调查评估项目实施方案》目前还在试行阶段，在外业开始之前会在保密范围内提供给中标方。</w:t>
            </w:r>
          </w:p>
        </w:tc>
        <w:tc>
          <w:tcPr>
            <w:tcW w:w="532" w:type="pct"/>
            <w:vAlign w:val="center"/>
          </w:tcPr>
          <w:p w14:paraId="120FE986" w14:textId="77777777" w:rsidR="00473BD8" w:rsidRDefault="00E1244F">
            <w:pPr>
              <w:wordWrap w:val="0"/>
              <w:spacing w:line="276" w:lineRule="auto"/>
              <w:jc w:val="center"/>
              <w:rPr>
                <w:rFonts w:ascii="宋体" w:hAnsi="宋体"/>
                <w:color w:val="000000"/>
                <w:szCs w:val="21"/>
              </w:rPr>
            </w:pPr>
            <w:r>
              <w:rPr>
                <w:rFonts w:ascii="宋体" w:hAnsi="宋体" w:hint="eastAsia"/>
                <w:color w:val="000000"/>
                <w:szCs w:val="21"/>
              </w:rPr>
              <w:t>5</w:t>
            </w:r>
            <w:r>
              <w:rPr>
                <w:rFonts w:ascii="宋体" w:hAnsi="宋体"/>
                <w:color w:val="000000"/>
                <w:szCs w:val="21"/>
              </w:rPr>
              <w:t>0</w:t>
            </w:r>
          </w:p>
        </w:tc>
      </w:tr>
    </w:tbl>
    <w:p w14:paraId="19F774A5" w14:textId="77777777" w:rsidR="00473BD8" w:rsidRDefault="00E1244F">
      <w:pPr>
        <w:autoSpaceDE w:val="0"/>
        <w:autoSpaceDN w:val="0"/>
        <w:adjustRightInd w:val="0"/>
        <w:spacing w:line="276" w:lineRule="auto"/>
        <w:outlineLvl w:val="1"/>
        <w:rPr>
          <w:b/>
          <w:color w:val="000000"/>
        </w:rPr>
      </w:pPr>
      <w:bookmarkStart w:id="6" w:name="_Toc28359080"/>
      <w:bookmarkStart w:id="7" w:name="_Toc35393791"/>
      <w:bookmarkStart w:id="8" w:name="_Toc28359003"/>
      <w:bookmarkStart w:id="9" w:name="_Toc35393622"/>
      <w:bookmarkEnd w:id="5"/>
      <w:r>
        <w:rPr>
          <w:rFonts w:hint="eastAsia"/>
          <w:b/>
          <w:bCs/>
          <w:color w:val="000000"/>
        </w:rPr>
        <w:t>二、申请人的资格要求</w:t>
      </w:r>
      <w:bookmarkEnd w:id="6"/>
      <w:bookmarkEnd w:id="7"/>
      <w:bookmarkEnd w:id="8"/>
      <w:bookmarkEnd w:id="9"/>
    </w:p>
    <w:p w14:paraId="45428DE5" w14:textId="77777777" w:rsidR="00473BD8" w:rsidRDefault="00E1244F">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254A6DA0" w14:textId="77777777" w:rsidR="00473BD8" w:rsidRDefault="00E1244F">
      <w:pPr>
        <w:wordWrap w:val="0"/>
        <w:spacing w:line="276" w:lineRule="auto"/>
        <w:rPr>
          <w:b/>
          <w:bCs/>
          <w:color w:val="000000"/>
        </w:rPr>
      </w:pPr>
      <w:bookmarkStart w:id="10" w:name="_Toc28359081"/>
      <w:bookmarkStart w:id="11" w:name="_Toc28359004"/>
      <w:r>
        <w:rPr>
          <w:rFonts w:hint="eastAsia"/>
          <w:color w:val="000000"/>
        </w:rPr>
        <w:t>2.</w:t>
      </w:r>
      <w:r>
        <w:rPr>
          <w:rFonts w:hint="eastAsia"/>
          <w:color w:val="000000"/>
        </w:rPr>
        <w:t>落实政府采购政策需满足的资格要求：</w:t>
      </w:r>
      <w:r>
        <w:rPr>
          <w:rFonts w:hint="eastAsia"/>
          <w:b/>
          <w:bCs/>
          <w:color w:val="000000"/>
        </w:rPr>
        <w:t>本项目专门面向中小企业采购，投标人所提供的服务应为符合《政府采购促进中小企业发展管理办法》（财库﹝</w:t>
      </w:r>
      <w:r>
        <w:rPr>
          <w:rFonts w:hint="eastAsia"/>
          <w:b/>
          <w:bCs/>
          <w:color w:val="000000"/>
        </w:rPr>
        <w:t>2020</w:t>
      </w:r>
      <w:r>
        <w:rPr>
          <w:rFonts w:hint="eastAsia"/>
          <w:b/>
          <w:bCs/>
          <w:color w:val="000000"/>
        </w:rPr>
        <w:t>﹞</w:t>
      </w:r>
      <w:r>
        <w:rPr>
          <w:rFonts w:hint="eastAsia"/>
          <w:b/>
          <w:bCs/>
          <w:color w:val="000000"/>
        </w:rPr>
        <w:t>46</w:t>
      </w:r>
      <w:r>
        <w:rPr>
          <w:rFonts w:hint="eastAsia"/>
          <w:b/>
          <w:bCs/>
          <w:color w:val="000000"/>
        </w:rPr>
        <w:t>号）规定的中小企业提供。声明函应对各标的服务提供商的企业类型进行声明。</w:t>
      </w:r>
    </w:p>
    <w:p w14:paraId="335C4807" w14:textId="77777777" w:rsidR="00473BD8" w:rsidRDefault="00E1244F">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本项目的特定资格要求：本项目不接受联合体投标；遵守国家有关法律、法规、规章；须按规定获取招标文件，否则没有资格投标。</w:t>
      </w:r>
    </w:p>
    <w:p w14:paraId="7643F128" w14:textId="77777777" w:rsidR="00473BD8" w:rsidRDefault="00E1244F">
      <w:pPr>
        <w:autoSpaceDE w:val="0"/>
        <w:autoSpaceDN w:val="0"/>
        <w:adjustRightInd w:val="0"/>
        <w:spacing w:line="276" w:lineRule="auto"/>
        <w:outlineLvl w:val="1"/>
        <w:rPr>
          <w:b/>
          <w:color w:val="000000"/>
        </w:rPr>
      </w:pPr>
      <w:bookmarkStart w:id="12" w:name="_Toc35393623"/>
      <w:bookmarkStart w:id="13" w:name="_Toc35393792"/>
      <w:r>
        <w:rPr>
          <w:rFonts w:hint="eastAsia"/>
          <w:b/>
          <w:bCs/>
          <w:color w:val="000000"/>
        </w:rPr>
        <w:t>三、获取招标文件</w:t>
      </w:r>
      <w:bookmarkEnd w:id="10"/>
      <w:bookmarkEnd w:id="11"/>
      <w:bookmarkEnd w:id="12"/>
      <w:bookmarkEnd w:id="13"/>
    </w:p>
    <w:p w14:paraId="278789B6" w14:textId="73930680" w:rsidR="00473BD8" w:rsidRDefault="00E1244F">
      <w:pPr>
        <w:rPr>
          <w:rFonts w:ascii="宋体" w:hAnsi="宋体"/>
          <w:szCs w:val="21"/>
        </w:rPr>
      </w:pPr>
      <w:bookmarkStart w:id="14" w:name="_Toc28359082"/>
      <w:bookmarkStart w:id="15" w:name="_Toc28359005"/>
      <w:bookmarkStart w:id="16" w:name="_Toc35393793"/>
      <w:bookmarkStart w:id="17" w:name="_Toc35393624"/>
      <w:r>
        <w:rPr>
          <w:rFonts w:ascii="宋体" w:hAnsi="宋体" w:hint="eastAsia"/>
          <w:szCs w:val="21"/>
        </w:rPr>
        <w:t>（</w:t>
      </w:r>
      <w:bookmarkStart w:id="18" w:name="_Hlk20074106"/>
      <w:r>
        <w:rPr>
          <w:rFonts w:ascii="宋体" w:hAnsi="宋体" w:hint="eastAsia"/>
          <w:szCs w:val="21"/>
        </w:rPr>
        <w:t>1）时间：</w:t>
      </w:r>
      <w:r>
        <w:rPr>
          <w:rFonts w:ascii="宋体" w:hAnsi="宋体" w:hint="eastAsia"/>
          <w:b/>
          <w:bCs/>
          <w:szCs w:val="21"/>
          <w:u w:val="single"/>
        </w:rPr>
        <w:t>自招标公告发布之日起至20</w:t>
      </w:r>
      <w:r>
        <w:rPr>
          <w:rFonts w:ascii="宋体" w:hAnsi="宋体"/>
          <w:b/>
          <w:bCs/>
          <w:szCs w:val="21"/>
          <w:u w:val="single"/>
        </w:rPr>
        <w:t>23</w:t>
      </w:r>
      <w:r>
        <w:rPr>
          <w:rFonts w:ascii="宋体" w:hAnsi="宋体" w:hint="eastAsia"/>
          <w:b/>
          <w:bCs/>
          <w:szCs w:val="21"/>
          <w:u w:val="single"/>
        </w:rPr>
        <w:t>年</w:t>
      </w:r>
      <w:r>
        <w:rPr>
          <w:rFonts w:ascii="宋体" w:hAnsi="宋体"/>
          <w:b/>
          <w:bCs/>
          <w:szCs w:val="21"/>
          <w:u w:val="single"/>
        </w:rPr>
        <w:t>4</w:t>
      </w:r>
      <w:r>
        <w:rPr>
          <w:rFonts w:ascii="宋体" w:hAnsi="宋体" w:hint="eastAsia"/>
          <w:b/>
          <w:bCs/>
          <w:szCs w:val="21"/>
          <w:u w:val="single"/>
        </w:rPr>
        <w:t>月</w:t>
      </w:r>
      <w:r w:rsidR="00980CCF">
        <w:rPr>
          <w:rFonts w:ascii="宋体" w:hAnsi="宋体"/>
          <w:b/>
          <w:bCs/>
          <w:szCs w:val="21"/>
          <w:u w:val="single"/>
        </w:rPr>
        <w:t>20</w:t>
      </w:r>
      <w:r>
        <w:rPr>
          <w:rFonts w:ascii="宋体" w:hAnsi="宋体" w:hint="eastAsia"/>
          <w:b/>
          <w:bCs/>
          <w:szCs w:val="21"/>
          <w:u w:val="single"/>
        </w:rPr>
        <w:t>日上午0</w:t>
      </w:r>
      <w:r>
        <w:rPr>
          <w:rFonts w:ascii="宋体" w:hAnsi="宋体"/>
          <w:b/>
          <w:bCs/>
          <w:szCs w:val="21"/>
          <w:u w:val="single"/>
        </w:rPr>
        <w:t>9</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w:t>
      </w:r>
      <w:r>
        <w:rPr>
          <w:rFonts w:ascii="宋体" w:hAnsi="宋体"/>
          <w:b/>
          <w:bCs/>
          <w:szCs w:val="21"/>
          <w:u w:val="single"/>
        </w:rPr>
        <w:t>11</w:t>
      </w:r>
      <w:r>
        <w:rPr>
          <w:rFonts w:ascii="宋体" w:hAnsi="宋体" w:hint="eastAsia"/>
          <w:b/>
          <w:bCs/>
          <w:szCs w:val="21"/>
          <w:u w:val="single"/>
        </w:rPr>
        <w:t>:</w:t>
      </w:r>
      <w:r>
        <w:rPr>
          <w:rFonts w:ascii="宋体" w:hAnsi="宋体"/>
          <w:b/>
          <w:bCs/>
          <w:szCs w:val="21"/>
          <w:u w:val="single"/>
        </w:rPr>
        <w:t>30</w:t>
      </w:r>
      <w:r>
        <w:rPr>
          <w:rFonts w:ascii="宋体" w:hAnsi="宋体" w:hint="eastAsia"/>
          <w:b/>
          <w:bCs/>
          <w:szCs w:val="21"/>
          <w:u w:val="single"/>
        </w:rPr>
        <w:t>，下午</w:t>
      </w:r>
      <w:r>
        <w:rPr>
          <w:rFonts w:ascii="宋体" w:hAnsi="宋体"/>
          <w:b/>
          <w:bCs/>
          <w:szCs w:val="21"/>
          <w:u w:val="single"/>
        </w:rPr>
        <w:t>13</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至</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止</w:t>
      </w:r>
      <w:r>
        <w:rPr>
          <w:rFonts w:ascii="宋体" w:hAnsi="宋体" w:hint="eastAsia"/>
          <w:szCs w:val="21"/>
        </w:rPr>
        <w:t>（北京时间，法定节假日除外）。</w:t>
      </w:r>
    </w:p>
    <w:p w14:paraId="15BAE077" w14:textId="77777777" w:rsidR="00473BD8" w:rsidRDefault="00E1244F">
      <w:pPr>
        <w:rPr>
          <w:rFonts w:ascii="宋体" w:hAnsi="宋体"/>
          <w:szCs w:val="21"/>
        </w:rPr>
      </w:pPr>
      <w:r>
        <w:rPr>
          <w:rFonts w:ascii="宋体" w:hAnsi="宋体" w:hint="eastAsia"/>
          <w:szCs w:val="21"/>
        </w:rPr>
        <w:t>（2）地点：北京明德致信咨询有限公司官网（http://www.zbbmcc.com）。</w:t>
      </w:r>
    </w:p>
    <w:p w14:paraId="3D41E470" w14:textId="77777777" w:rsidR="00473BD8" w:rsidRDefault="00E1244F">
      <w:pPr>
        <w:rPr>
          <w:rFonts w:ascii="宋体" w:hAnsi="宋体"/>
          <w:b/>
          <w:bCs/>
          <w:szCs w:val="21"/>
        </w:rPr>
      </w:pPr>
      <w:r>
        <w:rPr>
          <w:rFonts w:ascii="宋体" w:hAnsi="宋体" w:hint="eastAsia"/>
          <w:szCs w:val="21"/>
        </w:rPr>
        <w:t>（3）获取方式及售价：</w:t>
      </w:r>
      <w:bookmarkEnd w:id="18"/>
      <w:r>
        <w:rPr>
          <w:rFonts w:ascii="宋体" w:hAnsi="宋体" w:hint="eastAsia"/>
          <w:szCs w:val="21"/>
        </w:rPr>
        <w:t>本项目只接受汇款。</w:t>
      </w:r>
      <w:r>
        <w:rPr>
          <w:rFonts w:ascii="宋体" w:hAnsi="宋体" w:hint="eastAsia"/>
          <w:b/>
          <w:bCs/>
          <w:szCs w:val="21"/>
          <w:u w:val="single"/>
        </w:rPr>
        <w:t>每包人民币500元</w:t>
      </w:r>
      <w:r>
        <w:rPr>
          <w:rFonts w:ascii="宋体" w:hAnsi="宋体" w:hint="eastAsia"/>
          <w:szCs w:val="21"/>
        </w:rPr>
        <w:t>。</w:t>
      </w:r>
      <w:r>
        <w:rPr>
          <w:rFonts w:ascii="宋体" w:hAnsi="宋体" w:hint="eastAsia"/>
          <w:b/>
          <w:bCs/>
          <w:szCs w:val="21"/>
        </w:rPr>
        <w:t>（注：汇款时必须备注</w:t>
      </w:r>
      <w:r>
        <w:rPr>
          <w:rFonts w:ascii="宋体" w:hAnsi="宋体"/>
          <w:b/>
          <w:bCs/>
          <w:szCs w:val="21"/>
          <w:u w:val="single"/>
        </w:rPr>
        <w:t>BMCC-ZC23-0108</w:t>
      </w:r>
      <w:r>
        <w:rPr>
          <w:rFonts w:ascii="宋体" w:hAnsi="宋体" w:hint="eastAsia"/>
          <w:b/>
          <w:bCs/>
          <w:szCs w:val="21"/>
        </w:rPr>
        <w:t>报名费，电汇或网银须于“获取招标文件截止时间”前到账）</w:t>
      </w:r>
    </w:p>
    <w:p w14:paraId="23E560CD" w14:textId="77777777" w:rsidR="00473BD8" w:rsidRDefault="00E1244F">
      <w:pPr>
        <w:ind w:firstLineChars="200" w:firstLine="420"/>
        <w:rPr>
          <w:rFonts w:ascii="宋体" w:hAnsi="宋体"/>
          <w:szCs w:val="21"/>
        </w:rPr>
      </w:pPr>
      <w:r>
        <w:rPr>
          <w:rFonts w:ascii="宋体" w:hAnsi="宋体" w:hint="eastAsia"/>
          <w:szCs w:val="21"/>
        </w:rPr>
        <w:t>公司名称：北京明德致信咨询有限公司</w:t>
      </w:r>
    </w:p>
    <w:p w14:paraId="31BF5038" w14:textId="77777777" w:rsidR="00473BD8" w:rsidRDefault="00E1244F">
      <w:pPr>
        <w:ind w:firstLineChars="200" w:firstLine="420"/>
        <w:rPr>
          <w:rFonts w:ascii="宋体" w:hAnsi="宋体"/>
          <w:szCs w:val="21"/>
        </w:rPr>
      </w:pPr>
      <w:r>
        <w:rPr>
          <w:rFonts w:ascii="宋体" w:hAnsi="宋体" w:hint="eastAsia"/>
          <w:szCs w:val="21"/>
        </w:rPr>
        <w:t>开户银行：中国工商银行股份有限公司北京东升路支行</w:t>
      </w:r>
    </w:p>
    <w:p w14:paraId="13755395" w14:textId="77777777" w:rsidR="00473BD8" w:rsidRDefault="00E1244F">
      <w:pPr>
        <w:ind w:firstLineChars="200" w:firstLine="420"/>
        <w:rPr>
          <w:rFonts w:ascii="宋体" w:hAnsi="宋体"/>
          <w:szCs w:val="21"/>
        </w:rPr>
      </w:pPr>
      <w:r>
        <w:rPr>
          <w:rFonts w:ascii="宋体" w:hAnsi="宋体" w:hint="eastAsia"/>
          <w:szCs w:val="21"/>
        </w:rPr>
        <w:t xml:space="preserve">帐 </w:t>
      </w:r>
      <w:r>
        <w:rPr>
          <w:rFonts w:ascii="宋体" w:hAnsi="宋体"/>
          <w:szCs w:val="21"/>
        </w:rPr>
        <w:t xml:space="preserve">   </w:t>
      </w:r>
      <w:r>
        <w:rPr>
          <w:rFonts w:ascii="宋体" w:hAnsi="宋体" w:hint="eastAsia"/>
          <w:szCs w:val="21"/>
        </w:rPr>
        <w:t>号：0200 0062 1920 0492 968。</w:t>
      </w:r>
    </w:p>
    <w:p w14:paraId="17142970" w14:textId="2C1809CB" w:rsidR="00473BD8" w:rsidRDefault="00E1244F">
      <w:pPr>
        <w:ind w:firstLineChars="200" w:firstLine="420"/>
        <w:rPr>
          <w:rFonts w:ascii="宋体" w:hAnsi="宋体"/>
          <w:szCs w:val="21"/>
        </w:rPr>
      </w:pPr>
      <w:r>
        <w:rPr>
          <w:rFonts w:ascii="宋体" w:hAnsi="宋体" w:hint="eastAsia"/>
          <w:szCs w:val="21"/>
        </w:rPr>
        <w:t>供应商须登录北京明德致信咨询有限公司官网（http://www.zbbmcc.com）点击右上角“项目报名”</w:t>
      </w:r>
      <w:r>
        <w:rPr>
          <w:rFonts w:ascii="宋体" w:hAnsi="宋体" w:hint="eastAsia"/>
          <w:b/>
          <w:bCs/>
          <w:szCs w:val="21"/>
        </w:rPr>
        <w:t>选择编号“</w:t>
      </w:r>
      <w:r>
        <w:rPr>
          <w:rFonts w:ascii="宋体" w:hAnsi="宋体"/>
          <w:b/>
          <w:bCs/>
          <w:szCs w:val="21"/>
          <w:u w:val="single"/>
        </w:rPr>
        <w:t>BMCC-ZC23-0108</w:t>
      </w:r>
      <w:r>
        <w:rPr>
          <w:rFonts w:ascii="宋体" w:hAnsi="宋体" w:hint="eastAsia"/>
          <w:b/>
          <w:bCs/>
          <w:szCs w:val="21"/>
        </w:rPr>
        <w:t>”</w:t>
      </w:r>
      <w:r>
        <w:rPr>
          <w:rFonts w:ascii="宋体" w:hAnsi="宋体" w:hint="eastAsia"/>
          <w:szCs w:val="21"/>
        </w:rPr>
        <w:t>完整填写报名信息并上传报名费转账凭证（电汇或网银必须于</w:t>
      </w:r>
      <w:r>
        <w:rPr>
          <w:rFonts w:ascii="宋体" w:hAnsi="宋体" w:hint="eastAsia"/>
          <w:b/>
          <w:bCs/>
          <w:szCs w:val="21"/>
          <w:u w:val="single"/>
        </w:rPr>
        <w:t>202</w:t>
      </w:r>
      <w:r>
        <w:rPr>
          <w:rFonts w:ascii="宋体" w:hAnsi="宋体"/>
          <w:b/>
          <w:bCs/>
          <w:szCs w:val="21"/>
          <w:u w:val="single"/>
        </w:rPr>
        <w:t>3</w:t>
      </w:r>
      <w:r>
        <w:rPr>
          <w:rFonts w:ascii="宋体" w:hAnsi="宋体" w:hint="eastAsia"/>
          <w:b/>
          <w:bCs/>
          <w:szCs w:val="21"/>
          <w:u w:val="single"/>
        </w:rPr>
        <w:t>年</w:t>
      </w:r>
      <w:r>
        <w:rPr>
          <w:rFonts w:ascii="宋体" w:hAnsi="宋体"/>
          <w:b/>
          <w:bCs/>
          <w:szCs w:val="21"/>
          <w:u w:val="single"/>
        </w:rPr>
        <w:t>4</w:t>
      </w:r>
      <w:r>
        <w:rPr>
          <w:rFonts w:ascii="宋体" w:hAnsi="宋体" w:hint="eastAsia"/>
          <w:b/>
          <w:bCs/>
          <w:szCs w:val="21"/>
          <w:u w:val="single"/>
        </w:rPr>
        <w:t>月</w:t>
      </w:r>
      <w:r w:rsidR="00980CCF">
        <w:rPr>
          <w:rFonts w:ascii="宋体" w:hAnsi="宋体"/>
          <w:b/>
          <w:bCs/>
          <w:szCs w:val="21"/>
          <w:u w:val="single"/>
        </w:rPr>
        <w:t>20</w:t>
      </w:r>
      <w:r>
        <w:rPr>
          <w:rFonts w:ascii="宋体" w:hAnsi="宋体" w:hint="eastAsia"/>
          <w:b/>
          <w:bCs/>
          <w:szCs w:val="21"/>
          <w:u w:val="single"/>
        </w:rPr>
        <w:t>日</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szCs w:val="21"/>
        </w:rPr>
        <w:t>前到账）提交报名申请（如招标文件要求提供其他报名材料，须一并上传，</w:t>
      </w:r>
      <w:r>
        <w:rPr>
          <w:rFonts w:ascii="宋体" w:hAnsi="宋体" w:hint="eastAsia"/>
          <w:szCs w:val="21"/>
        </w:rPr>
        <w:lastRenderedPageBreak/>
        <w:t>未明确要求的默认不需要），报名审核结果会在1个工作日内以短信形式发送至报名联系人手机，请留意查收。超过1个工作日未收到审核结果通知，可拨打010-82370045进行咨询。</w:t>
      </w:r>
    </w:p>
    <w:p w14:paraId="7B866AE7" w14:textId="77777777" w:rsidR="00473BD8" w:rsidRDefault="00E1244F">
      <w:pPr>
        <w:autoSpaceDE w:val="0"/>
        <w:autoSpaceDN w:val="0"/>
        <w:adjustRightInd w:val="0"/>
        <w:spacing w:line="276" w:lineRule="auto"/>
        <w:outlineLvl w:val="1"/>
        <w:rPr>
          <w:rFonts w:ascii="宋体" w:hAnsi="宋体"/>
          <w:szCs w:val="21"/>
        </w:rPr>
      </w:pPr>
      <w:r>
        <w:rPr>
          <w:rFonts w:ascii="宋体" w:hAnsi="宋体" w:hint="eastAsia"/>
          <w:szCs w:val="21"/>
        </w:rPr>
        <w:t>电子版招标文件下载，请点击：http://www.zbbmcc.com/node/119，无需注册。按项目名称或编号查找对应项目，点击标题下红色“下载”按钮即可。</w:t>
      </w:r>
    </w:p>
    <w:p w14:paraId="6EC0091D" w14:textId="77777777" w:rsidR="00473BD8" w:rsidRDefault="00E1244F">
      <w:pPr>
        <w:autoSpaceDE w:val="0"/>
        <w:autoSpaceDN w:val="0"/>
        <w:adjustRightInd w:val="0"/>
        <w:spacing w:line="276" w:lineRule="auto"/>
        <w:outlineLvl w:val="1"/>
        <w:rPr>
          <w:b/>
          <w:color w:val="000000"/>
        </w:rPr>
      </w:pPr>
      <w:r>
        <w:rPr>
          <w:rFonts w:hint="eastAsia"/>
          <w:b/>
          <w:bCs/>
          <w:color w:val="000000"/>
        </w:rPr>
        <w:t>四、提交投标文件</w:t>
      </w:r>
      <w:bookmarkEnd w:id="14"/>
      <w:bookmarkEnd w:id="15"/>
      <w:r>
        <w:rPr>
          <w:rFonts w:hint="eastAsia"/>
          <w:b/>
          <w:bCs/>
          <w:color w:val="000000"/>
        </w:rPr>
        <w:t>截止时间、开标时间和地点</w:t>
      </w:r>
      <w:bookmarkEnd w:id="16"/>
      <w:bookmarkEnd w:id="17"/>
    </w:p>
    <w:p w14:paraId="582A9EA3" w14:textId="77777777" w:rsidR="00473BD8" w:rsidRDefault="00E1244F">
      <w:pPr>
        <w:spacing w:line="276" w:lineRule="auto"/>
        <w:rPr>
          <w:bCs/>
        </w:rPr>
      </w:pPr>
      <w:r>
        <w:rPr>
          <w:rFonts w:hint="eastAsia"/>
          <w:bCs/>
        </w:rPr>
        <w:t>时间：</w:t>
      </w:r>
      <w:r>
        <w:rPr>
          <w:rFonts w:hint="eastAsia"/>
          <w:bCs/>
          <w:u w:val="single"/>
        </w:rPr>
        <w:t>202</w:t>
      </w:r>
      <w:r>
        <w:rPr>
          <w:bCs/>
          <w:u w:val="single"/>
        </w:rPr>
        <w:t>3</w:t>
      </w:r>
      <w:r>
        <w:rPr>
          <w:rFonts w:hint="eastAsia"/>
          <w:bCs/>
          <w:u w:val="single"/>
        </w:rPr>
        <w:t>年</w:t>
      </w:r>
      <w:r>
        <w:rPr>
          <w:bCs/>
          <w:u w:val="single"/>
        </w:rPr>
        <w:t>5</w:t>
      </w:r>
      <w:r>
        <w:rPr>
          <w:rFonts w:hint="eastAsia"/>
          <w:bCs/>
          <w:u w:val="single"/>
        </w:rPr>
        <w:t>月</w:t>
      </w:r>
      <w:r>
        <w:rPr>
          <w:bCs/>
          <w:u w:val="single"/>
        </w:rPr>
        <w:t>5</w:t>
      </w:r>
      <w:r>
        <w:rPr>
          <w:rFonts w:hint="eastAsia"/>
          <w:bCs/>
          <w:u w:val="single"/>
        </w:rPr>
        <w:t>日</w:t>
      </w:r>
      <w:r>
        <w:rPr>
          <w:bCs/>
          <w:u w:val="single"/>
        </w:rPr>
        <w:t>9</w:t>
      </w:r>
      <w:r>
        <w:rPr>
          <w:rFonts w:hint="eastAsia"/>
          <w:bCs/>
          <w:u w:val="single"/>
        </w:rPr>
        <w:t>点</w:t>
      </w:r>
      <w:r>
        <w:rPr>
          <w:bCs/>
          <w:u w:val="single"/>
        </w:rPr>
        <w:t>30</w:t>
      </w:r>
      <w:r>
        <w:rPr>
          <w:rFonts w:hint="eastAsia"/>
          <w:bCs/>
          <w:u w:val="single"/>
        </w:rPr>
        <w:t>分（北京时间）。</w:t>
      </w:r>
    </w:p>
    <w:p w14:paraId="7614ABDA" w14:textId="77777777" w:rsidR="00473BD8" w:rsidRDefault="00E1244F">
      <w:pPr>
        <w:spacing w:line="276" w:lineRule="auto"/>
        <w:rPr>
          <w:bCs/>
          <w:u w:val="single"/>
        </w:rPr>
      </w:pPr>
      <w:r>
        <w:rPr>
          <w:rFonts w:hint="eastAsia"/>
        </w:rPr>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Pr>
          <w:rFonts w:hint="eastAsia"/>
          <w:u w:val="single"/>
        </w:rPr>
        <w:t>四</w:t>
      </w:r>
      <w:r>
        <w:rPr>
          <w:u w:val="single"/>
        </w:rPr>
        <w:t>会议室。（提示：楼层较高，请供应商预留递交文件时间提前到场）</w:t>
      </w:r>
      <w:r>
        <w:rPr>
          <w:rFonts w:hint="eastAsia"/>
          <w:u w:val="single"/>
        </w:rPr>
        <w:t>。</w:t>
      </w:r>
    </w:p>
    <w:p w14:paraId="1211C5D5" w14:textId="77777777" w:rsidR="00473BD8" w:rsidRDefault="00E1244F">
      <w:pPr>
        <w:autoSpaceDE w:val="0"/>
        <w:autoSpaceDN w:val="0"/>
        <w:adjustRightInd w:val="0"/>
        <w:spacing w:line="276" w:lineRule="auto"/>
        <w:outlineLvl w:val="1"/>
        <w:rPr>
          <w:b/>
          <w:bCs/>
          <w:color w:val="000000"/>
        </w:rPr>
      </w:pPr>
      <w:bookmarkStart w:id="19" w:name="_Toc35393625"/>
      <w:bookmarkStart w:id="20" w:name="_Toc35393794"/>
      <w:bookmarkStart w:id="21" w:name="_Toc28359084"/>
      <w:bookmarkStart w:id="22" w:name="_Toc28359007"/>
      <w:r>
        <w:rPr>
          <w:rFonts w:hint="eastAsia"/>
          <w:b/>
          <w:bCs/>
          <w:color w:val="000000"/>
        </w:rPr>
        <w:t>五、公告期限</w:t>
      </w:r>
      <w:bookmarkEnd w:id="19"/>
      <w:bookmarkEnd w:id="20"/>
      <w:bookmarkEnd w:id="21"/>
      <w:bookmarkEnd w:id="22"/>
    </w:p>
    <w:p w14:paraId="4EDF24C4" w14:textId="77777777" w:rsidR="00473BD8" w:rsidRDefault="00E1244F">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6192495E" w14:textId="77777777" w:rsidR="00473BD8" w:rsidRDefault="00E1244F">
      <w:pPr>
        <w:autoSpaceDE w:val="0"/>
        <w:autoSpaceDN w:val="0"/>
        <w:adjustRightInd w:val="0"/>
        <w:spacing w:line="276" w:lineRule="auto"/>
        <w:outlineLvl w:val="1"/>
        <w:rPr>
          <w:b/>
          <w:color w:val="000000"/>
        </w:rPr>
      </w:pPr>
      <w:bookmarkStart w:id="23" w:name="_Toc35393795"/>
      <w:bookmarkStart w:id="24" w:name="_Toc35393626"/>
      <w:r>
        <w:rPr>
          <w:rFonts w:hint="eastAsia"/>
          <w:b/>
          <w:bCs/>
          <w:color w:val="000000"/>
        </w:rPr>
        <w:t>六、其他补充事宜</w:t>
      </w:r>
      <w:bookmarkEnd w:id="23"/>
      <w:bookmarkEnd w:id="24"/>
    </w:p>
    <w:p w14:paraId="44159701" w14:textId="77777777" w:rsidR="00473BD8" w:rsidRDefault="00E1244F">
      <w:pPr>
        <w:spacing w:line="276" w:lineRule="auto"/>
        <w:rPr>
          <w:bCs/>
          <w:color w:val="000000"/>
        </w:rPr>
      </w:pPr>
      <w:r>
        <w:rPr>
          <w:rFonts w:hint="eastAsia"/>
          <w:bCs/>
          <w:color w:val="000000"/>
        </w:rPr>
        <w:t>1.</w:t>
      </w:r>
      <w:r>
        <w:rPr>
          <w:rFonts w:hint="eastAsia"/>
          <w:bCs/>
          <w:color w:val="000000"/>
        </w:rPr>
        <w:t>发布公告的媒介：</w:t>
      </w:r>
      <w:bookmarkStart w:id="25" w:name="_Hlk108178939"/>
      <w:r>
        <w:rPr>
          <w:rFonts w:hint="eastAsia"/>
          <w:bCs/>
          <w:color w:val="000000"/>
        </w:rPr>
        <w:t>本公告在中国政府采购网、北京林业大学采购与招标管理中心官网发布</w:t>
      </w:r>
      <w:bookmarkEnd w:id="25"/>
      <w:r>
        <w:rPr>
          <w:rFonts w:hint="eastAsia"/>
          <w:bCs/>
          <w:color w:val="000000"/>
        </w:rPr>
        <w:t>。</w:t>
      </w:r>
    </w:p>
    <w:p w14:paraId="0B4EE4DF" w14:textId="77777777" w:rsidR="00473BD8" w:rsidRDefault="00E1244F">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6CAEFAE1" w14:textId="77777777" w:rsidR="00473BD8" w:rsidRDefault="00E1244F">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0FDB689A" w14:textId="77777777" w:rsidR="00473BD8" w:rsidRDefault="00E1244F">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6F488DEC" w14:textId="77777777" w:rsidR="00473BD8" w:rsidRDefault="00E1244F">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4D79767E" w14:textId="77777777" w:rsidR="00473BD8" w:rsidRDefault="00E1244F">
      <w:pPr>
        <w:autoSpaceDE w:val="0"/>
        <w:autoSpaceDN w:val="0"/>
        <w:adjustRightInd w:val="0"/>
        <w:spacing w:line="276" w:lineRule="auto"/>
        <w:outlineLvl w:val="1"/>
        <w:rPr>
          <w:b/>
          <w:color w:val="000000"/>
        </w:rPr>
      </w:pPr>
      <w:bookmarkStart w:id="26" w:name="_Toc35393627"/>
      <w:bookmarkStart w:id="27" w:name="_Toc35393796"/>
      <w:bookmarkStart w:id="28" w:name="_Toc28359085"/>
      <w:bookmarkStart w:id="29" w:name="_Toc28359008"/>
      <w:r>
        <w:rPr>
          <w:rFonts w:hint="eastAsia"/>
          <w:b/>
          <w:bCs/>
          <w:color w:val="000000"/>
        </w:rPr>
        <w:t>七、对本次招标提出询问，请按以下方式联系。</w:t>
      </w:r>
      <w:bookmarkEnd w:id="26"/>
      <w:bookmarkEnd w:id="27"/>
      <w:bookmarkEnd w:id="28"/>
      <w:bookmarkEnd w:id="29"/>
    </w:p>
    <w:p w14:paraId="47C39F02" w14:textId="77777777" w:rsidR="00473BD8" w:rsidRDefault="00E1244F">
      <w:pPr>
        <w:spacing w:line="276" w:lineRule="auto"/>
        <w:rPr>
          <w:b/>
          <w:color w:val="000000"/>
        </w:rPr>
      </w:pPr>
      <w:r>
        <w:rPr>
          <w:rFonts w:hint="eastAsia"/>
          <w:b/>
          <w:color w:val="000000"/>
        </w:rPr>
        <w:t>1.</w:t>
      </w:r>
      <w:r>
        <w:rPr>
          <w:rFonts w:hint="eastAsia"/>
          <w:b/>
          <w:color w:val="000000"/>
        </w:rPr>
        <w:t>采购人信息：北京林业大学</w:t>
      </w:r>
    </w:p>
    <w:p w14:paraId="36B7E465" w14:textId="77777777" w:rsidR="00473BD8" w:rsidRDefault="00E1244F">
      <w:pPr>
        <w:spacing w:line="276" w:lineRule="auto"/>
        <w:rPr>
          <w:color w:val="000000"/>
        </w:rPr>
      </w:pPr>
      <w:bookmarkStart w:id="30" w:name="_Toc28359009"/>
      <w:bookmarkStart w:id="31" w:name="_Toc28359086"/>
      <w:r>
        <w:rPr>
          <w:rFonts w:hint="eastAsia"/>
          <w:color w:val="000000"/>
        </w:rPr>
        <w:t>采购人地址：北京市海淀区清华东路</w:t>
      </w:r>
      <w:r>
        <w:rPr>
          <w:color w:val="000000"/>
        </w:rPr>
        <w:t>35</w:t>
      </w:r>
      <w:r>
        <w:rPr>
          <w:color w:val="000000"/>
        </w:rPr>
        <w:t>号</w:t>
      </w:r>
    </w:p>
    <w:p w14:paraId="47C1DA45" w14:textId="77777777" w:rsidR="00473BD8" w:rsidRDefault="00E1244F">
      <w:pPr>
        <w:spacing w:line="276" w:lineRule="auto"/>
        <w:rPr>
          <w:color w:val="000000"/>
        </w:rPr>
      </w:pPr>
      <w:r>
        <w:rPr>
          <w:rFonts w:hint="eastAsia"/>
          <w:color w:val="000000"/>
        </w:rPr>
        <w:t>采购项目联系人：李老师</w:t>
      </w:r>
    </w:p>
    <w:p w14:paraId="72DF7243" w14:textId="77777777" w:rsidR="00473BD8" w:rsidRDefault="00E1244F">
      <w:pPr>
        <w:spacing w:line="276" w:lineRule="auto"/>
        <w:rPr>
          <w:color w:val="000000"/>
        </w:rPr>
      </w:pPr>
      <w:r>
        <w:rPr>
          <w:rFonts w:hint="eastAsia"/>
          <w:color w:val="000000"/>
        </w:rPr>
        <w:t>采购项目联系方式：</w:t>
      </w:r>
      <w:r>
        <w:rPr>
          <w:color w:val="000000"/>
        </w:rPr>
        <w:t>010-62337427</w:t>
      </w:r>
    </w:p>
    <w:p w14:paraId="012F7572" w14:textId="77777777" w:rsidR="00473BD8" w:rsidRDefault="00E1244F">
      <w:pPr>
        <w:spacing w:line="276" w:lineRule="auto"/>
        <w:rPr>
          <w:b/>
          <w:color w:val="000000"/>
        </w:rPr>
      </w:pPr>
      <w:r>
        <w:rPr>
          <w:rFonts w:hint="eastAsia"/>
          <w:b/>
          <w:color w:val="000000"/>
        </w:rPr>
        <w:t>2.</w:t>
      </w:r>
      <w:r>
        <w:rPr>
          <w:rFonts w:hint="eastAsia"/>
          <w:b/>
          <w:color w:val="000000"/>
        </w:rPr>
        <w:t>采购代理机构信息</w:t>
      </w:r>
      <w:bookmarkEnd w:id="30"/>
      <w:bookmarkEnd w:id="31"/>
      <w:r>
        <w:rPr>
          <w:rFonts w:hint="eastAsia"/>
          <w:b/>
          <w:color w:val="000000"/>
        </w:rPr>
        <w:t>：北京明德致信咨询有限公司</w:t>
      </w:r>
    </w:p>
    <w:p w14:paraId="14B948B2" w14:textId="77777777" w:rsidR="00473BD8" w:rsidRDefault="00E1244F">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23268393" w14:textId="77777777" w:rsidR="00473BD8" w:rsidRDefault="00E1244F">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17925225" w14:textId="77777777" w:rsidR="00473BD8" w:rsidRDefault="00E1244F">
      <w:pPr>
        <w:spacing w:line="276" w:lineRule="auto"/>
        <w:rPr>
          <w:color w:val="000000"/>
        </w:rPr>
      </w:pPr>
      <w:r>
        <w:rPr>
          <w:rFonts w:hint="eastAsia"/>
          <w:color w:val="000000"/>
        </w:rPr>
        <w:t>开户银行：</w:t>
      </w:r>
      <w:r>
        <w:rPr>
          <w:rFonts w:hint="eastAsia"/>
        </w:rPr>
        <w:t>中国工商银行股份有限公司北京东升路支行</w:t>
      </w:r>
    </w:p>
    <w:p w14:paraId="636605F5" w14:textId="77777777" w:rsidR="00473BD8" w:rsidRDefault="00E1244F">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5BFF6626" w14:textId="77777777" w:rsidR="00473BD8" w:rsidRDefault="00E1244F">
      <w:pPr>
        <w:spacing w:line="276" w:lineRule="auto"/>
        <w:rPr>
          <w:color w:val="000000"/>
        </w:rPr>
      </w:pPr>
      <w:r>
        <w:rPr>
          <w:rFonts w:hint="eastAsia"/>
          <w:color w:val="000000"/>
        </w:rPr>
        <w:t>联系部门：招标事业部</w:t>
      </w:r>
    </w:p>
    <w:p w14:paraId="6FFEB5BD" w14:textId="77777777" w:rsidR="00473BD8" w:rsidRDefault="00E1244F">
      <w:pPr>
        <w:spacing w:line="276" w:lineRule="auto"/>
        <w:rPr>
          <w:color w:val="000000"/>
        </w:rPr>
      </w:pPr>
      <w:r>
        <w:rPr>
          <w:rFonts w:hint="eastAsia"/>
          <w:color w:val="000000"/>
        </w:rPr>
        <w:t>项目联系人：韩伯阳、王经理、吕绍山、颜华</w:t>
      </w:r>
    </w:p>
    <w:p w14:paraId="198F101E" w14:textId="77777777" w:rsidR="00473BD8" w:rsidRDefault="00E1244F">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206A1D80" w14:textId="77777777" w:rsidR="00473BD8" w:rsidRDefault="00E1244F">
      <w:pPr>
        <w:spacing w:line="360" w:lineRule="auto"/>
        <w:rPr>
          <w:rFonts w:ascii="宋体" w:hAnsi="宋体"/>
          <w:color w:val="000000"/>
          <w:sz w:val="24"/>
        </w:rPr>
      </w:pPr>
      <w:r>
        <w:rPr>
          <w:rFonts w:hint="eastAsia"/>
          <w:color w:val="000000"/>
        </w:rPr>
        <w:t>电子邮箱：</w:t>
      </w:r>
      <w:r>
        <w:rPr>
          <w:color w:val="000000"/>
        </w:rPr>
        <w:t>bjmdzx@vip.163.com</w:t>
      </w:r>
    </w:p>
    <w:p w14:paraId="21FA7FBC" w14:textId="77777777" w:rsidR="00473BD8" w:rsidRDefault="00E1244F">
      <w:pPr>
        <w:pStyle w:val="1"/>
        <w:spacing w:line="360" w:lineRule="auto"/>
        <w:ind w:firstLine="2570"/>
        <w:jc w:val="both"/>
        <w:rPr>
          <w:rFonts w:hAnsi="宋体"/>
          <w:b w:val="0"/>
          <w:color w:val="000000"/>
        </w:rPr>
      </w:pPr>
      <w:bookmarkStart w:id="32" w:name="_Toc512937850"/>
      <w:r>
        <w:rPr>
          <w:rFonts w:hAnsi="宋体"/>
          <w:color w:val="000000"/>
        </w:rPr>
        <w:br w:type="page"/>
      </w:r>
      <w:bookmarkStart w:id="33" w:name="_Toc112527890"/>
      <w:r>
        <w:rPr>
          <w:rFonts w:hAnsi="宋体" w:hint="eastAsia"/>
          <w:color w:val="000000"/>
        </w:rPr>
        <w:lastRenderedPageBreak/>
        <w:t>第二章   投标人须知资料表</w:t>
      </w:r>
      <w:bookmarkEnd w:id="32"/>
      <w:bookmarkEnd w:id="33"/>
    </w:p>
    <w:p w14:paraId="220306AC" w14:textId="77777777" w:rsidR="00473BD8" w:rsidRDefault="00E1244F">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73BD8" w14:paraId="17194404" w14:textId="77777777">
        <w:trPr>
          <w:trHeight w:val="385"/>
        </w:trPr>
        <w:tc>
          <w:tcPr>
            <w:tcW w:w="1648" w:type="dxa"/>
            <w:vAlign w:val="center"/>
          </w:tcPr>
          <w:p w14:paraId="6923B0E0" w14:textId="77777777" w:rsidR="00473BD8" w:rsidRDefault="00E1244F">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19456AA7" w14:textId="77777777" w:rsidR="00473BD8" w:rsidRDefault="00E1244F">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473BD8" w14:paraId="132A31F8" w14:textId="77777777">
        <w:trPr>
          <w:trHeight w:val="600"/>
        </w:trPr>
        <w:tc>
          <w:tcPr>
            <w:tcW w:w="1648" w:type="dxa"/>
            <w:vAlign w:val="center"/>
          </w:tcPr>
          <w:p w14:paraId="3F52FB89" w14:textId="77777777" w:rsidR="00473BD8" w:rsidRDefault="00E1244F">
            <w:pPr>
              <w:jc w:val="center"/>
              <w:rPr>
                <w:rFonts w:ascii="宋体" w:hAnsi="宋体"/>
                <w:color w:val="000000"/>
                <w:sz w:val="24"/>
              </w:rPr>
            </w:pPr>
            <w:r>
              <w:rPr>
                <w:rFonts w:ascii="宋体" w:hAnsi="宋体"/>
                <w:color w:val="000000"/>
                <w:sz w:val="24"/>
              </w:rPr>
              <w:t>1.1</w:t>
            </w:r>
          </w:p>
        </w:tc>
        <w:tc>
          <w:tcPr>
            <w:tcW w:w="6660" w:type="dxa"/>
            <w:vAlign w:val="center"/>
          </w:tcPr>
          <w:p w14:paraId="6D888571" w14:textId="77777777" w:rsidR="00473BD8" w:rsidRDefault="00E1244F">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2974359D" w14:textId="77777777" w:rsidR="00473BD8" w:rsidRDefault="00E1244F">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6A39A1B9" w14:textId="77777777" w:rsidR="00473BD8" w:rsidRDefault="00E1244F">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3FFE204E" w14:textId="77777777" w:rsidR="00473BD8" w:rsidRDefault="00E1244F">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473BD8" w14:paraId="5D0ACB91" w14:textId="77777777">
        <w:trPr>
          <w:trHeight w:val="600"/>
        </w:trPr>
        <w:tc>
          <w:tcPr>
            <w:tcW w:w="1648" w:type="dxa"/>
            <w:vAlign w:val="center"/>
          </w:tcPr>
          <w:p w14:paraId="54CBC492" w14:textId="77777777" w:rsidR="00473BD8" w:rsidRDefault="00E1244F">
            <w:pPr>
              <w:jc w:val="center"/>
              <w:rPr>
                <w:rFonts w:ascii="宋体" w:hAnsi="宋体"/>
                <w:color w:val="000000"/>
                <w:sz w:val="24"/>
              </w:rPr>
            </w:pPr>
            <w:r>
              <w:rPr>
                <w:rFonts w:ascii="宋体" w:hAnsi="宋体" w:hint="eastAsia"/>
                <w:color w:val="000000"/>
                <w:sz w:val="24"/>
              </w:rPr>
              <w:t>11.1</w:t>
            </w:r>
          </w:p>
        </w:tc>
        <w:tc>
          <w:tcPr>
            <w:tcW w:w="6660" w:type="dxa"/>
            <w:vAlign w:val="center"/>
          </w:tcPr>
          <w:p w14:paraId="2840E7D6" w14:textId="77777777" w:rsidR="00473BD8" w:rsidRDefault="00E1244F">
            <w:pPr>
              <w:jc w:val="left"/>
              <w:rPr>
                <w:rFonts w:ascii="宋体" w:hAnsi="宋体"/>
                <w:color w:val="000000"/>
                <w:sz w:val="24"/>
              </w:rPr>
            </w:pPr>
            <w:r>
              <w:rPr>
                <w:rFonts w:ascii="宋体" w:hAnsi="宋体" w:hint="eastAsia"/>
                <w:color w:val="000000"/>
                <w:sz w:val="24"/>
              </w:rPr>
              <w:t>投标保证金：投标包号预算（控制金额）的1.5％。</w:t>
            </w:r>
          </w:p>
        </w:tc>
      </w:tr>
      <w:tr w:rsidR="00473BD8" w14:paraId="1304C6B6" w14:textId="77777777">
        <w:trPr>
          <w:trHeight w:val="600"/>
        </w:trPr>
        <w:tc>
          <w:tcPr>
            <w:tcW w:w="1648" w:type="dxa"/>
            <w:vAlign w:val="center"/>
          </w:tcPr>
          <w:p w14:paraId="023056D1" w14:textId="77777777" w:rsidR="00473BD8" w:rsidRDefault="00E1244F">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137F3AF0" w14:textId="77777777" w:rsidR="00473BD8" w:rsidRDefault="00E1244F">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473BD8" w14:paraId="592AB286" w14:textId="77777777">
        <w:trPr>
          <w:trHeight w:val="600"/>
        </w:trPr>
        <w:tc>
          <w:tcPr>
            <w:tcW w:w="1648" w:type="dxa"/>
            <w:vAlign w:val="center"/>
          </w:tcPr>
          <w:p w14:paraId="3947DD1B" w14:textId="77777777" w:rsidR="00473BD8" w:rsidRDefault="00E1244F">
            <w:pPr>
              <w:jc w:val="center"/>
              <w:rPr>
                <w:rFonts w:ascii="宋体" w:hAnsi="宋体"/>
                <w:color w:val="000000"/>
                <w:sz w:val="24"/>
              </w:rPr>
            </w:pPr>
            <w:r>
              <w:rPr>
                <w:rFonts w:ascii="宋体" w:hAnsi="宋体" w:hint="eastAsia"/>
                <w:color w:val="000000"/>
                <w:sz w:val="24"/>
              </w:rPr>
              <w:t>12.1</w:t>
            </w:r>
          </w:p>
        </w:tc>
        <w:tc>
          <w:tcPr>
            <w:tcW w:w="6660" w:type="dxa"/>
            <w:vAlign w:val="center"/>
          </w:tcPr>
          <w:p w14:paraId="14FA1600" w14:textId="77777777" w:rsidR="00473BD8" w:rsidRDefault="00E1244F">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473BD8" w14:paraId="52A31077" w14:textId="77777777">
        <w:trPr>
          <w:trHeight w:val="600"/>
        </w:trPr>
        <w:tc>
          <w:tcPr>
            <w:tcW w:w="1648" w:type="dxa"/>
            <w:vAlign w:val="center"/>
          </w:tcPr>
          <w:p w14:paraId="560FA52E" w14:textId="77777777" w:rsidR="00473BD8" w:rsidRDefault="00E1244F">
            <w:pPr>
              <w:jc w:val="center"/>
              <w:rPr>
                <w:rFonts w:ascii="宋体" w:hAnsi="宋体"/>
                <w:color w:val="000000"/>
                <w:sz w:val="24"/>
              </w:rPr>
            </w:pPr>
            <w:r>
              <w:rPr>
                <w:rFonts w:ascii="宋体" w:hAnsi="宋体" w:hint="eastAsia"/>
                <w:color w:val="000000"/>
                <w:sz w:val="24"/>
              </w:rPr>
              <w:t>13.1</w:t>
            </w:r>
          </w:p>
        </w:tc>
        <w:tc>
          <w:tcPr>
            <w:tcW w:w="6660" w:type="dxa"/>
          </w:tcPr>
          <w:p w14:paraId="3140C222" w14:textId="77777777" w:rsidR="00473BD8" w:rsidRDefault="00E1244F">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份；U盘</w:t>
            </w:r>
            <w:r>
              <w:rPr>
                <w:rFonts w:ascii="宋体" w:hAnsi="宋体" w:hint="eastAsia"/>
                <w:color w:val="000000"/>
                <w:sz w:val="24"/>
                <w:u w:val="single"/>
              </w:rPr>
              <w:t xml:space="preserve">   1   </w:t>
            </w:r>
            <w:r>
              <w:rPr>
                <w:rFonts w:ascii="宋体" w:hAnsi="宋体" w:hint="eastAsia"/>
                <w:color w:val="000000"/>
                <w:sz w:val="24"/>
              </w:rPr>
              <w:t>份。</w:t>
            </w:r>
          </w:p>
          <w:p w14:paraId="1C6465D3" w14:textId="77777777" w:rsidR="00473BD8" w:rsidRDefault="00E1244F">
            <w:pPr>
              <w:jc w:val="left"/>
              <w:rPr>
                <w:rFonts w:ascii="宋体" w:hAnsi="宋体"/>
                <w:color w:val="000000"/>
                <w:sz w:val="24"/>
              </w:rPr>
            </w:pPr>
            <w:r>
              <w:rPr>
                <w:rFonts w:ascii="宋体" w:hAnsi="宋体" w:hint="eastAsia"/>
                <w:sz w:val="24"/>
              </w:rPr>
              <w:t>（需包含有签字盖章的正本PDF版扫描件及可编辑的WORD版投标文件各一份）</w:t>
            </w:r>
          </w:p>
        </w:tc>
      </w:tr>
      <w:tr w:rsidR="00473BD8" w14:paraId="3910D756" w14:textId="77777777">
        <w:trPr>
          <w:trHeight w:val="600"/>
        </w:trPr>
        <w:tc>
          <w:tcPr>
            <w:tcW w:w="1648" w:type="dxa"/>
            <w:vAlign w:val="center"/>
          </w:tcPr>
          <w:p w14:paraId="54BB83A4" w14:textId="77777777" w:rsidR="00473BD8" w:rsidRDefault="00E1244F">
            <w:pPr>
              <w:jc w:val="center"/>
              <w:rPr>
                <w:rFonts w:ascii="宋体" w:hAnsi="宋体"/>
                <w:color w:val="000000"/>
                <w:sz w:val="24"/>
              </w:rPr>
            </w:pPr>
            <w:r>
              <w:rPr>
                <w:rFonts w:ascii="宋体" w:hAnsi="宋体" w:hint="eastAsia"/>
                <w:color w:val="000000"/>
                <w:sz w:val="24"/>
              </w:rPr>
              <w:t>15.1</w:t>
            </w:r>
          </w:p>
        </w:tc>
        <w:tc>
          <w:tcPr>
            <w:tcW w:w="6660" w:type="dxa"/>
            <w:vAlign w:val="center"/>
          </w:tcPr>
          <w:p w14:paraId="38B5FF53" w14:textId="77777777" w:rsidR="00473BD8" w:rsidRDefault="00E1244F">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5</w:t>
            </w:r>
            <w:r>
              <w:rPr>
                <w:rFonts w:ascii="宋体" w:hAnsi="宋体" w:hint="eastAsia"/>
                <w:sz w:val="24"/>
                <w:u w:val="single"/>
              </w:rPr>
              <w:t>月</w:t>
            </w:r>
            <w:r>
              <w:rPr>
                <w:rFonts w:ascii="宋体" w:hAnsi="宋体"/>
                <w:sz w:val="24"/>
                <w:u w:val="single"/>
              </w:rPr>
              <w:t>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p>
        </w:tc>
      </w:tr>
      <w:tr w:rsidR="00473BD8" w14:paraId="79ACDA7F" w14:textId="77777777">
        <w:trPr>
          <w:trHeight w:val="600"/>
        </w:trPr>
        <w:tc>
          <w:tcPr>
            <w:tcW w:w="1648" w:type="dxa"/>
            <w:vAlign w:val="center"/>
          </w:tcPr>
          <w:p w14:paraId="5621E352" w14:textId="77777777" w:rsidR="00473BD8" w:rsidRDefault="00E1244F">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6D1A9BE6" w14:textId="77777777" w:rsidR="00473BD8" w:rsidRDefault="00E1244F">
            <w:pPr>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5</w:t>
            </w:r>
            <w:r>
              <w:rPr>
                <w:rFonts w:ascii="宋体" w:hAnsi="宋体" w:hint="eastAsia"/>
                <w:sz w:val="24"/>
                <w:u w:val="single"/>
              </w:rPr>
              <w:t>月</w:t>
            </w:r>
            <w:r>
              <w:rPr>
                <w:rFonts w:ascii="宋体" w:hAnsi="宋体"/>
                <w:sz w:val="24"/>
                <w:u w:val="single"/>
              </w:rPr>
              <w:t>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30DBC1F6" w14:textId="77777777" w:rsidR="00473BD8" w:rsidRDefault="00E1244F">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北京市海淀区学院桥天工大厦B座17层1706室第四会议室。（提示：楼层较高，请供应商预留递交文件时间提前到场）。</w:t>
            </w:r>
          </w:p>
        </w:tc>
      </w:tr>
      <w:tr w:rsidR="00473BD8" w14:paraId="3515D97C" w14:textId="77777777">
        <w:trPr>
          <w:trHeight w:val="600"/>
        </w:trPr>
        <w:tc>
          <w:tcPr>
            <w:tcW w:w="1648" w:type="dxa"/>
            <w:vAlign w:val="center"/>
          </w:tcPr>
          <w:p w14:paraId="77473C0F" w14:textId="77777777" w:rsidR="00473BD8" w:rsidRDefault="00E1244F">
            <w:pPr>
              <w:jc w:val="center"/>
              <w:rPr>
                <w:rFonts w:ascii="宋体" w:hAnsi="宋体"/>
                <w:color w:val="000000"/>
                <w:sz w:val="24"/>
              </w:rPr>
            </w:pPr>
            <w:r>
              <w:rPr>
                <w:rFonts w:ascii="宋体" w:hAnsi="宋体" w:hint="eastAsia"/>
                <w:color w:val="000000"/>
                <w:sz w:val="24"/>
              </w:rPr>
              <w:t>21.3</w:t>
            </w:r>
          </w:p>
        </w:tc>
        <w:tc>
          <w:tcPr>
            <w:tcW w:w="6660" w:type="dxa"/>
            <w:vAlign w:val="center"/>
          </w:tcPr>
          <w:p w14:paraId="02D80A75" w14:textId="77777777" w:rsidR="00473BD8" w:rsidRDefault="00E1244F">
            <w:pPr>
              <w:rPr>
                <w:rFonts w:ascii="宋体" w:hAnsi="宋体"/>
                <w:color w:val="000000"/>
                <w:sz w:val="24"/>
              </w:rPr>
            </w:pPr>
            <w:r>
              <w:rPr>
                <w:rFonts w:ascii="宋体" w:hAnsi="宋体" w:hint="eastAsia"/>
                <w:color w:val="000000"/>
                <w:sz w:val="24"/>
              </w:rPr>
              <w:t>评标方法：综合评分法。</w:t>
            </w:r>
          </w:p>
        </w:tc>
      </w:tr>
      <w:tr w:rsidR="00473BD8" w14:paraId="6C7755A2" w14:textId="77777777">
        <w:trPr>
          <w:trHeight w:val="600"/>
        </w:trPr>
        <w:tc>
          <w:tcPr>
            <w:tcW w:w="1648" w:type="dxa"/>
            <w:vAlign w:val="center"/>
          </w:tcPr>
          <w:p w14:paraId="22453F9F" w14:textId="77777777" w:rsidR="00473BD8" w:rsidRDefault="00E1244F">
            <w:pPr>
              <w:jc w:val="center"/>
              <w:rPr>
                <w:rFonts w:ascii="宋体" w:hAnsi="宋体"/>
                <w:color w:val="000000"/>
                <w:sz w:val="24"/>
              </w:rPr>
            </w:pPr>
            <w:r>
              <w:rPr>
                <w:rFonts w:ascii="宋体" w:hAnsi="宋体" w:hint="eastAsia"/>
                <w:color w:val="000000"/>
                <w:sz w:val="24"/>
              </w:rPr>
              <w:t>24.1</w:t>
            </w:r>
          </w:p>
        </w:tc>
        <w:tc>
          <w:tcPr>
            <w:tcW w:w="6660" w:type="dxa"/>
            <w:vAlign w:val="center"/>
          </w:tcPr>
          <w:p w14:paraId="55A66B83" w14:textId="77777777" w:rsidR="00473BD8" w:rsidRDefault="00E1244F">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473BD8" w14:paraId="29C54A6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391D07E9" w14:textId="77777777" w:rsidR="00473BD8" w:rsidRDefault="00E1244F">
            <w:pPr>
              <w:jc w:val="center"/>
              <w:rPr>
                <w:rFonts w:ascii="宋体" w:hAnsi="宋体"/>
                <w:color w:val="000000"/>
                <w:sz w:val="24"/>
              </w:rPr>
            </w:pPr>
            <w:r>
              <w:rPr>
                <w:rFonts w:ascii="宋体" w:hAnsi="宋体" w:hint="eastAsia"/>
                <w:color w:val="000000"/>
                <w:sz w:val="24"/>
              </w:rPr>
              <w:t>适用于本投标人须知的额外增加的变动：</w:t>
            </w:r>
          </w:p>
        </w:tc>
      </w:tr>
      <w:tr w:rsidR="00473BD8" w14:paraId="400F5B3C" w14:textId="77777777">
        <w:trPr>
          <w:trHeight w:val="291"/>
        </w:trPr>
        <w:tc>
          <w:tcPr>
            <w:tcW w:w="1648" w:type="dxa"/>
            <w:vAlign w:val="center"/>
          </w:tcPr>
          <w:p w14:paraId="10C3A284" w14:textId="77777777" w:rsidR="00473BD8" w:rsidRDefault="00473BD8">
            <w:pPr>
              <w:jc w:val="center"/>
              <w:rPr>
                <w:rFonts w:ascii="宋体" w:hAnsi="宋体"/>
                <w:color w:val="000000"/>
                <w:sz w:val="24"/>
              </w:rPr>
            </w:pPr>
          </w:p>
        </w:tc>
        <w:tc>
          <w:tcPr>
            <w:tcW w:w="6660" w:type="dxa"/>
            <w:vAlign w:val="center"/>
          </w:tcPr>
          <w:p w14:paraId="3C3E60AB" w14:textId="77777777" w:rsidR="00473BD8" w:rsidRDefault="00E1244F">
            <w:pPr>
              <w:rPr>
                <w:rFonts w:ascii="宋体" w:hAnsi="宋体"/>
                <w:color w:val="000000"/>
                <w:sz w:val="24"/>
              </w:rPr>
            </w:pPr>
            <w:r>
              <w:rPr>
                <w:rFonts w:ascii="宋体" w:hAnsi="宋体" w:hint="eastAsia"/>
                <w:color w:val="000000"/>
                <w:sz w:val="24"/>
              </w:rPr>
              <w:t>合同数量增加变更：不超过10％</w:t>
            </w:r>
          </w:p>
        </w:tc>
      </w:tr>
    </w:tbl>
    <w:p w14:paraId="282BE1D8" w14:textId="77777777" w:rsidR="00473BD8" w:rsidRDefault="00E1244F">
      <w:pPr>
        <w:widowControl/>
        <w:jc w:val="left"/>
        <w:rPr>
          <w:rFonts w:ascii="宋体" w:hAnsi="宋体"/>
          <w:color w:val="000000"/>
          <w:kern w:val="44"/>
          <w:sz w:val="32"/>
          <w:szCs w:val="20"/>
        </w:rPr>
      </w:pPr>
      <w:r>
        <w:rPr>
          <w:rFonts w:hAnsi="宋体"/>
          <w:b/>
          <w:color w:val="000000"/>
        </w:rPr>
        <w:br w:type="page"/>
      </w:r>
    </w:p>
    <w:p w14:paraId="3683D52A" w14:textId="77777777" w:rsidR="00473BD8" w:rsidRDefault="00E1244F">
      <w:pPr>
        <w:pStyle w:val="1"/>
        <w:rPr>
          <w:rFonts w:hAnsi="宋体"/>
          <w:color w:val="000000"/>
          <w:sz w:val="28"/>
        </w:rPr>
      </w:pPr>
      <w:bookmarkStart w:id="34"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4"/>
    </w:p>
    <w:p w14:paraId="7A9580D9" w14:textId="77777777" w:rsidR="00473BD8" w:rsidRDefault="00473BD8">
      <w:pPr>
        <w:spacing w:line="360" w:lineRule="auto"/>
        <w:rPr>
          <w:rFonts w:ascii="宋体" w:hAnsi="宋体"/>
          <w:color w:val="000000"/>
          <w:sz w:val="24"/>
        </w:rPr>
      </w:pPr>
    </w:p>
    <w:p w14:paraId="547D07CE" w14:textId="77777777" w:rsidR="00473BD8" w:rsidRDefault="00E1244F">
      <w:pPr>
        <w:pStyle w:val="2"/>
        <w:spacing w:line="240" w:lineRule="auto"/>
        <w:rPr>
          <w:rFonts w:ascii="宋体" w:eastAsia="宋体" w:hAnsi="宋体"/>
          <w:color w:val="000000"/>
          <w:sz w:val="28"/>
        </w:rPr>
      </w:pPr>
      <w:bookmarkStart w:id="35" w:name="_Toc112527892"/>
      <w:bookmarkStart w:id="36" w:name="_Toc520356143"/>
      <w:r>
        <w:rPr>
          <w:rFonts w:ascii="宋体" w:eastAsia="宋体" w:hAnsi="宋体" w:hint="eastAsia"/>
          <w:color w:val="000000"/>
          <w:sz w:val="28"/>
        </w:rPr>
        <w:t>一   说  明</w:t>
      </w:r>
      <w:bookmarkEnd w:id="35"/>
      <w:bookmarkEnd w:id="36"/>
    </w:p>
    <w:p w14:paraId="5BA15728" w14:textId="77777777" w:rsidR="00473BD8" w:rsidRDefault="00E1244F">
      <w:pPr>
        <w:pStyle w:val="30"/>
        <w:ind w:left="899" w:hanging="899"/>
        <w:rPr>
          <w:rFonts w:hAnsi="宋体"/>
          <w:color w:val="000000"/>
          <w:u w:val="none"/>
        </w:rPr>
      </w:pPr>
      <w:bookmarkStart w:id="37" w:name="_Toc134857272"/>
      <w:bookmarkStart w:id="38" w:name="_Toc112527893"/>
      <w:bookmarkStart w:id="39" w:name="_Toc163893386"/>
      <w:bookmarkStart w:id="40" w:name="_Toc520356144"/>
      <w:r>
        <w:rPr>
          <w:rFonts w:hAnsi="宋体" w:hint="eastAsia"/>
          <w:color w:val="000000"/>
          <w:u w:val="none"/>
        </w:rPr>
        <w:t>1.</w:t>
      </w:r>
      <w:r>
        <w:rPr>
          <w:rFonts w:hAnsi="宋体" w:hint="eastAsia"/>
          <w:color w:val="000000"/>
          <w:u w:val="none"/>
        </w:rPr>
        <w:tab/>
        <w:t>招标采购单位及合格的投标人</w:t>
      </w:r>
      <w:bookmarkEnd w:id="37"/>
      <w:bookmarkEnd w:id="38"/>
      <w:bookmarkEnd w:id="39"/>
      <w:bookmarkEnd w:id="40"/>
    </w:p>
    <w:p w14:paraId="579973E5" w14:textId="77777777" w:rsidR="00473BD8" w:rsidRDefault="00E1244F">
      <w:pPr>
        <w:numPr>
          <w:ilvl w:val="1"/>
          <w:numId w:val="8"/>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34FFF447" w14:textId="77777777" w:rsidR="00473BD8" w:rsidRDefault="00E1244F">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5A4B2AB2"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10B1E5E1"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13CC9BD8"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2B835C4D"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6978BD9A" w14:textId="77777777" w:rsidR="00473BD8" w:rsidRDefault="00E1244F">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80EAFA9" w14:textId="77777777" w:rsidR="00473BD8" w:rsidRDefault="00E1244F">
      <w:pPr>
        <w:spacing w:before="120" w:line="360" w:lineRule="auto"/>
        <w:ind w:left="900" w:hanging="900"/>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2</w:t>
      </w:r>
      <w:r>
        <w:rPr>
          <w:rFonts w:ascii="宋体" w:hAnsi="宋体" w:hint="eastAsia"/>
          <w:b/>
          <w:bCs/>
          <w:color w:val="000000"/>
          <w:sz w:val="24"/>
        </w:rPr>
        <w:t>.</w:t>
      </w:r>
      <w:r>
        <w:rPr>
          <w:rFonts w:ascii="宋体" w:hAnsi="宋体"/>
          <w:b/>
          <w:bCs/>
          <w:color w:val="000000"/>
          <w:sz w:val="24"/>
        </w:rPr>
        <w:t xml:space="preserve">6  </w:t>
      </w:r>
      <w:r>
        <w:rPr>
          <w:rFonts w:ascii="宋体" w:hAnsi="宋体" w:hint="eastAsia"/>
          <w:b/>
          <w:bCs/>
          <w:color w:val="000000"/>
          <w:sz w:val="24"/>
        </w:rPr>
        <w:t>本项目专门面向中小企业采购，投标人所提供的服务及相关货物应为符合《政府采购促进中小企业发展管理办法》（财库﹝2020﹞46号）规定的中小企业提供。声明函应对各标的的服务提供商企业类型进行声明。</w:t>
      </w:r>
    </w:p>
    <w:p w14:paraId="4675C3C1"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必须按规定获取招标文件，否则没有资格投标。</w:t>
      </w:r>
    </w:p>
    <w:p w14:paraId="2EE3A964"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8</w:t>
      </w:r>
      <w:r>
        <w:rPr>
          <w:rFonts w:ascii="宋体" w:hAnsi="宋体" w:hint="eastAsia"/>
          <w:color w:val="000000"/>
          <w:sz w:val="24"/>
        </w:rPr>
        <w:t xml:space="preserve">  不接受联合体投标。</w:t>
      </w:r>
    </w:p>
    <w:p w14:paraId="6EE638D8"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111F964E"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03D5EE1B"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411C2506"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6FC53F41"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7D1885EA" w14:textId="77777777" w:rsidR="00473BD8" w:rsidRDefault="00E1244F">
      <w:pPr>
        <w:pStyle w:val="30"/>
        <w:spacing w:line="360" w:lineRule="auto"/>
        <w:ind w:left="901" w:hanging="899"/>
        <w:rPr>
          <w:rFonts w:hAnsi="宋体"/>
          <w:color w:val="000000"/>
          <w:u w:val="none"/>
        </w:rPr>
      </w:pPr>
      <w:bookmarkStart w:id="41" w:name="_Toc134857273"/>
      <w:bookmarkStart w:id="42" w:name="_Toc163893387"/>
      <w:bookmarkStart w:id="43" w:name="_Toc112527894"/>
      <w:r>
        <w:rPr>
          <w:rFonts w:hAnsi="宋体" w:hint="eastAsia"/>
          <w:color w:val="000000"/>
          <w:u w:val="none"/>
        </w:rPr>
        <w:t>2．</w:t>
      </w:r>
      <w:r>
        <w:rPr>
          <w:rFonts w:hAnsi="宋体" w:hint="eastAsia"/>
          <w:color w:val="000000"/>
          <w:u w:val="none"/>
        </w:rPr>
        <w:tab/>
        <w:t>资金来源</w:t>
      </w:r>
      <w:bookmarkEnd w:id="41"/>
      <w:bookmarkEnd w:id="42"/>
      <w:bookmarkEnd w:id="43"/>
    </w:p>
    <w:p w14:paraId="30D65207" w14:textId="77777777" w:rsidR="00473BD8" w:rsidRDefault="00E1244F">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项（财政性资金）。</w:t>
      </w:r>
    </w:p>
    <w:p w14:paraId="29159F4D" w14:textId="77777777" w:rsidR="00473BD8" w:rsidRDefault="00E1244F">
      <w:pPr>
        <w:spacing w:before="120" w:line="360" w:lineRule="auto"/>
        <w:ind w:left="900" w:hanging="900"/>
        <w:rPr>
          <w:rFonts w:ascii="宋体" w:hAnsi="宋体"/>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本项目未达政府采购限额标准，相关程序及内容为参考政府采购流程执行。</w:t>
      </w:r>
    </w:p>
    <w:p w14:paraId="3D8D0EC3" w14:textId="77777777" w:rsidR="00473BD8" w:rsidRDefault="00E1244F">
      <w:pPr>
        <w:pStyle w:val="30"/>
        <w:spacing w:line="360" w:lineRule="auto"/>
        <w:ind w:left="901" w:hanging="899"/>
        <w:rPr>
          <w:rFonts w:hAnsi="宋体"/>
          <w:color w:val="000000"/>
          <w:u w:val="none"/>
        </w:rPr>
      </w:pPr>
      <w:bookmarkStart w:id="44" w:name="_Toc163893388"/>
      <w:bookmarkStart w:id="45" w:name="_Toc112527895"/>
      <w:bookmarkStart w:id="46" w:name="_Toc520356145"/>
      <w:bookmarkStart w:id="47" w:name="_Toc134857274"/>
      <w:r>
        <w:rPr>
          <w:rFonts w:hAnsi="宋体" w:hint="eastAsia"/>
          <w:color w:val="000000"/>
          <w:u w:val="none"/>
        </w:rPr>
        <w:t>3．</w:t>
      </w:r>
      <w:r>
        <w:rPr>
          <w:rFonts w:hAnsi="宋体" w:hint="eastAsia"/>
          <w:color w:val="000000"/>
          <w:u w:val="none"/>
        </w:rPr>
        <w:tab/>
        <w:t>投标范围和投标费用</w:t>
      </w:r>
      <w:bookmarkEnd w:id="44"/>
      <w:bookmarkEnd w:id="45"/>
      <w:bookmarkEnd w:id="46"/>
      <w:bookmarkEnd w:id="47"/>
    </w:p>
    <w:p w14:paraId="677C14BF" w14:textId="77777777" w:rsidR="00473BD8" w:rsidRDefault="00E1244F">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1E34CF49" w14:textId="77777777" w:rsidR="00473BD8" w:rsidRDefault="00E1244F">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6B00EC93" w14:textId="77777777" w:rsidR="00473BD8" w:rsidRDefault="00473BD8">
      <w:pPr>
        <w:spacing w:before="120" w:line="360" w:lineRule="auto"/>
        <w:ind w:left="785" w:hanging="783"/>
        <w:rPr>
          <w:rFonts w:ascii="宋体" w:hAnsi="宋体"/>
          <w:color w:val="000000"/>
          <w:sz w:val="24"/>
        </w:rPr>
      </w:pPr>
    </w:p>
    <w:p w14:paraId="1D80A111" w14:textId="77777777" w:rsidR="00473BD8" w:rsidRDefault="00E1244F">
      <w:pPr>
        <w:pStyle w:val="2"/>
        <w:spacing w:line="360" w:lineRule="auto"/>
        <w:rPr>
          <w:rFonts w:ascii="宋体" w:eastAsia="宋体" w:hAnsi="宋体"/>
          <w:color w:val="000000"/>
          <w:sz w:val="28"/>
        </w:rPr>
      </w:pPr>
      <w:bookmarkStart w:id="48" w:name="_Toc520356146"/>
      <w:bookmarkStart w:id="49" w:name="_Toc112527896"/>
      <w:r>
        <w:rPr>
          <w:rFonts w:ascii="宋体" w:eastAsia="宋体" w:hAnsi="宋体" w:hint="eastAsia"/>
          <w:color w:val="000000"/>
          <w:sz w:val="28"/>
        </w:rPr>
        <w:t>二   招标文件</w:t>
      </w:r>
      <w:bookmarkEnd w:id="48"/>
      <w:bookmarkEnd w:id="49"/>
    </w:p>
    <w:p w14:paraId="6AAFBEBF" w14:textId="77777777" w:rsidR="00473BD8" w:rsidRDefault="00E1244F">
      <w:pPr>
        <w:pStyle w:val="30"/>
        <w:spacing w:line="360" w:lineRule="auto"/>
        <w:ind w:left="899" w:hanging="899"/>
        <w:rPr>
          <w:rFonts w:hAnsi="宋体"/>
          <w:color w:val="000000"/>
          <w:u w:val="none"/>
        </w:rPr>
      </w:pPr>
      <w:bookmarkStart w:id="50" w:name="_Toc163893390"/>
      <w:bookmarkStart w:id="51" w:name="_Toc134857276"/>
      <w:bookmarkStart w:id="52" w:name="_Toc112527897"/>
      <w:bookmarkStart w:id="53" w:name="_Toc520356147"/>
      <w:r>
        <w:rPr>
          <w:rFonts w:hAnsi="宋体" w:hint="eastAsia"/>
          <w:color w:val="000000"/>
          <w:u w:val="none"/>
        </w:rPr>
        <w:t>4.</w:t>
      </w:r>
      <w:r>
        <w:rPr>
          <w:rFonts w:hAnsi="宋体" w:hint="eastAsia"/>
          <w:color w:val="000000"/>
          <w:u w:val="none"/>
        </w:rPr>
        <w:tab/>
        <w:t>招标文件构成</w:t>
      </w:r>
      <w:bookmarkEnd w:id="50"/>
      <w:bookmarkEnd w:id="51"/>
      <w:bookmarkEnd w:id="52"/>
      <w:bookmarkEnd w:id="53"/>
    </w:p>
    <w:p w14:paraId="7335A0B7" w14:textId="77777777" w:rsidR="00473BD8" w:rsidRDefault="00E1244F">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6B638BEE" w14:textId="77777777" w:rsidR="00473BD8" w:rsidRDefault="00E1244F">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64FC289D" w14:textId="77777777" w:rsidR="00473BD8" w:rsidRDefault="00E1244F">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38AEF251" w14:textId="77777777" w:rsidR="00473BD8" w:rsidRDefault="00E1244F">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2A92DAC1" w14:textId="77777777" w:rsidR="00473BD8" w:rsidRDefault="00E1244F">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lastRenderedPageBreak/>
        <w:t xml:space="preserve">　投标人须知</w:t>
      </w:r>
    </w:p>
    <w:p w14:paraId="5EDEE2F9" w14:textId="77777777" w:rsidR="00473BD8" w:rsidRDefault="00E1244F">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合同条款</w:t>
      </w:r>
    </w:p>
    <w:p w14:paraId="27B64187" w14:textId="77777777" w:rsidR="00473BD8" w:rsidRDefault="00E1244F">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15FC8E12" w14:textId="77777777" w:rsidR="00473BD8" w:rsidRDefault="00E1244F">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14E2FA98" w14:textId="77777777" w:rsidR="00473BD8" w:rsidRDefault="00E1244F">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2B45995" w14:textId="77777777" w:rsidR="00473BD8" w:rsidRDefault="00E1244F">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3BDD8418" w14:textId="77777777" w:rsidR="00473BD8" w:rsidRDefault="00E1244F">
      <w:pPr>
        <w:pStyle w:val="30"/>
        <w:spacing w:line="360" w:lineRule="auto"/>
        <w:ind w:left="899" w:hanging="899"/>
        <w:rPr>
          <w:rFonts w:hAnsi="宋体"/>
          <w:color w:val="000000"/>
          <w:u w:val="none"/>
        </w:rPr>
      </w:pPr>
      <w:bookmarkStart w:id="54" w:name="_Toc134857277"/>
      <w:bookmarkStart w:id="55" w:name="_Toc163893391"/>
      <w:bookmarkStart w:id="56" w:name="_Toc520356148"/>
      <w:bookmarkStart w:id="57" w:name="_Toc112527898"/>
      <w:r>
        <w:rPr>
          <w:rFonts w:hAnsi="宋体" w:hint="eastAsia"/>
          <w:color w:val="000000"/>
          <w:u w:val="none"/>
        </w:rPr>
        <w:t>5.</w:t>
      </w:r>
      <w:r>
        <w:rPr>
          <w:rFonts w:hAnsi="宋体" w:hint="eastAsia"/>
          <w:color w:val="000000"/>
          <w:u w:val="none"/>
        </w:rPr>
        <w:tab/>
      </w:r>
      <w:bookmarkEnd w:id="54"/>
      <w:bookmarkEnd w:id="55"/>
      <w:bookmarkEnd w:id="56"/>
      <w:r>
        <w:rPr>
          <w:rFonts w:hAnsi="宋体" w:hint="eastAsia"/>
          <w:color w:val="000000"/>
          <w:u w:val="none"/>
        </w:rPr>
        <w:t>投标人要求对招标文件的澄清</w:t>
      </w:r>
      <w:bookmarkEnd w:id="57"/>
    </w:p>
    <w:p w14:paraId="3C2153D4" w14:textId="77777777" w:rsidR="00473BD8" w:rsidRDefault="00E1244F">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获取招标文件后七个工作日内提交的澄清要求，应在收到澄清要求后七个工作日内以书面形式予以答复，必要时对招标文件进行澄清或修改。</w:t>
      </w:r>
    </w:p>
    <w:p w14:paraId="6599ADF3" w14:textId="77777777" w:rsidR="00473BD8" w:rsidRDefault="00E1244F">
      <w:pPr>
        <w:pStyle w:val="30"/>
        <w:tabs>
          <w:tab w:val="left" w:pos="900"/>
        </w:tabs>
        <w:spacing w:line="360" w:lineRule="auto"/>
        <w:ind w:left="899" w:hanging="899"/>
        <w:rPr>
          <w:rFonts w:hAnsi="宋体"/>
          <w:color w:val="000000"/>
          <w:u w:val="none"/>
        </w:rPr>
      </w:pPr>
      <w:bookmarkStart w:id="58" w:name="_Toc134857278"/>
      <w:bookmarkStart w:id="59" w:name="_Toc163893392"/>
      <w:bookmarkStart w:id="60" w:name="_Toc520356149"/>
      <w:bookmarkStart w:id="61" w:name="_Ref467378678"/>
      <w:bookmarkStart w:id="62" w:name="_Toc112527899"/>
      <w:r>
        <w:rPr>
          <w:rFonts w:hAnsi="宋体" w:hint="eastAsia"/>
          <w:color w:val="000000"/>
          <w:u w:val="none"/>
        </w:rPr>
        <w:t>6.</w:t>
      </w:r>
      <w:r>
        <w:rPr>
          <w:rFonts w:hAnsi="宋体" w:hint="eastAsia"/>
          <w:color w:val="000000"/>
          <w:u w:val="none"/>
        </w:rPr>
        <w:tab/>
      </w:r>
      <w:bookmarkEnd w:id="58"/>
      <w:bookmarkEnd w:id="59"/>
      <w:bookmarkEnd w:id="60"/>
      <w:bookmarkEnd w:id="61"/>
      <w:r>
        <w:rPr>
          <w:rFonts w:hAnsi="宋体" w:hint="eastAsia"/>
          <w:color w:val="000000"/>
          <w:u w:val="none"/>
        </w:rPr>
        <w:t>招标采购单位对招标文件的澄清或修改</w:t>
      </w:r>
      <w:bookmarkEnd w:id="62"/>
    </w:p>
    <w:p w14:paraId="53B33D7C" w14:textId="77777777" w:rsidR="00473BD8" w:rsidRDefault="00E1244F">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1E4AA1B4" w14:textId="77777777" w:rsidR="00473BD8" w:rsidRDefault="00E1244F">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302A4032" w14:textId="77777777" w:rsidR="00473BD8" w:rsidRDefault="00473BD8">
      <w:bookmarkStart w:id="63" w:name="_Toc516367020"/>
      <w:bookmarkStart w:id="64" w:name="_Toc520356150"/>
    </w:p>
    <w:p w14:paraId="5FED94C8" w14:textId="77777777" w:rsidR="00473BD8" w:rsidRDefault="00E1244F">
      <w:pPr>
        <w:pStyle w:val="2"/>
        <w:tabs>
          <w:tab w:val="left" w:pos="900"/>
        </w:tabs>
        <w:spacing w:line="240" w:lineRule="auto"/>
        <w:ind w:left="1054" w:hanging="1054"/>
        <w:rPr>
          <w:rFonts w:ascii="宋体" w:eastAsia="宋体" w:hAnsi="宋体"/>
          <w:color w:val="000000"/>
          <w:sz w:val="28"/>
        </w:rPr>
      </w:pPr>
      <w:bookmarkStart w:id="65" w:name="_Toc112527900"/>
      <w:r>
        <w:rPr>
          <w:rFonts w:ascii="宋体" w:eastAsia="宋体" w:hAnsi="宋体" w:hint="eastAsia"/>
          <w:color w:val="000000"/>
          <w:sz w:val="28"/>
        </w:rPr>
        <w:lastRenderedPageBreak/>
        <w:t>三   投标文件</w:t>
      </w:r>
      <w:bookmarkEnd w:id="63"/>
      <w:r>
        <w:rPr>
          <w:rFonts w:ascii="宋体" w:eastAsia="宋体" w:hAnsi="宋体" w:hint="eastAsia"/>
          <w:color w:val="000000"/>
          <w:sz w:val="28"/>
        </w:rPr>
        <w:t>的编制</w:t>
      </w:r>
      <w:bookmarkEnd w:id="64"/>
      <w:bookmarkEnd w:id="65"/>
    </w:p>
    <w:p w14:paraId="38719599" w14:textId="77777777" w:rsidR="00473BD8" w:rsidRDefault="00E1244F">
      <w:pPr>
        <w:pStyle w:val="30"/>
        <w:tabs>
          <w:tab w:val="left" w:pos="900"/>
        </w:tabs>
        <w:spacing w:line="360" w:lineRule="auto"/>
        <w:ind w:left="904" w:hanging="904"/>
        <w:rPr>
          <w:rFonts w:hAnsi="宋体"/>
          <w:color w:val="000000"/>
          <w:u w:val="none"/>
        </w:rPr>
      </w:pPr>
      <w:bookmarkStart w:id="66" w:name="_Toc520356151"/>
      <w:bookmarkStart w:id="67" w:name="_Toc112527901"/>
      <w:bookmarkStart w:id="68" w:name="_Toc134857280"/>
      <w:bookmarkStart w:id="69" w:name="_Toc516367021"/>
      <w:bookmarkStart w:id="70" w:name="_Toc163893394"/>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6"/>
      <w:bookmarkEnd w:id="67"/>
      <w:bookmarkEnd w:id="68"/>
      <w:bookmarkEnd w:id="69"/>
      <w:bookmarkEnd w:id="70"/>
    </w:p>
    <w:p w14:paraId="7884D95B" w14:textId="77777777" w:rsidR="00473BD8" w:rsidRDefault="00E1244F">
      <w:pPr>
        <w:tabs>
          <w:tab w:val="left" w:pos="900"/>
        </w:tabs>
        <w:spacing w:before="120" w:line="360" w:lineRule="auto"/>
        <w:ind w:left="900" w:hanging="900"/>
        <w:rPr>
          <w:rFonts w:ascii="宋体" w:hAnsi="宋体"/>
          <w:color w:val="000000"/>
          <w:sz w:val="24"/>
        </w:rPr>
      </w:pPr>
      <w:bookmarkStart w:id="71" w:name="_Ref467306676"/>
      <w:bookmarkStart w:id="72" w:name="_Ref467306195"/>
      <w:bookmarkStart w:id="73" w:name="_Toc516367022"/>
      <w:bookmarkStart w:id="74" w:name="_Toc520356152"/>
      <w:bookmarkStart w:id="75" w:name="_Toc134857281"/>
      <w:bookmarkStart w:id="76"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1B9382E7" w14:textId="77777777" w:rsidR="00473BD8" w:rsidRDefault="00E1244F">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0511A1BA" w14:textId="77777777" w:rsidR="00473BD8" w:rsidRDefault="00E1244F">
      <w:pPr>
        <w:pStyle w:val="30"/>
        <w:tabs>
          <w:tab w:val="left" w:pos="900"/>
        </w:tabs>
        <w:spacing w:line="360" w:lineRule="auto"/>
        <w:ind w:left="899" w:hanging="899"/>
        <w:rPr>
          <w:rFonts w:hAnsi="宋体"/>
          <w:color w:val="000000"/>
          <w:u w:val="none"/>
        </w:rPr>
      </w:pPr>
      <w:bookmarkStart w:id="77"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1"/>
      <w:bookmarkEnd w:id="72"/>
      <w:bookmarkEnd w:id="73"/>
      <w:r>
        <w:rPr>
          <w:rFonts w:hAnsi="宋体" w:hint="eastAsia"/>
          <w:color w:val="000000"/>
          <w:u w:val="none"/>
        </w:rPr>
        <w:t>构成</w:t>
      </w:r>
      <w:bookmarkEnd w:id="74"/>
      <w:bookmarkEnd w:id="75"/>
      <w:bookmarkEnd w:id="76"/>
      <w:bookmarkEnd w:id="77"/>
    </w:p>
    <w:p w14:paraId="10760CD4" w14:textId="77777777" w:rsidR="00473BD8" w:rsidRDefault="00E1244F">
      <w:pPr>
        <w:tabs>
          <w:tab w:val="left" w:pos="900"/>
        </w:tabs>
        <w:spacing w:line="360" w:lineRule="auto"/>
        <w:ind w:left="900" w:hanging="900"/>
        <w:rPr>
          <w:rFonts w:ascii="宋体" w:hAnsi="宋体"/>
          <w:color w:val="000000"/>
          <w:sz w:val="24"/>
        </w:rPr>
      </w:pPr>
      <w:bookmarkStart w:id="78"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8"/>
      <w:r>
        <w:rPr>
          <w:rFonts w:ascii="宋体" w:hAnsi="宋体" w:hint="eastAsia"/>
          <w:color w:val="000000"/>
          <w:sz w:val="24"/>
        </w:rPr>
        <w:t>：</w:t>
      </w:r>
    </w:p>
    <w:p w14:paraId="1BD6D398" w14:textId="77777777" w:rsidR="00473BD8" w:rsidRDefault="00E1244F">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1B803900" w14:textId="77777777" w:rsidR="00473BD8" w:rsidRDefault="00E1244F">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2117731E" w14:textId="77777777" w:rsidR="00473BD8" w:rsidRDefault="00E1244F">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1BA80FA1" w14:textId="77777777" w:rsidR="00473BD8" w:rsidRDefault="00E1244F">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196C6324" w14:textId="77777777" w:rsidR="00473BD8" w:rsidRDefault="00E1244F">
      <w:pPr>
        <w:tabs>
          <w:tab w:val="left" w:pos="900"/>
          <w:tab w:val="left" w:pos="5580"/>
        </w:tabs>
        <w:spacing w:line="360" w:lineRule="auto"/>
        <w:ind w:left="899" w:firstLine="1"/>
        <w:rPr>
          <w:rFonts w:ascii="宋体" w:hAnsi="宋体"/>
          <w:color w:val="000000"/>
          <w:sz w:val="24"/>
        </w:rPr>
      </w:pPr>
      <w:bookmarkStart w:id="79" w:name="_Hlt520276204"/>
      <w:bookmarkStart w:id="80" w:name="_Hlt520274929"/>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6E2412C6" w14:textId="77777777" w:rsidR="00473BD8" w:rsidRDefault="00E1244F">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1" w:name="_Hlt520274017"/>
      <w:bookmarkStart w:id="82" w:name="_Hlt520273982"/>
      <w:r>
        <w:rPr>
          <w:rFonts w:ascii="宋体" w:hAnsi="宋体" w:hint="eastAsia"/>
          <w:color w:val="000000"/>
          <w:sz w:val="24"/>
        </w:rPr>
        <w:t>等证明文件</w:t>
      </w:r>
    </w:p>
    <w:p w14:paraId="78F126B2" w14:textId="77777777" w:rsidR="00473BD8" w:rsidRDefault="00E1244F">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3" w:name="_Hlt520274130"/>
      <w:bookmarkEnd w:id="81"/>
      <w:bookmarkEnd w:id="82"/>
      <w:r>
        <w:rPr>
          <w:rFonts w:ascii="宋体" w:hAnsi="宋体" w:hint="eastAsia"/>
          <w:color w:val="000000"/>
          <w:sz w:val="24"/>
        </w:rPr>
        <w:t>纳税证明</w:t>
      </w:r>
    </w:p>
    <w:p w14:paraId="566662BD" w14:textId="77777777" w:rsidR="00473BD8" w:rsidRDefault="00E1244F">
      <w:pPr>
        <w:tabs>
          <w:tab w:val="left" w:pos="5580"/>
        </w:tabs>
        <w:spacing w:line="360" w:lineRule="auto"/>
        <w:ind w:leftChars="600" w:left="1800" w:hangingChars="225" w:hanging="540"/>
        <w:rPr>
          <w:rFonts w:ascii="宋体" w:hAnsi="宋体"/>
          <w:color w:val="000000"/>
          <w:sz w:val="24"/>
        </w:rPr>
      </w:pPr>
      <w:bookmarkStart w:id="84" w:name="_Hlt520274424"/>
      <w:bookmarkEnd w:id="83"/>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4"/>
      <w:r>
        <w:rPr>
          <w:rFonts w:ascii="宋体" w:hAnsi="宋体" w:hint="eastAsia"/>
          <w:color w:val="000000"/>
          <w:sz w:val="24"/>
        </w:rPr>
        <w:t xml:space="preserve"> </w:t>
      </w:r>
    </w:p>
    <w:p w14:paraId="30E6D20A" w14:textId="77777777" w:rsidR="00473BD8" w:rsidRDefault="00E1244F">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22149A42" w14:textId="77777777" w:rsidR="00473BD8" w:rsidRDefault="00E1244F">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0B6E9A8A" w14:textId="77777777" w:rsidR="00473BD8" w:rsidRDefault="00E1244F">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2D2B5B54" w14:textId="77777777" w:rsidR="00473BD8" w:rsidRDefault="00E1244F">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79"/>
      <w:bookmarkEnd w:id="80"/>
    </w:p>
    <w:p w14:paraId="735B6C05" w14:textId="77777777" w:rsidR="00473BD8" w:rsidRDefault="00E1244F">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154BF919" w14:textId="77777777" w:rsidR="00473BD8" w:rsidRDefault="00E1244F">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1EA00289" w14:textId="77777777" w:rsidR="00473BD8" w:rsidRDefault="00E1244F">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7B8DFC0F" w14:textId="77777777" w:rsidR="00473BD8" w:rsidRDefault="00E1244F">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110BD7CB"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0E624278" w14:textId="77777777" w:rsidR="00473BD8" w:rsidRDefault="00E1244F">
      <w:pPr>
        <w:pStyle w:val="30"/>
        <w:tabs>
          <w:tab w:val="left" w:pos="900"/>
        </w:tabs>
        <w:spacing w:line="360" w:lineRule="auto"/>
        <w:ind w:left="899" w:hanging="899"/>
        <w:rPr>
          <w:rFonts w:hAnsi="宋体"/>
          <w:color w:val="000000"/>
          <w:u w:val="none"/>
        </w:rPr>
      </w:pPr>
      <w:bookmarkStart w:id="85" w:name="_Toc520356153"/>
      <w:bookmarkStart w:id="86" w:name="_Toc112527903"/>
      <w:bookmarkStart w:id="87" w:name="_Toc134857282"/>
      <w:bookmarkStart w:id="88" w:name="_Toc163893396"/>
      <w:bookmarkStart w:id="89" w:name="_Toc516367023"/>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85"/>
      <w:bookmarkEnd w:id="86"/>
      <w:bookmarkEnd w:id="87"/>
      <w:bookmarkEnd w:id="88"/>
      <w:bookmarkEnd w:id="89"/>
    </w:p>
    <w:p w14:paraId="6A9CA027" w14:textId="77777777" w:rsidR="00473BD8" w:rsidRDefault="00E1244F">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15B8D89B" w14:textId="77777777" w:rsidR="00473BD8" w:rsidRDefault="00E1244F">
      <w:pPr>
        <w:spacing w:before="120" w:line="360" w:lineRule="auto"/>
        <w:ind w:left="900" w:hanging="900"/>
        <w:rPr>
          <w:rFonts w:ascii="宋体" w:hAnsi="宋体"/>
          <w:color w:val="000000"/>
          <w:sz w:val="24"/>
        </w:rPr>
      </w:pPr>
      <w:bookmarkStart w:id="90"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0"/>
      <w:r>
        <w:rPr>
          <w:rFonts w:ascii="宋体" w:hAnsi="宋体" w:hint="eastAsia"/>
          <w:color w:val="000000"/>
          <w:sz w:val="24"/>
        </w:rPr>
        <w:t>它包括：</w:t>
      </w:r>
    </w:p>
    <w:p w14:paraId="6F5A5D04" w14:textId="77777777" w:rsidR="00473BD8" w:rsidRDefault="00E1244F">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78AF50D2" w14:textId="77777777" w:rsidR="00473BD8" w:rsidRDefault="00E1244F">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78BC778E" w14:textId="77777777" w:rsidR="00473BD8" w:rsidRDefault="00E1244F">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714378BF" w14:textId="77777777" w:rsidR="00473BD8" w:rsidRDefault="00E1244F">
      <w:pPr>
        <w:pStyle w:val="30"/>
        <w:spacing w:line="360" w:lineRule="auto"/>
        <w:rPr>
          <w:rFonts w:hAnsi="宋体"/>
          <w:color w:val="000000"/>
          <w:u w:val="none"/>
        </w:rPr>
      </w:pPr>
      <w:bookmarkStart w:id="91" w:name="_Toc134857283"/>
      <w:bookmarkStart w:id="92" w:name="_Toc112527904"/>
      <w:bookmarkStart w:id="93" w:name="_Toc520356155"/>
      <w:bookmarkStart w:id="94" w:name="_Toc163893397"/>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1"/>
      <w:bookmarkEnd w:id="92"/>
      <w:bookmarkEnd w:id="93"/>
      <w:bookmarkEnd w:id="94"/>
    </w:p>
    <w:p w14:paraId="447C2276" w14:textId="77777777" w:rsidR="00473BD8" w:rsidRDefault="00E1244F">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人民币报价，不接受其他货币的报价。</w:t>
      </w:r>
      <w:r>
        <w:rPr>
          <w:rFonts w:ascii="宋体" w:hAnsi="宋体" w:hint="eastAsia"/>
          <w:color w:val="000000"/>
          <w:sz w:val="24"/>
        </w:rPr>
        <w:t>投标人的投标报价应遵守</w:t>
      </w:r>
      <w:r>
        <w:rPr>
          <w:rFonts w:ascii="宋体" w:hAnsi="宋体"/>
          <w:color w:val="000000"/>
          <w:sz w:val="24"/>
        </w:rPr>
        <w:t>“</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。该报价为在采购人指定地点完成本项目所需服务的全部费用，含相关税费及相关服务费等一切可能发生的费用。</w:t>
      </w:r>
    </w:p>
    <w:p w14:paraId="6942D212" w14:textId="77777777" w:rsidR="00473BD8" w:rsidRDefault="00E1244F">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投标人应在投标分项报价表（附件3）上标明服务的综合单价（如适用）和总价，并由法定代表人或其授权代表签署。</w:t>
      </w:r>
    </w:p>
    <w:p w14:paraId="4381E823" w14:textId="77777777" w:rsidR="00473BD8" w:rsidRDefault="00E1244F">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0.3</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69B35A42" w14:textId="77777777" w:rsidR="00473BD8" w:rsidRDefault="00E1244F">
      <w:pPr>
        <w:tabs>
          <w:tab w:val="left" w:pos="900"/>
        </w:tabs>
        <w:spacing w:before="120" w:line="360" w:lineRule="auto"/>
        <w:ind w:left="900" w:hanging="900"/>
        <w:rPr>
          <w:rFonts w:ascii="宋体" w:hAnsi="宋体"/>
          <w:color w:val="000000"/>
          <w:sz w:val="24"/>
        </w:rPr>
      </w:pPr>
      <w:r>
        <w:rPr>
          <w:rFonts w:ascii="宋体" w:hAnsi="宋体"/>
          <w:color w:val="000000"/>
          <w:sz w:val="24"/>
        </w:rPr>
        <w:t>10.4</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209A8420" w14:textId="77777777" w:rsidR="00473BD8" w:rsidRDefault="00E1244F">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每个投标人所投每个包号只能有一个投标方案和报价，否则其该包投标将被视</w:t>
      </w:r>
      <w:r>
        <w:rPr>
          <w:rFonts w:ascii="宋体" w:hAnsi="宋体" w:hint="eastAsia"/>
          <w:color w:val="000000"/>
          <w:sz w:val="24"/>
        </w:rPr>
        <w:lastRenderedPageBreak/>
        <w:t>为无效。</w:t>
      </w:r>
    </w:p>
    <w:p w14:paraId="62CB738C" w14:textId="77777777" w:rsidR="00473BD8" w:rsidRDefault="00E1244F">
      <w:pPr>
        <w:pStyle w:val="30"/>
        <w:spacing w:line="360" w:lineRule="auto"/>
        <w:ind w:left="899" w:hanging="899"/>
        <w:rPr>
          <w:rFonts w:hAnsi="宋体"/>
          <w:color w:val="000000"/>
          <w:u w:val="none"/>
        </w:rPr>
      </w:pPr>
      <w:bookmarkStart w:id="95" w:name="_Toc134857284"/>
      <w:bookmarkStart w:id="96" w:name="_Toc163893398"/>
      <w:bookmarkStart w:id="97" w:name="_Toc112527905"/>
      <w:bookmarkStart w:id="98" w:name="_Toc520356156"/>
      <w:bookmarkStart w:id="99" w:name="_Ref467306513"/>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5"/>
      <w:bookmarkEnd w:id="96"/>
      <w:bookmarkEnd w:id="97"/>
      <w:bookmarkEnd w:id="98"/>
      <w:bookmarkEnd w:id="99"/>
    </w:p>
    <w:p w14:paraId="321CBD58" w14:textId="77777777" w:rsidR="00473BD8" w:rsidRDefault="00E1244F">
      <w:pPr>
        <w:spacing w:before="120" w:line="360" w:lineRule="auto"/>
        <w:ind w:left="898" w:hanging="898"/>
        <w:rPr>
          <w:rFonts w:ascii="宋体" w:hAnsi="宋体"/>
          <w:color w:val="000000"/>
          <w:sz w:val="24"/>
        </w:rPr>
      </w:pPr>
      <w:bookmarkStart w:id="10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100"/>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139899A3" w14:textId="77777777" w:rsidR="00473BD8" w:rsidRDefault="00E1244F">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604AAC53" w14:textId="77777777" w:rsidR="00473BD8" w:rsidRDefault="00E1244F">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2BC1C924" w14:textId="77777777" w:rsidR="00473BD8" w:rsidRDefault="00E1244F">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444E2D83" w14:textId="77777777" w:rsidR="00473BD8" w:rsidRDefault="00E1244F">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0634E6B7" w14:textId="77777777" w:rsidR="00473BD8" w:rsidRDefault="00E1244F">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3683B214" w14:textId="77777777" w:rsidR="00473BD8" w:rsidRDefault="00E1244F">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75537A8F" w14:textId="77777777" w:rsidR="00473BD8" w:rsidRDefault="00E1244F">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1E91C33A" w14:textId="77777777" w:rsidR="00473BD8" w:rsidRDefault="00E1244F">
      <w:pPr>
        <w:spacing w:before="120" w:line="360" w:lineRule="auto"/>
        <w:rPr>
          <w:rFonts w:ascii="宋体" w:hAnsi="宋体"/>
          <w:color w:val="000000"/>
          <w:sz w:val="24"/>
        </w:rPr>
      </w:pPr>
      <w:bookmarkStart w:id="101"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1"/>
    </w:p>
    <w:p w14:paraId="58FB4489" w14:textId="77777777" w:rsidR="00473BD8" w:rsidRDefault="00E1244F">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3A812C03" w14:textId="77777777" w:rsidR="00473BD8" w:rsidRDefault="00E1244F">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08824CAE" w14:textId="77777777" w:rsidR="00473BD8" w:rsidRDefault="00E1244F">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09C45DAC"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4D4A3446"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章）。</w:t>
      </w:r>
    </w:p>
    <w:p w14:paraId="32C44263" w14:textId="77777777" w:rsidR="00473BD8" w:rsidRDefault="00E1244F">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w:t>
      </w:r>
      <w:r>
        <w:rPr>
          <w:rFonts w:ascii="宋体" w:hAnsi="宋体" w:cs="Arial" w:hint="eastAsia"/>
          <w:color w:val="000000"/>
          <w:sz w:val="24"/>
        </w:rPr>
        <w:lastRenderedPageBreak/>
        <w:t>但因投标人自身原因导致无法及时退还的除外。</w:t>
      </w:r>
    </w:p>
    <w:p w14:paraId="2E33AB74" w14:textId="77777777" w:rsidR="00473BD8" w:rsidRDefault="00E1244F">
      <w:pPr>
        <w:pStyle w:val="30"/>
        <w:spacing w:line="360" w:lineRule="auto"/>
        <w:ind w:left="899" w:hanging="899"/>
        <w:rPr>
          <w:rFonts w:hAnsi="宋体"/>
          <w:color w:val="000000"/>
          <w:u w:val="none"/>
        </w:rPr>
      </w:pPr>
      <w:bookmarkStart w:id="102" w:name="_Toc520356157"/>
      <w:bookmarkStart w:id="103" w:name="_Toc163893399"/>
      <w:bookmarkStart w:id="104" w:name="_Toc134857285"/>
      <w:bookmarkStart w:id="105" w:name="_Toc112527906"/>
      <w:r>
        <w:rPr>
          <w:rFonts w:hAnsi="宋体" w:hint="eastAsia"/>
          <w:color w:val="000000"/>
          <w:u w:val="none"/>
        </w:rPr>
        <w:t>12.</w:t>
      </w:r>
      <w:r>
        <w:rPr>
          <w:rFonts w:hAnsi="宋体" w:hint="eastAsia"/>
          <w:color w:val="000000"/>
          <w:u w:val="none"/>
        </w:rPr>
        <w:tab/>
        <w:t>投标有效期</w:t>
      </w:r>
      <w:bookmarkEnd w:id="102"/>
      <w:bookmarkEnd w:id="103"/>
      <w:bookmarkEnd w:id="104"/>
      <w:bookmarkEnd w:id="105"/>
    </w:p>
    <w:p w14:paraId="0F4552AA"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71810F35"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7F316115" w14:textId="77777777" w:rsidR="00473BD8" w:rsidRDefault="00E1244F">
      <w:pPr>
        <w:pStyle w:val="30"/>
        <w:spacing w:line="360" w:lineRule="auto"/>
        <w:ind w:left="899" w:hanging="899"/>
        <w:rPr>
          <w:rFonts w:hAnsi="宋体"/>
          <w:color w:val="000000"/>
          <w:u w:val="none"/>
        </w:rPr>
      </w:pPr>
      <w:bookmarkStart w:id="106" w:name="_Toc520356158"/>
      <w:bookmarkStart w:id="107" w:name="_Toc134857286"/>
      <w:bookmarkStart w:id="108" w:name="_Toc163893400"/>
      <w:bookmarkStart w:id="109" w:name="_Toc112527907"/>
      <w:r>
        <w:rPr>
          <w:rFonts w:hAnsi="宋体" w:hint="eastAsia"/>
          <w:color w:val="000000"/>
          <w:u w:val="none"/>
        </w:rPr>
        <w:t>13.</w:t>
      </w:r>
      <w:r>
        <w:rPr>
          <w:rFonts w:hAnsi="宋体" w:hint="eastAsia"/>
          <w:color w:val="000000"/>
          <w:u w:val="none"/>
        </w:rPr>
        <w:tab/>
        <w:t>投标文件的签署</w:t>
      </w:r>
      <w:bookmarkEnd w:id="106"/>
      <w:r>
        <w:rPr>
          <w:rFonts w:hAnsi="宋体" w:hint="eastAsia"/>
          <w:color w:val="000000"/>
          <w:u w:val="none"/>
        </w:rPr>
        <w:t>及规定</w:t>
      </w:r>
      <w:bookmarkEnd w:id="107"/>
      <w:bookmarkEnd w:id="108"/>
      <w:bookmarkEnd w:id="109"/>
    </w:p>
    <w:p w14:paraId="24665426"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U盘）（需包含有签字盖章的正本PDF版扫描件及可编辑的WORD版投标文件各一份），若电子版投标文件和书面投标文件不符，以书面投标文件为准。</w:t>
      </w:r>
    </w:p>
    <w:p w14:paraId="04B6F07A"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79343469"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62CB93E8" w14:textId="77777777" w:rsidR="00473BD8" w:rsidRDefault="00E1244F">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36F61D8C" w14:textId="77777777" w:rsidR="00473BD8" w:rsidRDefault="00E1244F">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1AD85DC7" w14:textId="77777777" w:rsidR="00473BD8" w:rsidRDefault="00E1244F">
      <w:pPr>
        <w:pStyle w:val="2"/>
        <w:spacing w:line="360" w:lineRule="auto"/>
        <w:rPr>
          <w:rFonts w:ascii="宋体" w:eastAsia="宋体" w:hAnsi="宋体"/>
          <w:color w:val="000000"/>
          <w:sz w:val="24"/>
        </w:rPr>
      </w:pPr>
      <w:bookmarkStart w:id="110" w:name="_Toc112527908"/>
      <w:bookmarkStart w:id="111" w:name="_Toc520356159"/>
      <w:r>
        <w:rPr>
          <w:rFonts w:ascii="宋体" w:eastAsia="宋体" w:hAnsi="宋体" w:hint="eastAsia"/>
          <w:color w:val="000000"/>
          <w:sz w:val="24"/>
        </w:rPr>
        <w:t>四   投标文件的递交</w:t>
      </w:r>
      <w:bookmarkEnd w:id="110"/>
      <w:bookmarkEnd w:id="111"/>
    </w:p>
    <w:p w14:paraId="79924D91" w14:textId="77777777" w:rsidR="00473BD8" w:rsidRDefault="00E1244F">
      <w:pPr>
        <w:pStyle w:val="30"/>
        <w:spacing w:line="360" w:lineRule="auto"/>
        <w:ind w:left="899" w:hanging="899"/>
        <w:rPr>
          <w:rFonts w:hAnsi="宋体"/>
          <w:color w:val="000000"/>
          <w:u w:val="none"/>
        </w:rPr>
      </w:pPr>
      <w:bookmarkStart w:id="112" w:name="_Toc112527909"/>
      <w:bookmarkStart w:id="113" w:name="_Toc163893402"/>
      <w:bookmarkStart w:id="114" w:name="_Toc134857288"/>
      <w:bookmarkStart w:id="115" w:name="_Toc520356160"/>
      <w:r>
        <w:rPr>
          <w:rFonts w:hAnsi="宋体" w:hint="eastAsia"/>
          <w:color w:val="000000"/>
          <w:u w:val="none"/>
        </w:rPr>
        <w:t>14.</w:t>
      </w:r>
      <w:r>
        <w:rPr>
          <w:rFonts w:hAnsi="宋体" w:hint="eastAsia"/>
          <w:color w:val="000000"/>
          <w:u w:val="none"/>
        </w:rPr>
        <w:tab/>
        <w:t>投标文件的密封和标记</w:t>
      </w:r>
      <w:bookmarkEnd w:id="112"/>
      <w:bookmarkEnd w:id="113"/>
      <w:bookmarkEnd w:id="114"/>
      <w:bookmarkEnd w:id="115"/>
    </w:p>
    <w:p w14:paraId="7CB6AF4E" w14:textId="77777777" w:rsidR="00473BD8" w:rsidRDefault="00E1244F">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w:t>
      </w:r>
      <w:r>
        <w:rPr>
          <w:rFonts w:ascii="宋体" w:hAnsi="宋体" w:hint="eastAsia"/>
          <w:color w:val="000000"/>
          <w:sz w:val="24"/>
        </w:rPr>
        <w:lastRenderedPageBreak/>
        <w:t>本一起密封装在单独的信封（箱）中，且在信封正面标明“正本”“副本”字样。电子版投标文件可单独密封，也可和投标文件正本一起密封。</w:t>
      </w:r>
    </w:p>
    <w:p w14:paraId="07703874" w14:textId="77777777" w:rsidR="00473BD8" w:rsidRDefault="00E1244F">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77326A04" w14:textId="77777777" w:rsidR="00473BD8" w:rsidRDefault="00E1244F">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641A1E47" w14:textId="77777777" w:rsidR="00473BD8" w:rsidRDefault="00E1244F">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59086953" w14:textId="77777777" w:rsidR="00473BD8" w:rsidRDefault="00E1244F">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32BD85B2" w14:textId="77777777" w:rsidR="00473BD8" w:rsidRDefault="00E1244F">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2BBED0C3" w14:textId="77777777" w:rsidR="00473BD8" w:rsidRDefault="00E1244F">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525B8D2C" w14:textId="77777777" w:rsidR="00473BD8" w:rsidRDefault="00E1244F">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1D43C400" w14:textId="77777777" w:rsidR="00473BD8" w:rsidRDefault="00E1244F">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4BC306DF"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13EB6ECF" w14:textId="77777777" w:rsidR="00473BD8" w:rsidRDefault="00E1244F">
      <w:pPr>
        <w:pStyle w:val="30"/>
        <w:spacing w:line="360" w:lineRule="auto"/>
        <w:ind w:left="899" w:hanging="899"/>
        <w:rPr>
          <w:rFonts w:hAnsi="宋体"/>
          <w:color w:val="000000"/>
          <w:u w:val="none"/>
        </w:rPr>
      </w:pPr>
      <w:bookmarkStart w:id="116" w:name="_Toc112527910"/>
      <w:bookmarkStart w:id="117" w:name="_Toc163893404"/>
      <w:bookmarkStart w:id="118" w:name="_Toc134857290"/>
      <w:bookmarkStart w:id="119" w:name="_Toc520356162"/>
      <w:bookmarkStart w:id="120" w:name="_Toc520356161"/>
      <w:bookmarkStart w:id="121" w:name="_Toc134857289"/>
      <w:bookmarkStart w:id="122" w:name="_Toc163893403"/>
      <w:r>
        <w:rPr>
          <w:rFonts w:hAnsi="宋体" w:hint="eastAsia"/>
          <w:color w:val="000000"/>
          <w:u w:val="none"/>
        </w:rPr>
        <w:t>15.</w:t>
      </w:r>
      <w:r>
        <w:rPr>
          <w:rFonts w:hAnsi="宋体" w:hint="eastAsia"/>
          <w:color w:val="000000"/>
          <w:u w:val="none"/>
        </w:rPr>
        <w:tab/>
        <w:t>投标截止期</w:t>
      </w:r>
      <w:bookmarkEnd w:id="116"/>
    </w:p>
    <w:p w14:paraId="4A06ADDA"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7D4855F0"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w:t>
      </w:r>
      <w:r>
        <w:rPr>
          <w:rFonts w:ascii="宋体" w:hAnsi="宋体" w:hint="eastAsia"/>
          <w:color w:val="000000"/>
          <w:sz w:val="24"/>
        </w:rPr>
        <w:lastRenderedPageBreak/>
        <w:t>至新的截止期。</w:t>
      </w:r>
    </w:p>
    <w:p w14:paraId="5B15DEE8" w14:textId="77777777" w:rsidR="00473BD8" w:rsidRDefault="00E1244F">
      <w:pPr>
        <w:pStyle w:val="30"/>
        <w:spacing w:line="360" w:lineRule="auto"/>
        <w:ind w:left="899" w:hanging="899"/>
        <w:rPr>
          <w:rFonts w:hAnsi="宋体"/>
          <w:color w:val="000000"/>
          <w:u w:val="none"/>
        </w:rPr>
      </w:pPr>
      <w:bookmarkStart w:id="123" w:name="_Toc112527911"/>
      <w:r>
        <w:rPr>
          <w:rFonts w:hAnsi="宋体" w:hint="eastAsia"/>
          <w:color w:val="000000"/>
          <w:u w:val="none"/>
        </w:rPr>
        <w:t>16.</w:t>
      </w:r>
      <w:r>
        <w:rPr>
          <w:rFonts w:hAnsi="宋体" w:hint="eastAsia"/>
          <w:color w:val="000000"/>
          <w:u w:val="none"/>
        </w:rPr>
        <w:tab/>
        <w:t>投标文件的修改、补充与撤回</w:t>
      </w:r>
      <w:bookmarkEnd w:id="117"/>
      <w:bookmarkEnd w:id="118"/>
      <w:bookmarkEnd w:id="119"/>
      <w:bookmarkEnd w:id="123"/>
    </w:p>
    <w:p w14:paraId="71155AE5"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5B4D039E"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3490AB20"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2D01C597"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3805F8F7" w14:textId="77777777" w:rsidR="00473BD8" w:rsidRDefault="00E1244F">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582CDDAB" w14:textId="77777777" w:rsidR="00473BD8" w:rsidRDefault="00473BD8">
      <w:pPr>
        <w:spacing w:before="120" w:line="360" w:lineRule="auto"/>
        <w:rPr>
          <w:rFonts w:ascii="宋体" w:hAnsi="宋体"/>
          <w:color w:val="000000"/>
          <w:sz w:val="24"/>
        </w:rPr>
      </w:pPr>
    </w:p>
    <w:p w14:paraId="4C40BCF7" w14:textId="77777777" w:rsidR="00473BD8" w:rsidRDefault="00E1244F">
      <w:pPr>
        <w:pStyle w:val="2"/>
        <w:spacing w:line="360" w:lineRule="auto"/>
        <w:rPr>
          <w:rFonts w:ascii="宋体" w:eastAsia="宋体" w:hAnsi="宋体"/>
          <w:color w:val="000000"/>
          <w:sz w:val="24"/>
        </w:rPr>
      </w:pPr>
      <w:bookmarkStart w:id="124" w:name="_Toc112527912"/>
      <w:bookmarkStart w:id="125" w:name="_Toc520356163"/>
      <w:bookmarkEnd w:id="120"/>
      <w:bookmarkEnd w:id="121"/>
      <w:bookmarkEnd w:id="122"/>
      <w:r>
        <w:rPr>
          <w:rFonts w:ascii="宋体" w:eastAsia="宋体" w:hAnsi="宋体" w:hint="eastAsia"/>
          <w:color w:val="000000"/>
          <w:sz w:val="24"/>
        </w:rPr>
        <w:t>五   开标及评标</w:t>
      </w:r>
      <w:bookmarkEnd w:id="124"/>
      <w:bookmarkEnd w:id="125"/>
    </w:p>
    <w:p w14:paraId="6A9E3362" w14:textId="77777777" w:rsidR="00473BD8" w:rsidRDefault="00E1244F">
      <w:pPr>
        <w:pStyle w:val="30"/>
        <w:spacing w:line="360" w:lineRule="auto"/>
        <w:ind w:left="899" w:hanging="899"/>
        <w:rPr>
          <w:rFonts w:hAnsi="宋体"/>
          <w:color w:val="000000"/>
          <w:u w:val="none"/>
        </w:rPr>
      </w:pPr>
      <w:bookmarkStart w:id="126" w:name="_Toc112527913"/>
      <w:bookmarkStart w:id="127" w:name="_Toc520356164"/>
      <w:bookmarkStart w:id="128" w:name="_Toc134857292"/>
      <w:bookmarkStart w:id="129" w:name="_Toc163893406"/>
      <w:r>
        <w:rPr>
          <w:rFonts w:hAnsi="宋体" w:hint="eastAsia"/>
          <w:color w:val="000000"/>
          <w:u w:val="none"/>
        </w:rPr>
        <w:t>17.</w:t>
      </w:r>
      <w:r>
        <w:rPr>
          <w:rFonts w:hAnsi="宋体" w:hint="eastAsia"/>
          <w:color w:val="000000"/>
          <w:u w:val="none"/>
        </w:rPr>
        <w:tab/>
        <w:t>开标</w:t>
      </w:r>
      <w:bookmarkEnd w:id="126"/>
      <w:bookmarkEnd w:id="127"/>
      <w:bookmarkEnd w:id="128"/>
      <w:bookmarkEnd w:id="129"/>
    </w:p>
    <w:p w14:paraId="522626C5" w14:textId="77777777" w:rsidR="00473BD8" w:rsidRDefault="00E1244F">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1CAA2A30" w14:textId="77777777" w:rsidR="00473BD8" w:rsidRDefault="00E1244F">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7212604" w14:textId="77777777" w:rsidR="00473BD8" w:rsidRDefault="00E1244F">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5DBC323B" w14:textId="77777777" w:rsidR="00473BD8" w:rsidRDefault="00E1244F">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lastRenderedPageBreak/>
        <w:t>除了原封退回投标截止期后收到的投标文件、未密封或密封不完好的投标文件之外，开标时不得拒收任何投标文件。</w:t>
      </w:r>
    </w:p>
    <w:p w14:paraId="17DFE5EA" w14:textId="77777777" w:rsidR="00473BD8" w:rsidRDefault="00E1244F">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0"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03840BBE" w14:textId="77777777" w:rsidR="00473BD8" w:rsidRDefault="00E1244F">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BC3214E" w14:textId="77777777" w:rsidR="00473BD8" w:rsidRDefault="00E1244F">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07E1B0C4" w14:textId="77777777" w:rsidR="00473BD8" w:rsidRDefault="00E1244F">
      <w:pPr>
        <w:pStyle w:val="30"/>
        <w:spacing w:line="360" w:lineRule="auto"/>
        <w:ind w:left="899" w:hanging="899"/>
        <w:rPr>
          <w:rFonts w:hAnsi="宋体"/>
          <w:color w:val="000000"/>
          <w:u w:val="none"/>
        </w:rPr>
      </w:pPr>
      <w:bookmarkStart w:id="131" w:name="_Toc134857293"/>
      <w:bookmarkStart w:id="132" w:name="_Toc163893407"/>
      <w:bookmarkStart w:id="133" w:name="_Toc112527914"/>
      <w:r>
        <w:rPr>
          <w:rFonts w:hAnsi="宋体" w:hint="eastAsia"/>
          <w:color w:val="000000"/>
          <w:u w:val="none"/>
        </w:rPr>
        <w:t>18.</w:t>
      </w:r>
      <w:r>
        <w:rPr>
          <w:rFonts w:hAnsi="宋体" w:hint="eastAsia"/>
          <w:color w:val="000000"/>
          <w:u w:val="none"/>
        </w:rPr>
        <w:tab/>
      </w:r>
      <w:bookmarkEnd w:id="130"/>
      <w:r>
        <w:rPr>
          <w:rFonts w:hAnsi="宋体" w:hint="eastAsia"/>
          <w:color w:val="000000"/>
          <w:u w:val="none"/>
        </w:rPr>
        <w:t>组建评标委员会</w:t>
      </w:r>
      <w:bookmarkEnd w:id="131"/>
      <w:bookmarkEnd w:id="132"/>
      <w:bookmarkEnd w:id="133"/>
    </w:p>
    <w:p w14:paraId="7846F364" w14:textId="77777777" w:rsidR="00473BD8" w:rsidRDefault="00E1244F">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4" w:name="_Toc520356166"/>
    </w:p>
    <w:p w14:paraId="54F43944" w14:textId="77777777" w:rsidR="00473BD8" w:rsidRDefault="00E1244F">
      <w:pPr>
        <w:pStyle w:val="30"/>
        <w:spacing w:line="360" w:lineRule="auto"/>
        <w:ind w:left="899" w:hanging="899"/>
        <w:rPr>
          <w:rFonts w:hAnsi="宋体"/>
          <w:color w:val="000000"/>
          <w:u w:val="none"/>
        </w:rPr>
      </w:pPr>
      <w:bookmarkStart w:id="135" w:name="_Toc163893408"/>
      <w:bookmarkStart w:id="136" w:name="_Toc112527915"/>
      <w:r>
        <w:rPr>
          <w:rFonts w:hAnsi="宋体" w:hint="eastAsia"/>
          <w:color w:val="000000"/>
          <w:u w:val="none"/>
        </w:rPr>
        <w:t>19.</w:t>
      </w:r>
      <w:r>
        <w:rPr>
          <w:rFonts w:hAnsi="宋体" w:hint="eastAsia"/>
          <w:color w:val="000000"/>
          <w:u w:val="none"/>
        </w:rPr>
        <w:tab/>
        <w:t>投标文件的初审</w:t>
      </w:r>
      <w:bookmarkEnd w:id="134"/>
      <w:r>
        <w:rPr>
          <w:rFonts w:hAnsi="宋体" w:hint="eastAsia"/>
          <w:color w:val="000000"/>
          <w:u w:val="none"/>
        </w:rPr>
        <w:t>与澄清</w:t>
      </w:r>
      <w:bookmarkEnd w:id="135"/>
      <w:bookmarkEnd w:id="136"/>
    </w:p>
    <w:p w14:paraId="3845BBF2" w14:textId="77777777" w:rsidR="00473BD8" w:rsidRDefault="00E1244F">
      <w:pPr>
        <w:pStyle w:val="a2"/>
        <w:spacing w:line="360" w:lineRule="auto"/>
        <w:ind w:firstLine="0"/>
        <w:rPr>
          <w:rFonts w:hAnsi="宋体"/>
          <w:color w:val="000000"/>
        </w:rPr>
      </w:pPr>
      <w:r>
        <w:rPr>
          <w:rFonts w:hAnsi="宋体" w:hint="eastAsia"/>
          <w:color w:val="000000"/>
        </w:rPr>
        <w:t>19.1    投标文件的初审分为资格性审查和符合性审查。</w:t>
      </w:r>
    </w:p>
    <w:p w14:paraId="66480F60" w14:textId="77777777" w:rsidR="00473BD8" w:rsidRDefault="00E1244F">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7582B541" w14:textId="77777777" w:rsidR="00473BD8" w:rsidRDefault="00E1244F">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7" w:name="_Hlt522424701"/>
      <w:bookmarkStart w:id="138" w:name="_Toc134857294"/>
      <w:bookmarkStart w:id="139" w:name="_Toc520356167"/>
      <w:bookmarkEnd w:id="137"/>
      <w:r>
        <w:rPr>
          <w:rFonts w:hAnsi="宋体" w:hint="eastAsia"/>
          <w:color w:val="000000"/>
        </w:rPr>
        <w:t>。</w:t>
      </w:r>
    </w:p>
    <w:p w14:paraId="32708795" w14:textId="77777777" w:rsidR="00473BD8" w:rsidRDefault="00E1244F">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8"/>
    </w:p>
    <w:p w14:paraId="220E3A78" w14:textId="77777777" w:rsidR="00473BD8" w:rsidRDefault="00E1244F">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16E5D12F" w14:textId="77777777" w:rsidR="00473BD8" w:rsidRDefault="00E1244F">
      <w:pPr>
        <w:numPr>
          <w:ilvl w:val="2"/>
          <w:numId w:val="12"/>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0996A569" w14:textId="77777777" w:rsidR="00473BD8" w:rsidRDefault="00E1244F">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73545C7F" w14:textId="77777777" w:rsidR="00473BD8" w:rsidRDefault="00E1244F">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w:t>
      </w:r>
      <w:r>
        <w:rPr>
          <w:rFonts w:ascii="宋体" w:hAnsi="宋体" w:hint="eastAsia"/>
          <w:color w:val="000000"/>
          <w:sz w:val="24"/>
        </w:rPr>
        <w:lastRenderedPageBreak/>
        <w:t>的，以“投标一览表”为准；</w:t>
      </w:r>
    </w:p>
    <w:p w14:paraId="066D6C8D" w14:textId="77777777" w:rsidR="00473BD8" w:rsidRDefault="00E1244F">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2EEA0CCE" w14:textId="77777777" w:rsidR="00473BD8" w:rsidRDefault="00E1244F">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63F9FB6C" w14:textId="77777777" w:rsidR="00473BD8" w:rsidRDefault="00E1244F">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082F4E1B" w14:textId="77777777" w:rsidR="00473BD8" w:rsidRDefault="00E1244F">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19D41C8E" w14:textId="77777777" w:rsidR="00473BD8" w:rsidRDefault="00E1244F">
      <w:pPr>
        <w:pStyle w:val="30"/>
        <w:spacing w:line="360" w:lineRule="auto"/>
        <w:ind w:left="899" w:hanging="899"/>
        <w:rPr>
          <w:rFonts w:hAnsi="宋体"/>
          <w:color w:val="000000"/>
          <w:u w:val="none"/>
        </w:rPr>
      </w:pPr>
      <w:bookmarkStart w:id="140" w:name="_Toc112527916"/>
      <w:bookmarkStart w:id="141" w:name="_Toc163893409"/>
      <w:r>
        <w:rPr>
          <w:rFonts w:hAnsi="宋体" w:hint="eastAsia"/>
          <w:color w:val="000000"/>
          <w:u w:val="none"/>
        </w:rPr>
        <w:t>20.     投标偏离与非实质性响应</w:t>
      </w:r>
      <w:bookmarkEnd w:id="140"/>
      <w:bookmarkEnd w:id="141"/>
    </w:p>
    <w:p w14:paraId="795836A5" w14:textId="77777777" w:rsidR="00473BD8" w:rsidRDefault="00E1244F">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48354796" w14:textId="77777777" w:rsidR="00473BD8" w:rsidRDefault="00E1244F">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3F0811D8" w14:textId="77777777" w:rsidR="00473BD8" w:rsidRDefault="00E1244F">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33A168D5" w14:textId="77777777" w:rsidR="00473BD8" w:rsidRDefault="00E1244F">
      <w:pPr>
        <w:numPr>
          <w:ilvl w:val="0"/>
          <w:numId w:val="13"/>
        </w:numPr>
        <w:spacing w:line="360" w:lineRule="auto"/>
        <w:rPr>
          <w:rFonts w:ascii="宋体" w:hAnsi="宋体"/>
          <w:color w:val="000000"/>
          <w:sz w:val="24"/>
        </w:rPr>
      </w:pPr>
      <w:r>
        <w:rPr>
          <w:rFonts w:ascii="宋体" w:hAnsi="宋体" w:hint="eastAsia"/>
          <w:color w:val="000000"/>
          <w:sz w:val="24"/>
        </w:rPr>
        <w:t>未按规定要求交纳投标保证金的；</w:t>
      </w:r>
    </w:p>
    <w:p w14:paraId="523F734B" w14:textId="77777777" w:rsidR="00473BD8" w:rsidRDefault="00E1244F">
      <w:pPr>
        <w:numPr>
          <w:ilvl w:val="0"/>
          <w:numId w:val="13"/>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6736DBC3" w14:textId="77777777" w:rsidR="00473BD8" w:rsidRDefault="00E1244F">
      <w:pPr>
        <w:numPr>
          <w:ilvl w:val="0"/>
          <w:numId w:val="13"/>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14" w:history="1">
        <w:r>
          <w:rPr>
            <w:rStyle w:val="affb"/>
            <w:rFonts w:ascii="宋体" w:hAnsi="宋体" w:hint="eastAsia"/>
            <w:color w:val="000000"/>
            <w:sz w:val="24"/>
            <w:szCs w:val="21"/>
            <w:u w:val="none"/>
          </w:rPr>
          <w:t>www.creditc</w:t>
        </w:r>
      </w:hyperlink>
    </w:p>
    <w:p w14:paraId="3E99A7AC" w14:textId="77777777" w:rsidR="00473BD8" w:rsidRDefault="00E1244F">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27C2578A" w14:textId="77777777" w:rsidR="00473BD8" w:rsidRDefault="00E1244F">
      <w:pPr>
        <w:numPr>
          <w:ilvl w:val="0"/>
          <w:numId w:val="13"/>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65A50BBE" w14:textId="77777777" w:rsidR="00473BD8" w:rsidRDefault="00E1244F">
      <w:pPr>
        <w:numPr>
          <w:ilvl w:val="0"/>
          <w:numId w:val="13"/>
        </w:numPr>
        <w:spacing w:line="360" w:lineRule="auto"/>
        <w:rPr>
          <w:rFonts w:ascii="宋体" w:hAnsi="宋体"/>
          <w:color w:val="000000"/>
          <w:sz w:val="24"/>
          <w:szCs w:val="21"/>
        </w:rPr>
      </w:pPr>
      <w:r>
        <w:rPr>
          <w:rFonts w:ascii="宋体" w:hAnsi="宋体" w:hint="eastAsia"/>
          <w:color w:val="000000"/>
          <w:sz w:val="24"/>
          <w:szCs w:val="21"/>
        </w:rPr>
        <w:lastRenderedPageBreak/>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07C06439" w14:textId="77777777" w:rsidR="00473BD8" w:rsidRDefault="00E1244F">
      <w:pPr>
        <w:numPr>
          <w:ilvl w:val="0"/>
          <w:numId w:val="13"/>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7AD19D45" w14:textId="77777777" w:rsidR="00473BD8" w:rsidRDefault="00E1244F">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568B539B" w14:textId="77777777" w:rsidR="00473BD8" w:rsidRDefault="00E1244F">
      <w:pPr>
        <w:numPr>
          <w:ilvl w:val="0"/>
          <w:numId w:val="13"/>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3A133EBF" w14:textId="77777777" w:rsidR="00473BD8" w:rsidRDefault="00E1244F">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0F5AEC46" w14:textId="77777777" w:rsidR="00473BD8" w:rsidRDefault="00E1244F">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2E26E677" w14:textId="77777777" w:rsidR="00473BD8" w:rsidRDefault="00E1244F">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25641D14" w14:textId="77777777" w:rsidR="00473BD8" w:rsidRDefault="00E1244F">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0CBC4470" w14:textId="77777777" w:rsidR="00473BD8" w:rsidRDefault="00E1244F">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2D9A2AB2" w14:textId="77777777" w:rsidR="00473BD8" w:rsidRDefault="00E1244F">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0E64B660" w14:textId="77777777" w:rsidR="00473BD8" w:rsidRDefault="00E1244F">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48B52DD5" w14:textId="77777777" w:rsidR="00473BD8" w:rsidRDefault="00E1244F">
      <w:pPr>
        <w:pStyle w:val="30"/>
        <w:spacing w:line="360" w:lineRule="auto"/>
        <w:ind w:left="899" w:hanging="899"/>
        <w:rPr>
          <w:rFonts w:hAnsi="宋体"/>
          <w:color w:val="000000"/>
          <w:u w:val="none"/>
        </w:rPr>
      </w:pPr>
      <w:bookmarkStart w:id="142" w:name="_Toc134857295"/>
      <w:bookmarkStart w:id="143" w:name="_Toc163893410"/>
      <w:bookmarkStart w:id="144" w:name="_Toc112527917"/>
      <w:r>
        <w:rPr>
          <w:rFonts w:hAnsi="宋体" w:hint="eastAsia"/>
          <w:color w:val="000000"/>
          <w:u w:val="none"/>
        </w:rPr>
        <w:t>21.</w:t>
      </w:r>
      <w:r>
        <w:rPr>
          <w:rFonts w:hAnsi="宋体" w:hint="eastAsia"/>
          <w:color w:val="000000"/>
          <w:u w:val="none"/>
        </w:rPr>
        <w:tab/>
      </w:r>
      <w:bookmarkEnd w:id="139"/>
      <w:bookmarkEnd w:id="142"/>
      <w:bookmarkEnd w:id="143"/>
      <w:r>
        <w:rPr>
          <w:rFonts w:hAnsi="宋体" w:hint="eastAsia"/>
          <w:color w:val="000000"/>
          <w:u w:val="none"/>
        </w:rPr>
        <w:t>评标方法和评标标准</w:t>
      </w:r>
      <w:bookmarkEnd w:id="144"/>
    </w:p>
    <w:p w14:paraId="69AC1D9E"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0AF91D0E"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11DC4FB8" w14:textId="77777777" w:rsidR="00473BD8" w:rsidRDefault="00E1244F">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Pr>
          <w:rFonts w:hAnsi="宋体" w:hint="eastAsia"/>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501"/>
        <w:gridCol w:w="6032"/>
        <w:gridCol w:w="771"/>
      </w:tblGrid>
      <w:tr w:rsidR="00473BD8" w14:paraId="5DE4889D"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BEB1112" w14:textId="77777777" w:rsidR="00473BD8" w:rsidRDefault="00E1244F">
            <w:pPr>
              <w:pStyle w:val="af3"/>
              <w:wordWrap w:val="0"/>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13FAC778" w14:textId="77777777" w:rsidR="00473BD8" w:rsidRDefault="00E1244F">
            <w:pPr>
              <w:wordWrap w:val="0"/>
              <w:jc w:val="center"/>
              <w:rPr>
                <w:rFonts w:ascii="宋体" w:hAnsi="宋体"/>
                <w:b/>
                <w:sz w:val="24"/>
              </w:rPr>
            </w:pPr>
            <w:r>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16C2F79A" w14:textId="77777777" w:rsidR="00473BD8" w:rsidRDefault="00E1244F">
            <w:pPr>
              <w:wordWrap w:val="0"/>
              <w:jc w:val="center"/>
              <w:rPr>
                <w:rFonts w:ascii="宋体" w:hAnsi="宋体"/>
                <w:b/>
                <w:sz w:val="24"/>
              </w:rPr>
            </w:pPr>
            <w:r>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50A17A7A" w14:textId="77777777" w:rsidR="00473BD8" w:rsidRDefault="00E1244F">
            <w:pPr>
              <w:wordWrap w:val="0"/>
              <w:jc w:val="center"/>
              <w:rPr>
                <w:rFonts w:ascii="宋体" w:hAnsi="宋体"/>
                <w:b/>
                <w:sz w:val="24"/>
              </w:rPr>
            </w:pPr>
            <w:r>
              <w:rPr>
                <w:rFonts w:ascii="宋体" w:hAnsi="宋体" w:hint="eastAsia"/>
                <w:b/>
                <w:sz w:val="24"/>
              </w:rPr>
              <w:t>分值</w:t>
            </w:r>
          </w:p>
        </w:tc>
      </w:tr>
      <w:tr w:rsidR="00473BD8" w14:paraId="48A3F237"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359D743" w14:textId="77777777" w:rsidR="00473BD8" w:rsidRDefault="00E1244F">
            <w:pPr>
              <w:wordWrap w:val="0"/>
              <w:jc w:val="center"/>
              <w:rPr>
                <w:rFonts w:ascii="宋体" w:hAnsi="宋体"/>
                <w:b/>
                <w:sz w:val="24"/>
              </w:rPr>
            </w:pPr>
            <w:r>
              <w:rPr>
                <w:rFonts w:ascii="宋体" w:hAnsi="宋体" w:hint="eastAsia"/>
                <w:b/>
                <w:sz w:val="24"/>
              </w:rPr>
              <w:t>一、商务部分（</w:t>
            </w:r>
            <w:r>
              <w:rPr>
                <w:rFonts w:ascii="宋体" w:hAnsi="宋体"/>
                <w:b/>
                <w:sz w:val="24"/>
              </w:rPr>
              <w:t>20</w:t>
            </w:r>
            <w:r>
              <w:rPr>
                <w:rFonts w:ascii="宋体" w:hAnsi="宋体" w:hint="eastAsia"/>
                <w:b/>
                <w:sz w:val="24"/>
              </w:rPr>
              <w:t>分）</w:t>
            </w:r>
          </w:p>
        </w:tc>
      </w:tr>
      <w:tr w:rsidR="00473BD8" w14:paraId="3EBDC3C7"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4900FC1" w14:textId="77777777" w:rsidR="00473BD8" w:rsidRDefault="00E1244F">
            <w:pPr>
              <w:pStyle w:val="af3"/>
              <w:wordWrap w:val="0"/>
              <w:jc w:val="center"/>
              <w:rPr>
                <w:rFonts w:hAnsi="宋体"/>
                <w:b/>
                <w:sz w:val="24"/>
                <w:szCs w:val="24"/>
              </w:rPr>
            </w:pPr>
            <w:r>
              <w:rPr>
                <w:rFonts w:hAnsi="宋体" w:hint="eastAsia"/>
                <w:sz w:val="24"/>
                <w:szCs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35B94EE8" w14:textId="77777777" w:rsidR="00473BD8" w:rsidRDefault="00E1244F">
            <w:pPr>
              <w:jc w:val="center"/>
              <w:rPr>
                <w:rFonts w:ascii="宋体" w:hAnsi="宋体"/>
                <w:sz w:val="24"/>
              </w:rPr>
            </w:pPr>
            <w:r>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2114F46C" w14:textId="77777777" w:rsidR="00473BD8" w:rsidRDefault="00E1244F">
            <w:pPr>
              <w:wordWrap w:val="0"/>
              <w:rPr>
                <w:rFonts w:ascii="宋体" w:hAnsi="宋体"/>
                <w:sz w:val="24"/>
              </w:rPr>
            </w:pPr>
            <w:r>
              <w:rPr>
                <w:rFonts w:ascii="宋体" w:hAnsi="宋体" w:hint="eastAsia"/>
                <w:sz w:val="24"/>
              </w:rPr>
              <w:t>投标人自20</w:t>
            </w:r>
            <w:r>
              <w:rPr>
                <w:rFonts w:ascii="宋体" w:hAnsi="宋体"/>
                <w:sz w:val="24"/>
              </w:rPr>
              <w:t>20</w:t>
            </w:r>
            <w:r>
              <w:rPr>
                <w:rFonts w:ascii="宋体" w:hAnsi="宋体" w:hint="eastAsia"/>
                <w:sz w:val="24"/>
              </w:rPr>
              <w:t>年0</w:t>
            </w:r>
            <w:r>
              <w:rPr>
                <w:rFonts w:ascii="宋体" w:hAnsi="宋体"/>
                <w:sz w:val="24"/>
              </w:rPr>
              <w:t>1</w:t>
            </w:r>
            <w:r>
              <w:rPr>
                <w:rFonts w:ascii="宋体" w:hAnsi="宋体" w:hint="eastAsia"/>
                <w:sz w:val="24"/>
              </w:rPr>
              <w:t>月01日起截止至评审日前（以合同签订日期为准），实施过的与本项目同类或类似的生态调查项目业绩，需提供合同关键页复印件，即至少包含合同首页、采购内容详单、签字盖章页。未按要求提供合同不得分。每提供一个有效业绩得4分，最多得12分。</w:t>
            </w:r>
          </w:p>
        </w:tc>
        <w:tc>
          <w:tcPr>
            <w:tcW w:w="420" w:type="pct"/>
            <w:tcBorders>
              <w:top w:val="single" w:sz="4" w:space="0" w:color="auto"/>
              <w:left w:val="single" w:sz="4" w:space="0" w:color="auto"/>
              <w:bottom w:val="single" w:sz="4" w:space="0" w:color="auto"/>
              <w:right w:val="single" w:sz="4" w:space="0" w:color="auto"/>
            </w:tcBorders>
            <w:vAlign w:val="center"/>
          </w:tcPr>
          <w:p w14:paraId="3BF19A6B" w14:textId="77777777" w:rsidR="00473BD8" w:rsidRDefault="00E1244F">
            <w:pPr>
              <w:wordWrap w:val="0"/>
              <w:jc w:val="center"/>
              <w:rPr>
                <w:rFonts w:ascii="宋体" w:hAnsi="宋体"/>
                <w:b/>
                <w:sz w:val="24"/>
              </w:rPr>
            </w:pPr>
            <w:r>
              <w:rPr>
                <w:rFonts w:ascii="宋体" w:hAnsi="宋体"/>
                <w:sz w:val="24"/>
              </w:rPr>
              <w:t>1</w:t>
            </w:r>
            <w:r>
              <w:rPr>
                <w:rFonts w:ascii="宋体" w:hAnsi="宋体" w:hint="eastAsia"/>
                <w:sz w:val="24"/>
              </w:rPr>
              <w:t>2分</w:t>
            </w:r>
          </w:p>
        </w:tc>
      </w:tr>
      <w:tr w:rsidR="00473BD8" w14:paraId="11687DD8"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110C7905" w14:textId="77777777" w:rsidR="00473BD8" w:rsidRDefault="00E1244F">
            <w:pPr>
              <w:wordWrap w:val="0"/>
              <w:jc w:val="center"/>
              <w:rPr>
                <w:rFonts w:ascii="宋体" w:hAnsi="宋体"/>
                <w:sz w:val="24"/>
              </w:rPr>
            </w:pPr>
            <w:r>
              <w:rPr>
                <w:rFonts w:ascii="宋体" w:hAnsi="宋体" w:hint="eastAsia"/>
                <w:sz w:val="24"/>
              </w:rPr>
              <w:lastRenderedPageBreak/>
              <w:t>1</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268B727C" w14:textId="77777777" w:rsidR="00473BD8" w:rsidRDefault="00E1244F">
            <w:pPr>
              <w:wordWrap w:val="0"/>
              <w:jc w:val="center"/>
              <w:rPr>
                <w:rFonts w:ascii="宋体" w:hAnsi="宋体"/>
                <w:sz w:val="24"/>
              </w:rPr>
            </w:pPr>
            <w:r>
              <w:rPr>
                <w:rFonts w:ascii="宋体" w:hAnsi="宋体" w:hint="eastAsia"/>
                <w:sz w:val="24"/>
              </w:rPr>
              <w:t>组织机构</w:t>
            </w:r>
          </w:p>
        </w:tc>
        <w:tc>
          <w:tcPr>
            <w:tcW w:w="3284" w:type="pct"/>
            <w:tcBorders>
              <w:top w:val="single" w:sz="4" w:space="0" w:color="auto"/>
              <w:left w:val="single" w:sz="4" w:space="0" w:color="auto"/>
              <w:bottom w:val="single" w:sz="4" w:space="0" w:color="auto"/>
              <w:right w:val="single" w:sz="4" w:space="0" w:color="auto"/>
            </w:tcBorders>
            <w:vAlign w:val="center"/>
          </w:tcPr>
          <w:p w14:paraId="4EB3C554" w14:textId="77777777" w:rsidR="00473BD8" w:rsidRDefault="00E1244F">
            <w:pPr>
              <w:wordWrap w:val="0"/>
              <w:rPr>
                <w:rFonts w:ascii="宋体" w:hAnsi="宋体" w:cs="宋体"/>
                <w:color w:val="000000"/>
                <w:kern w:val="0"/>
                <w:sz w:val="24"/>
              </w:rPr>
            </w:pPr>
            <w:r>
              <w:rPr>
                <w:rFonts w:ascii="宋体" w:hAnsi="宋体" w:cs="宋体" w:hint="eastAsia"/>
                <w:color w:val="000000"/>
                <w:kern w:val="0"/>
                <w:sz w:val="24"/>
              </w:rPr>
              <w:t>拟派本项目团队人员配置科学、合理、职责分工明确、团队人员素质高、经验非常丰富，完全满足采购要求，得8分；</w:t>
            </w:r>
          </w:p>
          <w:p w14:paraId="61A60FE4" w14:textId="77777777" w:rsidR="00473BD8" w:rsidRDefault="00E1244F">
            <w:pPr>
              <w:wordWrap w:val="0"/>
              <w:rPr>
                <w:rFonts w:ascii="宋体" w:hAnsi="宋体" w:cs="宋体"/>
                <w:color w:val="000000"/>
                <w:kern w:val="0"/>
                <w:sz w:val="24"/>
              </w:rPr>
            </w:pPr>
            <w:r>
              <w:rPr>
                <w:rFonts w:ascii="宋体" w:hAnsi="宋体" w:cs="宋体" w:hint="eastAsia"/>
                <w:color w:val="000000"/>
                <w:kern w:val="0"/>
                <w:sz w:val="24"/>
              </w:rPr>
              <w:t>拟派本项目团队人员配置基本科学、合理、团队人员经验丰富，基本满足采购要求，得5分；</w:t>
            </w:r>
          </w:p>
          <w:p w14:paraId="3ABC78A4" w14:textId="77777777" w:rsidR="00473BD8" w:rsidRDefault="00E1244F">
            <w:pPr>
              <w:wordWrap w:val="0"/>
              <w:rPr>
                <w:rFonts w:ascii="宋体" w:hAnsi="宋体" w:cs="宋体"/>
                <w:color w:val="000000"/>
                <w:kern w:val="0"/>
                <w:sz w:val="24"/>
              </w:rPr>
            </w:pPr>
            <w:r>
              <w:rPr>
                <w:rFonts w:ascii="宋体" w:hAnsi="宋体" w:cs="宋体" w:hint="eastAsia"/>
                <w:color w:val="000000"/>
                <w:kern w:val="0"/>
                <w:sz w:val="24"/>
              </w:rPr>
              <w:t>拟派本项目团队人员配置欠科学、欠合理、团队人员经验有所欠缺，无法满足采购要求，得3分；</w:t>
            </w:r>
          </w:p>
          <w:p w14:paraId="6B6D0B1C" w14:textId="77777777" w:rsidR="00473BD8" w:rsidRDefault="00E1244F">
            <w:pPr>
              <w:wordWrap w:val="0"/>
              <w:rPr>
                <w:rFonts w:ascii="宋体" w:hAnsi="宋体" w:cs="宋体"/>
                <w:color w:val="000000"/>
                <w:kern w:val="0"/>
                <w:sz w:val="24"/>
              </w:rPr>
            </w:pPr>
            <w:r>
              <w:rPr>
                <w:rFonts w:ascii="宋体" w:hAnsi="宋体" w:cs="宋体" w:hint="eastAsia"/>
                <w:color w:val="000000"/>
                <w:kern w:val="0"/>
                <w:sz w:val="24"/>
              </w:rPr>
              <w:t>拟派本项目团队组织架构不完善，团队人员无相关工作经验，完全不能满足项目要求，得1分。</w:t>
            </w:r>
          </w:p>
          <w:p w14:paraId="515021B7" w14:textId="77777777" w:rsidR="00473BD8" w:rsidRDefault="00E1244F">
            <w:pPr>
              <w:wordWrap w:val="0"/>
              <w:rPr>
                <w:rFonts w:ascii="宋体" w:hAnsi="宋体"/>
                <w:sz w:val="24"/>
              </w:rPr>
            </w:pPr>
            <w:r>
              <w:rPr>
                <w:rFonts w:ascii="宋体" w:hAnsi="宋体" w:cs="宋体" w:hint="eastAsia"/>
                <w:color w:val="000000"/>
                <w:kern w:val="0"/>
                <w:sz w:val="24"/>
              </w:rPr>
              <w:t>无此项内容，得0分。</w:t>
            </w:r>
          </w:p>
        </w:tc>
        <w:tc>
          <w:tcPr>
            <w:tcW w:w="420" w:type="pct"/>
            <w:tcBorders>
              <w:top w:val="single" w:sz="4" w:space="0" w:color="auto"/>
              <w:left w:val="single" w:sz="4" w:space="0" w:color="auto"/>
              <w:bottom w:val="single" w:sz="4" w:space="0" w:color="auto"/>
              <w:right w:val="single" w:sz="4" w:space="0" w:color="auto"/>
            </w:tcBorders>
            <w:vAlign w:val="center"/>
          </w:tcPr>
          <w:p w14:paraId="0A2A3CBB" w14:textId="77777777" w:rsidR="00473BD8" w:rsidRDefault="00E1244F">
            <w:pPr>
              <w:wordWrap w:val="0"/>
              <w:jc w:val="center"/>
              <w:rPr>
                <w:rFonts w:ascii="宋体" w:hAnsi="宋体"/>
                <w:sz w:val="24"/>
              </w:rPr>
            </w:pPr>
            <w:r>
              <w:rPr>
                <w:rFonts w:ascii="宋体" w:hAnsi="宋体" w:hint="eastAsia"/>
                <w:sz w:val="24"/>
              </w:rPr>
              <w:t>8分</w:t>
            </w:r>
          </w:p>
        </w:tc>
      </w:tr>
      <w:tr w:rsidR="00473BD8" w14:paraId="3FF30A5C"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70B08BE0" w14:textId="77777777" w:rsidR="00473BD8" w:rsidRDefault="00E1244F">
            <w:pPr>
              <w:wordWrap w:val="0"/>
              <w:jc w:val="center"/>
              <w:rPr>
                <w:rFonts w:ascii="宋体" w:hAnsi="宋体"/>
                <w:b/>
                <w:sz w:val="24"/>
              </w:rPr>
            </w:pPr>
            <w:r>
              <w:rPr>
                <w:rFonts w:ascii="宋体" w:hAnsi="宋体" w:hint="eastAsia"/>
                <w:b/>
                <w:sz w:val="24"/>
              </w:rPr>
              <w:t>二、技术部分（</w:t>
            </w:r>
            <w:r>
              <w:rPr>
                <w:rFonts w:ascii="宋体" w:hAnsi="宋体"/>
                <w:b/>
                <w:sz w:val="24"/>
              </w:rPr>
              <w:t>70</w:t>
            </w:r>
            <w:r>
              <w:rPr>
                <w:rFonts w:ascii="宋体" w:hAnsi="宋体" w:hint="eastAsia"/>
                <w:b/>
                <w:sz w:val="24"/>
              </w:rPr>
              <w:t>分）</w:t>
            </w:r>
          </w:p>
        </w:tc>
      </w:tr>
      <w:tr w:rsidR="00473BD8" w14:paraId="1F02CBAA"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9E13A2B" w14:textId="77777777" w:rsidR="00473BD8" w:rsidRDefault="00E1244F">
            <w:pPr>
              <w:wordWrap w:val="0"/>
              <w:jc w:val="center"/>
              <w:rPr>
                <w:rFonts w:ascii="宋体" w:hAnsi="宋体"/>
                <w:sz w:val="24"/>
              </w:rPr>
            </w:pPr>
            <w:r>
              <w:rPr>
                <w:rFonts w:ascii="宋体" w:hAnsi="宋体" w:hint="eastAsia"/>
                <w:sz w:val="24"/>
              </w:rPr>
              <w:t>2.</w:t>
            </w:r>
            <w:r>
              <w:rPr>
                <w:rFonts w:ascii="宋体" w:hAnsi="宋体"/>
                <w:sz w:val="24"/>
              </w:rPr>
              <w:t>1</w:t>
            </w:r>
          </w:p>
        </w:tc>
        <w:tc>
          <w:tcPr>
            <w:tcW w:w="817" w:type="pct"/>
            <w:tcBorders>
              <w:top w:val="single" w:sz="4" w:space="0" w:color="auto"/>
              <w:left w:val="single" w:sz="4" w:space="0" w:color="auto"/>
              <w:bottom w:val="single" w:sz="4" w:space="0" w:color="auto"/>
              <w:right w:val="single" w:sz="4" w:space="0" w:color="auto"/>
            </w:tcBorders>
            <w:vAlign w:val="center"/>
          </w:tcPr>
          <w:p w14:paraId="00818028" w14:textId="77777777" w:rsidR="00473BD8" w:rsidRDefault="00E1244F">
            <w:pPr>
              <w:wordWrap w:val="0"/>
              <w:jc w:val="center"/>
              <w:rPr>
                <w:rFonts w:ascii="宋体" w:hAnsi="宋体"/>
                <w:sz w:val="24"/>
              </w:rPr>
            </w:pPr>
            <w:r>
              <w:rPr>
                <w:rFonts w:ascii="宋体" w:hAnsi="宋体" w:hint="eastAsia"/>
                <w:sz w:val="24"/>
              </w:rPr>
              <w:t>需求分析</w:t>
            </w:r>
          </w:p>
        </w:tc>
        <w:tc>
          <w:tcPr>
            <w:tcW w:w="3284" w:type="pct"/>
            <w:tcBorders>
              <w:top w:val="single" w:sz="4" w:space="0" w:color="auto"/>
              <w:left w:val="single" w:sz="4" w:space="0" w:color="auto"/>
              <w:bottom w:val="single" w:sz="4" w:space="0" w:color="auto"/>
              <w:right w:val="single" w:sz="4" w:space="0" w:color="auto"/>
            </w:tcBorders>
            <w:vAlign w:val="center"/>
          </w:tcPr>
          <w:p w14:paraId="031E2DAA" w14:textId="77777777" w:rsidR="00473BD8" w:rsidRDefault="00E1244F">
            <w:pPr>
              <w:wordWrap w:val="0"/>
              <w:rPr>
                <w:rFonts w:ascii="宋体" w:hAnsi="宋体"/>
                <w:sz w:val="24"/>
              </w:rPr>
            </w:pPr>
            <w:r>
              <w:rPr>
                <w:rFonts w:ascii="宋体" w:hAnsi="宋体" w:hint="eastAsia"/>
                <w:sz w:val="24"/>
              </w:rPr>
              <w:t>综合考虑本项目情况及采购人实际需求特点等，对项目的总体理解及分析。</w:t>
            </w:r>
          </w:p>
          <w:p w14:paraId="37CA8FE7" w14:textId="77777777" w:rsidR="00473BD8" w:rsidRDefault="00E1244F">
            <w:pPr>
              <w:wordWrap w:val="0"/>
              <w:rPr>
                <w:rFonts w:ascii="宋体" w:hAnsi="宋体"/>
                <w:sz w:val="24"/>
              </w:rPr>
            </w:pPr>
            <w:r>
              <w:rPr>
                <w:rFonts w:ascii="宋体" w:hAnsi="宋体" w:hint="eastAsia"/>
                <w:sz w:val="24"/>
              </w:rPr>
              <w:t>具有非常详细的项目需求分析，对项目理解非常透彻、思路清晰明确，理解准确完整，得18分；</w:t>
            </w:r>
          </w:p>
          <w:p w14:paraId="70FF5848" w14:textId="77777777" w:rsidR="00473BD8" w:rsidRDefault="00E1244F">
            <w:pPr>
              <w:wordWrap w:val="0"/>
              <w:rPr>
                <w:rFonts w:ascii="宋体" w:hAnsi="宋体"/>
                <w:sz w:val="24"/>
              </w:rPr>
            </w:pPr>
            <w:r>
              <w:rPr>
                <w:rFonts w:ascii="宋体" w:hAnsi="宋体" w:hint="eastAsia"/>
                <w:sz w:val="24"/>
              </w:rPr>
              <w:t>具有详细的项目需求分析，对项目理解透彻、思路清晰，理解准确完整，得</w:t>
            </w:r>
            <w:r>
              <w:rPr>
                <w:rFonts w:ascii="宋体" w:hAnsi="宋体"/>
                <w:sz w:val="24"/>
              </w:rPr>
              <w:t>14</w:t>
            </w:r>
            <w:r>
              <w:rPr>
                <w:rFonts w:ascii="宋体" w:hAnsi="宋体" w:hint="eastAsia"/>
                <w:sz w:val="24"/>
              </w:rPr>
              <w:t>分；</w:t>
            </w:r>
          </w:p>
          <w:p w14:paraId="0EEABF11" w14:textId="77777777" w:rsidR="00473BD8" w:rsidRDefault="00E1244F">
            <w:pPr>
              <w:wordWrap w:val="0"/>
              <w:rPr>
                <w:rFonts w:ascii="宋体" w:hAnsi="宋体"/>
                <w:sz w:val="24"/>
              </w:rPr>
            </w:pPr>
            <w:r>
              <w:rPr>
                <w:rFonts w:ascii="宋体" w:hAnsi="宋体" w:hint="eastAsia"/>
                <w:sz w:val="24"/>
              </w:rPr>
              <w:t>具有较详细的项目需求分析，对项目理解较透彻、思路较清晰，理解较准确，得</w:t>
            </w:r>
            <w:r>
              <w:rPr>
                <w:rFonts w:ascii="宋体" w:hAnsi="宋体"/>
                <w:sz w:val="24"/>
              </w:rPr>
              <w:t>10</w:t>
            </w:r>
            <w:r>
              <w:rPr>
                <w:rFonts w:ascii="宋体" w:hAnsi="宋体" w:hint="eastAsia"/>
                <w:sz w:val="24"/>
              </w:rPr>
              <w:t>分；</w:t>
            </w:r>
          </w:p>
          <w:p w14:paraId="5EB09ADC" w14:textId="77777777" w:rsidR="00473BD8" w:rsidRDefault="00E1244F">
            <w:pPr>
              <w:wordWrap w:val="0"/>
              <w:rPr>
                <w:rFonts w:ascii="宋体" w:hAnsi="宋体"/>
                <w:sz w:val="24"/>
              </w:rPr>
            </w:pPr>
            <w:r>
              <w:rPr>
                <w:rFonts w:ascii="宋体" w:hAnsi="宋体" w:hint="eastAsia"/>
                <w:sz w:val="24"/>
              </w:rPr>
              <w:t>项目需求分析基本详细，对项目理解基本透彻、思路基本清晰，理解基本准确，得</w:t>
            </w:r>
            <w:r>
              <w:rPr>
                <w:rFonts w:ascii="宋体" w:hAnsi="宋体"/>
                <w:sz w:val="24"/>
              </w:rPr>
              <w:t>6</w:t>
            </w:r>
            <w:r>
              <w:rPr>
                <w:rFonts w:ascii="宋体" w:hAnsi="宋体" w:hint="eastAsia"/>
                <w:sz w:val="24"/>
              </w:rPr>
              <w:t>分；</w:t>
            </w:r>
          </w:p>
          <w:p w14:paraId="3831BFCA" w14:textId="77777777" w:rsidR="00473BD8" w:rsidRDefault="00E1244F">
            <w:pPr>
              <w:wordWrap w:val="0"/>
              <w:rPr>
                <w:rFonts w:ascii="宋体" w:hAnsi="宋体"/>
                <w:sz w:val="24"/>
              </w:rPr>
            </w:pPr>
            <w:r>
              <w:rPr>
                <w:rFonts w:ascii="宋体" w:hAnsi="宋体" w:hint="eastAsia"/>
                <w:sz w:val="24"/>
              </w:rPr>
              <w:t>对项目需求分析不够全面，理解不够透彻，思路较模糊，得</w:t>
            </w:r>
            <w:r>
              <w:rPr>
                <w:rFonts w:ascii="宋体" w:hAnsi="宋体"/>
                <w:sz w:val="24"/>
              </w:rPr>
              <w:t>2</w:t>
            </w:r>
            <w:r>
              <w:rPr>
                <w:rFonts w:ascii="宋体" w:hAnsi="宋体" w:hint="eastAsia"/>
                <w:sz w:val="24"/>
              </w:rPr>
              <w:t>分；</w:t>
            </w:r>
          </w:p>
          <w:p w14:paraId="6797885D" w14:textId="77777777" w:rsidR="00473BD8" w:rsidRDefault="00E1244F">
            <w:pPr>
              <w:wordWrap w:val="0"/>
              <w:rPr>
                <w:rFonts w:ascii="宋体" w:hAnsi="宋体"/>
                <w:sz w:val="24"/>
              </w:rPr>
            </w:pPr>
            <w:r>
              <w:rPr>
                <w:rFonts w:ascii="宋体" w:hAnsi="宋体" w:hint="eastAsia"/>
                <w:sz w:val="24"/>
              </w:rPr>
              <w:t>无明晰的需求分析，得0分。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3B574BC6" w14:textId="77777777" w:rsidR="00473BD8" w:rsidRDefault="00E1244F">
            <w:pPr>
              <w:wordWrap w:val="0"/>
              <w:jc w:val="center"/>
              <w:rPr>
                <w:rFonts w:ascii="宋体" w:hAnsi="宋体"/>
                <w:sz w:val="24"/>
              </w:rPr>
            </w:pPr>
            <w:r>
              <w:rPr>
                <w:rFonts w:ascii="宋体" w:hAnsi="宋体" w:hint="eastAsia"/>
                <w:sz w:val="24"/>
              </w:rPr>
              <w:t>18分</w:t>
            </w:r>
          </w:p>
        </w:tc>
      </w:tr>
      <w:tr w:rsidR="00473BD8" w14:paraId="25A46BE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94BFF57" w14:textId="77777777" w:rsidR="00473BD8" w:rsidRDefault="00E1244F">
            <w:pPr>
              <w:wordWrap w:val="0"/>
              <w:jc w:val="center"/>
              <w:rPr>
                <w:rFonts w:ascii="宋体" w:hAnsi="宋体"/>
                <w:sz w:val="24"/>
              </w:rPr>
            </w:pPr>
            <w:r>
              <w:rPr>
                <w:rFonts w:ascii="宋体" w:hAnsi="宋体" w:hint="eastAsia"/>
                <w:sz w:val="24"/>
              </w:rPr>
              <w:t>2.</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038F8A7F" w14:textId="77777777" w:rsidR="00473BD8" w:rsidRDefault="00E1244F">
            <w:pPr>
              <w:wordWrap w:val="0"/>
              <w:jc w:val="center"/>
              <w:rPr>
                <w:rFonts w:ascii="宋体" w:hAnsi="宋体"/>
                <w:sz w:val="24"/>
              </w:rPr>
            </w:pPr>
            <w:r>
              <w:rPr>
                <w:rFonts w:ascii="宋体" w:hAnsi="宋体" w:hint="eastAsia"/>
                <w:sz w:val="24"/>
              </w:rPr>
              <w:t>调查服务方案</w:t>
            </w:r>
          </w:p>
        </w:tc>
        <w:tc>
          <w:tcPr>
            <w:tcW w:w="3284" w:type="pct"/>
            <w:tcBorders>
              <w:top w:val="single" w:sz="4" w:space="0" w:color="auto"/>
              <w:left w:val="single" w:sz="4" w:space="0" w:color="auto"/>
              <w:bottom w:val="single" w:sz="4" w:space="0" w:color="auto"/>
              <w:right w:val="single" w:sz="4" w:space="0" w:color="auto"/>
            </w:tcBorders>
            <w:vAlign w:val="center"/>
          </w:tcPr>
          <w:p w14:paraId="34C0CE1A" w14:textId="77777777" w:rsidR="00473BD8" w:rsidRDefault="00E1244F">
            <w:pPr>
              <w:wordWrap w:val="0"/>
              <w:rPr>
                <w:rFonts w:ascii="宋体" w:hAnsi="宋体"/>
                <w:sz w:val="24"/>
              </w:rPr>
            </w:pPr>
            <w:r>
              <w:rPr>
                <w:rFonts w:ascii="宋体" w:hAnsi="宋体" w:hint="eastAsia"/>
                <w:sz w:val="24"/>
              </w:rPr>
              <w:t>调查服务方案非常完善、非常合理、非常可行，完全满足采购要求，得3</w:t>
            </w:r>
            <w:r>
              <w:rPr>
                <w:rFonts w:ascii="宋体" w:hAnsi="宋体"/>
                <w:sz w:val="24"/>
              </w:rPr>
              <w:t>0</w:t>
            </w:r>
            <w:r>
              <w:rPr>
                <w:rFonts w:ascii="宋体" w:hAnsi="宋体" w:hint="eastAsia"/>
                <w:sz w:val="24"/>
              </w:rPr>
              <w:t>分；</w:t>
            </w:r>
          </w:p>
          <w:p w14:paraId="63AF9C7A" w14:textId="77777777" w:rsidR="00473BD8" w:rsidRDefault="00E1244F">
            <w:pPr>
              <w:wordWrap w:val="0"/>
              <w:rPr>
                <w:rFonts w:ascii="宋体" w:hAnsi="宋体"/>
                <w:sz w:val="24"/>
              </w:rPr>
            </w:pPr>
            <w:r>
              <w:rPr>
                <w:rFonts w:ascii="宋体" w:hAnsi="宋体" w:hint="eastAsia"/>
                <w:sz w:val="24"/>
              </w:rPr>
              <w:t>调查服务方案完善、合理、可行，满足采购要求，得</w:t>
            </w:r>
            <w:r>
              <w:rPr>
                <w:rFonts w:ascii="宋体" w:hAnsi="宋体"/>
                <w:sz w:val="24"/>
              </w:rPr>
              <w:t>25</w:t>
            </w:r>
            <w:r>
              <w:rPr>
                <w:rFonts w:ascii="宋体" w:hAnsi="宋体" w:hint="eastAsia"/>
                <w:sz w:val="24"/>
              </w:rPr>
              <w:t>分；</w:t>
            </w:r>
          </w:p>
          <w:p w14:paraId="6312D6C6" w14:textId="77777777" w:rsidR="00473BD8" w:rsidRDefault="00E1244F">
            <w:pPr>
              <w:wordWrap w:val="0"/>
              <w:rPr>
                <w:rFonts w:ascii="宋体" w:hAnsi="宋体"/>
                <w:sz w:val="24"/>
              </w:rPr>
            </w:pPr>
            <w:r>
              <w:rPr>
                <w:rFonts w:ascii="宋体" w:hAnsi="宋体" w:hint="eastAsia"/>
                <w:sz w:val="24"/>
              </w:rPr>
              <w:t>调查服务方案较完善、较合理、较可行，满足采购要求，得</w:t>
            </w:r>
            <w:r>
              <w:rPr>
                <w:rFonts w:ascii="宋体" w:hAnsi="宋体"/>
                <w:sz w:val="24"/>
              </w:rPr>
              <w:t>20</w:t>
            </w:r>
            <w:r>
              <w:rPr>
                <w:rFonts w:ascii="宋体" w:hAnsi="宋体" w:hint="eastAsia"/>
                <w:sz w:val="24"/>
              </w:rPr>
              <w:t>分；</w:t>
            </w:r>
          </w:p>
          <w:p w14:paraId="64C65DB1" w14:textId="77777777" w:rsidR="00473BD8" w:rsidRDefault="00E1244F">
            <w:pPr>
              <w:wordWrap w:val="0"/>
              <w:rPr>
                <w:rFonts w:ascii="宋体" w:hAnsi="宋体"/>
                <w:sz w:val="24"/>
              </w:rPr>
            </w:pPr>
            <w:r>
              <w:rPr>
                <w:rFonts w:ascii="宋体" w:hAnsi="宋体" w:hint="eastAsia"/>
                <w:sz w:val="24"/>
              </w:rPr>
              <w:t>调查服务方案基本完善、基本合理、基本可行，基本满足采购要求，得</w:t>
            </w:r>
            <w:r>
              <w:rPr>
                <w:rFonts w:ascii="宋体" w:hAnsi="宋体"/>
                <w:sz w:val="24"/>
              </w:rPr>
              <w:t>15</w:t>
            </w:r>
            <w:r>
              <w:rPr>
                <w:rFonts w:ascii="宋体" w:hAnsi="宋体" w:hint="eastAsia"/>
                <w:sz w:val="24"/>
              </w:rPr>
              <w:t>分；</w:t>
            </w:r>
          </w:p>
          <w:p w14:paraId="2905417E" w14:textId="77777777" w:rsidR="00473BD8" w:rsidRDefault="00E1244F">
            <w:pPr>
              <w:wordWrap w:val="0"/>
              <w:rPr>
                <w:rFonts w:ascii="宋体" w:hAnsi="宋体"/>
                <w:sz w:val="24"/>
              </w:rPr>
            </w:pPr>
            <w:r>
              <w:rPr>
                <w:rFonts w:ascii="宋体" w:hAnsi="宋体" w:hint="eastAsia"/>
                <w:sz w:val="24"/>
              </w:rPr>
              <w:t>调查服务方案完善程度、合理性及可行性有欠缺，但整体方案基本满足采购要求，得</w:t>
            </w:r>
            <w:r>
              <w:rPr>
                <w:rFonts w:ascii="宋体" w:hAnsi="宋体"/>
                <w:sz w:val="24"/>
              </w:rPr>
              <w:t>10</w:t>
            </w:r>
            <w:r>
              <w:rPr>
                <w:rFonts w:ascii="宋体" w:hAnsi="宋体" w:hint="eastAsia"/>
                <w:sz w:val="24"/>
              </w:rPr>
              <w:t>分；</w:t>
            </w:r>
          </w:p>
          <w:p w14:paraId="49AE51B8" w14:textId="77777777" w:rsidR="00473BD8" w:rsidRDefault="00E1244F">
            <w:pPr>
              <w:wordWrap w:val="0"/>
              <w:rPr>
                <w:rFonts w:ascii="宋体" w:hAnsi="宋体"/>
                <w:sz w:val="24"/>
              </w:rPr>
            </w:pPr>
            <w:r>
              <w:rPr>
                <w:rFonts w:ascii="宋体" w:hAnsi="宋体" w:hint="eastAsia"/>
                <w:sz w:val="24"/>
              </w:rPr>
              <w:t>调查服务方案有遗漏，实施难度大，不能完全对应采购要求，得</w:t>
            </w:r>
            <w:r>
              <w:rPr>
                <w:rFonts w:ascii="宋体" w:hAnsi="宋体"/>
                <w:sz w:val="24"/>
              </w:rPr>
              <w:t>5</w:t>
            </w:r>
            <w:r>
              <w:rPr>
                <w:rFonts w:ascii="宋体" w:hAnsi="宋体" w:hint="eastAsia"/>
                <w:sz w:val="24"/>
              </w:rPr>
              <w:t>分；</w:t>
            </w:r>
          </w:p>
          <w:p w14:paraId="3F81DC9B" w14:textId="77777777" w:rsidR="00473BD8" w:rsidRDefault="00E1244F">
            <w:pPr>
              <w:wordWrap w:val="0"/>
              <w:rPr>
                <w:rFonts w:ascii="宋体" w:hAnsi="宋体"/>
                <w:sz w:val="24"/>
              </w:rPr>
            </w:pPr>
            <w:r>
              <w:rPr>
                <w:rFonts w:ascii="宋体" w:hAnsi="宋体" w:hint="eastAsia"/>
                <w:sz w:val="24"/>
              </w:rPr>
              <w:t>调查方案有重大缺陷，无法实施，不满足采购要求得</w:t>
            </w:r>
            <w:r>
              <w:rPr>
                <w:rFonts w:ascii="宋体" w:hAnsi="宋体"/>
                <w:sz w:val="24"/>
              </w:rPr>
              <w:t>1</w:t>
            </w:r>
            <w:r>
              <w:rPr>
                <w:rFonts w:ascii="宋体" w:hAnsi="宋体" w:hint="eastAsia"/>
                <w:sz w:val="24"/>
              </w:rPr>
              <w:t>分；</w:t>
            </w:r>
          </w:p>
          <w:p w14:paraId="73F8FB33" w14:textId="77777777" w:rsidR="00473BD8" w:rsidRDefault="00E1244F">
            <w:pPr>
              <w:wordWrap w:val="0"/>
              <w:rPr>
                <w:rFonts w:ascii="宋体" w:hAnsi="宋体"/>
                <w:sz w:val="24"/>
              </w:rPr>
            </w:pPr>
            <w:r>
              <w:rPr>
                <w:rFonts w:ascii="宋体" w:hAnsi="宋体" w:hint="eastAsia"/>
                <w:sz w:val="24"/>
              </w:rPr>
              <w:t>无明晰的调查服务方案，得0分。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31C9CC03" w14:textId="77777777" w:rsidR="00473BD8" w:rsidRDefault="00E1244F">
            <w:pPr>
              <w:wordWrap w:val="0"/>
              <w:jc w:val="center"/>
              <w:rPr>
                <w:rFonts w:ascii="宋体" w:hAnsi="宋体"/>
                <w:sz w:val="24"/>
              </w:rPr>
            </w:pPr>
            <w:r>
              <w:rPr>
                <w:rFonts w:ascii="宋体" w:hAnsi="宋体" w:hint="eastAsia"/>
                <w:sz w:val="24"/>
              </w:rPr>
              <w:t>3</w:t>
            </w:r>
            <w:r>
              <w:rPr>
                <w:rFonts w:ascii="宋体" w:hAnsi="宋体"/>
                <w:sz w:val="24"/>
              </w:rPr>
              <w:t>0</w:t>
            </w:r>
            <w:r>
              <w:rPr>
                <w:rFonts w:ascii="宋体" w:hAnsi="宋体" w:hint="eastAsia"/>
                <w:sz w:val="24"/>
              </w:rPr>
              <w:t>分</w:t>
            </w:r>
          </w:p>
        </w:tc>
      </w:tr>
      <w:tr w:rsidR="00473BD8" w14:paraId="4AC84DCC"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FCD3EF6" w14:textId="77777777" w:rsidR="00473BD8" w:rsidRDefault="00E1244F">
            <w:pPr>
              <w:wordWrap w:val="0"/>
              <w:jc w:val="center"/>
              <w:rPr>
                <w:rFonts w:ascii="宋体" w:hAnsi="宋体"/>
                <w:sz w:val="24"/>
              </w:rPr>
            </w:pPr>
            <w:r>
              <w:rPr>
                <w:rFonts w:ascii="宋体" w:hAnsi="宋体" w:hint="eastAsia"/>
                <w:sz w:val="24"/>
              </w:rPr>
              <w:t>2.</w:t>
            </w:r>
            <w:r>
              <w:rPr>
                <w:rFonts w:ascii="宋体" w:hAnsi="宋体"/>
                <w:sz w:val="24"/>
              </w:rPr>
              <w:t>3</w:t>
            </w:r>
          </w:p>
        </w:tc>
        <w:tc>
          <w:tcPr>
            <w:tcW w:w="817" w:type="pct"/>
            <w:tcBorders>
              <w:top w:val="single" w:sz="4" w:space="0" w:color="auto"/>
              <w:left w:val="single" w:sz="4" w:space="0" w:color="auto"/>
              <w:bottom w:val="single" w:sz="4" w:space="0" w:color="auto"/>
              <w:right w:val="single" w:sz="4" w:space="0" w:color="auto"/>
            </w:tcBorders>
            <w:vAlign w:val="center"/>
          </w:tcPr>
          <w:p w14:paraId="6FF5315D" w14:textId="77777777" w:rsidR="00473BD8" w:rsidRDefault="00E1244F">
            <w:pPr>
              <w:wordWrap w:val="0"/>
              <w:jc w:val="center"/>
              <w:rPr>
                <w:rFonts w:ascii="宋体" w:hAnsi="宋体"/>
                <w:sz w:val="24"/>
              </w:rPr>
            </w:pPr>
            <w:r>
              <w:rPr>
                <w:rFonts w:ascii="宋体" w:hAnsi="宋体" w:hint="eastAsia"/>
                <w:sz w:val="24"/>
              </w:rPr>
              <w:t>进度计划及保障措施</w:t>
            </w:r>
          </w:p>
        </w:tc>
        <w:tc>
          <w:tcPr>
            <w:tcW w:w="3284" w:type="pct"/>
            <w:tcBorders>
              <w:top w:val="single" w:sz="4" w:space="0" w:color="auto"/>
              <w:left w:val="single" w:sz="4" w:space="0" w:color="auto"/>
              <w:bottom w:val="single" w:sz="4" w:space="0" w:color="auto"/>
              <w:right w:val="single" w:sz="4" w:space="0" w:color="auto"/>
            </w:tcBorders>
            <w:vAlign w:val="center"/>
          </w:tcPr>
          <w:p w14:paraId="2C73C05C" w14:textId="77777777" w:rsidR="00473BD8" w:rsidRDefault="00E1244F">
            <w:pPr>
              <w:wordWrap w:val="0"/>
              <w:rPr>
                <w:rFonts w:ascii="宋体" w:hAnsi="宋体"/>
                <w:sz w:val="24"/>
              </w:rPr>
            </w:pPr>
            <w:r>
              <w:rPr>
                <w:rFonts w:ascii="宋体" w:hAnsi="宋体" w:hint="eastAsia"/>
                <w:sz w:val="24"/>
              </w:rPr>
              <w:t>进度计划合理、进度保障措施完全可行，得8分；</w:t>
            </w:r>
          </w:p>
          <w:p w14:paraId="6FA761C2" w14:textId="77777777" w:rsidR="00473BD8" w:rsidRDefault="00E1244F">
            <w:pPr>
              <w:wordWrap w:val="0"/>
              <w:rPr>
                <w:rFonts w:ascii="宋体" w:hAnsi="宋体"/>
                <w:sz w:val="24"/>
              </w:rPr>
            </w:pPr>
            <w:r>
              <w:rPr>
                <w:rFonts w:ascii="宋体" w:hAnsi="宋体" w:hint="eastAsia"/>
                <w:sz w:val="24"/>
              </w:rPr>
              <w:t>进度计划基本合理、进度保障措施基本可行，得5分；</w:t>
            </w:r>
          </w:p>
          <w:p w14:paraId="035E559A" w14:textId="77777777" w:rsidR="00473BD8" w:rsidRDefault="00E1244F">
            <w:pPr>
              <w:wordWrap w:val="0"/>
              <w:rPr>
                <w:rFonts w:ascii="宋体" w:hAnsi="宋体"/>
                <w:sz w:val="24"/>
              </w:rPr>
            </w:pPr>
            <w:r>
              <w:rPr>
                <w:rFonts w:ascii="宋体" w:hAnsi="宋体" w:hint="eastAsia"/>
                <w:sz w:val="24"/>
              </w:rPr>
              <w:t>进度计划不合理、进度保障措施不可行，得3分；</w:t>
            </w:r>
          </w:p>
          <w:p w14:paraId="5506ADD1" w14:textId="77777777" w:rsidR="00473BD8" w:rsidRDefault="00E1244F">
            <w:pPr>
              <w:wordWrap w:val="0"/>
              <w:rPr>
                <w:rFonts w:ascii="宋体" w:hAnsi="宋体"/>
                <w:sz w:val="24"/>
              </w:rPr>
            </w:pPr>
            <w:r>
              <w:rPr>
                <w:rFonts w:ascii="宋体" w:hAnsi="宋体" w:hint="eastAsia"/>
                <w:sz w:val="24"/>
              </w:rPr>
              <w:t>无明晰的进度计划及保障措施，得0分。</w:t>
            </w:r>
          </w:p>
        </w:tc>
        <w:tc>
          <w:tcPr>
            <w:tcW w:w="420" w:type="pct"/>
            <w:tcBorders>
              <w:top w:val="single" w:sz="4" w:space="0" w:color="auto"/>
              <w:left w:val="single" w:sz="4" w:space="0" w:color="auto"/>
              <w:bottom w:val="single" w:sz="4" w:space="0" w:color="auto"/>
              <w:right w:val="single" w:sz="4" w:space="0" w:color="auto"/>
            </w:tcBorders>
            <w:vAlign w:val="center"/>
          </w:tcPr>
          <w:p w14:paraId="7C46FF97" w14:textId="77777777" w:rsidR="00473BD8" w:rsidRDefault="00E1244F">
            <w:pPr>
              <w:wordWrap w:val="0"/>
              <w:jc w:val="center"/>
              <w:rPr>
                <w:rFonts w:ascii="宋体" w:hAnsi="宋体"/>
                <w:sz w:val="24"/>
              </w:rPr>
            </w:pPr>
            <w:r>
              <w:rPr>
                <w:rFonts w:ascii="宋体" w:hAnsi="宋体" w:hint="eastAsia"/>
                <w:sz w:val="24"/>
              </w:rPr>
              <w:t>8分</w:t>
            </w:r>
          </w:p>
        </w:tc>
      </w:tr>
      <w:tr w:rsidR="00473BD8" w14:paraId="173FFEB2"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15D7463" w14:textId="77777777" w:rsidR="00473BD8" w:rsidRDefault="00E1244F">
            <w:pPr>
              <w:wordWrap w:val="0"/>
              <w:jc w:val="center"/>
              <w:rPr>
                <w:rFonts w:ascii="宋体" w:hAnsi="宋体"/>
                <w:sz w:val="24"/>
              </w:rPr>
            </w:pPr>
            <w:r>
              <w:rPr>
                <w:rFonts w:ascii="宋体" w:hAnsi="宋体" w:hint="eastAsia"/>
                <w:sz w:val="24"/>
              </w:rPr>
              <w:lastRenderedPageBreak/>
              <w:t>2.</w:t>
            </w:r>
            <w:r>
              <w:rPr>
                <w:rFonts w:ascii="宋体" w:hAnsi="宋体"/>
                <w:sz w:val="24"/>
              </w:rPr>
              <w:t>4</w:t>
            </w:r>
          </w:p>
        </w:tc>
        <w:tc>
          <w:tcPr>
            <w:tcW w:w="817" w:type="pct"/>
            <w:tcBorders>
              <w:top w:val="single" w:sz="4" w:space="0" w:color="auto"/>
              <w:left w:val="single" w:sz="4" w:space="0" w:color="auto"/>
              <w:bottom w:val="single" w:sz="4" w:space="0" w:color="auto"/>
              <w:right w:val="single" w:sz="4" w:space="0" w:color="auto"/>
            </w:tcBorders>
            <w:vAlign w:val="center"/>
          </w:tcPr>
          <w:p w14:paraId="7946B54E" w14:textId="77777777" w:rsidR="00473BD8" w:rsidRDefault="00E1244F">
            <w:pPr>
              <w:wordWrap w:val="0"/>
              <w:jc w:val="center"/>
              <w:rPr>
                <w:rFonts w:ascii="宋体" w:hAnsi="宋体"/>
                <w:sz w:val="24"/>
              </w:rPr>
            </w:pPr>
            <w:r>
              <w:rPr>
                <w:rFonts w:ascii="宋体" w:hAnsi="宋体" w:hint="eastAsia"/>
                <w:color w:val="000000"/>
                <w:sz w:val="24"/>
              </w:rPr>
              <w:t>服务保障条件</w:t>
            </w:r>
          </w:p>
        </w:tc>
        <w:tc>
          <w:tcPr>
            <w:tcW w:w="3284" w:type="pct"/>
            <w:tcBorders>
              <w:top w:val="single" w:sz="4" w:space="0" w:color="auto"/>
              <w:left w:val="single" w:sz="4" w:space="0" w:color="auto"/>
              <w:bottom w:val="single" w:sz="4" w:space="0" w:color="auto"/>
              <w:right w:val="single" w:sz="4" w:space="0" w:color="auto"/>
            </w:tcBorders>
            <w:vAlign w:val="center"/>
          </w:tcPr>
          <w:p w14:paraId="28A66C25" w14:textId="77777777" w:rsidR="00473BD8" w:rsidRDefault="00E1244F">
            <w:pPr>
              <w:wordWrap w:val="0"/>
              <w:rPr>
                <w:rFonts w:ascii="宋体" w:hAnsi="宋体"/>
                <w:color w:val="000000"/>
                <w:sz w:val="24"/>
              </w:rPr>
            </w:pPr>
            <w:r>
              <w:rPr>
                <w:rFonts w:ascii="宋体" w:hAnsi="宋体" w:hint="eastAsia"/>
                <w:color w:val="000000"/>
                <w:sz w:val="24"/>
              </w:rPr>
              <w:t>投标人有专人负责项目运行，确保沟通及时畅通，调查人员配备充足，团队人数大于等于5人，且专业配备合理，专人专项负责明确得5分；</w:t>
            </w:r>
          </w:p>
          <w:p w14:paraId="138FA1BC" w14:textId="77777777" w:rsidR="00473BD8" w:rsidRDefault="00E1244F">
            <w:pPr>
              <w:wordWrap w:val="0"/>
              <w:rPr>
                <w:rFonts w:ascii="宋体" w:hAnsi="宋体"/>
                <w:color w:val="000000"/>
                <w:sz w:val="24"/>
              </w:rPr>
            </w:pPr>
            <w:r>
              <w:rPr>
                <w:rFonts w:ascii="宋体" w:hAnsi="宋体" w:hint="eastAsia"/>
                <w:color w:val="000000"/>
                <w:sz w:val="24"/>
              </w:rPr>
              <w:t>调查人员团队少于5人，但基本满足项目需求的得3分；</w:t>
            </w:r>
          </w:p>
          <w:p w14:paraId="083C580E" w14:textId="77777777" w:rsidR="00473BD8" w:rsidRDefault="00E1244F">
            <w:pPr>
              <w:wordWrap w:val="0"/>
              <w:rPr>
                <w:rFonts w:ascii="宋体" w:hAnsi="宋体"/>
                <w:color w:val="000000"/>
                <w:sz w:val="24"/>
              </w:rPr>
            </w:pPr>
            <w:r>
              <w:rPr>
                <w:rFonts w:ascii="宋体" w:hAnsi="宋体" w:hint="eastAsia"/>
                <w:color w:val="000000"/>
                <w:sz w:val="24"/>
              </w:rPr>
              <w:t>调查人员、车辆配备不合理，不能满足项目需求的得1分；</w:t>
            </w:r>
          </w:p>
          <w:p w14:paraId="0E0AD1C1" w14:textId="77777777" w:rsidR="00473BD8" w:rsidRDefault="00E1244F">
            <w:pPr>
              <w:wordWrap w:val="0"/>
              <w:rPr>
                <w:rFonts w:ascii="宋体" w:hAnsi="宋体"/>
                <w:sz w:val="24"/>
              </w:rPr>
            </w:pPr>
            <w:r>
              <w:rPr>
                <w:rFonts w:ascii="宋体" w:hAnsi="宋体" w:hint="eastAsia"/>
                <w:color w:val="000000"/>
                <w:sz w:val="24"/>
              </w:rPr>
              <w:t>无明晰的服务保障条件，得0分。</w:t>
            </w:r>
          </w:p>
        </w:tc>
        <w:tc>
          <w:tcPr>
            <w:tcW w:w="420" w:type="pct"/>
            <w:tcBorders>
              <w:top w:val="single" w:sz="4" w:space="0" w:color="auto"/>
              <w:left w:val="single" w:sz="4" w:space="0" w:color="auto"/>
              <w:bottom w:val="single" w:sz="4" w:space="0" w:color="auto"/>
              <w:right w:val="single" w:sz="4" w:space="0" w:color="auto"/>
            </w:tcBorders>
            <w:vAlign w:val="center"/>
          </w:tcPr>
          <w:p w14:paraId="501D8339" w14:textId="77777777" w:rsidR="00473BD8" w:rsidRDefault="00E1244F">
            <w:pPr>
              <w:wordWrap w:val="0"/>
              <w:jc w:val="center"/>
              <w:rPr>
                <w:rFonts w:ascii="宋体" w:hAnsi="宋体"/>
                <w:sz w:val="24"/>
              </w:rPr>
            </w:pPr>
            <w:r>
              <w:rPr>
                <w:rFonts w:ascii="宋体" w:hAnsi="宋体" w:hint="eastAsia"/>
                <w:sz w:val="24"/>
              </w:rPr>
              <w:t>5分</w:t>
            </w:r>
          </w:p>
        </w:tc>
      </w:tr>
      <w:tr w:rsidR="00473BD8" w14:paraId="706FCAFA"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D1AB61A" w14:textId="77777777" w:rsidR="00473BD8" w:rsidRDefault="00E1244F">
            <w:pPr>
              <w:wordWrap w:val="0"/>
              <w:jc w:val="center"/>
              <w:rPr>
                <w:rFonts w:ascii="宋体" w:hAnsi="宋体"/>
                <w:sz w:val="24"/>
              </w:rPr>
            </w:pPr>
            <w:r>
              <w:rPr>
                <w:rFonts w:ascii="宋体" w:hAnsi="宋体" w:hint="eastAsia"/>
                <w:sz w:val="24"/>
              </w:rPr>
              <w:t>2.</w:t>
            </w:r>
            <w:r>
              <w:rPr>
                <w:rFonts w:ascii="宋体" w:hAnsi="宋体"/>
                <w:sz w:val="24"/>
              </w:rPr>
              <w:t>5</w:t>
            </w:r>
          </w:p>
        </w:tc>
        <w:tc>
          <w:tcPr>
            <w:tcW w:w="817" w:type="pct"/>
            <w:tcBorders>
              <w:top w:val="single" w:sz="4" w:space="0" w:color="auto"/>
              <w:left w:val="single" w:sz="4" w:space="0" w:color="auto"/>
              <w:bottom w:val="single" w:sz="4" w:space="0" w:color="auto"/>
              <w:right w:val="single" w:sz="4" w:space="0" w:color="auto"/>
            </w:tcBorders>
            <w:vAlign w:val="center"/>
          </w:tcPr>
          <w:p w14:paraId="54C8C934" w14:textId="77777777" w:rsidR="00473BD8" w:rsidRDefault="00E1244F">
            <w:pPr>
              <w:wordWrap w:val="0"/>
              <w:jc w:val="center"/>
              <w:rPr>
                <w:rFonts w:ascii="宋体" w:hAnsi="宋体"/>
                <w:color w:val="000000"/>
                <w:sz w:val="24"/>
              </w:rPr>
            </w:pPr>
            <w:r>
              <w:rPr>
                <w:rFonts w:ascii="宋体" w:hAnsi="宋体" w:hint="eastAsia"/>
                <w:color w:val="000000"/>
                <w:sz w:val="24"/>
              </w:rPr>
              <w:t>质量保证措施</w:t>
            </w:r>
          </w:p>
        </w:tc>
        <w:tc>
          <w:tcPr>
            <w:tcW w:w="3284" w:type="pct"/>
            <w:tcBorders>
              <w:top w:val="single" w:sz="4" w:space="0" w:color="auto"/>
              <w:left w:val="single" w:sz="4" w:space="0" w:color="auto"/>
              <w:bottom w:val="single" w:sz="4" w:space="0" w:color="auto"/>
              <w:right w:val="single" w:sz="4" w:space="0" w:color="auto"/>
            </w:tcBorders>
            <w:vAlign w:val="center"/>
          </w:tcPr>
          <w:p w14:paraId="35DBADDA" w14:textId="77777777" w:rsidR="00473BD8" w:rsidRDefault="00E1244F">
            <w:pPr>
              <w:wordWrap w:val="0"/>
              <w:rPr>
                <w:rFonts w:ascii="宋体" w:hAnsi="宋体"/>
                <w:sz w:val="24"/>
              </w:rPr>
            </w:pPr>
            <w:r>
              <w:rPr>
                <w:rFonts w:ascii="宋体" w:hAnsi="宋体" w:hint="eastAsia"/>
                <w:sz w:val="24"/>
              </w:rPr>
              <w:t>质量保障措施科学、合理、可行，具有完善的质量控制章程，得5分；</w:t>
            </w:r>
          </w:p>
          <w:p w14:paraId="47A9557E" w14:textId="77777777" w:rsidR="00473BD8" w:rsidRDefault="00E1244F">
            <w:pPr>
              <w:wordWrap w:val="0"/>
              <w:rPr>
                <w:rFonts w:ascii="宋体" w:hAnsi="宋体"/>
                <w:sz w:val="24"/>
              </w:rPr>
            </w:pPr>
            <w:r>
              <w:rPr>
                <w:rFonts w:ascii="宋体" w:hAnsi="宋体" w:hint="eastAsia"/>
                <w:sz w:val="24"/>
              </w:rPr>
              <w:t>质量保障措施基本合理、可行，具有较完善的质量控制章程，得3分；</w:t>
            </w:r>
          </w:p>
          <w:p w14:paraId="46419FAF" w14:textId="77777777" w:rsidR="00473BD8" w:rsidRDefault="00E1244F">
            <w:pPr>
              <w:wordWrap w:val="0"/>
              <w:rPr>
                <w:rFonts w:ascii="宋体" w:hAnsi="宋体"/>
                <w:sz w:val="24"/>
              </w:rPr>
            </w:pPr>
            <w:r>
              <w:rPr>
                <w:rFonts w:ascii="宋体" w:hAnsi="宋体" w:hint="eastAsia"/>
                <w:sz w:val="24"/>
              </w:rPr>
              <w:t>质量保障措施不合理，无质量控制相关章程，得1分；</w:t>
            </w:r>
          </w:p>
          <w:p w14:paraId="5E97DF67" w14:textId="77777777" w:rsidR="00473BD8" w:rsidRDefault="00E1244F">
            <w:pPr>
              <w:wordWrap w:val="0"/>
              <w:rPr>
                <w:rFonts w:ascii="宋体" w:hAnsi="宋体"/>
                <w:sz w:val="24"/>
              </w:rPr>
            </w:pPr>
            <w:r>
              <w:rPr>
                <w:rFonts w:ascii="宋体" w:hAnsi="宋体" w:hint="eastAsia"/>
                <w:sz w:val="24"/>
              </w:rPr>
              <w:t>无明晰的</w:t>
            </w:r>
            <w:r>
              <w:rPr>
                <w:rFonts w:ascii="宋体" w:hAnsi="宋体" w:hint="eastAsia"/>
                <w:color w:val="000000"/>
                <w:sz w:val="24"/>
              </w:rPr>
              <w:t>质量保证措施</w:t>
            </w:r>
            <w:r>
              <w:rPr>
                <w:rFonts w:ascii="宋体" w:hAnsi="宋体" w:hint="eastAsia"/>
                <w:sz w:val="24"/>
              </w:rPr>
              <w:t>，得0分。</w:t>
            </w:r>
          </w:p>
        </w:tc>
        <w:tc>
          <w:tcPr>
            <w:tcW w:w="420" w:type="pct"/>
            <w:tcBorders>
              <w:top w:val="single" w:sz="4" w:space="0" w:color="auto"/>
              <w:left w:val="single" w:sz="4" w:space="0" w:color="auto"/>
              <w:bottom w:val="single" w:sz="4" w:space="0" w:color="auto"/>
              <w:right w:val="single" w:sz="4" w:space="0" w:color="auto"/>
            </w:tcBorders>
            <w:vAlign w:val="center"/>
          </w:tcPr>
          <w:p w14:paraId="036262AA" w14:textId="77777777" w:rsidR="00473BD8" w:rsidRDefault="00E1244F">
            <w:pPr>
              <w:wordWrap w:val="0"/>
              <w:jc w:val="center"/>
              <w:rPr>
                <w:rFonts w:ascii="宋体" w:hAnsi="宋体"/>
                <w:sz w:val="24"/>
              </w:rPr>
            </w:pPr>
            <w:r>
              <w:rPr>
                <w:rFonts w:ascii="宋体" w:hAnsi="宋体" w:hint="eastAsia"/>
                <w:sz w:val="24"/>
              </w:rPr>
              <w:t>5分</w:t>
            </w:r>
          </w:p>
        </w:tc>
      </w:tr>
      <w:tr w:rsidR="00473BD8" w14:paraId="4BB441CA"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BCAD402" w14:textId="77777777" w:rsidR="00473BD8" w:rsidRDefault="00E1244F">
            <w:pPr>
              <w:wordWrap w:val="0"/>
              <w:jc w:val="center"/>
              <w:rPr>
                <w:rFonts w:ascii="宋体" w:hAnsi="宋体"/>
                <w:sz w:val="24"/>
              </w:rPr>
            </w:pPr>
            <w:r>
              <w:rPr>
                <w:rFonts w:ascii="宋体" w:hAnsi="宋体" w:hint="eastAsia"/>
                <w:sz w:val="24"/>
              </w:rPr>
              <w:t>2.</w:t>
            </w:r>
            <w:r>
              <w:rPr>
                <w:rFonts w:ascii="宋体" w:hAnsi="宋体"/>
                <w:sz w:val="24"/>
              </w:rPr>
              <w:t>6</w:t>
            </w:r>
          </w:p>
        </w:tc>
        <w:tc>
          <w:tcPr>
            <w:tcW w:w="817" w:type="pct"/>
            <w:tcBorders>
              <w:top w:val="single" w:sz="4" w:space="0" w:color="auto"/>
              <w:left w:val="single" w:sz="4" w:space="0" w:color="auto"/>
              <w:bottom w:val="single" w:sz="4" w:space="0" w:color="auto"/>
              <w:right w:val="single" w:sz="4" w:space="0" w:color="auto"/>
            </w:tcBorders>
            <w:vAlign w:val="center"/>
          </w:tcPr>
          <w:p w14:paraId="7F33F583" w14:textId="77777777" w:rsidR="00473BD8" w:rsidRDefault="00E1244F">
            <w:pPr>
              <w:wordWrap w:val="0"/>
              <w:jc w:val="center"/>
              <w:rPr>
                <w:rFonts w:ascii="宋体" w:hAnsi="宋体"/>
                <w:sz w:val="24"/>
              </w:rPr>
            </w:pPr>
            <w:r>
              <w:rPr>
                <w:rFonts w:ascii="宋体" w:hAnsi="宋体" w:cs="宋体" w:hint="eastAsia"/>
                <w:color w:val="000000"/>
                <w:kern w:val="0"/>
                <w:sz w:val="24"/>
              </w:rPr>
              <w:t>保密方案</w:t>
            </w:r>
          </w:p>
        </w:tc>
        <w:tc>
          <w:tcPr>
            <w:tcW w:w="3284" w:type="pct"/>
            <w:tcBorders>
              <w:top w:val="single" w:sz="4" w:space="0" w:color="auto"/>
              <w:left w:val="single" w:sz="4" w:space="0" w:color="auto"/>
              <w:bottom w:val="single" w:sz="4" w:space="0" w:color="auto"/>
              <w:right w:val="single" w:sz="4" w:space="0" w:color="auto"/>
            </w:tcBorders>
            <w:vAlign w:val="center"/>
          </w:tcPr>
          <w:p w14:paraId="075EA9EA" w14:textId="77777777" w:rsidR="00473BD8" w:rsidRDefault="00E1244F">
            <w:pPr>
              <w:wordWrap w:val="0"/>
              <w:rPr>
                <w:rFonts w:ascii="宋体" w:hAnsi="宋体" w:cs="宋体"/>
                <w:color w:val="000000"/>
                <w:kern w:val="0"/>
                <w:sz w:val="24"/>
              </w:rPr>
            </w:pPr>
            <w:r>
              <w:rPr>
                <w:rFonts w:ascii="宋体" w:hAnsi="宋体" w:cs="宋体" w:hint="eastAsia"/>
                <w:color w:val="000000"/>
                <w:kern w:val="0"/>
                <w:sz w:val="24"/>
              </w:rPr>
              <w:t>对投标人数据保密措施的完善性、合理性进行综合评价；保密方案完善、合理可行得4分；</w:t>
            </w:r>
          </w:p>
          <w:p w14:paraId="55A92B48" w14:textId="77777777" w:rsidR="00473BD8" w:rsidRDefault="00E1244F">
            <w:pPr>
              <w:wordWrap w:val="0"/>
              <w:rPr>
                <w:rFonts w:ascii="宋体" w:hAnsi="宋体" w:cs="宋体"/>
                <w:color w:val="000000"/>
                <w:kern w:val="0"/>
                <w:sz w:val="24"/>
              </w:rPr>
            </w:pPr>
            <w:r>
              <w:rPr>
                <w:rFonts w:ascii="宋体" w:hAnsi="宋体" w:cs="宋体" w:hint="eastAsia"/>
                <w:color w:val="000000"/>
                <w:kern w:val="0"/>
                <w:sz w:val="24"/>
              </w:rPr>
              <w:t>保密方案基本完善、基本合理可行得2分；</w:t>
            </w:r>
          </w:p>
          <w:p w14:paraId="55EE489D" w14:textId="77777777" w:rsidR="00473BD8" w:rsidRDefault="00E1244F">
            <w:pPr>
              <w:wordWrap w:val="0"/>
              <w:rPr>
                <w:rFonts w:ascii="宋体" w:hAnsi="宋体" w:cs="宋体"/>
                <w:color w:val="000000"/>
                <w:kern w:val="0"/>
                <w:sz w:val="24"/>
              </w:rPr>
            </w:pPr>
            <w:r>
              <w:rPr>
                <w:rFonts w:ascii="宋体" w:hAnsi="宋体" w:cs="宋体" w:hint="eastAsia"/>
                <w:color w:val="000000"/>
                <w:kern w:val="0"/>
                <w:sz w:val="24"/>
              </w:rPr>
              <w:t>保密方案不完善、不可行得1分；</w:t>
            </w:r>
          </w:p>
          <w:p w14:paraId="3164989C" w14:textId="77777777" w:rsidR="00473BD8" w:rsidRDefault="00E1244F">
            <w:pPr>
              <w:wordWrap w:val="0"/>
              <w:rPr>
                <w:rFonts w:ascii="宋体" w:hAnsi="宋体"/>
                <w:sz w:val="24"/>
              </w:rPr>
            </w:pPr>
            <w:r>
              <w:rPr>
                <w:rFonts w:ascii="宋体" w:hAnsi="宋体" w:cs="宋体" w:hint="eastAsia"/>
                <w:color w:val="000000"/>
                <w:kern w:val="0"/>
                <w:sz w:val="24"/>
              </w:rPr>
              <w:t>无明晰的保密方案，得0分。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7B3F6FE3" w14:textId="77777777" w:rsidR="00473BD8" w:rsidRDefault="00E1244F">
            <w:pPr>
              <w:wordWrap w:val="0"/>
              <w:jc w:val="center"/>
              <w:rPr>
                <w:rFonts w:ascii="宋体" w:hAnsi="宋体"/>
                <w:sz w:val="24"/>
              </w:rPr>
            </w:pPr>
            <w:r>
              <w:rPr>
                <w:rFonts w:ascii="宋体" w:hAnsi="宋体" w:hint="eastAsia"/>
                <w:sz w:val="24"/>
              </w:rPr>
              <w:t>4分</w:t>
            </w:r>
          </w:p>
        </w:tc>
      </w:tr>
      <w:tr w:rsidR="00473BD8" w14:paraId="626DB8EE"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D4CB2A1" w14:textId="77777777" w:rsidR="00473BD8" w:rsidRDefault="00E1244F">
            <w:pPr>
              <w:wordWrap w:val="0"/>
              <w:jc w:val="center"/>
              <w:rPr>
                <w:rFonts w:ascii="宋体" w:hAnsi="宋体"/>
                <w:b/>
                <w:sz w:val="24"/>
              </w:rPr>
            </w:pPr>
            <w:r>
              <w:rPr>
                <w:rFonts w:ascii="宋体" w:hAnsi="宋体" w:hint="eastAsia"/>
                <w:b/>
                <w:sz w:val="24"/>
              </w:rPr>
              <w:t>三、价格（</w:t>
            </w:r>
            <w:r>
              <w:rPr>
                <w:rFonts w:ascii="宋体" w:hAnsi="宋体"/>
                <w:b/>
                <w:sz w:val="24"/>
              </w:rPr>
              <w:t>10</w:t>
            </w:r>
            <w:r>
              <w:rPr>
                <w:rFonts w:ascii="宋体" w:hAnsi="宋体" w:hint="eastAsia"/>
                <w:b/>
                <w:sz w:val="24"/>
              </w:rPr>
              <w:t>分）</w:t>
            </w:r>
          </w:p>
        </w:tc>
      </w:tr>
      <w:tr w:rsidR="00473BD8" w14:paraId="4C7CA60B"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65C78A0" w14:textId="77777777" w:rsidR="00473BD8" w:rsidRDefault="00E1244F">
            <w:pPr>
              <w:wordWrap w:val="0"/>
              <w:jc w:val="center"/>
              <w:rPr>
                <w:rFonts w:ascii="宋体" w:hAnsi="宋体"/>
                <w:sz w:val="24"/>
              </w:rPr>
            </w:pPr>
            <w:r>
              <w:rPr>
                <w:rFonts w:ascii="宋体" w:hAnsi="宋体" w:hint="eastAsia"/>
                <w:sz w:val="24"/>
              </w:rPr>
              <w:t>3.1</w:t>
            </w:r>
          </w:p>
        </w:tc>
        <w:tc>
          <w:tcPr>
            <w:tcW w:w="817" w:type="pct"/>
            <w:tcBorders>
              <w:top w:val="single" w:sz="4" w:space="0" w:color="auto"/>
              <w:left w:val="single" w:sz="4" w:space="0" w:color="auto"/>
              <w:bottom w:val="single" w:sz="4" w:space="0" w:color="auto"/>
              <w:right w:val="single" w:sz="4" w:space="0" w:color="auto"/>
            </w:tcBorders>
            <w:vAlign w:val="center"/>
          </w:tcPr>
          <w:p w14:paraId="448C56C2" w14:textId="77777777" w:rsidR="00473BD8" w:rsidRDefault="00E1244F">
            <w:pPr>
              <w:wordWrap w:val="0"/>
              <w:jc w:val="center"/>
              <w:rPr>
                <w:rFonts w:ascii="宋体" w:hAnsi="宋体"/>
                <w:sz w:val="24"/>
              </w:rPr>
            </w:pPr>
            <w:r>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56E93900" w14:textId="77777777" w:rsidR="00473BD8" w:rsidRDefault="00E1244F">
            <w:pPr>
              <w:wordWrap w:val="0"/>
              <w:rPr>
                <w:rFonts w:ascii="宋体" w:hAnsi="宋体"/>
                <w:sz w:val="24"/>
              </w:rPr>
            </w:pPr>
            <w:r>
              <w:rPr>
                <w:rFonts w:ascii="宋体" w:hAnsi="宋体" w:hint="eastAsia"/>
                <w:sz w:val="24"/>
              </w:rPr>
              <w:t>以符合招标文件要求的最低评标价为基准价，基准价得满分</w:t>
            </w:r>
            <w:r>
              <w:rPr>
                <w:rFonts w:ascii="宋体" w:hAnsi="宋体"/>
                <w:sz w:val="24"/>
              </w:rPr>
              <w:t>10</w:t>
            </w:r>
            <w:r>
              <w:rPr>
                <w:rFonts w:ascii="宋体" w:hAnsi="宋体" w:hint="eastAsia"/>
                <w:sz w:val="24"/>
              </w:rPr>
              <w:t>分，其它投标人的价格得分＝（基准价/该投标人的评标价）×</w:t>
            </w:r>
            <w:r>
              <w:rPr>
                <w:rFonts w:ascii="宋体" w:hAnsi="宋体"/>
                <w:sz w:val="24"/>
              </w:rPr>
              <w:t>10</w:t>
            </w:r>
            <w:r>
              <w:rPr>
                <w:rFonts w:ascii="宋体" w:hAnsi="宋体" w:hint="eastAsia"/>
                <w:sz w:val="24"/>
              </w:rPr>
              <w:t>。</w:t>
            </w:r>
          </w:p>
        </w:tc>
        <w:tc>
          <w:tcPr>
            <w:tcW w:w="420" w:type="pct"/>
            <w:tcBorders>
              <w:top w:val="single" w:sz="4" w:space="0" w:color="auto"/>
              <w:left w:val="single" w:sz="4" w:space="0" w:color="auto"/>
              <w:bottom w:val="single" w:sz="4" w:space="0" w:color="auto"/>
              <w:right w:val="single" w:sz="4" w:space="0" w:color="auto"/>
            </w:tcBorders>
            <w:vAlign w:val="center"/>
          </w:tcPr>
          <w:p w14:paraId="4C3C9DC0" w14:textId="77777777" w:rsidR="00473BD8" w:rsidRDefault="00E1244F">
            <w:pPr>
              <w:wordWrap w:val="0"/>
              <w:jc w:val="center"/>
              <w:rPr>
                <w:rFonts w:ascii="宋体" w:hAnsi="宋体"/>
                <w:sz w:val="24"/>
              </w:rPr>
            </w:pPr>
            <w:r>
              <w:rPr>
                <w:rFonts w:ascii="宋体" w:hAnsi="宋体"/>
                <w:sz w:val="24"/>
              </w:rPr>
              <w:t>10</w:t>
            </w:r>
            <w:r>
              <w:rPr>
                <w:rFonts w:ascii="宋体" w:hAnsi="宋体" w:hint="eastAsia"/>
                <w:sz w:val="24"/>
              </w:rPr>
              <w:t>分</w:t>
            </w:r>
          </w:p>
        </w:tc>
      </w:tr>
      <w:tr w:rsidR="00473BD8" w14:paraId="027B5627"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4FABEEC" w14:textId="77777777" w:rsidR="00473BD8" w:rsidRDefault="00E1244F">
            <w:pPr>
              <w:wordWrap w:val="0"/>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50A4D7A8" w14:textId="77777777" w:rsidR="00473BD8" w:rsidRDefault="00E1244F">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5EF2186E"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08A020FC"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lastRenderedPageBreak/>
        <w:t>注1：监狱企业视同小型、微型企业，监狱企业须提供由省级以上监狱管理局、戒毒管理局（含新疆生产建设兵团）出具的属于监狱企业的证明文件复印件，否则不考虑价格扣除。</w:t>
      </w:r>
    </w:p>
    <w:p w14:paraId="021E220B"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590C9FD7"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545CDC84"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09848388"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3BB6A823"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695D153D" w14:textId="77777777" w:rsidR="00473BD8" w:rsidRDefault="00E1244F">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3304ACC9"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5657CE0" w14:textId="77777777" w:rsidR="00473BD8" w:rsidRDefault="00E1244F">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31747FC2" w14:textId="77777777" w:rsidR="00473BD8" w:rsidRDefault="00E1244F">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D55FBE8" w14:textId="77777777" w:rsidR="00473BD8" w:rsidRDefault="00E1244F">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46ADE998" w14:textId="77777777" w:rsidR="00473BD8" w:rsidRDefault="00E1244F">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18E73ECB" w14:textId="77777777" w:rsidR="00473BD8" w:rsidRDefault="00E1244F">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7A60ABAA" w14:textId="77777777" w:rsidR="00473BD8" w:rsidRDefault="00E1244F">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69A68241" w14:textId="77777777" w:rsidR="00473BD8" w:rsidRDefault="00E1244F">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33DFEE3A" w14:textId="77777777" w:rsidR="00473BD8" w:rsidRDefault="00E1244F">
      <w:pPr>
        <w:pStyle w:val="afd"/>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30C2EF27" w14:textId="77777777" w:rsidR="00473BD8" w:rsidRDefault="00E1244F">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w:t>
      </w:r>
      <w:r>
        <w:rPr>
          <w:rFonts w:cs="Arial" w:hint="eastAsia"/>
          <w:color w:val="000000"/>
        </w:rPr>
        <w:lastRenderedPageBreak/>
        <w:t>在以上情形之一的，应当组织原评标委员会进行重新评审，重新评审改变评标结果的，书面报告本级财政部门。</w:t>
      </w:r>
    </w:p>
    <w:p w14:paraId="415D7AF8" w14:textId="77777777" w:rsidR="00473BD8" w:rsidRDefault="00E1244F">
      <w:pPr>
        <w:pStyle w:val="30"/>
        <w:spacing w:line="360" w:lineRule="auto"/>
        <w:rPr>
          <w:rFonts w:hAnsi="宋体"/>
          <w:color w:val="000000"/>
          <w:u w:val="none"/>
        </w:rPr>
      </w:pPr>
      <w:bookmarkStart w:id="145" w:name="_Toc112527918"/>
      <w:r>
        <w:rPr>
          <w:rFonts w:hAnsi="宋体" w:hint="eastAsia"/>
          <w:color w:val="000000"/>
          <w:u w:val="none"/>
        </w:rPr>
        <w:t>22     废标、停止评标及招标终止</w:t>
      </w:r>
      <w:bookmarkEnd w:id="145"/>
    </w:p>
    <w:p w14:paraId="3A4340BB" w14:textId="77777777" w:rsidR="00473BD8" w:rsidRDefault="00E1244F">
      <w:pPr>
        <w:pStyle w:val="af3"/>
        <w:spacing w:line="360" w:lineRule="auto"/>
        <w:rPr>
          <w:rFonts w:hAnsi="宋体"/>
          <w:color w:val="000000"/>
          <w:sz w:val="24"/>
        </w:rPr>
      </w:pPr>
      <w:bookmarkStart w:id="146" w:name="_Toc135536492"/>
      <w:bookmarkStart w:id="147" w:name="_Toc134857301"/>
      <w:r>
        <w:rPr>
          <w:rFonts w:hAnsi="宋体" w:hint="eastAsia"/>
          <w:color w:val="000000"/>
          <w:sz w:val="24"/>
        </w:rPr>
        <w:t xml:space="preserve">22.1   </w:t>
      </w:r>
      <w:bookmarkEnd w:id="146"/>
      <w:bookmarkEnd w:id="147"/>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41170818" w14:textId="77777777" w:rsidR="00473BD8" w:rsidRDefault="00E1244F">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2B9E6978" w14:textId="77777777" w:rsidR="00473BD8" w:rsidRDefault="00E1244F">
      <w:pPr>
        <w:pStyle w:val="af3"/>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7740F7E2" w14:textId="77777777" w:rsidR="00473BD8" w:rsidRDefault="00E1244F">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12728A65" w14:textId="77777777" w:rsidR="00473BD8" w:rsidRDefault="00E1244F">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4F3410BE" w14:textId="77777777" w:rsidR="00473BD8" w:rsidRDefault="00E1244F">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1B7330E0" w14:textId="77777777" w:rsidR="00473BD8" w:rsidRDefault="00E1244F">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D26D1C6" w14:textId="77777777" w:rsidR="00473BD8" w:rsidRDefault="00E1244F">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454A6EF3" w14:textId="77777777" w:rsidR="00473BD8" w:rsidRDefault="00E1244F">
      <w:pPr>
        <w:pStyle w:val="30"/>
        <w:spacing w:line="360" w:lineRule="auto"/>
        <w:rPr>
          <w:rFonts w:hAnsi="宋体"/>
          <w:color w:val="000000"/>
          <w:u w:val="none"/>
        </w:rPr>
      </w:pPr>
      <w:bookmarkStart w:id="148" w:name="_Toc520356168"/>
      <w:bookmarkStart w:id="149" w:name="_Toc163893411"/>
      <w:bookmarkStart w:id="150" w:name="_Toc134857296"/>
      <w:bookmarkStart w:id="151" w:name="_Toc112527919"/>
      <w:r>
        <w:rPr>
          <w:rFonts w:hAnsi="宋体" w:hint="eastAsia"/>
          <w:color w:val="000000"/>
          <w:u w:val="none"/>
        </w:rPr>
        <w:t>23．</w:t>
      </w:r>
      <w:r>
        <w:rPr>
          <w:rFonts w:hAnsi="宋体" w:hint="eastAsia"/>
          <w:color w:val="000000"/>
          <w:u w:val="none"/>
        </w:rPr>
        <w:tab/>
      </w:r>
      <w:bookmarkEnd w:id="148"/>
      <w:r>
        <w:rPr>
          <w:rFonts w:hAnsi="宋体" w:hint="eastAsia"/>
          <w:color w:val="000000"/>
          <w:u w:val="none"/>
        </w:rPr>
        <w:t>评标过程及保密原则</w:t>
      </w:r>
      <w:bookmarkEnd w:id="149"/>
      <w:bookmarkEnd w:id="150"/>
      <w:bookmarkEnd w:id="151"/>
    </w:p>
    <w:p w14:paraId="538F27D5"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35F80220"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52" w:name="_Toc520356169"/>
    </w:p>
    <w:p w14:paraId="0676671C" w14:textId="77777777" w:rsidR="00473BD8" w:rsidRDefault="00473BD8">
      <w:pPr>
        <w:spacing w:before="120" w:line="360" w:lineRule="auto"/>
        <w:ind w:left="900" w:hanging="900"/>
        <w:rPr>
          <w:rFonts w:ascii="宋体" w:hAnsi="宋体"/>
          <w:color w:val="000000"/>
          <w:sz w:val="24"/>
        </w:rPr>
      </w:pPr>
    </w:p>
    <w:p w14:paraId="075E5CB7" w14:textId="77777777" w:rsidR="00473BD8" w:rsidRDefault="00E1244F">
      <w:pPr>
        <w:pStyle w:val="2"/>
        <w:spacing w:line="360" w:lineRule="auto"/>
        <w:rPr>
          <w:rFonts w:ascii="宋体" w:eastAsia="宋体" w:hAnsi="宋体"/>
          <w:color w:val="000000"/>
          <w:sz w:val="24"/>
        </w:rPr>
      </w:pPr>
      <w:bookmarkStart w:id="153" w:name="_Toc112527920"/>
      <w:r>
        <w:rPr>
          <w:rFonts w:ascii="宋体" w:eastAsia="宋体" w:hAnsi="宋体" w:hint="eastAsia"/>
          <w:color w:val="000000"/>
          <w:sz w:val="24"/>
        </w:rPr>
        <w:lastRenderedPageBreak/>
        <w:t xml:space="preserve">六   </w:t>
      </w:r>
      <w:bookmarkEnd w:id="152"/>
      <w:r>
        <w:rPr>
          <w:rFonts w:ascii="宋体" w:eastAsia="宋体" w:hAnsi="宋体" w:hint="eastAsia"/>
          <w:color w:val="000000"/>
          <w:sz w:val="24"/>
        </w:rPr>
        <w:t>确定中标</w:t>
      </w:r>
      <w:bookmarkEnd w:id="153"/>
    </w:p>
    <w:p w14:paraId="4A178D28" w14:textId="77777777" w:rsidR="00473BD8" w:rsidRDefault="00473BD8">
      <w:pPr>
        <w:spacing w:before="120" w:line="360" w:lineRule="auto"/>
        <w:rPr>
          <w:rFonts w:ascii="宋体" w:hAnsi="宋体"/>
          <w:color w:val="000000"/>
          <w:sz w:val="24"/>
        </w:rPr>
      </w:pPr>
    </w:p>
    <w:p w14:paraId="048F059C" w14:textId="77777777" w:rsidR="00473BD8" w:rsidRDefault="00E1244F">
      <w:pPr>
        <w:pStyle w:val="30"/>
        <w:spacing w:line="360" w:lineRule="auto"/>
        <w:rPr>
          <w:rFonts w:hAnsi="宋体"/>
          <w:color w:val="000000"/>
          <w:u w:val="none"/>
        </w:rPr>
      </w:pPr>
      <w:bookmarkStart w:id="154" w:name="_Ref467307010"/>
      <w:bookmarkStart w:id="155" w:name="_Toc163893413"/>
      <w:bookmarkStart w:id="156" w:name="_Toc112527921"/>
      <w:bookmarkStart w:id="157" w:name="_Toc134857298"/>
      <w:bookmarkStart w:id="158" w:name="_Toc520356170"/>
      <w:r>
        <w:rPr>
          <w:rFonts w:hAnsi="宋体" w:hint="eastAsia"/>
          <w:color w:val="000000"/>
          <w:u w:val="none"/>
        </w:rPr>
        <w:t>24．</w:t>
      </w:r>
      <w:r>
        <w:rPr>
          <w:rFonts w:hAnsi="宋体" w:hint="eastAsia"/>
          <w:color w:val="000000"/>
          <w:u w:val="none"/>
        </w:rPr>
        <w:tab/>
        <w:t>中标候选人的确定原则及标准</w:t>
      </w:r>
      <w:bookmarkEnd w:id="154"/>
      <w:bookmarkEnd w:id="155"/>
      <w:bookmarkEnd w:id="156"/>
      <w:bookmarkEnd w:id="157"/>
      <w:bookmarkEnd w:id="158"/>
    </w:p>
    <w:p w14:paraId="7DD6EF7C"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39AE62A1" w14:textId="77777777" w:rsidR="00473BD8" w:rsidRDefault="00E1244F">
      <w:pPr>
        <w:pStyle w:val="30"/>
        <w:spacing w:line="360" w:lineRule="auto"/>
        <w:rPr>
          <w:rFonts w:hAnsi="宋体"/>
          <w:color w:val="000000"/>
          <w:u w:val="none"/>
        </w:rPr>
      </w:pPr>
      <w:bookmarkStart w:id="159" w:name="_Toc520356171"/>
      <w:bookmarkStart w:id="160" w:name="_Toc134857299"/>
      <w:bookmarkStart w:id="161" w:name="_Toc112527922"/>
      <w:bookmarkStart w:id="162" w:name="_Toc163893414"/>
      <w:r>
        <w:rPr>
          <w:rFonts w:hAnsi="宋体" w:hint="eastAsia"/>
          <w:color w:val="000000"/>
          <w:u w:val="none"/>
        </w:rPr>
        <w:t>25．</w:t>
      </w:r>
      <w:r>
        <w:rPr>
          <w:rFonts w:hAnsi="宋体" w:hint="eastAsia"/>
          <w:color w:val="000000"/>
          <w:u w:val="none"/>
        </w:rPr>
        <w:tab/>
      </w:r>
      <w:bookmarkEnd w:id="159"/>
      <w:r>
        <w:rPr>
          <w:rFonts w:hAnsi="宋体" w:hint="eastAsia"/>
          <w:color w:val="000000"/>
          <w:u w:val="none"/>
        </w:rPr>
        <w:t>确定中标人</w:t>
      </w:r>
      <w:bookmarkEnd w:id="160"/>
      <w:bookmarkEnd w:id="161"/>
      <w:bookmarkEnd w:id="162"/>
    </w:p>
    <w:p w14:paraId="720A9A9E" w14:textId="77777777" w:rsidR="00473BD8" w:rsidRDefault="00E1244F">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1BDAA154" w14:textId="77777777" w:rsidR="00473BD8" w:rsidRDefault="00E1244F">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2D6BC5CB"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1A8FD204" w14:textId="77777777" w:rsidR="00473BD8" w:rsidRDefault="00E1244F">
      <w:pPr>
        <w:pStyle w:val="30"/>
        <w:spacing w:line="360" w:lineRule="auto"/>
        <w:rPr>
          <w:rFonts w:hAnsi="宋体"/>
          <w:color w:val="000000"/>
          <w:u w:val="none"/>
        </w:rPr>
      </w:pPr>
      <w:bookmarkStart w:id="163" w:name="_Toc520356174"/>
      <w:bookmarkStart w:id="164" w:name="_Toc134857302"/>
      <w:bookmarkStart w:id="165" w:name="_Toc163893416"/>
      <w:bookmarkStart w:id="166" w:name="_Toc112527923"/>
      <w:r>
        <w:rPr>
          <w:rFonts w:hAnsi="宋体" w:hint="eastAsia"/>
          <w:color w:val="000000"/>
          <w:u w:val="none"/>
        </w:rPr>
        <w:t>26．</w:t>
      </w:r>
      <w:r>
        <w:rPr>
          <w:rFonts w:hAnsi="宋体" w:hint="eastAsia"/>
          <w:color w:val="000000"/>
          <w:u w:val="none"/>
        </w:rPr>
        <w:tab/>
        <w:t>中标通知书</w:t>
      </w:r>
      <w:bookmarkEnd w:id="163"/>
      <w:bookmarkEnd w:id="164"/>
      <w:bookmarkEnd w:id="165"/>
      <w:bookmarkEnd w:id="166"/>
    </w:p>
    <w:p w14:paraId="1A78B20E"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23538B52" w14:textId="77777777" w:rsidR="00473BD8" w:rsidRDefault="00E1244F">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w:t>
      </w:r>
      <w:r>
        <w:rPr>
          <w:rFonts w:ascii="宋体" w:hAnsi="宋体" w:cs="Arial" w:hint="eastAsia"/>
          <w:color w:val="000000"/>
          <w:sz w:val="24"/>
        </w:rPr>
        <w:lastRenderedPageBreak/>
        <w:t>弃中标</w:t>
      </w:r>
      <w:r>
        <w:rPr>
          <w:rFonts w:ascii="宋体" w:hAnsi="宋体" w:hint="eastAsia"/>
          <w:color w:val="000000"/>
          <w:sz w:val="24"/>
        </w:rPr>
        <w:t>，否则应当依法承担法律责任。</w:t>
      </w:r>
    </w:p>
    <w:p w14:paraId="57148029" w14:textId="77777777" w:rsidR="00473BD8" w:rsidRDefault="00E1244F">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488587A6" w14:textId="77777777" w:rsidR="00473BD8" w:rsidRDefault="00E1244F">
      <w:pPr>
        <w:pStyle w:val="30"/>
        <w:spacing w:line="360" w:lineRule="auto"/>
        <w:ind w:left="899" w:hanging="899"/>
        <w:rPr>
          <w:rFonts w:hAnsi="宋体"/>
          <w:color w:val="000000"/>
          <w:u w:val="none"/>
        </w:rPr>
      </w:pPr>
      <w:bookmarkStart w:id="167" w:name="_Ref467307204"/>
      <w:bookmarkStart w:id="168" w:name="_Toc134857303"/>
      <w:bookmarkStart w:id="169" w:name="_Toc112527924"/>
      <w:bookmarkStart w:id="170" w:name="_Toc163893417"/>
      <w:bookmarkStart w:id="171" w:name="_Ref467306978"/>
      <w:bookmarkStart w:id="172" w:name="_Toc520356175"/>
      <w:bookmarkStart w:id="173" w:name="_Ref467307062"/>
      <w:bookmarkStart w:id="174" w:name="_Ref467306377"/>
      <w:r>
        <w:rPr>
          <w:rFonts w:hAnsi="宋体" w:hint="eastAsia"/>
          <w:color w:val="000000"/>
          <w:u w:val="none"/>
        </w:rPr>
        <w:t>27.</w:t>
      </w:r>
      <w:r>
        <w:rPr>
          <w:rFonts w:hAnsi="宋体" w:hint="eastAsia"/>
          <w:color w:val="000000"/>
          <w:u w:val="none"/>
        </w:rPr>
        <w:tab/>
        <w:t>签订合同</w:t>
      </w:r>
      <w:bookmarkEnd w:id="167"/>
      <w:bookmarkEnd w:id="168"/>
      <w:bookmarkEnd w:id="169"/>
      <w:bookmarkEnd w:id="170"/>
      <w:bookmarkEnd w:id="171"/>
      <w:bookmarkEnd w:id="172"/>
      <w:bookmarkEnd w:id="173"/>
      <w:bookmarkEnd w:id="174"/>
    </w:p>
    <w:p w14:paraId="45B1D494" w14:textId="77777777" w:rsidR="00473BD8" w:rsidRDefault="00E1244F">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52351379" w14:textId="77777777" w:rsidR="00473BD8" w:rsidRDefault="00E1244F">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5" w:name="_Ref467307090"/>
      <w:bookmarkStart w:id="176" w:name="_Ref467306425"/>
      <w:bookmarkStart w:id="177" w:name="_Toc520356176"/>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5938DD66" w14:textId="77777777" w:rsidR="00473BD8" w:rsidRDefault="00E1244F">
      <w:pPr>
        <w:pStyle w:val="30"/>
        <w:spacing w:line="360" w:lineRule="auto"/>
        <w:rPr>
          <w:rFonts w:hAnsi="宋体"/>
          <w:color w:val="000000"/>
          <w:u w:val="none"/>
        </w:rPr>
      </w:pPr>
      <w:bookmarkStart w:id="178" w:name="_Toc163893418"/>
      <w:bookmarkStart w:id="179" w:name="_Toc134857304"/>
      <w:bookmarkStart w:id="180" w:name="_Toc112527925"/>
      <w:r>
        <w:rPr>
          <w:rFonts w:hAnsi="宋体" w:hint="eastAsia"/>
          <w:color w:val="000000"/>
          <w:u w:val="none"/>
        </w:rPr>
        <w:t xml:space="preserve">28． </w:t>
      </w:r>
      <w:r>
        <w:rPr>
          <w:rFonts w:hAnsi="宋体" w:hint="eastAsia"/>
          <w:color w:val="000000"/>
          <w:u w:val="none"/>
        </w:rPr>
        <w:tab/>
        <w:t>履约保证金</w:t>
      </w:r>
      <w:bookmarkEnd w:id="175"/>
      <w:bookmarkEnd w:id="176"/>
      <w:bookmarkEnd w:id="177"/>
      <w:bookmarkEnd w:id="178"/>
      <w:bookmarkEnd w:id="179"/>
      <w:bookmarkEnd w:id="180"/>
    </w:p>
    <w:p w14:paraId="75928717" w14:textId="77777777" w:rsidR="00473BD8" w:rsidRDefault="00E1244F">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115572EC" w14:textId="77777777" w:rsidR="00473BD8" w:rsidRDefault="00E1244F">
      <w:pPr>
        <w:pStyle w:val="30"/>
        <w:spacing w:line="360" w:lineRule="auto"/>
        <w:rPr>
          <w:rFonts w:hAnsi="宋体"/>
          <w:color w:val="000000"/>
          <w:u w:val="none"/>
        </w:rPr>
      </w:pPr>
      <w:bookmarkStart w:id="181" w:name="_Toc112527926"/>
      <w:r>
        <w:rPr>
          <w:rFonts w:hAnsi="宋体" w:hint="eastAsia"/>
          <w:color w:val="000000"/>
          <w:u w:val="none"/>
        </w:rPr>
        <w:t>29.    质疑</w:t>
      </w:r>
      <w:bookmarkEnd w:id="181"/>
    </w:p>
    <w:p w14:paraId="16267B10" w14:textId="77777777" w:rsidR="00473BD8" w:rsidRDefault="00E1244F">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5D4BD88C" w14:textId="77777777" w:rsidR="00473BD8" w:rsidRDefault="00E1244F">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文件之日；</w:t>
      </w:r>
    </w:p>
    <w:p w14:paraId="41BF547E" w14:textId="77777777" w:rsidR="00473BD8" w:rsidRDefault="00E1244F">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6419333F" w14:textId="77777777" w:rsidR="00473BD8" w:rsidRDefault="00E1244F">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35CFF10C" w14:textId="77777777" w:rsidR="00473BD8" w:rsidRDefault="00E1244F">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055F2830" w14:textId="77777777" w:rsidR="00473BD8" w:rsidRDefault="00E1244F">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w:t>
      </w:r>
      <w:r>
        <w:rPr>
          <w:rFonts w:hAnsi="宋体" w:cs="宋体"/>
          <w:color w:val="000000"/>
          <w:szCs w:val="21"/>
        </w:rPr>
        <w:lastRenderedPageBreak/>
        <w:t>自然人的，应当由本人签字</w:t>
      </w:r>
      <w:r>
        <w:rPr>
          <w:rFonts w:hAnsi="宋体" w:cs="宋体" w:hint="eastAsia"/>
          <w:color w:val="000000"/>
          <w:szCs w:val="21"/>
        </w:rPr>
        <w:t>。</w:t>
      </w:r>
    </w:p>
    <w:p w14:paraId="2E957036" w14:textId="77777777" w:rsidR="00473BD8" w:rsidRDefault="00E1244F">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35FE98FE" w14:textId="77777777" w:rsidR="00473BD8" w:rsidRDefault="00E1244F">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034005CB" w14:textId="77777777" w:rsidR="00473BD8" w:rsidRDefault="00E1244F">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4A2AF518" w14:textId="77777777" w:rsidR="00473BD8" w:rsidRDefault="00E1244F">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6D0963F9" w14:textId="77777777" w:rsidR="00473BD8" w:rsidRDefault="00E1244F">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1C4D3887" w14:textId="77777777" w:rsidR="00473BD8" w:rsidRDefault="00E1244F">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597E4A44" w14:textId="77777777" w:rsidR="00473BD8" w:rsidRDefault="00E1244F">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5CF3E785" w14:textId="77777777" w:rsidR="00473BD8" w:rsidRDefault="00E1244F">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1405CAD6" w14:textId="77777777" w:rsidR="00473BD8" w:rsidRDefault="00E1244F">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3D432E56" w14:textId="77777777" w:rsidR="00473BD8" w:rsidRDefault="00E1244F">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555574BB" w14:textId="77777777" w:rsidR="00473BD8" w:rsidRDefault="00E1244F">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4A6BFB75" w14:textId="77777777" w:rsidR="00473BD8" w:rsidRDefault="00E1244F">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2B9A82F5" w14:textId="77777777" w:rsidR="00473BD8" w:rsidRDefault="00E1244F">
      <w:pPr>
        <w:pStyle w:val="30"/>
        <w:spacing w:line="360" w:lineRule="auto"/>
        <w:rPr>
          <w:rFonts w:hAnsi="宋体"/>
          <w:b w:val="0"/>
          <w:color w:val="000000"/>
        </w:rPr>
      </w:pPr>
      <w:bookmarkStart w:id="182" w:name="_Toc112527927"/>
      <w:r>
        <w:rPr>
          <w:rFonts w:hAnsi="宋体" w:hint="eastAsia"/>
          <w:color w:val="000000"/>
          <w:u w:val="none"/>
        </w:rPr>
        <w:t xml:space="preserve">30． </w:t>
      </w:r>
      <w:r>
        <w:rPr>
          <w:rFonts w:hAnsi="宋体" w:hint="eastAsia"/>
          <w:color w:val="000000"/>
          <w:u w:val="none"/>
        </w:rPr>
        <w:tab/>
        <w:t>其它</w:t>
      </w:r>
      <w:bookmarkEnd w:id="182"/>
    </w:p>
    <w:p w14:paraId="619EC778" w14:textId="77777777" w:rsidR="00473BD8" w:rsidRDefault="00E1244F">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235737F6" w14:textId="77777777" w:rsidR="00473BD8" w:rsidRDefault="00E1244F">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“腐败行为”是指通过提供、给予、接受、索取任何有价值的东西来影响采购人在招标过程中或合同实施过程中的行为；</w:t>
      </w:r>
    </w:p>
    <w:p w14:paraId="640AAB63" w14:textId="77777777" w:rsidR="00473BD8" w:rsidRDefault="00E1244F">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w:t>
      </w:r>
      <w:r>
        <w:rPr>
          <w:rFonts w:hAnsi="宋体" w:hint="eastAsia"/>
          <w:color w:val="000000"/>
          <w:kern w:val="2"/>
          <w:szCs w:val="24"/>
        </w:rPr>
        <w:lastRenderedPageBreak/>
        <w:t>和公共利益，包括投标人之间串通投标（递交投标文件之前和之后），人为地使投标丧失竞争性，剥夺了采购人从竞争中所获得的利益。</w:t>
      </w:r>
    </w:p>
    <w:p w14:paraId="085DD8B3" w14:textId="77777777" w:rsidR="00473BD8" w:rsidRDefault="00E1244F">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134EF571" w14:textId="77777777" w:rsidR="00473BD8" w:rsidRDefault="00E1244F">
      <w:pPr>
        <w:pStyle w:val="1"/>
        <w:rPr>
          <w:rStyle w:val="affc"/>
          <w:rFonts w:ascii="Times New Roman"/>
          <w:b w:val="0"/>
          <w:kern w:val="2"/>
        </w:rPr>
      </w:pPr>
      <w:r>
        <w:rPr>
          <w:rFonts w:hAnsi="宋体"/>
          <w:color w:val="000000"/>
          <w:sz w:val="24"/>
        </w:rPr>
        <w:br w:type="page"/>
      </w:r>
      <w:bookmarkStart w:id="183" w:name="_Toc112527928"/>
      <w:r>
        <w:rPr>
          <w:rFonts w:hAnsi="宋体" w:hint="eastAsia"/>
          <w:bCs/>
          <w:color w:val="000000"/>
        </w:rPr>
        <w:lastRenderedPageBreak/>
        <w:t>第四章   合同条款</w:t>
      </w:r>
      <w:bookmarkEnd w:id="183"/>
    </w:p>
    <w:p w14:paraId="572A9C2F" w14:textId="77777777" w:rsidR="00473BD8" w:rsidRDefault="00E1244F">
      <w:pPr>
        <w:spacing w:line="520" w:lineRule="exact"/>
        <w:rPr>
          <w:sz w:val="28"/>
        </w:rPr>
      </w:pPr>
      <w:r>
        <w:rPr>
          <w:rFonts w:hint="eastAsia"/>
          <w:sz w:val="28"/>
        </w:rPr>
        <w:t>合同登记编号：</w:t>
      </w:r>
    </w:p>
    <w:tbl>
      <w:tblPr>
        <w:tblpPr w:leftFromText="180" w:rightFromText="180" w:vertAnchor="text" w:horzAnchor="margin" w:tblpXSpec="center"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rsidR="00473BD8" w14:paraId="4FB98712" w14:textId="77777777">
        <w:trPr>
          <w:cantSplit/>
          <w:trHeight w:val="634"/>
        </w:trPr>
        <w:tc>
          <w:tcPr>
            <w:tcW w:w="430" w:type="dxa"/>
          </w:tcPr>
          <w:p w14:paraId="18B69064" w14:textId="77777777" w:rsidR="00473BD8" w:rsidRDefault="00473BD8">
            <w:pPr>
              <w:jc w:val="center"/>
              <w:rPr>
                <w:b/>
                <w:bCs/>
                <w:sz w:val="32"/>
              </w:rPr>
            </w:pPr>
          </w:p>
        </w:tc>
        <w:tc>
          <w:tcPr>
            <w:tcW w:w="414" w:type="dxa"/>
          </w:tcPr>
          <w:p w14:paraId="2ECE1396" w14:textId="77777777" w:rsidR="00473BD8" w:rsidRDefault="00473BD8">
            <w:pPr>
              <w:jc w:val="center"/>
              <w:rPr>
                <w:b/>
                <w:bCs/>
                <w:sz w:val="32"/>
              </w:rPr>
            </w:pPr>
          </w:p>
        </w:tc>
        <w:tc>
          <w:tcPr>
            <w:tcW w:w="414" w:type="dxa"/>
          </w:tcPr>
          <w:p w14:paraId="32D2315E" w14:textId="77777777" w:rsidR="00473BD8" w:rsidRDefault="00473BD8">
            <w:pPr>
              <w:jc w:val="center"/>
              <w:rPr>
                <w:b/>
                <w:bCs/>
                <w:sz w:val="32"/>
              </w:rPr>
            </w:pPr>
          </w:p>
        </w:tc>
        <w:tc>
          <w:tcPr>
            <w:tcW w:w="414" w:type="dxa"/>
          </w:tcPr>
          <w:p w14:paraId="44BCAEC0" w14:textId="77777777" w:rsidR="00473BD8" w:rsidRDefault="00473BD8">
            <w:pPr>
              <w:jc w:val="center"/>
              <w:rPr>
                <w:b/>
                <w:bCs/>
                <w:sz w:val="32"/>
              </w:rPr>
            </w:pPr>
          </w:p>
        </w:tc>
        <w:tc>
          <w:tcPr>
            <w:tcW w:w="314" w:type="dxa"/>
            <w:tcBorders>
              <w:top w:val="nil"/>
              <w:bottom w:val="nil"/>
            </w:tcBorders>
          </w:tcPr>
          <w:p w14:paraId="1588E028" w14:textId="77777777" w:rsidR="00473BD8" w:rsidRDefault="00473BD8">
            <w:pPr>
              <w:jc w:val="center"/>
              <w:rPr>
                <w:b/>
                <w:bCs/>
                <w:sz w:val="32"/>
              </w:rPr>
            </w:pPr>
          </w:p>
        </w:tc>
        <w:tc>
          <w:tcPr>
            <w:tcW w:w="414" w:type="dxa"/>
          </w:tcPr>
          <w:p w14:paraId="3F0C214B" w14:textId="77777777" w:rsidR="00473BD8" w:rsidRDefault="00473BD8">
            <w:pPr>
              <w:jc w:val="center"/>
              <w:rPr>
                <w:b/>
                <w:bCs/>
                <w:sz w:val="32"/>
              </w:rPr>
            </w:pPr>
          </w:p>
        </w:tc>
        <w:tc>
          <w:tcPr>
            <w:tcW w:w="414" w:type="dxa"/>
          </w:tcPr>
          <w:p w14:paraId="4F660E04" w14:textId="77777777" w:rsidR="00473BD8" w:rsidRDefault="00473BD8">
            <w:pPr>
              <w:jc w:val="center"/>
              <w:rPr>
                <w:b/>
                <w:bCs/>
                <w:sz w:val="32"/>
              </w:rPr>
            </w:pPr>
          </w:p>
        </w:tc>
        <w:tc>
          <w:tcPr>
            <w:tcW w:w="414" w:type="dxa"/>
          </w:tcPr>
          <w:p w14:paraId="19348C24" w14:textId="77777777" w:rsidR="00473BD8" w:rsidRDefault="00473BD8">
            <w:pPr>
              <w:jc w:val="center"/>
              <w:rPr>
                <w:b/>
                <w:bCs/>
                <w:sz w:val="32"/>
              </w:rPr>
            </w:pPr>
          </w:p>
        </w:tc>
        <w:tc>
          <w:tcPr>
            <w:tcW w:w="397" w:type="dxa"/>
            <w:tcBorders>
              <w:top w:val="single" w:sz="4" w:space="0" w:color="auto"/>
              <w:bottom w:val="single" w:sz="4" w:space="0" w:color="auto"/>
            </w:tcBorders>
          </w:tcPr>
          <w:p w14:paraId="0FF10F02" w14:textId="77777777" w:rsidR="00473BD8" w:rsidRDefault="00473BD8">
            <w:pPr>
              <w:jc w:val="center"/>
              <w:rPr>
                <w:b/>
                <w:bCs/>
                <w:sz w:val="32"/>
              </w:rPr>
            </w:pPr>
          </w:p>
        </w:tc>
        <w:tc>
          <w:tcPr>
            <w:tcW w:w="320" w:type="dxa"/>
            <w:tcBorders>
              <w:top w:val="nil"/>
              <w:bottom w:val="nil"/>
            </w:tcBorders>
          </w:tcPr>
          <w:p w14:paraId="2DD96F9B" w14:textId="77777777" w:rsidR="00473BD8" w:rsidRDefault="00473BD8">
            <w:pPr>
              <w:jc w:val="center"/>
              <w:rPr>
                <w:b/>
                <w:bCs/>
                <w:sz w:val="32"/>
              </w:rPr>
            </w:pPr>
          </w:p>
        </w:tc>
        <w:tc>
          <w:tcPr>
            <w:tcW w:w="415" w:type="dxa"/>
            <w:tcBorders>
              <w:top w:val="single" w:sz="4" w:space="0" w:color="auto"/>
            </w:tcBorders>
          </w:tcPr>
          <w:p w14:paraId="099B69C6" w14:textId="77777777" w:rsidR="00473BD8" w:rsidRDefault="00473BD8">
            <w:pPr>
              <w:jc w:val="center"/>
              <w:rPr>
                <w:b/>
                <w:bCs/>
                <w:sz w:val="32"/>
              </w:rPr>
            </w:pPr>
          </w:p>
        </w:tc>
        <w:tc>
          <w:tcPr>
            <w:tcW w:w="415" w:type="dxa"/>
            <w:tcBorders>
              <w:top w:val="single" w:sz="4" w:space="0" w:color="auto"/>
            </w:tcBorders>
          </w:tcPr>
          <w:p w14:paraId="2A3589F4" w14:textId="77777777" w:rsidR="00473BD8" w:rsidRDefault="00473BD8">
            <w:pPr>
              <w:jc w:val="center"/>
              <w:rPr>
                <w:b/>
                <w:bCs/>
                <w:sz w:val="32"/>
              </w:rPr>
            </w:pPr>
          </w:p>
        </w:tc>
        <w:tc>
          <w:tcPr>
            <w:tcW w:w="415" w:type="dxa"/>
            <w:tcBorders>
              <w:top w:val="nil"/>
              <w:bottom w:val="nil"/>
            </w:tcBorders>
          </w:tcPr>
          <w:p w14:paraId="62FA11E2" w14:textId="77777777" w:rsidR="00473BD8" w:rsidRDefault="00473BD8">
            <w:pPr>
              <w:jc w:val="center"/>
              <w:rPr>
                <w:b/>
                <w:bCs/>
                <w:sz w:val="32"/>
              </w:rPr>
            </w:pPr>
          </w:p>
        </w:tc>
        <w:tc>
          <w:tcPr>
            <w:tcW w:w="415" w:type="dxa"/>
            <w:tcBorders>
              <w:top w:val="single" w:sz="4" w:space="0" w:color="auto"/>
            </w:tcBorders>
          </w:tcPr>
          <w:p w14:paraId="2E8CE671" w14:textId="77777777" w:rsidR="00473BD8" w:rsidRDefault="00473BD8">
            <w:pPr>
              <w:jc w:val="center"/>
              <w:rPr>
                <w:b/>
                <w:bCs/>
                <w:sz w:val="32"/>
              </w:rPr>
            </w:pPr>
          </w:p>
        </w:tc>
        <w:tc>
          <w:tcPr>
            <w:tcW w:w="415" w:type="dxa"/>
            <w:tcBorders>
              <w:top w:val="single" w:sz="4" w:space="0" w:color="auto"/>
            </w:tcBorders>
          </w:tcPr>
          <w:p w14:paraId="6E7140A2" w14:textId="77777777" w:rsidR="00473BD8" w:rsidRDefault="00473BD8">
            <w:pPr>
              <w:jc w:val="center"/>
              <w:rPr>
                <w:b/>
                <w:bCs/>
                <w:sz w:val="32"/>
              </w:rPr>
            </w:pPr>
          </w:p>
        </w:tc>
        <w:tc>
          <w:tcPr>
            <w:tcW w:w="415" w:type="dxa"/>
          </w:tcPr>
          <w:p w14:paraId="09C980EA" w14:textId="77777777" w:rsidR="00473BD8" w:rsidRDefault="00473BD8">
            <w:pPr>
              <w:rPr>
                <w:b/>
                <w:bCs/>
                <w:sz w:val="32"/>
              </w:rPr>
            </w:pPr>
          </w:p>
        </w:tc>
        <w:tc>
          <w:tcPr>
            <w:tcW w:w="415" w:type="dxa"/>
          </w:tcPr>
          <w:p w14:paraId="12634071" w14:textId="77777777" w:rsidR="00473BD8" w:rsidRDefault="00473BD8">
            <w:pPr>
              <w:rPr>
                <w:b/>
                <w:bCs/>
                <w:sz w:val="32"/>
              </w:rPr>
            </w:pPr>
          </w:p>
        </w:tc>
        <w:tc>
          <w:tcPr>
            <w:tcW w:w="430" w:type="dxa"/>
          </w:tcPr>
          <w:p w14:paraId="04ABE1B5" w14:textId="77777777" w:rsidR="00473BD8" w:rsidRDefault="00473BD8">
            <w:pPr>
              <w:rPr>
                <w:b/>
                <w:bCs/>
                <w:sz w:val="32"/>
              </w:rPr>
            </w:pPr>
          </w:p>
        </w:tc>
        <w:tc>
          <w:tcPr>
            <w:tcW w:w="400" w:type="dxa"/>
          </w:tcPr>
          <w:p w14:paraId="50FE8823" w14:textId="77777777" w:rsidR="00473BD8" w:rsidRDefault="00473BD8">
            <w:pPr>
              <w:rPr>
                <w:b/>
                <w:bCs/>
                <w:sz w:val="32"/>
              </w:rPr>
            </w:pPr>
          </w:p>
        </w:tc>
      </w:tr>
    </w:tbl>
    <w:p w14:paraId="1B7FAE02" w14:textId="77777777" w:rsidR="00473BD8" w:rsidRDefault="00473BD8">
      <w:pPr>
        <w:spacing w:line="520" w:lineRule="exact"/>
        <w:rPr>
          <w:sz w:val="28"/>
        </w:rPr>
      </w:pPr>
    </w:p>
    <w:p w14:paraId="0C434EDB" w14:textId="77777777" w:rsidR="00473BD8" w:rsidRDefault="00E1244F">
      <w:pPr>
        <w:spacing w:line="520" w:lineRule="exact"/>
        <w:rPr>
          <w:sz w:val="28"/>
        </w:rPr>
      </w:pPr>
      <w:r>
        <w:rPr>
          <w:rFonts w:hint="eastAsia"/>
          <w:sz w:val="28"/>
        </w:rPr>
        <w:t xml:space="preserve"> </w:t>
      </w:r>
    </w:p>
    <w:p w14:paraId="0D34F005" w14:textId="77777777" w:rsidR="00473BD8" w:rsidRDefault="00473BD8">
      <w:pPr>
        <w:rPr>
          <w:rFonts w:eastAsia="黑体"/>
          <w:sz w:val="52"/>
        </w:rPr>
      </w:pPr>
    </w:p>
    <w:p w14:paraId="42E895BB" w14:textId="77777777" w:rsidR="00473BD8" w:rsidRDefault="00E1244F">
      <w:pPr>
        <w:ind w:firstLineChars="700" w:firstLine="3373"/>
        <w:rPr>
          <w:rFonts w:eastAsia="黑体"/>
          <w:b/>
          <w:bCs/>
          <w:sz w:val="48"/>
        </w:rPr>
      </w:pPr>
      <w:r>
        <w:rPr>
          <w:rFonts w:eastAsia="黑体" w:hint="eastAsia"/>
          <w:b/>
          <w:bCs/>
          <w:sz w:val="48"/>
        </w:rPr>
        <w:t>技术服务合同</w:t>
      </w:r>
    </w:p>
    <w:p w14:paraId="6FC4FD53" w14:textId="77777777" w:rsidR="00473BD8" w:rsidRDefault="00473BD8">
      <w:pPr>
        <w:rPr>
          <w:rFonts w:eastAsia="楷体_GB2312"/>
          <w:sz w:val="36"/>
        </w:rPr>
      </w:pPr>
    </w:p>
    <w:p w14:paraId="7337438C" w14:textId="77777777" w:rsidR="00473BD8" w:rsidRDefault="00473BD8">
      <w:pPr>
        <w:jc w:val="center"/>
        <w:rPr>
          <w:rFonts w:eastAsia="楷体_GB2312"/>
          <w:sz w:val="36"/>
        </w:rPr>
      </w:pPr>
    </w:p>
    <w:p w14:paraId="2A274F5E" w14:textId="77777777" w:rsidR="00473BD8" w:rsidRDefault="00E1244F">
      <w:pPr>
        <w:spacing w:line="312" w:lineRule="auto"/>
        <w:rPr>
          <w:rFonts w:eastAsia="楷体_GB2312"/>
          <w:sz w:val="36"/>
          <w:u w:val="single"/>
        </w:rPr>
      </w:pPr>
      <w:r>
        <w:rPr>
          <w:rFonts w:eastAsia="楷体_GB2312"/>
          <w:sz w:val="36"/>
        </w:rPr>
        <w:t xml:space="preserve">      </w:t>
      </w:r>
      <w:r>
        <w:rPr>
          <w:rFonts w:hint="eastAsia"/>
          <w:b/>
          <w:bCs/>
          <w:sz w:val="36"/>
        </w:rPr>
        <w:t>项目名称：</w:t>
      </w:r>
      <w:r>
        <w:rPr>
          <w:rFonts w:hint="eastAsia"/>
          <w:b/>
          <w:bCs/>
          <w:sz w:val="36"/>
          <w:u w:val="single"/>
        </w:rPr>
        <w:t xml:space="preserve">  </w:t>
      </w:r>
      <w:r>
        <w:rPr>
          <w:b/>
          <w:bCs/>
          <w:sz w:val="36"/>
          <w:u w:val="single"/>
        </w:rPr>
        <w:t xml:space="preserve">   </w:t>
      </w:r>
      <w:r>
        <w:rPr>
          <w:rFonts w:hint="eastAsia"/>
          <w:b/>
          <w:bCs/>
          <w:sz w:val="36"/>
          <w:u w:val="single"/>
        </w:rPr>
        <w:t>密云区鸟类多样性调查</w:t>
      </w:r>
      <w:r>
        <w:rPr>
          <w:rFonts w:hint="eastAsia"/>
          <w:b/>
          <w:bCs/>
          <w:sz w:val="36"/>
          <w:u w:val="single"/>
        </w:rPr>
        <w:t xml:space="preserve">  </w:t>
      </w:r>
      <w:r>
        <w:rPr>
          <w:rFonts w:hint="eastAsia"/>
          <w:sz w:val="36"/>
          <w:u w:val="single"/>
        </w:rPr>
        <w:t xml:space="preserve"> </w:t>
      </w:r>
      <w:r>
        <w:rPr>
          <w:sz w:val="36"/>
          <w:u w:val="single"/>
        </w:rPr>
        <w:t xml:space="preserve"> </w:t>
      </w:r>
      <w:r>
        <w:rPr>
          <w:rFonts w:hint="eastAsia"/>
          <w:sz w:val="36"/>
          <w:u w:val="single"/>
        </w:rPr>
        <w:t xml:space="preserve"> </w:t>
      </w:r>
    </w:p>
    <w:p w14:paraId="411C8637" w14:textId="77777777" w:rsidR="00473BD8" w:rsidRDefault="00E1244F">
      <w:pPr>
        <w:spacing w:line="312" w:lineRule="auto"/>
        <w:rPr>
          <w:b/>
          <w:bCs/>
          <w:sz w:val="36"/>
          <w:u w:val="single"/>
        </w:rPr>
      </w:pPr>
      <w:r>
        <w:rPr>
          <w:rFonts w:eastAsia="楷体_GB2312"/>
          <w:sz w:val="36"/>
        </w:rPr>
        <w:t xml:space="preserve">     </w:t>
      </w:r>
      <w:r>
        <w:rPr>
          <w:b/>
          <w:bCs/>
          <w:sz w:val="36"/>
        </w:rPr>
        <w:t xml:space="preserve"> </w:t>
      </w:r>
      <w:r>
        <w:rPr>
          <w:rFonts w:hint="eastAsia"/>
          <w:b/>
          <w:bCs/>
          <w:sz w:val="36"/>
        </w:rPr>
        <w:t>委托方（甲方）：</w:t>
      </w:r>
      <w:r>
        <w:rPr>
          <w:rFonts w:hint="eastAsia"/>
          <w:sz w:val="36"/>
          <w:u w:val="single"/>
        </w:rPr>
        <w:t xml:space="preserve"> </w:t>
      </w:r>
      <w:r>
        <w:rPr>
          <w:sz w:val="36"/>
          <w:u w:val="single"/>
        </w:rPr>
        <w:t xml:space="preserve">     </w:t>
      </w:r>
      <w:r>
        <w:rPr>
          <w:rFonts w:hint="eastAsia"/>
          <w:sz w:val="36"/>
          <w:u w:val="single"/>
        </w:rPr>
        <w:t xml:space="preserve"> </w:t>
      </w:r>
      <w:r>
        <w:rPr>
          <w:rFonts w:hint="eastAsia"/>
          <w:sz w:val="36"/>
          <w:u w:val="single"/>
        </w:rPr>
        <w:t>北京林业大学</w:t>
      </w:r>
      <w:r>
        <w:rPr>
          <w:rFonts w:hint="eastAsia"/>
          <w:sz w:val="36"/>
          <w:u w:val="single"/>
        </w:rPr>
        <w:t xml:space="preserve"> </w:t>
      </w:r>
      <w:r>
        <w:rPr>
          <w:sz w:val="36"/>
          <w:u w:val="single"/>
        </w:rPr>
        <w:t xml:space="preserve">  </w:t>
      </w:r>
      <w:r>
        <w:rPr>
          <w:rFonts w:hint="eastAsia"/>
          <w:sz w:val="36"/>
          <w:u w:val="single"/>
        </w:rPr>
        <w:t xml:space="preserve">  </w:t>
      </w:r>
      <w:r>
        <w:rPr>
          <w:rFonts w:hint="eastAsia"/>
          <w:b/>
          <w:bCs/>
          <w:sz w:val="36"/>
          <w:u w:val="single"/>
        </w:rPr>
        <w:t xml:space="preserve"> </w:t>
      </w:r>
    </w:p>
    <w:p w14:paraId="7E55C73D" w14:textId="77777777" w:rsidR="00473BD8" w:rsidRDefault="00E1244F">
      <w:pPr>
        <w:spacing w:line="312" w:lineRule="auto"/>
        <w:rPr>
          <w:sz w:val="36"/>
          <w:u w:val="single"/>
        </w:rPr>
      </w:pPr>
      <w:r>
        <w:rPr>
          <w:rFonts w:eastAsia="楷体_GB2312"/>
          <w:sz w:val="36"/>
        </w:rPr>
        <w:t xml:space="preserve">      </w:t>
      </w:r>
      <w:r>
        <w:rPr>
          <w:b/>
          <w:bCs/>
          <w:sz w:val="36"/>
        </w:rPr>
        <w:t xml:space="preserve"> </w:t>
      </w:r>
      <w:r>
        <w:rPr>
          <w:rFonts w:hint="eastAsia"/>
          <w:b/>
          <w:bCs/>
          <w:sz w:val="36"/>
        </w:rPr>
        <w:t xml:space="preserve">              </w:t>
      </w:r>
      <w:r>
        <w:rPr>
          <w:rFonts w:hint="eastAsia"/>
          <w:sz w:val="36"/>
          <w:u w:val="single"/>
        </w:rPr>
        <w:t xml:space="preserve">                         </w:t>
      </w:r>
    </w:p>
    <w:p w14:paraId="3BC97881" w14:textId="77777777" w:rsidR="00473BD8" w:rsidRDefault="00E1244F">
      <w:pPr>
        <w:spacing w:line="312" w:lineRule="auto"/>
        <w:ind w:firstLineChars="300" w:firstLine="1084"/>
        <w:rPr>
          <w:b/>
          <w:bCs/>
          <w:sz w:val="36"/>
        </w:rPr>
      </w:pPr>
      <w:r>
        <w:rPr>
          <w:rFonts w:hint="eastAsia"/>
          <w:b/>
          <w:bCs/>
          <w:sz w:val="36"/>
        </w:rPr>
        <w:t>受托方（乙方）：</w:t>
      </w:r>
      <w:r>
        <w:rPr>
          <w:rFonts w:hint="eastAsia"/>
          <w:sz w:val="36"/>
          <w:u w:val="single"/>
        </w:rPr>
        <w:t xml:space="preserve">      </w:t>
      </w:r>
      <w:r>
        <w:rPr>
          <w:rFonts w:hint="eastAsia"/>
          <w:b/>
          <w:bCs/>
          <w:sz w:val="36"/>
          <w:u w:val="single"/>
        </w:rPr>
        <w:t xml:space="preserve">       </w:t>
      </w:r>
      <w:r>
        <w:rPr>
          <w:rFonts w:hint="eastAsia"/>
          <w:sz w:val="36"/>
          <w:u w:val="single"/>
        </w:rPr>
        <w:t xml:space="preserve">            </w:t>
      </w:r>
      <w:r>
        <w:rPr>
          <w:rFonts w:hint="eastAsia"/>
          <w:b/>
          <w:bCs/>
          <w:sz w:val="36"/>
        </w:rPr>
        <w:t xml:space="preserve">        </w:t>
      </w:r>
    </w:p>
    <w:p w14:paraId="3B20C4C1" w14:textId="77777777" w:rsidR="00473BD8" w:rsidRDefault="00E1244F">
      <w:pPr>
        <w:spacing w:line="312" w:lineRule="auto"/>
        <w:rPr>
          <w:b/>
          <w:bCs/>
          <w:sz w:val="36"/>
          <w:u w:val="single"/>
        </w:rPr>
      </w:pPr>
      <w:r>
        <w:rPr>
          <w:rFonts w:eastAsia="楷体_GB2312"/>
          <w:sz w:val="36"/>
        </w:rPr>
        <w:t xml:space="preserve">      </w:t>
      </w:r>
      <w:r>
        <w:rPr>
          <w:rFonts w:eastAsia="楷体_GB2312" w:hint="eastAsia"/>
          <w:sz w:val="36"/>
        </w:rPr>
        <w:t xml:space="preserve">              </w:t>
      </w:r>
      <w:r>
        <w:rPr>
          <w:b/>
          <w:bCs/>
          <w:sz w:val="36"/>
        </w:rPr>
        <w:t xml:space="preserve"> </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p>
    <w:p w14:paraId="7328FC6C" w14:textId="77777777" w:rsidR="00473BD8" w:rsidRDefault="00E1244F">
      <w:pPr>
        <w:spacing w:line="312" w:lineRule="auto"/>
        <w:ind w:firstLineChars="200" w:firstLine="720"/>
        <w:rPr>
          <w:b/>
          <w:bCs/>
          <w:sz w:val="36"/>
          <w:u w:val="single"/>
        </w:rPr>
      </w:pPr>
      <w:r>
        <w:rPr>
          <w:rFonts w:eastAsia="楷体_GB2312"/>
          <w:sz w:val="36"/>
        </w:rPr>
        <w:t xml:space="preserve"> </w:t>
      </w:r>
      <w:r>
        <w:rPr>
          <w:b/>
          <w:bCs/>
          <w:sz w:val="36"/>
        </w:rPr>
        <w:t xml:space="preserve"> </w:t>
      </w:r>
      <w:r>
        <w:rPr>
          <w:rFonts w:hint="eastAsia"/>
          <w:b/>
          <w:bCs/>
          <w:sz w:val="36"/>
        </w:rPr>
        <w:t>签订时间：</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r>
        <w:rPr>
          <w:b/>
          <w:bCs/>
          <w:sz w:val="36"/>
          <w:u w:val="single"/>
        </w:rPr>
        <w:t xml:space="preserve"> </w:t>
      </w:r>
      <w:r>
        <w:rPr>
          <w:rFonts w:hint="eastAsia"/>
          <w:b/>
          <w:bCs/>
          <w:sz w:val="36"/>
          <w:u w:val="single"/>
        </w:rPr>
        <w:t xml:space="preserve">   </w:t>
      </w:r>
    </w:p>
    <w:p w14:paraId="0668B30C" w14:textId="77777777" w:rsidR="00473BD8" w:rsidRDefault="00E1244F">
      <w:pPr>
        <w:spacing w:line="312" w:lineRule="auto"/>
        <w:ind w:firstLine="1080"/>
        <w:rPr>
          <w:rFonts w:eastAsia="黑体"/>
          <w:sz w:val="36"/>
        </w:rPr>
      </w:pPr>
      <w:r>
        <w:rPr>
          <w:rFonts w:hint="eastAsia"/>
          <w:b/>
          <w:bCs/>
          <w:sz w:val="36"/>
        </w:rPr>
        <w:t>签订地点：</w:t>
      </w:r>
      <w:r>
        <w:rPr>
          <w:sz w:val="36"/>
          <w:u w:val="single"/>
        </w:rPr>
        <w:t xml:space="preserve">        </w:t>
      </w:r>
      <w:r>
        <w:rPr>
          <w:rFonts w:hint="eastAsia"/>
          <w:sz w:val="36"/>
          <w:u w:val="single"/>
        </w:rPr>
        <w:t>北京林业大学</w:t>
      </w:r>
      <w:r>
        <w:rPr>
          <w:sz w:val="36"/>
          <w:u w:val="single"/>
        </w:rPr>
        <w:t xml:space="preserve">       </w:t>
      </w:r>
      <w:r>
        <w:rPr>
          <w:rFonts w:hint="eastAsia"/>
          <w:sz w:val="36"/>
          <w:u w:val="single"/>
        </w:rPr>
        <w:t xml:space="preserve">    </w:t>
      </w:r>
      <w:r>
        <w:rPr>
          <w:rFonts w:eastAsia="黑体"/>
          <w:sz w:val="36"/>
        </w:rPr>
        <w:t xml:space="preserve">      </w:t>
      </w:r>
    </w:p>
    <w:p w14:paraId="79A997EA" w14:textId="77777777" w:rsidR="00473BD8" w:rsidRDefault="00E1244F">
      <w:pPr>
        <w:spacing w:line="312" w:lineRule="auto"/>
        <w:ind w:firstLine="1080"/>
        <w:rPr>
          <w:b/>
          <w:bCs/>
          <w:sz w:val="36"/>
          <w:u w:val="single"/>
        </w:rPr>
      </w:pPr>
      <w:r>
        <w:rPr>
          <w:rFonts w:hint="eastAsia"/>
          <w:b/>
          <w:bCs/>
          <w:sz w:val="36"/>
        </w:rPr>
        <w:t>有效期限：</w:t>
      </w:r>
      <w:r>
        <w:rPr>
          <w:rFonts w:hint="eastAsia"/>
          <w:sz w:val="36"/>
          <w:u w:val="single"/>
        </w:rPr>
        <w:t xml:space="preserve">                              </w:t>
      </w:r>
    </w:p>
    <w:p w14:paraId="7A35F3ED" w14:textId="77777777" w:rsidR="00473BD8" w:rsidRDefault="00473BD8">
      <w:pPr>
        <w:rPr>
          <w:rFonts w:eastAsia="黑体"/>
          <w:sz w:val="36"/>
        </w:rPr>
      </w:pPr>
    </w:p>
    <w:p w14:paraId="02DBB81F" w14:textId="77777777" w:rsidR="00473BD8" w:rsidRDefault="00473BD8">
      <w:pPr>
        <w:rPr>
          <w:rFonts w:eastAsia="黑体"/>
          <w:sz w:val="36"/>
        </w:rPr>
      </w:pPr>
    </w:p>
    <w:p w14:paraId="42333BD4" w14:textId="77777777" w:rsidR="00473BD8" w:rsidRDefault="00473BD8">
      <w:pPr>
        <w:tabs>
          <w:tab w:val="left" w:pos="4980"/>
        </w:tabs>
        <w:rPr>
          <w:rFonts w:eastAsia="楷体_GB2312"/>
          <w:sz w:val="30"/>
        </w:rPr>
      </w:pPr>
    </w:p>
    <w:p w14:paraId="428B0132" w14:textId="77777777" w:rsidR="00473BD8" w:rsidRDefault="00E1244F">
      <w:pPr>
        <w:jc w:val="center"/>
        <w:rPr>
          <w:rFonts w:eastAsia="黑体"/>
          <w:sz w:val="36"/>
        </w:rPr>
      </w:pPr>
      <w:r>
        <w:rPr>
          <w:rFonts w:eastAsia="黑体"/>
          <w:sz w:val="36"/>
        </w:rPr>
        <w:t xml:space="preserve">   </w:t>
      </w:r>
      <w:r>
        <w:rPr>
          <w:rFonts w:eastAsia="黑体" w:hint="eastAsia"/>
          <w:sz w:val="36"/>
        </w:rPr>
        <w:t>中华人民共和国科学技术部印制</w:t>
      </w:r>
    </w:p>
    <w:p w14:paraId="69B9A916" w14:textId="77777777" w:rsidR="00473BD8" w:rsidRDefault="00473BD8">
      <w:pPr>
        <w:jc w:val="center"/>
        <w:rPr>
          <w:rFonts w:eastAsia="黑体"/>
          <w:sz w:val="36"/>
        </w:rPr>
      </w:pPr>
    </w:p>
    <w:p w14:paraId="1298AD9A" w14:textId="77777777" w:rsidR="00473BD8" w:rsidRDefault="00473BD8">
      <w:pPr>
        <w:jc w:val="center"/>
        <w:rPr>
          <w:rFonts w:eastAsia="黑体"/>
          <w:sz w:val="36"/>
        </w:rPr>
      </w:pPr>
    </w:p>
    <w:p w14:paraId="0648A30C" w14:textId="77777777" w:rsidR="00473BD8" w:rsidRDefault="00473BD8">
      <w:pPr>
        <w:jc w:val="center"/>
        <w:rPr>
          <w:rFonts w:eastAsia="黑体"/>
          <w:sz w:val="36"/>
        </w:rPr>
        <w:sectPr w:rsidR="00473BD8">
          <w:footerReference w:type="default" r:id="rId15"/>
          <w:footerReference w:type="first" r:id="rId16"/>
          <w:pgSz w:w="11906" w:h="16838"/>
          <w:pgMar w:top="1304" w:right="1469" w:bottom="1304" w:left="1469" w:header="851" w:footer="992" w:gutter="0"/>
          <w:pgNumType w:start="1"/>
          <w:cols w:space="720"/>
          <w:titlePg/>
          <w:docGrid w:type="lines" w:linePitch="312"/>
        </w:sectPr>
      </w:pPr>
    </w:p>
    <w:p w14:paraId="2BA3BC62" w14:textId="77777777" w:rsidR="00473BD8" w:rsidRDefault="00473BD8">
      <w:pPr>
        <w:jc w:val="center"/>
        <w:rPr>
          <w:rFonts w:eastAsia="黑体"/>
          <w:sz w:val="36"/>
        </w:rPr>
      </w:pPr>
    </w:p>
    <w:p w14:paraId="437EB7D8" w14:textId="77777777" w:rsidR="00473BD8" w:rsidRDefault="00E1244F">
      <w:pPr>
        <w:jc w:val="center"/>
        <w:rPr>
          <w:rFonts w:eastAsia="黑体"/>
          <w:sz w:val="36"/>
        </w:rPr>
      </w:pPr>
      <w:r>
        <w:rPr>
          <w:rFonts w:eastAsia="黑体" w:hint="eastAsia"/>
          <w:sz w:val="36"/>
        </w:rPr>
        <w:t>填</w:t>
      </w:r>
      <w:r>
        <w:rPr>
          <w:rFonts w:eastAsia="黑体"/>
          <w:sz w:val="36"/>
        </w:rPr>
        <w:t xml:space="preserve"> </w:t>
      </w:r>
      <w:r>
        <w:rPr>
          <w:rFonts w:eastAsia="黑体" w:hint="eastAsia"/>
          <w:sz w:val="36"/>
        </w:rPr>
        <w:t>写</w:t>
      </w:r>
      <w:r>
        <w:rPr>
          <w:rFonts w:eastAsia="黑体"/>
          <w:sz w:val="36"/>
        </w:rPr>
        <w:t xml:space="preserve"> </w:t>
      </w:r>
      <w:r>
        <w:rPr>
          <w:rFonts w:eastAsia="黑体" w:hint="eastAsia"/>
          <w:sz w:val="36"/>
        </w:rPr>
        <w:t>说</w:t>
      </w:r>
      <w:r>
        <w:rPr>
          <w:rFonts w:eastAsia="黑体"/>
          <w:sz w:val="36"/>
        </w:rPr>
        <w:t xml:space="preserve"> </w:t>
      </w:r>
      <w:r>
        <w:rPr>
          <w:rFonts w:eastAsia="黑体" w:hint="eastAsia"/>
          <w:sz w:val="36"/>
        </w:rPr>
        <w:t>明</w:t>
      </w:r>
    </w:p>
    <w:p w14:paraId="6F5FB4CE" w14:textId="77777777" w:rsidR="00473BD8" w:rsidRDefault="00E1244F">
      <w:pPr>
        <w:rPr>
          <w:sz w:val="13"/>
        </w:rPr>
      </w:pPr>
      <w:r>
        <w:rPr>
          <w:rFonts w:eastAsia="黑体" w:hint="eastAsia"/>
          <w:sz w:val="32"/>
        </w:rPr>
        <w:t xml:space="preserve">   </w:t>
      </w:r>
      <w:r>
        <w:rPr>
          <w:rFonts w:hint="eastAsia"/>
          <w:sz w:val="28"/>
        </w:rPr>
        <w:t xml:space="preserve"> </w:t>
      </w:r>
    </w:p>
    <w:p w14:paraId="45A82CC9" w14:textId="77777777" w:rsidR="00473BD8" w:rsidRDefault="00E1244F">
      <w:pPr>
        <w:numPr>
          <w:ilvl w:val="0"/>
          <w:numId w:val="14"/>
        </w:numPr>
        <w:spacing w:line="312" w:lineRule="auto"/>
        <w:rPr>
          <w:rFonts w:eastAsia="楷体_GB2312"/>
          <w:sz w:val="28"/>
        </w:rPr>
      </w:pPr>
      <w:r>
        <w:rPr>
          <w:rFonts w:eastAsia="楷体_GB2312" w:hint="eastAsia"/>
          <w:sz w:val="28"/>
        </w:rPr>
        <w:t>本合同为中华人民共和国科学技术部印制的技术服务合同示范</w:t>
      </w:r>
    </w:p>
    <w:p w14:paraId="5FCAEEDD" w14:textId="77777777" w:rsidR="00473BD8" w:rsidRDefault="00E1244F">
      <w:pPr>
        <w:spacing w:line="312" w:lineRule="auto"/>
        <w:rPr>
          <w:rFonts w:eastAsia="楷体_GB2312"/>
          <w:sz w:val="28"/>
        </w:rPr>
      </w:pPr>
      <w:r>
        <w:rPr>
          <w:rFonts w:eastAsia="楷体_GB2312" w:hint="eastAsia"/>
          <w:sz w:val="28"/>
        </w:rPr>
        <w:t>文本，各技术合同登记机构可推介技术合同当事人参照使用。</w:t>
      </w:r>
    </w:p>
    <w:p w14:paraId="073A77F2" w14:textId="77777777" w:rsidR="00473BD8" w:rsidRDefault="00E1244F">
      <w:pPr>
        <w:spacing w:line="312" w:lineRule="auto"/>
        <w:rPr>
          <w:rFonts w:eastAsia="楷体_GB2312"/>
          <w:sz w:val="28"/>
        </w:rPr>
      </w:pPr>
      <w:r>
        <w:rPr>
          <w:rFonts w:eastAsia="楷体_GB2312"/>
          <w:sz w:val="28"/>
        </w:rPr>
        <w:t xml:space="preserve">    </w:t>
      </w:r>
      <w:r>
        <w:rPr>
          <w:rFonts w:eastAsia="楷体_GB2312" w:hint="eastAsia"/>
          <w:sz w:val="28"/>
        </w:rPr>
        <w:t>二、本合同书适用于一方当事人（受托方）以技术知识为另一方（委托方）解决特定技术问题所订立的合同。</w:t>
      </w:r>
    </w:p>
    <w:p w14:paraId="6918225A" w14:textId="77777777" w:rsidR="00473BD8" w:rsidRDefault="00E1244F">
      <w:pPr>
        <w:spacing w:line="312" w:lineRule="auto"/>
        <w:ind w:firstLine="555"/>
        <w:rPr>
          <w:rFonts w:eastAsia="楷体_GB2312"/>
          <w:sz w:val="28"/>
        </w:rPr>
      </w:pPr>
      <w:r>
        <w:rPr>
          <w:rFonts w:eastAsia="楷体_GB2312" w:hint="eastAsia"/>
          <w:sz w:val="28"/>
        </w:rPr>
        <w:t>三、</w:t>
      </w:r>
      <w:r>
        <w:rPr>
          <w:rFonts w:eastAsia="楷体_GB2312" w:hint="eastAsia"/>
          <w:spacing w:val="6"/>
          <w:sz w:val="28"/>
        </w:rPr>
        <w:t>签约一方为多个当事人的，可按各自在合同关系中的作用等，</w:t>
      </w:r>
    </w:p>
    <w:p w14:paraId="5DEAD3AD" w14:textId="77777777" w:rsidR="00473BD8" w:rsidRDefault="00E1244F">
      <w:pPr>
        <w:spacing w:line="312" w:lineRule="auto"/>
        <w:rPr>
          <w:rFonts w:eastAsia="楷体_GB2312"/>
          <w:sz w:val="28"/>
        </w:rPr>
      </w:pPr>
      <w:r>
        <w:rPr>
          <w:rFonts w:eastAsia="楷体_GB2312" w:hint="eastAsia"/>
          <w:sz w:val="28"/>
        </w:rPr>
        <w:t>在“委托方”、“受托方”项下（增页）分别排列为共同委托人或共同受</w:t>
      </w:r>
    </w:p>
    <w:p w14:paraId="14C76CCA" w14:textId="77777777" w:rsidR="00473BD8" w:rsidRDefault="00E1244F">
      <w:pPr>
        <w:spacing w:line="312" w:lineRule="auto"/>
        <w:rPr>
          <w:rFonts w:eastAsia="楷体_GB2312"/>
          <w:sz w:val="28"/>
        </w:rPr>
      </w:pPr>
      <w:r>
        <w:rPr>
          <w:rFonts w:eastAsia="楷体_GB2312" w:hint="eastAsia"/>
          <w:sz w:val="28"/>
        </w:rPr>
        <w:t>托人。</w:t>
      </w:r>
    </w:p>
    <w:p w14:paraId="41A54C29" w14:textId="77777777" w:rsidR="00473BD8" w:rsidRDefault="00E1244F">
      <w:pPr>
        <w:spacing w:line="312" w:lineRule="auto"/>
        <w:ind w:firstLine="555"/>
        <w:rPr>
          <w:rFonts w:eastAsia="楷体_GB2312"/>
          <w:sz w:val="28"/>
        </w:rPr>
      </w:pPr>
      <w:r>
        <w:rPr>
          <w:rFonts w:eastAsia="楷体_GB2312" w:hint="eastAsia"/>
          <w:sz w:val="28"/>
        </w:rPr>
        <w:t>四、本合同书未尽事项，可由当事人附页另行约定，并作为本合同</w:t>
      </w:r>
    </w:p>
    <w:p w14:paraId="7D67A55F" w14:textId="77777777" w:rsidR="00473BD8" w:rsidRDefault="00E1244F">
      <w:pPr>
        <w:spacing w:line="312" w:lineRule="auto"/>
        <w:rPr>
          <w:rFonts w:eastAsia="楷体_GB2312"/>
          <w:sz w:val="28"/>
        </w:rPr>
      </w:pPr>
      <w:r>
        <w:rPr>
          <w:rFonts w:eastAsia="楷体_GB2312" w:hint="eastAsia"/>
          <w:sz w:val="28"/>
        </w:rPr>
        <w:t>的组成部分。</w:t>
      </w:r>
    </w:p>
    <w:p w14:paraId="0C401D9C" w14:textId="77777777" w:rsidR="00473BD8" w:rsidRDefault="00E1244F">
      <w:pPr>
        <w:spacing w:line="312" w:lineRule="auto"/>
        <w:ind w:firstLine="555"/>
        <w:rPr>
          <w:rFonts w:eastAsia="楷体_GB2312"/>
          <w:sz w:val="28"/>
        </w:rPr>
      </w:pPr>
      <w:r>
        <w:rPr>
          <w:rFonts w:eastAsia="楷体_GB2312" w:hint="eastAsia"/>
          <w:sz w:val="28"/>
        </w:rPr>
        <w:t>五、当事人使用本合同书时约定无需填写的条款，应在该条款处注</w:t>
      </w:r>
    </w:p>
    <w:p w14:paraId="12BC92F6" w14:textId="77777777" w:rsidR="00473BD8" w:rsidRDefault="00E1244F">
      <w:pPr>
        <w:spacing w:line="312" w:lineRule="auto"/>
        <w:rPr>
          <w:rFonts w:eastAsia="楷体_GB2312"/>
          <w:sz w:val="28"/>
        </w:rPr>
      </w:pPr>
      <w:r>
        <w:rPr>
          <w:rFonts w:eastAsia="楷体_GB2312" w:hint="eastAsia"/>
          <w:sz w:val="28"/>
        </w:rPr>
        <w:t>明“无”等字样。</w:t>
      </w:r>
    </w:p>
    <w:p w14:paraId="675E9E10" w14:textId="77777777" w:rsidR="00473BD8" w:rsidRDefault="00473BD8">
      <w:pPr>
        <w:rPr>
          <w:sz w:val="28"/>
        </w:rPr>
      </w:pPr>
    </w:p>
    <w:p w14:paraId="33E2BC95" w14:textId="77777777" w:rsidR="00473BD8" w:rsidRDefault="00473BD8">
      <w:pPr>
        <w:rPr>
          <w:sz w:val="28"/>
        </w:rPr>
      </w:pPr>
    </w:p>
    <w:p w14:paraId="1C6961C5" w14:textId="77777777" w:rsidR="00473BD8" w:rsidRDefault="00473BD8">
      <w:pPr>
        <w:rPr>
          <w:sz w:val="28"/>
        </w:rPr>
      </w:pPr>
    </w:p>
    <w:p w14:paraId="11D87A8A" w14:textId="77777777" w:rsidR="00473BD8" w:rsidRDefault="00473BD8">
      <w:pPr>
        <w:rPr>
          <w:sz w:val="28"/>
        </w:rPr>
      </w:pPr>
    </w:p>
    <w:p w14:paraId="38E1CDE9" w14:textId="77777777" w:rsidR="00473BD8" w:rsidRDefault="00473BD8">
      <w:pPr>
        <w:rPr>
          <w:sz w:val="28"/>
        </w:rPr>
      </w:pPr>
    </w:p>
    <w:p w14:paraId="49A52BF3" w14:textId="77777777" w:rsidR="00473BD8" w:rsidRDefault="00473BD8">
      <w:pPr>
        <w:rPr>
          <w:sz w:val="28"/>
        </w:rPr>
      </w:pPr>
    </w:p>
    <w:p w14:paraId="6093EDFB" w14:textId="77777777" w:rsidR="00473BD8" w:rsidRDefault="00473BD8">
      <w:pPr>
        <w:rPr>
          <w:sz w:val="28"/>
        </w:rPr>
      </w:pPr>
    </w:p>
    <w:p w14:paraId="261D94D2" w14:textId="77777777" w:rsidR="00473BD8" w:rsidRDefault="00473BD8">
      <w:pPr>
        <w:rPr>
          <w:sz w:val="28"/>
        </w:rPr>
      </w:pPr>
    </w:p>
    <w:p w14:paraId="57E2FF93" w14:textId="77777777" w:rsidR="00473BD8" w:rsidRDefault="00473BD8">
      <w:pPr>
        <w:rPr>
          <w:sz w:val="28"/>
        </w:rPr>
      </w:pPr>
    </w:p>
    <w:p w14:paraId="3A738896" w14:textId="77777777" w:rsidR="00473BD8" w:rsidRDefault="00473BD8">
      <w:pPr>
        <w:jc w:val="center"/>
        <w:rPr>
          <w:sz w:val="36"/>
        </w:rPr>
        <w:sectPr w:rsidR="00473BD8">
          <w:footerReference w:type="first" r:id="rId17"/>
          <w:pgSz w:w="11906" w:h="16838"/>
          <w:pgMar w:top="1304" w:right="1469" w:bottom="1304" w:left="1469" w:header="851" w:footer="992" w:gutter="0"/>
          <w:cols w:space="720"/>
          <w:titlePg/>
          <w:docGrid w:type="lines" w:linePitch="312"/>
        </w:sectPr>
      </w:pPr>
    </w:p>
    <w:p w14:paraId="7D4BC8B1" w14:textId="77777777" w:rsidR="00473BD8" w:rsidRDefault="00473BD8">
      <w:pPr>
        <w:spacing w:line="520" w:lineRule="exact"/>
        <w:jc w:val="center"/>
        <w:rPr>
          <w:sz w:val="36"/>
        </w:rPr>
      </w:pPr>
    </w:p>
    <w:p w14:paraId="5F5F2536" w14:textId="77777777" w:rsidR="00473BD8" w:rsidRDefault="00E1244F">
      <w:pPr>
        <w:spacing w:line="520" w:lineRule="exact"/>
        <w:jc w:val="center"/>
        <w:rPr>
          <w:rFonts w:eastAsia="黑体"/>
          <w:sz w:val="44"/>
        </w:rPr>
      </w:pPr>
      <w:r>
        <w:rPr>
          <w:rFonts w:eastAsia="黑体" w:hint="eastAsia"/>
          <w:sz w:val="44"/>
        </w:rPr>
        <w:t>技术服务合同</w:t>
      </w:r>
    </w:p>
    <w:p w14:paraId="60236CA5" w14:textId="77777777" w:rsidR="00473BD8" w:rsidRDefault="00473BD8">
      <w:pPr>
        <w:spacing w:line="520" w:lineRule="exact"/>
        <w:jc w:val="center"/>
        <w:rPr>
          <w:rFonts w:eastAsia="黑体"/>
          <w:sz w:val="28"/>
        </w:rPr>
      </w:pPr>
    </w:p>
    <w:p w14:paraId="4A0BE296" w14:textId="77777777" w:rsidR="00473BD8" w:rsidRDefault="00E1244F">
      <w:pPr>
        <w:spacing w:line="520" w:lineRule="exact"/>
        <w:rPr>
          <w:sz w:val="28"/>
          <w:u w:val="single"/>
        </w:rPr>
      </w:pPr>
      <w:r>
        <w:rPr>
          <w:rFonts w:eastAsia="黑体"/>
          <w:sz w:val="44"/>
        </w:rPr>
        <w:t xml:space="preserve">   </w:t>
      </w:r>
      <w:r>
        <w:rPr>
          <w:rFonts w:hint="eastAsia"/>
          <w:sz w:val="28"/>
        </w:rPr>
        <w:t>委托方（甲方）：</w:t>
      </w:r>
      <w:r>
        <w:rPr>
          <w:sz w:val="28"/>
          <w:u w:val="single"/>
        </w:rPr>
        <w:t xml:space="preserve">        </w:t>
      </w:r>
      <w:r>
        <w:rPr>
          <w:rFonts w:hint="eastAsia"/>
          <w:sz w:val="28"/>
          <w:u w:val="single"/>
        </w:rPr>
        <w:t>北京林业大学</w:t>
      </w:r>
      <w:r>
        <w:rPr>
          <w:sz w:val="28"/>
          <w:u w:val="single"/>
        </w:rPr>
        <w:t xml:space="preserve">                </w:t>
      </w:r>
      <w:r>
        <w:rPr>
          <w:rFonts w:hint="eastAsia"/>
          <w:sz w:val="28"/>
          <w:u w:val="single"/>
        </w:rPr>
        <w:t xml:space="preserve">   </w:t>
      </w:r>
    </w:p>
    <w:p w14:paraId="45007CDE" w14:textId="77777777" w:rsidR="00473BD8" w:rsidRDefault="00E1244F">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r>
        <w:rPr>
          <w:rFonts w:hint="eastAsia"/>
          <w:sz w:val="28"/>
          <w:u w:val="single"/>
        </w:rPr>
        <w:t>北京市海淀区清华东路</w:t>
      </w:r>
      <w:r>
        <w:rPr>
          <w:rFonts w:hint="eastAsia"/>
          <w:sz w:val="28"/>
          <w:u w:val="single"/>
        </w:rPr>
        <w:t>35</w:t>
      </w:r>
      <w:r>
        <w:rPr>
          <w:rFonts w:hint="eastAsia"/>
          <w:sz w:val="28"/>
          <w:u w:val="single"/>
        </w:rPr>
        <w:t>号</w:t>
      </w:r>
      <w:r>
        <w:rPr>
          <w:rFonts w:hint="eastAsia"/>
          <w:sz w:val="28"/>
          <w:u w:val="single"/>
        </w:rPr>
        <w:t xml:space="preserve">          </w:t>
      </w:r>
    </w:p>
    <w:p w14:paraId="3EC32B76" w14:textId="77777777" w:rsidR="00473BD8" w:rsidRDefault="00E1244F">
      <w:pPr>
        <w:spacing w:line="520" w:lineRule="exact"/>
        <w:rPr>
          <w:sz w:val="28"/>
          <w:u w:val="single"/>
        </w:rPr>
      </w:pPr>
      <w:r>
        <w:rPr>
          <w:sz w:val="28"/>
        </w:rPr>
        <w:t xml:space="preserve">       </w:t>
      </w:r>
      <w:r>
        <w:rPr>
          <w:rFonts w:hint="eastAsia"/>
          <w:sz w:val="28"/>
        </w:rPr>
        <w:t>法定代表人：</w:t>
      </w:r>
      <w:r>
        <w:rPr>
          <w:sz w:val="28"/>
          <w:u w:val="single"/>
        </w:rPr>
        <w:t xml:space="preserve">          </w:t>
      </w:r>
      <w:r>
        <w:rPr>
          <w:rFonts w:hint="eastAsia"/>
          <w:sz w:val="28"/>
          <w:u w:val="single"/>
        </w:rPr>
        <w:t>安黎哲</w:t>
      </w:r>
      <w:r>
        <w:rPr>
          <w:sz w:val="28"/>
          <w:u w:val="single"/>
        </w:rPr>
        <w:t xml:space="preserve">                     </w:t>
      </w:r>
      <w:r>
        <w:rPr>
          <w:rFonts w:hint="eastAsia"/>
          <w:sz w:val="28"/>
          <w:u w:val="single"/>
        </w:rPr>
        <w:t xml:space="preserve">   </w:t>
      </w:r>
    </w:p>
    <w:p w14:paraId="60672D66" w14:textId="77777777" w:rsidR="00473BD8" w:rsidRDefault="00E1244F">
      <w:pPr>
        <w:tabs>
          <w:tab w:val="left" w:pos="1050"/>
        </w:tabs>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r>
        <w:rPr>
          <w:rFonts w:hint="eastAsia"/>
          <w:sz w:val="28"/>
          <w:u w:val="single"/>
        </w:rPr>
        <w:t>查天山</w:t>
      </w:r>
      <w:r>
        <w:rPr>
          <w:rFonts w:hint="eastAsia"/>
          <w:sz w:val="28"/>
          <w:u w:val="single"/>
        </w:rPr>
        <w:t xml:space="preserve">                        </w:t>
      </w:r>
    </w:p>
    <w:p w14:paraId="71459298" w14:textId="77777777" w:rsidR="00473BD8" w:rsidRDefault="00E1244F">
      <w:pPr>
        <w:spacing w:line="520" w:lineRule="exact"/>
        <w:rPr>
          <w:sz w:val="28"/>
        </w:rPr>
      </w:pPr>
      <w:r>
        <w:rPr>
          <w:sz w:val="28"/>
        </w:rPr>
        <w:t xml:space="preserve">       </w:t>
      </w:r>
      <w:r>
        <w:rPr>
          <w:rFonts w:hint="eastAsia"/>
          <w:sz w:val="28"/>
        </w:rPr>
        <w:t>联系方式</w:t>
      </w:r>
      <w:r>
        <w:rPr>
          <w:sz w:val="28"/>
        </w:rPr>
        <w:t xml:space="preserve">     </w:t>
      </w:r>
    </w:p>
    <w:p w14:paraId="1515CAAE" w14:textId="77777777" w:rsidR="00473BD8" w:rsidRDefault="00E1244F">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rPr>
        <w:t>北京市海淀区清华东路</w:t>
      </w:r>
      <w:r>
        <w:rPr>
          <w:rFonts w:hint="eastAsia"/>
          <w:sz w:val="28"/>
          <w:u w:val="single"/>
        </w:rPr>
        <w:t>35</w:t>
      </w:r>
      <w:r>
        <w:rPr>
          <w:rFonts w:hint="eastAsia"/>
          <w:sz w:val="28"/>
          <w:u w:val="single"/>
        </w:rPr>
        <w:t>号</w:t>
      </w:r>
      <w:r>
        <w:rPr>
          <w:rFonts w:hint="eastAsia"/>
          <w:sz w:val="28"/>
          <w:u w:val="single"/>
        </w:rPr>
        <w:t xml:space="preserve">            </w:t>
      </w:r>
    </w:p>
    <w:p w14:paraId="000D39A0" w14:textId="77777777" w:rsidR="00473BD8" w:rsidRDefault="00E1244F">
      <w:pPr>
        <w:spacing w:line="520" w:lineRule="exact"/>
        <w:rPr>
          <w:sz w:val="28"/>
          <w:u w:val="single"/>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13601087481      </w:t>
      </w:r>
      <w:r>
        <w:rPr>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sz w:val="28"/>
          <w:u w:val="single"/>
        </w:rPr>
        <w:t>010-62338279</w:t>
      </w:r>
      <w:r>
        <w:rPr>
          <w:rFonts w:hint="eastAsia"/>
          <w:sz w:val="28"/>
          <w:u w:val="single"/>
        </w:rPr>
        <w:t xml:space="preserve"> </w:t>
      </w:r>
      <w:r>
        <w:rPr>
          <w:rFonts w:hint="eastAsia"/>
          <w:sz w:val="28"/>
        </w:rPr>
        <w:t xml:space="preserve">  </w:t>
      </w:r>
    </w:p>
    <w:p w14:paraId="16685C62" w14:textId="77777777" w:rsidR="00473BD8" w:rsidRDefault="00E1244F">
      <w:pPr>
        <w:spacing w:line="520" w:lineRule="exact"/>
        <w:rPr>
          <w:sz w:val="28"/>
        </w:rPr>
      </w:pPr>
      <w:r>
        <w:rPr>
          <w:sz w:val="28"/>
        </w:rPr>
        <w:t xml:space="preserve">       </w:t>
      </w:r>
      <w:r>
        <w:rPr>
          <w:rFonts w:hint="eastAsia"/>
          <w:sz w:val="28"/>
        </w:rPr>
        <w:t>电子信箱：</w:t>
      </w:r>
      <w:r>
        <w:rPr>
          <w:sz w:val="28"/>
          <w:u w:val="single"/>
        </w:rPr>
        <w:t xml:space="preserve">       </w:t>
      </w:r>
      <w:r>
        <w:rPr>
          <w:rFonts w:hint="eastAsia"/>
          <w:sz w:val="28"/>
          <w:u w:val="single"/>
        </w:rPr>
        <w:t>tianshanzha</w:t>
      </w:r>
      <w:r>
        <w:rPr>
          <w:sz w:val="28"/>
          <w:u w:val="single"/>
        </w:rPr>
        <w:t>@</w:t>
      </w:r>
      <w:r>
        <w:rPr>
          <w:rFonts w:hint="eastAsia"/>
          <w:sz w:val="28"/>
          <w:u w:val="single"/>
        </w:rPr>
        <w:t>b</w:t>
      </w:r>
      <w:r>
        <w:rPr>
          <w:sz w:val="28"/>
          <w:u w:val="single"/>
        </w:rPr>
        <w:t xml:space="preserve">jfu.edu.cn </w:t>
      </w:r>
      <w:r>
        <w:rPr>
          <w:rFonts w:hint="eastAsia"/>
          <w:sz w:val="28"/>
          <w:u w:val="single"/>
        </w:rPr>
        <w:t xml:space="preserve"> </w:t>
      </w:r>
      <w:r>
        <w:rPr>
          <w:sz w:val="28"/>
          <w:u w:val="single"/>
        </w:rPr>
        <w:t xml:space="preserve">        </w:t>
      </w:r>
      <w:r>
        <w:rPr>
          <w:rFonts w:hint="eastAsia"/>
          <w:sz w:val="28"/>
          <w:u w:val="single"/>
        </w:rPr>
        <w:t xml:space="preserve">     </w:t>
      </w:r>
      <w:r>
        <w:rPr>
          <w:sz w:val="28"/>
        </w:rPr>
        <w:t xml:space="preserve">  </w:t>
      </w:r>
    </w:p>
    <w:p w14:paraId="3CACEA5A" w14:textId="77777777" w:rsidR="00473BD8" w:rsidRDefault="00E1244F">
      <w:pPr>
        <w:spacing w:line="520" w:lineRule="exact"/>
        <w:rPr>
          <w:sz w:val="28"/>
          <w:u w:val="single"/>
        </w:rPr>
      </w:pPr>
      <w:r>
        <w:rPr>
          <w:sz w:val="28"/>
        </w:rPr>
        <w:t xml:space="preserve">     </w:t>
      </w:r>
      <w:r>
        <w:rPr>
          <w:rFonts w:hint="eastAsia"/>
          <w:sz w:val="28"/>
        </w:rPr>
        <w:t>受托方（乙方）：</w:t>
      </w:r>
      <w:r>
        <w:rPr>
          <w:rFonts w:hint="eastAsia"/>
          <w:sz w:val="28"/>
          <w:u w:val="single"/>
        </w:rPr>
        <w:t xml:space="preserve">                                       </w:t>
      </w:r>
    </w:p>
    <w:p w14:paraId="50A76285" w14:textId="77777777" w:rsidR="00473BD8" w:rsidRDefault="00E1244F">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p>
    <w:p w14:paraId="407B5831" w14:textId="77777777" w:rsidR="00473BD8" w:rsidRDefault="00E1244F">
      <w:pPr>
        <w:spacing w:line="520" w:lineRule="exact"/>
        <w:rPr>
          <w:sz w:val="28"/>
          <w:u w:val="single"/>
        </w:rPr>
      </w:pPr>
      <w:r>
        <w:rPr>
          <w:sz w:val="28"/>
        </w:rPr>
        <w:t xml:space="preserve">       </w:t>
      </w:r>
      <w:r>
        <w:rPr>
          <w:rFonts w:hint="eastAsia"/>
          <w:sz w:val="28"/>
        </w:rPr>
        <w:t>法定代表人：</w:t>
      </w:r>
      <w:r>
        <w:rPr>
          <w:rFonts w:hint="eastAsia"/>
          <w:sz w:val="28"/>
          <w:u w:val="single"/>
        </w:rPr>
        <w:t xml:space="preserve">                                        </w:t>
      </w:r>
    </w:p>
    <w:p w14:paraId="56F31B67" w14:textId="77777777" w:rsidR="00473BD8" w:rsidRDefault="00E1244F">
      <w:pPr>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p>
    <w:p w14:paraId="476F22D2" w14:textId="77777777" w:rsidR="00473BD8" w:rsidRDefault="00E1244F">
      <w:pPr>
        <w:spacing w:line="520" w:lineRule="exact"/>
        <w:rPr>
          <w:sz w:val="28"/>
        </w:rPr>
      </w:pPr>
      <w:r>
        <w:rPr>
          <w:sz w:val="28"/>
        </w:rPr>
        <w:t xml:space="preserve">       </w:t>
      </w:r>
      <w:r>
        <w:rPr>
          <w:rFonts w:hint="eastAsia"/>
          <w:sz w:val="28"/>
        </w:rPr>
        <w:t>联系方式</w:t>
      </w:r>
      <w:r>
        <w:rPr>
          <w:sz w:val="28"/>
        </w:rPr>
        <w:t xml:space="preserve"> </w:t>
      </w:r>
    </w:p>
    <w:p w14:paraId="0D97BB6B" w14:textId="77777777" w:rsidR="00473BD8" w:rsidRDefault="00E1244F">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p>
    <w:p w14:paraId="10FDA548" w14:textId="77777777" w:rsidR="00473BD8" w:rsidRDefault="00E1244F">
      <w:pPr>
        <w:spacing w:line="520" w:lineRule="exact"/>
        <w:rPr>
          <w:sz w:val="28"/>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w:t>
      </w:r>
      <w:r>
        <w:rPr>
          <w:sz w:val="28"/>
        </w:rPr>
        <w:t xml:space="preserve"> </w:t>
      </w:r>
      <w:r>
        <w:rPr>
          <w:rFonts w:hint="eastAsia"/>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rFonts w:hint="eastAsia"/>
          <w:sz w:val="28"/>
        </w:rPr>
        <w:t xml:space="preserve">    </w:t>
      </w:r>
    </w:p>
    <w:p w14:paraId="6DBA717A" w14:textId="77777777" w:rsidR="00473BD8" w:rsidRDefault="00E1244F">
      <w:pPr>
        <w:spacing w:line="520" w:lineRule="exact"/>
        <w:rPr>
          <w:sz w:val="28"/>
          <w:u w:val="single"/>
        </w:rPr>
      </w:pPr>
      <w:r>
        <w:rPr>
          <w:sz w:val="28"/>
        </w:rPr>
        <w:t xml:space="preserve">       </w:t>
      </w:r>
      <w:r>
        <w:rPr>
          <w:rFonts w:hint="eastAsia"/>
          <w:sz w:val="28"/>
        </w:rPr>
        <w:t>电子信箱：</w:t>
      </w:r>
      <w:r>
        <w:rPr>
          <w:sz w:val="28"/>
          <w:u w:val="single"/>
        </w:rPr>
        <w:t xml:space="preserve">                                     </w:t>
      </w:r>
      <w:r>
        <w:rPr>
          <w:rFonts w:hint="eastAsia"/>
          <w:sz w:val="28"/>
          <w:u w:val="single"/>
        </w:rPr>
        <w:t xml:space="preserve">     </w:t>
      </w:r>
      <w:r>
        <w:rPr>
          <w:sz w:val="28"/>
        </w:rPr>
        <w:t xml:space="preserve">  </w:t>
      </w:r>
    </w:p>
    <w:p w14:paraId="24A0499C" w14:textId="77777777" w:rsidR="00473BD8" w:rsidRDefault="00473BD8">
      <w:pPr>
        <w:spacing w:line="520" w:lineRule="exact"/>
        <w:ind w:firstLine="570"/>
        <w:rPr>
          <w:sz w:val="28"/>
        </w:rPr>
      </w:pPr>
    </w:p>
    <w:p w14:paraId="3434BBEA" w14:textId="77777777" w:rsidR="00473BD8" w:rsidRDefault="00E1244F">
      <w:pPr>
        <w:spacing w:line="520" w:lineRule="exact"/>
        <w:ind w:firstLine="570"/>
        <w:rPr>
          <w:sz w:val="28"/>
          <w:u w:val="single"/>
        </w:rPr>
      </w:pPr>
      <w:r>
        <w:rPr>
          <w:rFonts w:hint="eastAsia"/>
          <w:sz w:val="28"/>
        </w:rPr>
        <w:t>本合同甲方委托乙方就</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rPr>
        <w:t>密云区鸟类多样性调查评估</w:t>
      </w:r>
      <w:r>
        <w:rPr>
          <w:rFonts w:hint="eastAsia"/>
          <w:sz w:val="28"/>
          <w:u w:val="single"/>
        </w:rPr>
        <w:t xml:space="preserve">  </w:t>
      </w:r>
      <w:r>
        <w:rPr>
          <w:rFonts w:hint="eastAsia"/>
          <w:sz w:val="28"/>
        </w:rPr>
        <w:t>项目进行</w:t>
      </w:r>
      <w:r>
        <w:rPr>
          <w:sz w:val="28"/>
          <w:u w:val="single"/>
        </w:rPr>
        <w:t xml:space="preserve">    </w:t>
      </w:r>
      <w:r>
        <w:rPr>
          <w:rFonts w:hint="eastAsia"/>
          <w:sz w:val="28"/>
          <w:u w:val="single"/>
        </w:rPr>
        <w:t>鸟类多样性</w:t>
      </w:r>
      <w:r>
        <w:rPr>
          <w:sz w:val="28"/>
          <w:u w:val="single"/>
        </w:rPr>
        <w:t xml:space="preserve"> </w:t>
      </w:r>
      <w:r>
        <w:rPr>
          <w:rFonts w:hint="eastAsia"/>
          <w:sz w:val="28"/>
        </w:rPr>
        <w:t>的专项技术服务，并支付相应的技术服务报酬。双方经过平等协商，在真实、充分地表达各自意愿的基础上，根据《中华人民共和国民法典》的规定，达成如下协议，并由双方共同恪守。</w:t>
      </w:r>
    </w:p>
    <w:p w14:paraId="6619DC78" w14:textId="77777777" w:rsidR="00473BD8" w:rsidRDefault="00E1244F">
      <w:pPr>
        <w:spacing w:line="520" w:lineRule="exact"/>
        <w:rPr>
          <w:sz w:val="28"/>
        </w:rPr>
      </w:pPr>
      <w:r>
        <w:rPr>
          <w:rFonts w:eastAsia="黑体"/>
          <w:sz w:val="28"/>
        </w:rPr>
        <w:t xml:space="preserve">    </w:t>
      </w:r>
      <w:r>
        <w:rPr>
          <w:rFonts w:eastAsia="黑体" w:hint="eastAsia"/>
          <w:sz w:val="28"/>
        </w:rPr>
        <w:t>第一条</w:t>
      </w:r>
      <w:r>
        <w:rPr>
          <w:rFonts w:eastAsia="黑体" w:hint="eastAsia"/>
          <w:sz w:val="28"/>
        </w:rPr>
        <w:t xml:space="preserve"> </w:t>
      </w:r>
      <w:r>
        <w:rPr>
          <w:rFonts w:hint="eastAsia"/>
          <w:sz w:val="28"/>
        </w:rPr>
        <w:t>甲方委托乙方进行技术服务的内容如下：</w:t>
      </w:r>
    </w:p>
    <w:p w14:paraId="092BC6FB" w14:textId="77777777" w:rsidR="00473BD8" w:rsidRDefault="00E1244F">
      <w:pPr>
        <w:spacing w:line="520" w:lineRule="exact"/>
        <w:rPr>
          <w:sz w:val="28"/>
        </w:rPr>
      </w:pPr>
      <w:r>
        <w:rPr>
          <w:sz w:val="28"/>
        </w:rPr>
        <w:t xml:space="preserve">      1</w:t>
      </w:r>
      <w:r>
        <w:rPr>
          <w:rFonts w:hint="eastAsia"/>
          <w:sz w:val="28"/>
        </w:rPr>
        <w:t>．技术服务的目标：</w:t>
      </w:r>
      <w:r>
        <w:rPr>
          <w:rFonts w:hint="eastAsia"/>
          <w:sz w:val="28"/>
          <w:u w:val="single"/>
        </w:rPr>
        <w:t xml:space="preserve"> </w:t>
      </w:r>
      <w:r>
        <w:rPr>
          <w:rFonts w:hint="eastAsia"/>
          <w:sz w:val="28"/>
          <w:u w:val="single"/>
        </w:rPr>
        <w:t>对密云区鸟类多样性开展系统调查，明确密云区鸟类多样性本底；基于实地调查结果，评估密云区动物多样性整体状</w:t>
      </w:r>
      <w:r>
        <w:rPr>
          <w:rFonts w:hint="eastAsia"/>
          <w:sz w:val="28"/>
          <w:u w:val="single"/>
        </w:rPr>
        <w:lastRenderedPageBreak/>
        <w:t>况；为密云区生物多样性保护提供科学支撑</w:t>
      </w:r>
      <w:r>
        <w:rPr>
          <w:rFonts w:hint="eastAsia"/>
          <w:sz w:val="28"/>
          <w:u w:val="single"/>
        </w:rPr>
        <w:t xml:space="preserve"> </w:t>
      </w:r>
      <w:r>
        <w:rPr>
          <w:rFonts w:hint="eastAsia"/>
          <w:sz w:val="28"/>
        </w:rPr>
        <w:t>。</w:t>
      </w:r>
    </w:p>
    <w:p w14:paraId="6F7D476C" w14:textId="77777777" w:rsidR="00473BD8" w:rsidRDefault="00E1244F">
      <w:pPr>
        <w:spacing w:line="520" w:lineRule="exact"/>
        <w:rPr>
          <w:sz w:val="28"/>
          <w:u w:val="single"/>
        </w:rPr>
      </w:pPr>
      <w:r>
        <w:rPr>
          <w:sz w:val="28"/>
        </w:rPr>
        <w:t xml:space="preserve">      2</w:t>
      </w:r>
      <w:r>
        <w:rPr>
          <w:rFonts w:hint="eastAsia"/>
          <w:sz w:val="28"/>
        </w:rPr>
        <w:t>．技术服务的内容：</w:t>
      </w:r>
      <w:r>
        <w:rPr>
          <w:rFonts w:hint="eastAsia"/>
          <w:sz w:val="28"/>
          <w:u w:val="single"/>
        </w:rPr>
        <w:t xml:space="preserve"> </w:t>
      </w:r>
      <w:r>
        <w:rPr>
          <w:rFonts w:hint="eastAsia"/>
          <w:sz w:val="28"/>
          <w:u w:val="single"/>
        </w:rPr>
        <w:t>按照《密云区生物多样性调查评估项目实施方案》要求，根据北京市密云区各类群鸟的种类、分布情况，进行本底调查和现状评估工作，并将所有野外调查与收集材料与数据进行整理及汇编，形成数据库。此外，需提供必要的技术咨询服务</w:t>
      </w:r>
      <w:r>
        <w:rPr>
          <w:sz w:val="28"/>
          <w:u w:val="single"/>
        </w:rPr>
        <w:t xml:space="preserve"> </w:t>
      </w:r>
      <w:r>
        <w:rPr>
          <w:rFonts w:hint="eastAsia"/>
          <w:sz w:val="28"/>
        </w:rPr>
        <w:t>。</w:t>
      </w:r>
    </w:p>
    <w:p w14:paraId="3429FBF0" w14:textId="77777777" w:rsidR="00473BD8" w:rsidRDefault="00E1244F">
      <w:pPr>
        <w:spacing w:line="520" w:lineRule="exact"/>
        <w:rPr>
          <w:sz w:val="28"/>
          <w:u w:val="single"/>
        </w:rPr>
      </w:pPr>
      <w:r>
        <w:rPr>
          <w:sz w:val="28"/>
        </w:rPr>
        <w:t xml:space="preserve">       3</w:t>
      </w:r>
      <w:r>
        <w:rPr>
          <w:rFonts w:hint="eastAsia"/>
          <w:sz w:val="28"/>
        </w:rPr>
        <w:t>．技术服务的方式：</w:t>
      </w:r>
      <w:r>
        <w:rPr>
          <w:rFonts w:hint="eastAsia"/>
          <w:sz w:val="28"/>
          <w:u w:val="single"/>
        </w:rPr>
        <w:t xml:space="preserve">  </w:t>
      </w:r>
      <w:r>
        <w:rPr>
          <w:rFonts w:hint="eastAsia"/>
          <w:sz w:val="28"/>
          <w:u w:val="single"/>
        </w:rPr>
        <w:t>按照要求提交所有研究成果等文件的纸质及电子版文档；为甲方提供项目所需技术与咨询服务</w:t>
      </w:r>
      <w:r>
        <w:rPr>
          <w:rFonts w:hint="eastAsia"/>
          <w:sz w:val="28"/>
          <w:u w:val="single"/>
        </w:rPr>
        <w:t xml:space="preserve"> </w:t>
      </w:r>
      <w:r>
        <w:rPr>
          <w:rFonts w:hint="eastAsia"/>
          <w:sz w:val="28"/>
        </w:rPr>
        <w:t>。</w:t>
      </w:r>
    </w:p>
    <w:p w14:paraId="49B2E9D9" w14:textId="77777777" w:rsidR="00473BD8" w:rsidRDefault="00E1244F">
      <w:pPr>
        <w:spacing w:line="520" w:lineRule="exact"/>
        <w:rPr>
          <w:sz w:val="28"/>
        </w:rPr>
      </w:pPr>
      <w:r>
        <w:rPr>
          <w:sz w:val="28"/>
        </w:rPr>
        <w:t xml:space="preserve">   </w:t>
      </w:r>
      <w:r>
        <w:rPr>
          <w:rFonts w:eastAsia="黑体"/>
          <w:sz w:val="28"/>
        </w:rPr>
        <w:t xml:space="preserve"> </w:t>
      </w:r>
      <w:r>
        <w:rPr>
          <w:rFonts w:eastAsia="黑体" w:hint="eastAsia"/>
          <w:sz w:val="28"/>
        </w:rPr>
        <w:t>第二条</w:t>
      </w:r>
      <w:r>
        <w:rPr>
          <w:rFonts w:eastAsia="黑体" w:hint="eastAsia"/>
          <w:sz w:val="28"/>
        </w:rPr>
        <w:t xml:space="preserve"> </w:t>
      </w:r>
      <w:r>
        <w:rPr>
          <w:rFonts w:hint="eastAsia"/>
          <w:sz w:val="28"/>
        </w:rPr>
        <w:t>乙方应按下列要求完成技术服务工作：</w:t>
      </w:r>
    </w:p>
    <w:p w14:paraId="6FC2047E" w14:textId="77777777" w:rsidR="00473BD8" w:rsidRDefault="00E1244F">
      <w:pPr>
        <w:spacing w:line="520" w:lineRule="exact"/>
        <w:rPr>
          <w:sz w:val="28"/>
        </w:rPr>
      </w:pPr>
      <w:r>
        <w:rPr>
          <w:sz w:val="28"/>
        </w:rPr>
        <w:t xml:space="preserve">      1</w:t>
      </w:r>
      <w:r>
        <w:rPr>
          <w:rFonts w:hint="eastAsia"/>
          <w:sz w:val="28"/>
        </w:rPr>
        <w:t>．技术服务地点：</w:t>
      </w:r>
      <w:r>
        <w:rPr>
          <w:rFonts w:hint="eastAsia"/>
          <w:sz w:val="28"/>
          <w:u w:val="single"/>
        </w:rPr>
        <w:t xml:space="preserve">    </w:t>
      </w:r>
      <w:r>
        <w:rPr>
          <w:rFonts w:hint="eastAsia"/>
          <w:sz w:val="28"/>
          <w:u w:val="single"/>
        </w:rPr>
        <w:t>北京市密云区</w:t>
      </w:r>
      <w:r>
        <w:rPr>
          <w:rFonts w:hint="eastAsia"/>
          <w:sz w:val="28"/>
          <w:u w:val="single"/>
        </w:rPr>
        <w:t xml:space="preserve">                 </w:t>
      </w:r>
      <w:r>
        <w:rPr>
          <w:rFonts w:hint="eastAsia"/>
          <w:sz w:val="28"/>
        </w:rPr>
        <w:t>；</w:t>
      </w:r>
    </w:p>
    <w:p w14:paraId="01334DBD" w14:textId="77777777" w:rsidR="00473BD8" w:rsidRDefault="00E1244F">
      <w:pPr>
        <w:spacing w:line="520" w:lineRule="exact"/>
        <w:rPr>
          <w:sz w:val="28"/>
        </w:rPr>
      </w:pPr>
      <w:r>
        <w:rPr>
          <w:sz w:val="28"/>
        </w:rPr>
        <w:t xml:space="preserve">      2</w:t>
      </w:r>
      <w:r>
        <w:rPr>
          <w:rFonts w:hint="eastAsia"/>
          <w:sz w:val="28"/>
        </w:rPr>
        <w:t>．技术服务期限：</w:t>
      </w:r>
      <w:r>
        <w:rPr>
          <w:rFonts w:hint="eastAsia"/>
          <w:sz w:val="28"/>
          <w:u w:val="single"/>
        </w:rPr>
        <w:t xml:space="preserve">   </w:t>
      </w:r>
      <w:r>
        <w:rPr>
          <w:rFonts w:hint="eastAsia"/>
          <w:sz w:val="28"/>
          <w:u w:val="single"/>
        </w:rPr>
        <w:t>自合同签订之日起至</w:t>
      </w:r>
      <w:r>
        <w:rPr>
          <w:rFonts w:hint="eastAsia"/>
          <w:sz w:val="28"/>
          <w:u w:val="single"/>
        </w:rPr>
        <w:t>202</w:t>
      </w:r>
      <w:r>
        <w:rPr>
          <w:sz w:val="28"/>
          <w:u w:val="single"/>
        </w:rPr>
        <w:t>3</w:t>
      </w:r>
      <w:r>
        <w:rPr>
          <w:rFonts w:hint="eastAsia"/>
          <w:sz w:val="28"/>
          <w:u w:val="single"/>
        </w:rPr>
        <w:t>年</w:t>
      </w:r>
      <w:r>
        <w:rPr>
          <w:sz w:val="28"/>
          <w:u w:val="single"/>
        </w:rPr>
        <w:t>12</w:t>
      </w:r>
      <w:r>
        <w:rPr>
          <w:rFonts w:hint="eastAsia"/>
          <w:sz w:val="28"/>
          <w:u w:val="single"/>
        </w:rPr>
        <w:t>月</w:t>
      </w:r>
      <w:r>
        <w:rPr>
          <w:rFonts w:hint="eastAsia"/>
          <w:sz w:val="28"/>
          <w:u w:val="single"/>
        </w:rPr>
        <w:t>31</w:t>
      </w:r>
      <w:r>
        <w:rPr>
          <w:rFonts w:hint="eastAsia"/>
          <w:sz w:val="28"/>
          <w:u w:val="single"/>
        </w:rPr>
        <w:t>日止</w:t>
      </w:r>
      <w:r>
        <w:rPr>
          <w:rFonts w:hint="eastAsia"/>
          <w:sz w:val="28"/>
          <w:u w:val="single"/>
        </w:rPr>
        <w:t xml:space="preserve">  </w:t>
      </w:r>
      <w:r>
        <w:rPr>
          <w:rFonts w:hint="eastAsia"/>
          <w:sz w:val="28"/>
        </w:rPr>
        <w:t>；</w:t>
      </w:r>
    </w:p>
    <w:p w14:paraId="2839F7CB" w14:textId="77777777" w:rsidR="00473BD8" w:rsidRDefault="00E1244F">
      <w:pPr>
        <w:spacing w:line="520" w:lineRule="exact"/>
        <w:rPr>
          <w:sz w:val="28"/>
          <w:u w:val="single"/>
        </w:rPr>
      </w:pPr>
      <w:r>
        <w:rPr>
          <w:sz w:val="28"/>
        </w:rPr>
        <w:t xml:space="preserve">      3</w:t>
      </w:r>
      <w:r>
        <w:rPr>
          <w:rFonts w:hint="eastAsia"/>
          <w:sz w:val="28"/>
        </w:rPr>
        <w:t>．技术服务进度：</w:t>
      </w:r>
      <w:r>
        <w:rPr>
          <w:rFonts w:hint="eastAsia"/>
          <w:sz w:val="28"/>
          <w:u w:val="single"/>
        </w:rPr>
        <w:t xml:space="preserve">  2023</w:t>
      </w:r>
      <w:r>
        <w:rPr>
          <w:rFonts w:hint="eastAsia"/>
          <w:sz w:val="28"/>
          <w:u w:val="single"/>
        </w:rPr>
        <w:t>年</w:t>
      </w:r>
      <w:r>
        <w:rPr>
          <w:rFonts w:hint="eastAsia"/>
          <w:sz w:val="28"/>
          <w:u w:val="single"/>
        </w:rPr>
        <w:t>9</w:t>
      </w:r>
      <w:r>
        <w:rPr>
          <w:rFonts w:hint="eastAsia"/>
          <w:sz w:val="28"/>
          <w:u w:val="single"/>
        </w:rPr>
        <w:t>月</w:t>
      </w:r>
      <w:r>
        <w:rPr>
          <w:rFonts w:hint="eastAsia"/>
          <w:sz w:val="28"/>
          <w:u w:val="single"/>
        </w:rPr>
        <w:t>30</w:t>
      </w:r>
      <w:r>
        <w:rPr>
          <w:rFonts w:hint="eastAsia"/>
          <w:sz w:val="28"/>
          <w:u w:val="single"/>
        </w:rPr>
        <w:t>日前完成各类群的野外调查，并完成物种鉴定，重要物种影像资料拍摄，录入物种数据，形成数据库等。</w:t>
      </w:r>
      <w:r>
        <w:rPr>
          <w:rFonts w:hint="eastAsia"/>
          <w:sz w:val="28"/>
          <w:u w:val="single"/>
        </w:rPr>
        <w:t>202</w:t>
      </w:r>
      <w:r>
        <w:rPr>
          <w:sz w:val="28"/>
          <w:u w:val="single"/>
        </w:rPr>
        <w:t>3</w:t>
      </w:r>
      <w:r>
        <w:rPr>
          <w:rFonts w:hint="eastAsia"/>
          <w:sz w:val="28"/>
          <w:u w:val="single"/>
        </w:rPr>
        <w:t>年</w:t>
      </w:r>
      <w:r>
        <w:rPr>
          <w:sz w:val="28"/>
          <w:u w:val="single"/>
        </w:rPr>
        <w:t>12</w:t>
      </w:r>
      <w:r>
        <w:rPr>
          <w:rFonts w:hint="eastAsia"/>
          <w:sz w:val="28"/>
          <w:u w:val="single"/>
        </w:rPr>
        <w:t>月</w:t>
      </w:r>
      <w:r>
        <w:rPr>
          <w:rFonts w:hint="eastAsia"/>
          <w:sz w:val="28"/>
          <w:u w:val="single"/>
        </w:rPr>
        <w:t>31</w:t>
      </w:r>
      <w:r>
        <w:rPr>
          <w:rFonts w:hint="eastAsia"/>
          <w:sz w:val="28"/>
          <w:u w:val="single"/>
        </w:rPr>
        <w:t>日之前，完成密云区鸟类多样性的评估工作，完成并提交所有成果</w:t>
      </w:r>
      <w:r>
        <w:rPr>
          <w:rFonts w:hint="eastAsia"/>
          <w:sz w:val="28"/>
          <w:u w:val="single"/>
        </w:rPr>
        <w:t xml:space="preserve"> </w:t>
      </w:r>
      <w:r>
        <w:rPr>
          <w:rFonts w:hint="eastAsia"/>
          <w:sz w:val="28"/>
        </w:rPr>
        <w:t>；</w:t>
      </w:r>
    </w:p>
    <w:p w14:paraId="52E40010" w14:textId="77777777" w:rsidR="00473BD8" w:rsidRDefault="00E1244F">
      <w:pPr>
        <w:spacing w:line="520" w:lineRule="exact"/>
        <w:rPr>
          <w:sz w:val="28"/>
        </w:rPr>
      </w:pPr>
      <w:r>
        <w:rPr>
          <w:sz w:val="28"/>
        </w:rPr>
        <w:t xml:space="preserve">      4</w:t>
      </w:r>
      <w:r>
        <w:rPr>
          <w:rFonts w:hint="eastAsia"/>
          <w:sz w:val="28"/>
        </w:rPr>
        <w:t>．技术服务质量要求：</w:t>
      </w:r>
      <w:r>
        <w:rPr>
          <w:rFonts w:hint="eastAsia"/>
          <w:sz w:val="28"/>
          <w:u w:val="single"/>
        </w:rPr>
        <w:t xml:space="preserve"> </w:t>
      </w:r>
      <w:r>
        <w:rPr>
          <w:rFonts w:hint="eastAsia"/>
          <w:sz w:val="28"/>
          <w:u w:val="single"/>
        </w:rPr>
        <w:t>相关研究成果和技术咨询服务应满足甲方业务要求</w:t>
      </w:r>
      <w:r>
        <w:rPr>
          <w:rFonts w:hint="eastAsia"/>
          <w:sz w:val="28"/>
          <w:u w:val="single"/>
        </w:rPr>
        <w:t xml:space="preserve"> </w:t>
      </w:r>
      <w:r>
        <w:rPr>
          <w:rFonts w:hint="eastAsia"/>
          <w:sz w:val="28"/>
        </w:rPr>
        <w:t>；</w:t>
      </w:r>
    </w:p>
    <w:p w14:paraId="0FE33893" w14:textId="77777777" w:rsidR="00473BD8" w:rsidRDefault="00E1244F">
      <w:pPr>
        <w:spacing w:line="520" w:lineRule="exact"/>
        <w:rPr>
          <w:sz w:val="28"/>
        </w:rPr>
      </w:pPr>
      <w:r>
        <w:rPr>
          <w:sz w:val="28"/>
        </w:rPr>
        <w:t xml:space="preserve">      5</w:t>
      </w:r>
      <w:r>
        <w:rPr>
          <w:rFonts w:hint="eastAsia"/>
          <w:sz w:val="28"/>
        </w:rPr>
        <w:t>．技术服务质量期限要求：</w:t>
      </w:r>
      <w:r>
        <w:rPr>
          <w:sz w:val="28"/>
        </w:rPr>
        <w:t xml:space="preserve"> </w:t>
      </w:r>
      <w:r>
        <w:rPr>
          <w:sz w:val="28"/>
          <w:u w:val="single"/>
        </w:rPr>
        <w:t xml:space="preserve"> </w:t>
      </w:r>
      <w:r>
        <w:rPr>
          <w:rFonts w:hint="eastAsia"/>
          <w:sz w:val="28"/>
          <w:u w:val="single"/>
        </w:rPr>
        <w:t>项目验收后一年内，乙方对负责内容提供技术支撑和咨询服务</w:t>
      </w:r>
      <w:r>
        <w:rPr>
          <w:rFonts w:hint="eastAsia"/>
          <w:sz w:val="28"/>
        </w:rPr>
        <w:t>。</w:t>
      </w:r>
    </w:p>
    <w:p w14:paraId="1AFE179A" w14:textId="77777777" w:rsidR="00473BD8" w:rsidRDefault="00E1244F">
      <w:pPr>
        <w:spacing w:line="520" w:lineRule="exact"/>
        <w:ind w:firstLine="570"/>
        <w:rPr>
          <w:sz w:val="28"/>
        </w:rPr>
      </w:pPr>
      <w:r>
        <w:rPr>
          <w:rFonts w:eastAsia="黑体" w:hint="eastAsia"/>
          <w:sz w:val="28"/>
        </w:rPr>
        <w:t>第三条</w:t>
      </w:r>
      <w:r>
        <w:rPr>
          <w:rFonts w:eastAsia="黑体" w:hint="eastAsia"/>
          <w:sz w:val="28"/>
        </w:rPr>
        <w:t xml:space="preserve"> </w:t>
      </w:r>
      <w:r>
        <w:rPr>
          <w:rFonts w:hint="eastAsia"/>
          <w:sz w:val="28"/>
        </w:rPr>
        <w:t>为保证乙方有效进行技术服务工作，甲方应当向乙方提供</w:t>
      </w:r>
    </w:p>
    <w:p w14:paraId="20DC2B44" w14:textId="77777777" w:rsidR="00473BD8" w:rsidRDefault="00E1244F">
      <w:pPr>
        <w:spacing w:line="520" w:lineRule="exact"/>
        <w:rPr>
          <w:sz w:val="28"/>
        </w:rPr>
      </w:pPr>
      <w:r>
        <w:rPr>
          <w:rFonts w:hint="eastAsia"/>
          <w:sz w:val="28"/>
        </w:rPr>
        <w:t>下列工作条件和协作事项：</w:t>
      </w:r>
    </w:p>
    <w:p w14:paraId="39748BA6" w14:textId="77777777" w:rsidR="00473BD8" w:rsidRDefault="00E1244F">
      <w:pPr>
        <w:spacing w:line="520" w:lineRule="exact"/>
        <w:rPr>
          <w:sz w:val="28"/>
        </w:rPr>
      </w:pPr>
      <w:r>
        <w:rPr>
          <w:sz w:val="28"/>
        </w:rPr>
        <w:t xml:space="preserve">      1</w:t>
      </w:r>
      <w:r>
        <w:rPr>
          <w:rFonts w:hint="eastAsia"/>
          <w:sz w:val="28"/>
        </w:rPr>
        <w:t>．提供技术资料：</w:t>
      </w:r>
    </w:p>
    <w:p w14:paraId="471E1EC5" w14:textId="77777777" w:rsidR="00473BD8" w:rsidRDefault="00E1244F">
      <w:pPr>
        <w:spacing w:line="520" w:lineRule="exact"/>
        <w:rPr>
          <w:sz w:val="28"/>
          <w:u w:val="single"/>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项目开展所必需的相关数据资料及图件，并对数据资料的真实有效性负责</w:t>
      </w:r>
      <w:r>
        <w:rPr>
          <w:rFonts w:hint="eastAsia"/>
          <w:sz w:val="28"/>
          <w:u w:val="single"/>
        </w:rPr>
        <w:t xml:space="preserve"> </w:t>
      </w:r>
      <w:r>
        <w:rPr>
          <w:rFonts w:hint="eastAsia"/>
          <w:sz w:val="28"/>
        </w:rPr>
        <w:t>。</w:t>
      </w:r>
    </w:p>
    <w:p w14:paraId="698F3FA2" w14:textId="77777777" w:rsidR="00473BD8" w:rsidRDefault="00E1244F">
      <w:pPr>
        <w:spacing w:line="520" w:lineRule="exact"/>
        <w:rPr>
          <w:sz w:val="28"/>
        </w:rPr>
      </w:pPr>
      <w:r>
        <w:rPr>
          <w:sz w:val="28"/>
        </w:rPr>
        <w:t xml:space="preserve">      2</w:t>
      </w:r>
      <w:r>
        <w:rPr>
          <w:rFonts w:hint="eastAsia"/>
          <w:sz w:val="28"/>
        </w:rPr>
        <w:t>．提供工作条件：</w:t>
      </w:r>
    </w:p>
    <w:p w14:paraId="37892269" w14:textId="77777777" w:rsidR="00473BD8" w:rsidRDefault="00E1244F">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甲方应协助乙方开展现场调研及资料收集</w:t>
      </w:r>
      <w:r>
        <w:rPr>
          <w:rFonts w:hint="eastAsia"/>
          <w:sz w:val="28"/>
        </w:rPr>
        <w:t>；</w:t>
      </w:r>
    </w:p>
    <w:p w14:paraId="22F9F9F3" w14:textId="77777777" w:rsidR="00473BD8" w:rsidRDefault="00E1244F">
      <w:pPr>
        <w:spacing w:line="520" w:lineRule="exact"/>
        <w:rPr>
          <w:sz w:val="28"/>
        </w:rPr>
      </w:pPr>
      <w:r>
        <w:rPr>
          <w:sz w:val="28"/>
        </w:rPr>
        <w:t xml:space="preserve">      </w:t>
      </w:r>
    </w:p>
    <w:p w14:paraId="6AF6B704" w14:textId="77777777" w:rsidR="00473BD8" w:rsidRDefault="00E1244F">
      <w:pPr>
        <w:spacing w:line="520" w:lineRule="exact"/>
        <w:rPr>
          <w:sz w:val="28"/>
        </w:rPr>
      </w:pPr>
      <w:r>
        <w:rPr>
          <w:sz w:val="28"/>
        </w:rPr>
        <w:t xml:space="preserve">      3</w:t>
      </w:r>
      <w:r>
        <w:rPr>
          <w:rFonts w:hint="eastAsia"/>
          <w:sz w:val="28"/>
        </w:rPr>
        <w:t>．</w:t>
      </w:r>
      <w:r>
        <w:rPr>
          <w:rFonts w:hint="eastAsia"/>
          <w:sz w:val="28"/>
        </w:rPr>
        <w:t xml:space="preserve"> </w:t>
      </w:r>
      <w:r>
        <w:rPr>
          <w:rFonts w:hint="eastAsia"/>
          <w:sz w:val="28"/>
        </w:rPr>
        <w:t>甲方提供上述工作条件和协作事项的时间及方式：</w:t>
      </w:r>
      <w:r>
        <w:rPr>
          <w:rFonts w:hint="eastAsia"/>
          <w:sz w:val="28"/>
          <w:u w:val="single"/>
        </w:rPr>
        <w:t xml:space="preserve"> </w:t>
      </w:r>
      <w:r>
        <w:rPr>
          <w:rFonts w:hint="eastAsia"/>
          <w:sz w:val="28"/>
          <w:u w:val="single"/>
        </w:rPr>
        <w:t>按照项目进</w:t>
      </w:r>
      <w:r>
        <w:rPr>
          <w:rFonts w:hint="eastAsia"/>
          <w:sz w:val="28"/>
          <w:u w:val="single"/>
        </w:rPr>
        <w:lastRenderedPageBreak/>
        <w:t>度要求提供纸质及电子版文档</w:t>
      </w:r>
      <w:r>
        <w:rPr>
          <w:sz w:val="28"/>
          <w:u w:val="single"/>
        </w:rPr>
        <w:t xml:space="preserve">  </w:t>
      </w:r>
      <w:r>
        <w:rPr>
          <w:rFonts w:hint="eastAsia"/>
          <w:sz w:val="28"/>
        </w:rPr>
        <w:t>。</w:t>
      </w:r>
    </w:p>
    <w:p w14:paraId="15D80932" w14:textId="77777777" w:rsidR="00473BD8" w:rsidRDefault="00E1244F">
      <w:pPr>
        <w:spacing w:line="520" w:lineRule="exact"/>
        <w:rPr>
          <w:sz w:val="28"/>
        </w:rPr>
      </w:pPr>
      <w:r>
        <w:rPr>
          <w:rFonts w:eastAsia="黑体"/>
          <w:sz w:val="28"/>
        </w:rPr>
        <w:t xml:space="preserve">    </w:t>
      </w:r>
      <w:r>
        <w:rPr>
          <w:rFonts w:eastAsia="黑体" w:hint="eastAsia"/>
          <w:sz w:val="28"/>
        </w:rPr>
        <w:t>第四条</w:t>
      </w:r>
      <w:r>
        <w:rPr>
          <w:rFonts w:eastAsia="黑体" w:hint="eastAsia"/>
          <w:sz w:val="28"/>
        </w:rPr>
        <w:t xml:space="preserve"> </w:t>
      </w:r>
      <w:r>
        <w:rPr>
          <w:rFonts w:hint="eastAsia"/>
          <w:sz w:val="28"/>
        </w:rPr>
        <w:t>甲方向乙方支付技术服务报酬及支付方式为：</w:t>
      </w:r>
    </w:p>
    <w:p w14:paraId="1BE576A4" w14:textId="77777777" w:rsidR="00473BD8" w:rsidRDefault="00E1244F">
      <w:pPr>
        <w:spacing w:line="520" w:lineRule="exact"/>
        <w:rPr>
          <w:sz w:val="28"/>
        </w:rPr>
      </w:pPr>
      <w:r>
        <w:rPr>
          <w:sz w:val="28"/>
        </w:rPr>
        <w:t xml:space="preserve">     1</w:t>
      </w:r>
      <w:r>
        <w:rPr>
          <w:rFonts w:hint="eastAsia"/>
          <w:sz w:val="28"/>
        </w:rPr>
        <w:t>．技术服务费总额为：</w:t>
      </w:r>
      <w:r>
        <w:rPr>
          <w:rFonts w:hint="eastAsia"/>
          <w:sz w:val="28"/>
          <w:u w:val="single"/>
        </w:rPr>
        <w:t xml:space="preserve"> </w:t>
      </w:r>
      <w:r>
        <w:rPr>
          <w:rFonts w:hint="eastAsia"/>
          <w:sz w:val="28"/>
          <w:u w:val="single"/>
        </w:rPr>
        <w:t>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元）</w:t>
      </w:r>
      <w:r>
        <w:rPr>
          <w:rFonts w:hint="eastAsia"/>
          <w:sz w:val="28"/>
        </w:rPr>
        <w:t>；</w:t>
      </w:r>
    </w:p>
    <w:p w14:paraId="4D054340" w14:textId="77777777" w:rsidR="00473BD8" w:rsidRDefault="00E1244F">
      <w:pPr>
        <w:spacing w:line="520" w:lineRule="exact"/>
        <w:rPr>
          <w:sz w:val="28"/>
        </w:rPr>
      </w:pPr>
      <w:r>
        <w:rPr>
          <w:sz w:val="28"/>
        </w:rPr>
        <w:t xml:space="preserve">     2</w:t>
      </w:r>
      <w:r>
        <w:rPr>
          <w:rFonts w:hint="eastAsia"/>
          <w:sz w:val="28"/>
        </w:rPr>
        <w:t>．技术服务费由甲方</w:t>
      </w:r>
      <w:r>
        <w:rPr>
          <w:sz w:val="28"/>
          <w:u w:val="single"/>
        </w:rPr>
        <w:t xml:space="preserve">   </w:t>
      </w:r>
      <w:r>
        <w:rPr>
          <w:rFonts w:hint="eastAsia"/>
          <w:sz w:val="28"/>
          <w:u w:val="single"/>
        </w:rPr>
        <w:t>分期</w:t>
      </w:r>
      <w:r>
        <w:rPr>
          <w:rFonts w:hint="eastAsia"/>
          <w:sz w:val="28"/>
          <w:u w:val="single"/>
        </w:rPr>
        <w:t xml:space="preserve">  </w:t>
      </w:r>
      <w:r>
        <w:rPr>
          <w:rFonts w:hint="eastAsia"/>
          <w:sz w:val="28"/>
        </w:rPr>
        <w:t>支付乙方。</w:t>
      </w:r>
      <w:r>
        <w:rPr>
          <w:rFonts w:hint="eastAsia"/>
          <w:sz w:val="28"/>
        </w:rPr>
        <w:t xml:space="preserve"> </w:t>
      </w:r>
    </w:p>
    <w:p w14:paraId="5DF1C7A3" w14:textId="77777777" w:rsidR="00473BD8" w:rsidRDefault="00E1244F">
      <w:pPr>
        <w:spacing w:line="520" w:lineRule="exact"/>
        <w:rPr>
          <w:sz w:val="28"/>
        </w:rPr>
      </w:pPr>
      <w:r>
        <w:rPr>
          <w:sz w:val="28"/>
        </w:rPr>
        <w:t xml:space="preserve">     </w:t>
      </w:r>
      <w:r>
        <w:rPr>
          <w:rFonts w:hint="eastAsia"/>
          <w:sz w:val="28"/>
        </w:rPr>
        <w:t>具体支付方式和时间如下：</w:t>
      </w:r>
    </w:p>
    <w:p w14:paraId="1F84ACCE" w14:textId="77777777" w:rsidR="00473BD8" w:rsidRDefault="00E1244F">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自合同生效之日起</w:t>
      </w:r>
      <w:r>
        <w:rPr>
          <w:sz w:val="28"/>
          <w:u w:val="single"/>
        </w:rPr>
        <w:t>10</w:t>
      </w:r>
      <w:r>
        <w:rPr>
          <w:rFonts w:hint="eastAsia"/>
          <w:sz w:val="28"/>
          <w:u w:val="single"/>
        </w:rPr>
        <w:t>个工作日内，支付合同总金额的</w:t>
      </w:r>
      <w:r>
        <w:rPr>
          <w:rFonts w:hint="eastAsia"/>
          <w:sz w:val="28"/>
          <w:u w:val="single"/>
        </w:rPr>
        <w:t>40%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rPr>
        <w:t>；</w:t>
      </w:r>
    </w:p>
    <w:p w14:paraId="3FE62697" w14:textId="77777777" w:rsidR="00473BD8" w:rsidRDefault="00E1244F">
      <w:pPr>
        <w:spacing w:line="520" w:lineRule="exact"/>
        <w:rPr>
          <w:sz w:val="28"/>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r>
        <w:rPr>
          <w:rFonts w:hint="eastAsia"/>
          <w:sz w:val="28"/>
          <w:u w:val="single"/>
        </w:rPr>
        <w:t>完成野外监测调查、物种鉴定，重要物种影像资料拍摄，录入数据库等工作，并提交调查数据和报告，经甲方初步验收合格（指上交所有外业调查本底数据以及影像资料并且通过验收）后</w:t>
      </w:r>
      <w:r>
        <w:rPr>
          <w:sz w:val="28"/>
          <w:u w:val="single"/>
        </w:rPr>
        <w:t>10</w:t>
      </w:r>
      <w:r>
        <w:rPr>
          <w:rFonts w:hint="eastAsia"/>
          <w:sz w:val="28"/>
          <w:u w:val="single"/>
        </w:rPr>
        <w:t>个工作日内，支付合同总金额的</w:t>
      </w:r>
      <w:r>
        <w:rPr>
          <w:rFonts w:hint="eastAsia"/>
          <w:sz w:val="28"/>
          <w:u w:val="single"/>
        </w:rPr>
        <w:t>20%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rPr>
        <w:t>；</w:t>
      </w:r>
    </w:p>
    <w:p w14:paraId="7B633AD4" w14:textId="77777777" w:rsidR="00473BD8" w:rsidRDefault="00E1244F">
      <w:pPr>
        <w:spacing w:line="520" w:lineRule="exact"/>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r>
        <w:rPr>
          <w:rFonts w:hint="eastAsia"/>
          <w:sz w:val="28"/>
          <w:u w:val="single"/>
        </w:rPr>
        <w:t>根据调查数据结果完成密云区鸟类多样性评估工作并提交所有电子版与纸质版成果，经甲方验收合格后</w:t>
      </w:r>
      <w:r>
        <w:rPr>
          <w:rFonts w:hint="eastAsia"/>
          <w:sz w:val="28"/>
          <w:u w:val="single"/>
        </w:rPr>
        <w:t>1</w:t>
      </w:r>
      <w:r>
        <w:rPr>
          <w:sz w:val="28"/>
          <w:u w:val="single"/>
        </w:rPr>
        <w:t>5</w:t>
      </w:r>
      <w:r>
        <w:rPr>
          <w:rFonts w:hint="eastAsia"/>
          <w:sz w:val="28"/>
          <w:u w:val="single"/>
        </w:rPr>
        <w:t>个工作日内，支付合同总金额的</w:t>
      </w:r>
      <w:r>
        <w:rPr>
          <w:rFonts w:hint="eastAsia"/>
          <w:sz w:val="28"/>
          <w:u w:val="single"/>
        </w:rPr>
        <w:t>40%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rPr>
        <w:t>。</w:t>
      </w:r>
    </w:p>
    <w:p w14:paraId="28D4DE43" w14:textId="77777777" w:rsidR="00473BD8" w:rsidRDefault="00E1244F">
      <w:pPr>
        <w:spacing w:line="520" w:lineRule="exact"/>
        <w:rPr>
          <w:sz w:val="28"/>
        </w:rPr>
      </w:pPr>
      <w:r>
        <w:rPr>
          <w:sz w:val="28"/>
        </w:rPr>
        <w:t xml:space="preserve">      </w:t>
      </w:r>
      <w:r>
        <w:rPr>
          <w:rFonts w:hint="eastAsia"/>
          <w:sz w:val="28"/>
        </w:rPr>
        <w:t>乙方开户银行名称、地址和帐号为：</w:t>
      </w:r>
    </w:p>
    <w:p w14:paraId="095F84F0" w14:textId="77777777" w:rsidR="00473BD8" w:rsidRDefault="00E1244F">
      <w:pPr>
        <w:spacing w:line="520" w:lineRule="exact"/>
        <w:rPr>
          <w:sz w:val="28"/>
          <w:u w:val="single"/>
        </w:rPr>
      </w:pPr>
      <w:r>
        <w:rPr>
          <w:sz w:val="28"/>
        </w:rPr>
        <w:t xml:space="preserve">         </w:t>
      </w:r>
      <w:r>
        <w:rPr>
          <w:rFonts w:hint="eastAsia"/>
          <w:sz w:val="28"/>
        </w:rPr>
        <w:t>开户银行：</w:t>
      </w:r>
      <w:r>
        <w:rPr>
          <w:rFonts w:hint="eastAsia"/>
          <w:sz w:val="28"/>
          <w:u w:val="single"/>
        </w:rPr>
        <w:t xml:space="preserve">                                        </w:t>
      </w:r>
    </w:p>
    <w:p w14:paraId="307BA170" w14:textId="77777777" w:rsidR="00473BD8" w:rsidRDefault="00E1244F">
      <w:pPr>
        <w:spacing w:line="520" w:lineRule="exact"/>
        <w:rPr>
          <w:sz w:val="28"/>
          <w:u w:val="single"/>
        </w:rPr>
      </w:pPr>
      <w:r>
        <w:rPr>
          <w:sz w:val="28"/>
        </w:rPr>
        <w:t xml:space="preserve">         </w:t>
      </w:r>
      <w:r>
        <w:rPr>
          <w:rFonts w:hint="eastAsia"/>
          <w:sz w:val="28"/>
        </w:rPr>
        <w:t>地址：</w:t>
      </w:r>
      <w:r>
        <w:rPr>
          <w:rFonts w:hint="eastAsia"/>
          <w:sz w:val="28"/>
          <w:u w:val="single"/>
        </w:rPr>
        <w:t xml:space="preserve">                                            </w:t>
      </w:r>
    </w:p>
    <w:p w14:paraId="11ED0CA6" w14:textId="77777777" w:rsidR="00473BD8" w:rsidRDefault="00E1244F">
      <w:pPr>
        <w:spacing w:line="520" w:lineRule="exact"/>
        <w:rPr>
          <w:sz w:val="28"/>
          <w:u w:val="single"/>
        </w:rPr>
      </w:pPr>
      <w:r>
        <w:rPr>
          <w:sz w:val="28"/>
        </w:rPr>
        <w:t xml:space="preserve">         </w:t>
      </w:r>
      <w:r>
        <w:rPr>
          <w:rFonts w:hint="eastAsia"/>
          <w:sz w:val="28"/>
        </w:rPr>
        <w:t>帐号：</w:t>
      </w:r>
      <w:r>
        <w:rPr>
          <w:rFonts w:hint="eastAsia"/>
          <w:sz w:val="28"/>
          <w:u w:val="single"/>
        </w:rPr>
        <w:t xml:space="preserve">                                            </w:t>
      </w:r>
    </w:p>
    <w:p w14:paraId="4E0AF04E" w14:textId="77777777" w:rsidR="00473BD8" w:rsidRDefault="00E1244F">
      <w:pPr>
        <w:spacing w:line="520" w:lineRule="exact"/>
        <w:rPr>
          <w:sz w:val="28"/>
        </w:rPr>
      </w:pPr>
      <w:r>
        <w:rPr>
          <w:rFonts w:eastAsia="黑体"/>
          <w:sz w:val="28"/>
        </w:rPr>
        <w:t xml:space="preserve">    </w:t>
      </w:r>
      <w:r>
        <w:rPr>
          <w:rFonts w:eastAsia="黑体" w:hint="eastAsia"/>
          <w:sz w:val="28"/>
        </w:rPr>
        <w:t>第五条</w:t>
      </w:r>
      <w:r>
        <w:rPr>
          <w:rFonts w:eastAsia="黑体" w:hint="eastAsia"/>
          <w:sz w:val="28"/>
        </w:rPr>
        <w:t xml:space="preserve"> </w:t>
      </w:r>
      <w:r>
        <w:rPr>
          <w:rFonts w:hint="eastAsia"/>
          <w:sz w:val="28"/>
        </w:rPr>
        <w:t>双方确定因履行本合同应遵守的保密义务如下：</w:t>
      </w:r>
    </w:p>
    <w:p w14:paraId="14B1BC6D" w14:textId="77777777" w:rsidR="00473BD8" w:rsidRDefault="00E1244F">
      <w:pPr>
        <w:spacing w:line="520" w:lineRule="exact"/>
        <w:rPr>
          <w:sz w:val="28"/>
        </w:rPr>
      </w:pPr>
      <w:r>
        <w:rPr>
          <w:sz w:val="28"/>
        </w:rPr>
        <w:t xml:space="preserve">     </w:t>
      </w:r>
      <w:r>
        <w:rPr>
          <w:rFonts w:hint="eastAsia"/>
          <w:sz w:val="28"/>
        </w:rPr>
        <w:t>甲方：</w:t>
      </w:r>
    </w:p>
    <w:p w14:paraId="01965E25" w14:textId="77777777" w:rsidR="00473BD8" w:rsidRDefault="00E1244F">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乙方提供的且明确要求保密的任何文件</w:t>
      </w:r>
      <w:r>
        <w:rPr>
          <w:sz w:val="28"/>
          <w:u w:val="single"/>
        </w:rPr>
        <w:t xml:space="preserve"> </w:t>
      </w:r>
      <w:r>
        <w:rPr>
          <w:rFonts w:hint="eastAsia"/>
          <w:sz w:val="28"/>
        </w:rPr>
        <w:t>。</w:t>
      </w:r>
    </w:p>
    <w:p w14:paraId="00A65BEE" w14:textId="77777777" w:rsidR="00473BD8" w:rsidRDefault="00E1244F">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项目相关人员</w:t>
      </w:r>
      <w:r>
        <w:rPr>
          <w:rFonts w:hint="eastAsia"/>
          <w:sz w:val="28"/>
        </w:rPr>
        <w:t>。</w:t>
      </w:r>
    </w:p>
    <w:p w14:paraId="09216C91" w14:textId="77777777" w:rsidR="00473BD8" w:rsidRDefault="00E1244F">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rFonts w:hint="eastAsia"/>
          <w:sz w:val="28"/>
          <w:u w:val="single"/>
        </w:rPr>
        <w:t>法定期限</w:t>
      </w:r>
      <w:r>
        <w:rPr>
          <w:sz w:val="28"/>
          <w:u w:val="single"/>
        </w:rPr>
        <w:t xml:space="preserve"> </w:t>
      </w:r>
      <w:r>
        <w:rPr>
          <w:rFonts w:hint="eastAsia"/>
          <w:sz w:val="28"/>
        </w:rPr>
        <w:t>。</w:t>
      </w:r>
    </w:p>
    <w:p w14:paraId="624EB101" w14:textId="77777777" w:rsidR="00473BD8" w:rsidRDefault="00E1244F">
      <w:pPr>
        <w:spacing w:line="520" w:lineRule="exact"/>
        <w:rPr>
          <w:sz w:val="28"/>
        </w:rPr>
      </w:pPr>
      <w:r>
        <w:rPr>
          <w:sz w:val="28"/>
        </w:rPr>
        <w:t xml:space="preserve">       4</w:t>
      </w:r>
      <w:r>
        <w:rPr>
          <w:rFonts w:hint="eastAsia"/>
          <w:sz w:val="28"/>
        </w:rPr>
        <w:t>．泄密责任：</w:t>
      </w:r>
      <w:r>
        <w:rPr>
          <w:rFonts w:hint="eastAsia"/>
          <w:sz w:val="28"/>
          <w:u w:val="single"/>
        </w:rPr>
        <w:t xml:space="preserve"> </w:t>
      </w:r>
      <w:r>
        <w:rPr>
          <w:rFonts w:hint="eastAsia"/>
          <w:sz w:val="28"/>
          <w:u w:val="single"/>
        </w:rPr>
        <w:t>依据相关法律法规承担责任</w:t>
      </w:r>
      <w:r>
        <w:rPr>
          <w:sz w:val="28"/>
          <w:u w:val="single"/>
        </w:rPr>
        <w:t xml:space="preserve"> </w:t>
      </w:r>
      <w:r>
        <w:rPr>
          <w:rFonts w:hint="eastAsia"/>
          <w:sz w:val="28"/>
        </w:rPr>
        <w:t>。</w:t>
      </w:r>
    </w:p>
    <w:p w14:paraId="7FE95902" w14:textId="77777777" w:rsidR="00473BD8" w:rsidRDefault="00E1244F">
      <w:pPr>
        <w:spacing w:line="520" w:lineRule="exact"/>
        <w:rPr>
          <w:sz w:val="28"/>
        </w:rPr>
      </w:pPr>
      <w:r>
        <w:rPr>
          <w:sz w:val="28"/>
        </w:rPr>
        <w:t xml:space="preserve">     </w:t>
      </w:r>
      <w:r>
        <w:rPr>
          <w:rFonts w:hint="eastAsia"/>
          <w:sz w:val="28"/>
        </w:rPr>
        <w:t>乙方：</w:t>
      </w:r>
    </w:p>
    <w:p w14:paraId="3608AD2B" w14:textId="77777777" w:rsidR="00473BD8" w:rsidRDefault="00E1244F">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甲方提供的且明确要求</w:t>
      </w:r>
      <w:r>
        <w:rPr>
          <w:rFonts w:hint="eastAsia"/>
          <w:sz w:val="28"/>
          <w:u w:val="single"/>
        </w:rPr>
        <w:lastRenderedPageBreak/>
        <w:t>保密的任何文件</w:t>
      </w:r>
      <w:r>
        <w:rPr>
          <w:sz w:val="28"/>
          <w:u w:val="single"/>
        </w:rPr>
        <w:t xml:space="preserve"> </w:t>
      </w:r>
      <w:r>
        <w:rPr>
          <w:rFonts w:hint="eastAsia"/>
          <w:sz w:val="28"/>
        </w:rPr>
        <w:t>。</w:t>
      </w:r>
    </w:p>
    <w:p w14:paraId="05E825D0" w14:textId="77777777" w:rsidR="00473BD8" w:rsidRDefault="00E1244F">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项目相关人员</w:t>
      </w:r>
      <w:r>
        <w:rPr>
          <w:rFonts w:hint="eastAsia"/>
          <w:sz w:val="28"/>
          <w:u w:val="single"/>
        </w:rPr>
        <w:t xml:space="preserve"> </w:t>
      </w:r>
      <w:r>
        <w:rPr>
          <w:rFonts w:hint="eastAsia"/>
          <w:sz w:val="28"/>
        </w:rPr>
        <w:t>。</w:t>
      </w:r>
    </w:p>
    <w:p w14:paraId="35FF5236" w14:textId="77777777" w:rsidR="00473BD8" w:rsidRDefault="00E1244F">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rFonts w:hint="eastAsia"/>
          <w:sz w:val="28"/>
          <w:u w:val="single"/>
        </w:rPr>
        <w:t>法定期限</w:t>
      </w:r>
      <w:r>
        <w:rPr>
          <w:rFonts w:hint="eastAsia"/>
          <w:sz w:val="28"/>
          <w:u w:val="single"/>
        </w:rPr>
        <w:t xml:space="preserve"> </w:t>
      </w:r>
      <w:r>
        <w:rPr>
          <w:rFonts w:hint="eastAsia"/>
          <w:sz w:val="28"/>
        </w:rPr>
        <w:t>。</w:t>
      </w:r>
    </w:p>
    <w:p w14:paraId="1F01BD8E" w14:textId="77777777" w:rsidR="00473BD8" w:rsidRDefault="00E1244F">
      <w:pPr>
        <w:spacing w:line="520" w:lineRule="exact"/>
        <w:rPr>
          <w:sz w:val="28"/>
        </w:rPr>
      </w:pPr>
      <w:r>
        <w:rPr>
          <w:sz w:val="28"/>
        </w:rPr>
        <w:t xml:space="preserve">      4</w:t>
      </w:r>
      <w:r>
        <w:rPr>
          <w:rFonts w:hint="eastAsia"/>
          <w:sz w:val="28"/>
        </w:rPr>
        <w:t>．泄密责任：</w:t>
      </w:r>
      <w:r>
        <w:rPr>
          <w:rFonts w:hint="eastAsia"/>
          <w:sz w:val="28"/>
          <w:u w:val="single"/>
        </w:rPr>
        <w:t xml:space="preserve"> </w:t>
      </w:r>
      <w:r>
        <w:rPr>
          <w:rFonts w:hint="eastAsia"/>
          <w:sz w:val="28"/>
          <w:u w:val="single"/>
        </w:rPr>
        <w:t>依据相关法律法规承担责任</w:t>
      </w:r>
      <w:r>
        <w:rPr>
          <w:rFonts w:hint="eastAsia"/>
          <w:sz w:val="28"/>
          <w:u w:val="single"/>
        </w:rPr>
        <w:t xml:space="preserve"> </w:t>
      </w:r>
      <w:r>
        <w:rPr>
          <w:rFonts w:hint="eastAsia"/>
          <w:sz w:val="28"/>
        </w:rPr>
        <w:t>。</w:t>
      </w:r>
      <w:r>
        <w:rPr>
          <w:rFonts w:hint="eastAsia"/>
          <w:sz w:val="28"/>
        </w:rPr>
        <w:t xml:space="preserve">   </w:t>
      </w:r>
    </w:p>
    <w:p w14:paraId="20D1C58F" w14:textId="77777777" w:rsidR="00473BD8" w:rsidRDefault="00E1244F">
      <w:pPr>
        <w:spacing w:line="520" w:lineRule="exact"/>
        <w:rPr>
          <w:sz w:val="28"/>
        </w:rPr>
      </w:pPr>
      <w:r>
        <w:rPr>
          <w:sz w:val="28"/>
        </w:rPr>
        <w:t xml:space="preserve">    </w:t>
      </w:r>
      <w:r>
        <w:rPr>
          <w:rFonts w:eastAsia="黑体" w:hint="eastAsia"/>
          <w:sz w:val="28"/>
        </w:rPr>
        <w:t>第六条</w:t>
      </w:r>
      <w:r>
        <w:rPr>
          <w:rFonts w:eastAsia="黑体" w:hint="eastAsia"/>
          <w:sz w:val="28"/>
        </w:rPr>
        <w:t xml:space="preserve"> </w:t>
      </w:r>
      <w:r>
        <w:rPr>
          <w:rFonts w:hint="eastAsia"/>
          <w:sz w:val="28"/>
        </w:rPr>
        <w:t>本合同的变更必须由双方协商一致，并以书面形式确定。</w:t>
      </w:r>
    </w:p>
    <w:p w14:paraId="2A94B1AD" w14:textId="77777777" w:rsidR="00473BD8" w:rsidRDefault="00E1244F">
      <w:pPr>
        <w:spacing w:line="520" w:lineRule="exact"/>
        <w:ind w:firstLineChars="200" w:firstLine="560"/>
        <w:rPr>
          <w:sz w:val="28"/>
        </w:rPr>
      </w:pPr>
      <w:r>
        <w:rPr>
          <w:rFonts w:eastAsia="黑体" w:hint="eastAsia"/>
          <w:sz w:val="28"/>
        </w:rPr>
        <w:t>第七条</w:t>
      </w:r>
      <w:r>
        <w:rPr>
          <w:rFonts w:eastAsia="黑体" w:hint="eastAsia"/>
          <w:sz w:val="28"/>
        </w:rPr>
        <w:t xml:space="preserve"> </w:t>
      </w:r>
      <w:r>
        <w:rPr>
          <w:rFonts w:hint="eastAsia"/>
          <w:sz w:val="28"/>
        </w:rPr>
        <w:t>双方确定以下列标准和方式对乙方的技术服务工作成果进</w:t>
      </w:r>
    </w:p>
    <w:p w14:paraId="25711291" w14:textId="77777777" w:rsidR="00473BD8" w:rsidRDefault="00E1244F">
      <w:pPr>
        <w:spacing w:line="520" w:lineRule="exact"/>
        <w:rPr>
          <w:sz w:val="28"/>
        </w:rPr>
      </w:pPr>
      <w:r>
        <w:rPr>
          <w:rFonts w:hint="eastAsia"/>
          <w:sz w:val="28"/>
        </w:rPr>
        <w:t>行验收：</w:t>
      </w:r>
    </w:p>
    <w:p w14:paraId="7DE1FA8C" w14:textId="77777777" w:rsidR="00473BD8" w:rsidRDefault="00E1244F">
      <w:pPr>
        <w:spacing w:line="520" w:lineRule="exact"/>
        <w:rPr>
          <w:sz w:val="28"/>
        </w:rPr>
      </w:pPr>
      <w:r>
        <w:rPr>
          <w:sz w:val="28"/>
        </w:rPr>
        <w:t xml:space="preserve">      1</w:t>
      </w:r>
      <w:r>
        <w:rPr>
          <w:rFonts w:hint="eastAsia"/>
          <w:sz w:val="28"/>
        </w:rPr>
        <w:t>．乙方完成技术服务工作的形式：</w:t>
      </w:r>
      <w:r>
        <w:rPr>
          <w:rFonts w:hint="eastAsia"/>
          <w:sz w:val="28"/>
          <w:u w:val="single"/>
        </w:rPr>
        <w:t xml:space="preserve"> </w:t>
      </w:r>
      <w:r>
        <w:rPr>
          <w:rFonts w:hint="eastAsia"/>
          <w:sz w:val="28"/>
          <w:u w:val="single"/>
        </w:rPr>
        <w:t>提供技术成果的纸质及电子版文档</w:t>
      </w:r>
      <w:r>
        <w:rPr>
          <w:rFonts w:hint="eastAsia"/>
          <w:sz w:val="28"/>
          <w:u w:val="single"/>
        </w:rPr>
        <w:t xml:space="preserve">  </w:t>
      </w:r>
      <w:r>
        <w:rPr>
          <w:rFonts w:hint="eastAsia"/>
          <w:sz w:val="28"/>
        </w:rPr>
        <w:t>。</w:t>
      </w:r>
    </w:p>
    <w:p w14:paraId="6155BDB3" w14:textId="77777777" w:rsidR="00473BD8" w:rsidRDefault="00E1244F">
      <w:pPr>
        <w:spacing w:line="520" w:lineRule="exact"/>
        <w:rPr>
          <w:sz w:val="28"/>
        </w:rPr>
      </w:pPr>
      <w:r>
        <w:rPr>
          <w:sz w:val="28"/>
        </w:rPr>
        <w:t xml:space="preserve">      2</w:t>
      </w:r>
      <w:r>
        <w:rPr>
          <w:rFonts w:hint="eastAsia"/>
          <w:sz w:val="28"/>
        </w:rPr>
        <w:t>．技术服务工作成果的验收标准：</w:t>
      </w:r>
      <w:r>
        <w:rPr>
          <w:rFonts w:hint="eastAsia"/>
          <w:sz w:val="28"/>
          <w:u w:val="single"/>
        </w:rPr>
        <w:t xml:space="preserve"> </w:t>
      </w:r>
      <w:r>
        <w:rPr>
          <w:rFonts w:hint="eastAsia"/>
          <w:sz w:val="28"/>
          <w:u w:val="single"/>
        </w:rPr>
        <w:t>满足甲方业务需求</w:t>
      </w:r>
      <w:r>
        <w:rPr>
          <w:rFonts w:hint="eastAsia"/>
          <w:sz w:val="28"/>
          <w:u w:val="single"/>
        </w:rPr>
        <w:t xml:space="preserve"> </w:t>
      </w:r>
      <w:r>
        <w:rPr>
          <w:rFonts w:hint="eastAsia"/>
          <w:sz w:val="28"/>
        </w:rPr>
        <w:t>。</w:t>
      </w:r>
    </w:p>
    <w:p w14:paraId="315B6B26" w14:textId="77777777" w:rsidR="00473BD8" w:rsidRDefault="00E1244F">
      <w:pPr>
        <w:spacing w:line="520" w:lineRule="exact"/>
        <w:rPr>
          <w:sz w:val="28"/>
        </w:rPr>
      </w:pPr>
      <w:r>
        <w:rPr>
          <w:sz w:val="28"/>
        </w:rPr>
        <w:t xml:space="preserve">      3</w:t>
      </w:r>
      <w:r>
        <w:rPr>
          <w:rFonts w:hint="eastAsia"/>
          <w:sz w:val="28"/>
        </w:rPr>
        <w:t>．技术服务工作成果的验收方法：</w:t>
      </w:r>
      <w:r>
        <w:rPr>
          <w:rFonts w:hint="eastAsia"/>
          <w:sz w:val="28"/>
          <w:u w:val="single"/>
        </w:rPr>
        <w:t>专家评审</w:t>
      </w:r>
      <w:r>
        <w:rPr>
          <w:rFonts w:hint="eastAsia"/>
          <w:sz w:val="28"/>
          <w:u w:val="single"/>
        </w:rPr>
        <w:t xml:space="preserve">   </w:t>
      </w:r>
      <w:r>
        <w:rPr>
          <w:rFonts w:hint="eastAsia"/>
          <w:sz w:val="28"/>
        </w:rPr>
        <w:t>。</w:t>
      </w:r>
    </w:p>
    <w:p w14:paraId="1B2A5298" w14:textId="77777777" w:rsidR="00473BD8" w:rsidRDefault="00E1244F">
      <w:pPr>
        <w:spacing w:line="520" w:lineRule="exact"/>
        <w:rPr>
          <w:sz w:val="28"/>
        </w:rPr>
      </w:pPr>
      <w:r>
        <w:rPr>
          <w:sz w:val="28"/>
        </w:rPr>
        <w:t xml:space="preserve">      4</w:t>
      </w:r>
      <w:r>
        <w:rPr>
          <w:rFonts w:hint="eastAsia"/>
          <w:sz w:val="28"/>
        </w:rPr>
        <w:t>．验收的时间和地点：</w:t>
      </w:r>
      <w:r>
        <w:rPr>
          <w:rFonts w:hint="eastAsia"/>
          <w:sz w:val="28"/>
          <w:u w:val="single"/>
        </w:rPr>
        <w:t xml:space="preserve"> </w:t>
      </w:r>
      <w:r>
        <w:rPr>
          <w:rFonts w:hint="eastAsia"/>
          <w:sz w:val="28"/>
          <w:u w:val="single"/>
        </w:rPr>
        <w:t>验收时间：</w:t>
      </w:r>
      <w:r>
        <w:rPr>
          <w:rFonts w:hint="eastAsia"/>
          <w:sz w:val="28"/>
          <w:u w:val="single"/>
        </w:rPr>
        <w:t>202</w:t>
      </w:r>
      <w:r>
        <w:rPr>
          <w:sz w:val="28"/>
          <w:u w:val="single"/>
        </w:rPr>
        <w:t>3</w:t>
      </w:r>
      <w:r>
        <w:rPr>
          <w:rFonts w:hint="eastAsia"/>
          <w:sz w:val="28"/>
          <w:u w:val="single"/>
        </w:rPr>
        <w:t>年</w:t>
      </w:r>
      <w:r>
        <w:rPr>
          <w:sz w:val="28"/>
          <w:u w:val="single"/>
        </w:rPr>
        <w:t>12</w:t>
      </w:r>
      <w:r>
        <w:rPr>
          <w:rFonts w:hint="eastAsia"/>
          <w:sz w:val="28"/>
          <w:u w:val="single"/>
        </w:rPr>
        <w:t>月；验收地点：北京林业大学</w:t>
      </w:r>
      <w:r>
        <w:rPr>
          <w:sz w:val="28"/>
          <w:u w:val="single"/>
        </w:rPr>
        <w:t xml:space="preserve"> </w:t>
      </w:r>
      <w:r>
        <w:rPr>
          <w:rFonts w:hint="eastAsia"/>
          <w:sz w:val="28"/>
        </w:rPr>
        <w:t>。</w:t>
      </w:r>
    </w:p>
    <w:p w14:paraId="41AF5721" w14:textId="77777777" w:rsidR="00473BD8" w:rsidRDefault="00E1244F">
      <w:pPr>
        <w:spacing w:line="520" w:lineRule="exact"/>
        <w:rPr>
          <w:sz w:val="28"/>
        </w:rPr>
      </w:pPr>
      <w:r>
        <w:rPr>
          <w:rFonts w:eastAsia="黑体"/>
          <w:sz w:val="28"/>
        </w:rPr>
        <w:t xml:space="preserve">   </w:t>
      </w:r>
      <w:r>
        <w:rPr>
          <w:rFonts w:eastAsia="黑体" w:hint="eastAsia"/>
          <w:sz w:val="28"/>
        </w:rPr>
        <w:t>第八条</w:t>
      </w:r>
      <w:r>
        <w:rPr>
          <w:rFonts w:eastAsia="黑体" w:hint="eastAsia"/>
          <w:sz w:val="28"/>
        </w:rPr>
        <w:t xml:space="preserve"> </w:t>
      </w:r>
      <w:r>
        <w:rPr>
          <w:rFonts w:hint="eastAsia"/>
          <w:sz w:val="28"/>
        </w:rPr>
        <w:t>双方确定：</w:t>
      </w:r>
    </w:p>
    <w:p w14:paraId="7EAE5285" w14:textId="77777777" w:rsidR="00473BD8" w:rsidRDefault="00E1244F">
      <w:pPr>
        <w:spacing w:line="520" w:lineRule="exact"/>
        <w:rPr>
          <w:sz w:val="28"/>
        </w:rPr>
      </w:pPr>
      <w:r>
        <w:rPr>
          <w:sz w:val="28"/>
        </w:rPr>
        <w:t xml:space="preserve">      1</w:t>
      </w:r>
      <w:r>
        <w:rPr>
          <w:rFonts w:hint="eastAsia"/>
          <w:sz w:val="28"/>
        </w:rPr>
        <w:t>．在本合同有效期内，甲方利用乙方提交的技术服务工作成果所</w:t>
      </w:r>
    </w:p>
    <w:p w14:paraId="00A0A7BD" w14:textId="77777777" w:rsidR="00473BD8" w:rsidRDefault="00E1244F">
      <w:pPr>
        <w:spacing w:line="520" w:lineRule="exact"/>
        <w:rPr>
          <w:sz w:val="28"/>
        </w:rPr>
      </w:pPr>
      <w:r>
        <w:rPr>
          <w:rFonts w:hint="eastAsia"/>
          <w:sz w:val="28"/>
        </w:rPr>
        <w:t>完成的新的技术成果，归</w:t>
      </w:r>
      <w:r>
        <w:rPr>
          <w:sz w:val="28"/>
          <w:u w:val="single"/>
        </w:rPr>
        <w:t xml:space="preserve">  </w:t>
      </w:r>
      <w:r>
        <w:rPr>
          <w:rFonts w:hint="eastAsia"/>
          <w:sz w:val="28"/>
          <w:u w:val="single"/>
        </w:rPr>
        <w:t>甲</w:t>
      </w:r>
      <w:r>
        <w:rPr>
          <w:sz w:val="28"/>
          <w:u w:val="single"/>
        </w:rPr>
        <w:t xml:space="preserve">   </w:t>
      </w:r>
      <w:r>
        <w:rPr>
          <w:rFonts w:hint="eastAsia"/>
          <w:sz w:val="28"/>
        </w:rPr>
        <w:t>（甲、双）方所有。</w:t>
      </w:r>
    </w:p>
    <w:p w14:paraId="2E4FB509" w14:textId="77777777" w:rsidR="00473BD8" w:rsidRDefault="00E1244F">
      <w:pPr>
        <w:spacing w:line="520" w:lineRule="exact"/>
        <w:ind w:firstLine="855"/>
        <w:rPr>
          <w:sz w:val="28"/>
        </w:rPr>
      </w:pPr>
      <w:r>
        <w:rPr>
          <w:sz w:val="28"/>
        </w:rPr>
        <w:t>2</w:t>
      </w:r>
      <w:r>
        <w:rPr>
          <w:rFonts w:hint="eastAsia"/>
          <w:sz w:val="28"/>
        </w:rPr>
        <w:t>．在本合同有效期内，乙方利用甲方提供的技术资料和工作条件</w:t>
      </w:r>
    </w:p>
    <w:p w14:paraId="42E0D6AA" w14:textId="77777777" w:rsidR="00473BD8" w:rsidRDefault="00E1244F">
      <w:pPr>
        <w:spacing w:line="520" w:lineRule="exact"/>
        <w:rPr>
          <w:sz w:val="28"/>
        </w:rPr>
      </w:pPr>
      <w:r>
        <w:rPr>
          <w:rFonts w:hint="eastAsia"/>
          <w:sz w:val="28"/>
        </w:rPr>
        <w:t>所完成的新的技术成果，归</w:t>
      </w:r>
      <w:r>
        <w:rPr>
          <w:sz w:val="28"/>
          <w:u w:val="single"/>
        </w:rPr>
        <w:t xml:space="preserve">   </w:t>
      </w:r>
      <w:r>
        <w:rPr>
          <w:rFonts w:hint="eastAsia"/>
          <w:sz w:val="28"/>
          <w:u w:val="single"/>
        </w:rPr>
        <w:t>双</w:t>
      </w:r>
      <w:r>
        <w:rPr>
          <w:sz w:val="28"/>
          <w:u w:val="single"/>
        </w:rPr>
        <w:t xml:space="preserve">    </w:t>
      </w:r>
      <w:r>
        <w:rPr>
          <w:rFonts w:hint="eastAsia"/>
          <w:sz w:val="28"/>
        </w:rPr>
        <w:t>（乙、双）方所有。</w:t>
      </w:r>
    </w:p>
    <w:p w14:paraId="4698062C" w14:textId="77777777" w:rsidR="00473BD8" w:rsidRDefault="00E1244F">
      <w:pPr>
        <w:spacing w:line="520" w:lineRule="exact"/>
        <w:rPr>
          <w:sz w:val="28"/>
        </w:rPr>
      </w:pPr>
      <w:r>
        <w:rPr>
          <w:rFonts w:eastAsia="黑体"/>
          <w:sz w:val="28"/>
        </w:rPr>
        <w:t xml:space="preserve">    </w:t>
      </w:r>
      <w:r>
        <w:rPr>
          <w:rFonts w:eastAsia="黑体" w:hint="eastAsia"/>
          <w:sz w:val="28"/>
        </w:rPr>
        <w:t>第九条</w:t>
      </w:r>
      <w:r>
        <w:rPr>
          <w:rFonts w:eastAsia="黑体" w:hint="eastAsia"/>
          <w:sz w:val="28"/>
        </w:rPr>
        <w:t xml:space="preserve"> </w:t>
      </w:r>
      <w:r>
        <w:rPr>
          <w:rFonts w:hint="eastAsia"/>
          <w:sz w:val="28"/>
        </w:rPr>
        <w:t>双方确定，按以下约定承担各自的违约责任：</w:t>
      </w:r>
    </w:p>
    <w:p w14:paraId="51319003" w14:textId="77777777" w:rsidR="00473BD8" w:rsidRDefault="00E1244F">
      <w:pPr>
        <w:spacing w:line="520" w:lineRule="exact"/>
        <w:rPr>
          <w:sz w:val="28"/>
        </w:rPr>
      </w:pPr>
      <w:r>
        <w:rPr>
          <w:sz w:val="28"/>
        </w:rPr>
        <w:t xml:space="preserve">      1</w:t>
      </w:r>
      <w:r>
        <w:rPr>
          <w:rFonts w:hint="eastAsia"/>
          <w:sz w:val="28"/>
        </w:rPr>
        <w:t>．</w:t>
      </w:r>
      <w:r>
        <w:rPr>
          <w:sz w:val="28"/>
          <w:u w:val="single"/>
        </w:rPr>
        <w:t xml:space="preserve">   </w:t>
      </w:r>
      <w:r>
        <w:rPr>
          <w:rFonts w:hint="eastAsia"/>
          <w:sz w:val="28"/>
          <w:u w:val="single"/>
        </w:rPr>
        <w:t>乙</w:t>
      </w:r>
      <w:r>
        <w:rPr>
          <w:sz w:val="28"/>
          <w:u w:val="single"/>
        </w:rPr>
        <w:t xml:space="preserve">   </w:t>
      </w:r>
      <w:r>
        <w:rPr>
          <w:rFonts w:hint="eastAsia"/>
          <w:sz w:val="28"/>
        </w:rPr>
        <w:t>方违反本合同第</w:t>
      </w:r>
      <w:r>
        <w:rPr>
          <w:sz w:val="28"/>
          <w:u w:val="single"/>
        </w:rPr>
        <w:t xml:space="preserve"> </w:t>
      </w:r>
      <w:r>
        <w:rPr>
          <w:rFonts w:hint="eastAsia"/>
          <w:sz w:val="28"/>
          <w:u w:val="single"/>
        </w:rPr>
        <w:t>一、二</w:t>
      </w:r>
      <w:r>
        <w:rPr>
          <w:sz w:val="28"/>
          <w:u w:val="single"/>
        </w:rPr>
        <w:t xml:space="preserve"> </w:t>
      </w:r>
      <w:r>
        <w:rPr>
          <w:rFonts w:hint="eastAsia"/>
          <w:sz w:val="28"/>
        </w:rPr>
        <w:t>条约定，应当</w:t>
      </w:r>
      <w:r>
        <w:rPr>
          <w:rFonts w:hint="eastAsia"/>
          <w:sz w:val="28"/>
          <w:u w:val="single"/>
        </w:rPr>
        <w:t xml:space="preserve"> </w:t>
      </w:r>
      <w:r>
        <w:rPr>
          <w:rFonts w:hint="eastAsia"/>
          <w:sz w:val="28"/>
          <w:u w:val="single"/>
        </w:rPr>
        <w:t>每延期完成一天，按应期合同价款的</w:t>
      </w:r>
      <w:r>
        <w:rPr>
          <w:rFonts w:hint="eastAsia"/>
          <w:sz w:val="28"/>
          <w:u w:val="single"/>
        </w:rPr>
        <w:t>0.5%</w:t>
      </w:r>
      <w:r>
        <w:rPr>
          <w:rFonts w:hint="eastAsia"/>
          <w:sz w:val="28"/>
          <w:u w:val="single"/>
        </w:rPr>
        <w:t>向甲方支付违约金。违约赔偿费的最高限额为应付密云区生物多样性调查评估项目总价的</w:t>
      </w:r>
      <w:r>
        <w:rPr>
          <w:rFonts w:hint="eastAsia"/>
          <w:sz w:val="28"/>
          <w:u w:val="single"/>
        </w:rPr>
        <w:t>5</w:t>
      </w:r>
      <w:r>
        <w:rPr>
          <w:rFonts w:hint="eastAsia"/>
          <w:sz w:val="28"/>
          <w:u w:val="single"/>
        </w:rPr>
        <w:t>％。如果在达到最高限额后仍不能为密云区生物多样性调查评估项目提供服务，甲方可考虑终止合同</w:t>
      </w:r>
      <w:r>
        <w:rPr>
          <w:sz w:val="28"/>
          <w:u w:val="single"/>
        </w:rPr>
        <w:t xml:space="preserve"> </w:t>
      </w:r>
      <w:r>
        <w:rPr>
          <w:rFonts w:hint="eastAsia"/>
          <w:sz w:val="28"/>
        </w:rPr>
        <w:t>（支付违约金或损失赔偿额的计算方法）。</w:t>
      </w:r>
    </w:p>
    <w:p w14:paraId="756EAE9C" w14:textId="77777777" w:rsidR="00473BD8" w:rsidRDefault="00E1244F">
      <w:pPr>
        <w:spacing w:line="520" w:lineRule="exact"/>
        <w:rPr>
          <w:sz w:val="28"/>
          <w:u w:val="single"/>
        </w:rPr>
      </w:pPr>
      <w:r>
        <w:rPr>
          <w:sz w:val="28"/>
        </w:rPr>
        <w:t xml:space="preserve">     2</w:t>
      </w:r>
      <w:r>
        <w:rPr>
          <w:rFonts w:hint="eastAsia"/>
          <w:sz w:val="28"/>
        </w:rPr>
        <w:t>．</w:t>
      </w:r>
      <w:r>
        <w:rPr>
          <w:rFonts w:hint="eastAsia"/>
          <w:sz w:val="28"/>
          <w:u w:val="single"/>
        </w:rPr>
        <w:t>甲方未及时提供工作条件、相关材料的，乙方提交工作成果顺延；因其他甲方原因导致乙方不能按期履行合同约定之相应条款时，乙方不承担相应的违约责任。</w:t>
      </w:r>
    </w:p>
    <w:p w14:paraId="322D899D" w14:textId="77777777" w:rsidR="00473BD8" w:rsidRDefault="00E1244F">
      <w:pPr>
        <w:spacing w:line="520" w:lineRule="exact"/>
        <w:ind w:firstLineChars="200" w:firstLine="560"/>
        <w:rPr>
          <w:sz w:val="28"/>
        </w:rPr>
      </w:pPr>
      <w:r>
        <w:rPr>
          <w:rFonts w:eastAsia="黑体" w:hint="eastAsia"/>
          <w:sz w:val="28"/>
        </w:rPr>
        <w:lastRenderedPageBreak/>
        <w:t>第十条</w:t>
      </w:r>
      <w:r>
        <w:rPr>
          <w:rFonts w:eastAsia="黑体" w:hint="eastAsia"/>
          <w:sz w:val="32"/>
        </w:rPr>
        <w:t xml:space="preserve"> </w:t>
      </w:r>
      <w:r>
        <w:rPr>
          <w:rFonts w:hint="eastAsia"/>
          <w:sz w:val="28"/>
        </w:rPr>
        <w:t>双方确定，在本合同有效期内，甲方指定</w:t>
      </w:r>
      <w:r>
        <w:rPr>
          <w:rFonts w:hint="eastAsia"/>
          <w:sz w:val="28"/>
          <w:u w:val="single"/>
        </w:rPr>
        <w:t xml:space="preserve">   </w:t>
      </w:r>
      <w:r>
        <w:rPr>
          <w:rFonts w:hint="eastAsia"/>
          <w:sz w:val="28"/>
          <w:u w:val="single"/>
        </w:rPr>
        <w:t>查天山</w:t>
      </w:r>
      <w:r>
        <w:rPr>
          <w:sz w:val="28"/>
          <w:u w:val="single"/>
        </w:rPr>
        <w:t xml:space="preserve">  </w:t>
      </w:r>
      <w:r>
        <w:rPr>
          <w:rFonts w:hint="eastAsia"/>
          <w:sz w:val="28"/>
        </w:rPr>
        <w:t xml:space="preserve"> </w:t>
      </w:r>
      <w:r>
        <w:rPr>
          <w:rFonts w:hint="eastAsia"/>
          <w:sz w:val="28"/>
        </w:rPr>
        <w:t>为甲方项目联系人，乙方指定</w:t>
      </w:r>
      <w:r>
        <w:rPr>
          <w:sz w:val="28"/>
          <w:u w:val="single"/>
        </w:rPr>
        <w:t xml:space="preserve">                        </w:t>
      </w:r>
      <w:r>
        <w:rPr>
          <w:rFonts w:hint="eastAsia"/>
          <w:sz w:val="28"/>
        </w:rPr>
        <w:t>为乙方项目联系人。项目联系人承担以下责任：</w:t>
      </w:r>
    </w:p>
    <w:p w14:paraId="18051817" w14:textId="77777777" w:rsidR="00473BD8" w:rsidRDefault="00E1244F">
      <w:pPr>
        <w:spacing w:line="520" w:lineRule="exact"/>
        <w:rPr>
          <w:sz w:val="28"/>
        </w:rPr>
      </w:pPr>
      <w:r>
        <w:rPr>
          <w:sz w:val="28"/>
        </w:rPr>
        <w:t xml:space="preserve">      1</w:t>
      </w:r>
      <w:r>
        <w:rPr>
          <w:rFonts w:hint="eastAsia"/>
          <w:sz w:val="28"/>
        </w:rPr>
        <w:t>．</w:t>
      </w:r>
      <w:r>
        <w:rPr>
          <w:rFonts w:hint="eastAsia"/>
          <w:sz w:val="28"/>
          <w:u w:val="single"/>
        </w:rPr>
        <w:t xml:space="preserve">  </w:t>
      </w:r>
      <w:r>
        <w:rPr>
          <w:rFonts w:hint="eastAsia"/>
          <w:sz w:val="28"/>
          <w:u w:val="single"/>
        </w:rPr>
        <w:t>负责项目整体进度与质量把关</w:t>
      </w:r>
      <w:r>
        <w:rPr>
          <w:rFonts w:hint="eastAsia"/>
          <w:sz w:val="28"/>
          <w:u w:val="single"/>
        </w:rPr>
        <w:t xml:space="preserve"> </w:t>
      </w:r>
      <w:r>
        <w:rPr>
          <w:rFonts w:hint="eastAsia"/>
          <w:sz w:val="28"/>
        </w:rPr>
        <w:t>；</w:t>
      </w:r>
    </w:p>
    <w:p w14:paraId="1679EBD8" w14:textId="77777777" w:rsidR="00473BD8" w:rsidRDefault="00E1244F">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负责项目开展相关事宜的推进与洽商</w:t>
      </w:r>
      <w:r>
        <w:rPr>
          <w:rFonts w:hint="eastAsia"/>
          <w:sz w:val="28"/>
          <w:u w:val="single"/>
        </w:rPr>
        <w:t xml:space="preserve"> </w:t>
      </w:r>
      <w:r>
        <w:rPr>
          <w:rFonts w:hint="eastAsia"/>
          <w:sz w:val="28"/>
        </w:rPr>
        <w:t>。</w:t>
      </w:r>
    </w:p>
    <w:p w14:paraId="5E598DDE" w14:textId="77777777" w:rsidR="00473BD8" w:rsidRDefault="00E1244F">
      <w:pPr>
        <w:spacing w:line="520" w:lineRule="exact"/>
        <w:rPr>
          <w:sz w:val="28"/>
        </w:rPr>
      </w:pPr>
      <w:r>
        <w:rPr>
          <w:sz w:val="28"/>
        </w:rPr>
        <w:t xml:space="preserve">    </w:t>
      </w:r>
      <w:r>
        <w:rPr>
          <w:rFonts w:hint="eastAsia"/>
          <w:sz w:val="28"/>
        </w:rPr>
        <w:t>一方变更项目联系人的，应当及时以书面形式通知另一方。未及时通知并影响本合同履行或造成损失的，应承担相应的责任。</w:t>
      </w:r>
    </w:p>
    <w:p w14:paraId="2CA453AB" w14:textId="77777777" w:rsidR="00473BD8" w:rsidRDefault="00E1244F">
      <w:pPr>
        <w:spacing w:line="520" w:lineRule="exact"/>
        <w:rPr>
          <w:sz w:val="28"/>
        </w:rPr>
      </w:pPr>
      <w:r>
        <w:rPr>
          <w:sz w:val="28"/>
        </w:rPr>
        <w:t xml:space="preserve">   </w:t>
      </w:r>
      <w:r>
        <w:rPr>
          <w:rFonts w:eastAsia="黑体" w:hint="eastAsia"/>
          <w:sz w:val="28"/>
        </w:rPr>
        <w:t>第十一条</w:t>
      </w:r>
      <w:r>
        <w:rPr>
          <w:rFonts w:eastAsia="黑体" w:hint="eastAsia"/>
          <w:sz w:val="28"/>
        </w:rPr>
        <w:t xml:space="preserve"> </w:t>
      </w:r>
      <w:r>
        <w:rPr>
          <w:rFonts w:hint="eastAsia"/>
          <w:sz w:val="28"/>
        </w:rPr>
        <w:t>双方确定，出现下列情形，致使本合同的履行成为不必要或不可能的，可以解除本合同：</w:t>
      </w:r>
    </w:p>
    <w:p w14:paraId="372A8EAE" w14:textId="77777777" w:rsidR="00473BD8" w:rsidRDefault="00E1244F">
      <w:pPr>
        <w:spacing w:line="520" w:lineRule="exact"/>
        <w:rPr>
          <w:sz w:val="28"/>
        </w:rPr>
      </w:pPr>
      <w:r>
        <w:rPr>
          <w:sz w:val="28"/>
        </w:rPr>
        <w:t xml:space="preserve">      1</w:t>
      </w:r>
      <w:r>
        <w:rPr>
          <w:rFonts w:hint="eastAsia"/>
          <w:sz w:val="28"/>
        </w:rPr>
        <w:t>．发生不可抗力；</w:t>
      </w:r>
    </w:p>
    <w:p w14:paraId="76B06E97" w14:textId="77777777" w:rsidR="00473BD8" w:rsidRDefault="00E1244F">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国家政策调整不开展此项工作</w:t>
      </w:r>
      <w:r>
        <w:rPr>
          <w:rFonts w:hint="eastAsia"/>
          <w:sz w:val="28"/>
          <w:u w:val="single"/>
        </w:rPr>
        <w:t xml:space="preserve"> </w:t>
      </w:r>
      <w:r>
        <w:rPr>
          <w:rFonts w:hint="eastAsia"/>
          <w:sz w:val="28"/>
        </w:rPr>
        <w:t>；</w:t>
      </w:r>
    </w:p>
    <w:p w14:paraId="698F9EB3" w14:textId="77777777" w:rsidR="00473BD8" w:rsidRDefault="00E1244F">
      <w:pPr>
        <w:spacing w:line="520" w:lineRule="exact"/>
        <w:rPr>
          <w:sz w:val="28"/>
        </w:rPr>
      </w:pPr>
      <w:r>
        <w:rPr>
          <w:sz w:val="28"/>
        </w:rPr>
        <w:t xml:space="preserve">      3</w:t>
      </w:r>
      <w:r>
        <w:rPr>
          <w:rFonts w:hint="eastAsia"/>
          <w:sz w:val="28"/>
        </w:rPr>
        <w:t>．</w:t>
      </w:r>
      <w:r>
        <w:rPr>
          <w:rFonts w:hint="eastAsia"/>
          <w:sz w:val="28"/>
          <w:u w:val="single"/>
        </w:rPr>
        <w:t xml:space="preserve"> </w:t>
      </w:r>
      <w:r>
        <w:rPr>
          <w:rFonts w:hint="eastAsia"/>
          <w:sz w:val="28"/>
          <w:u w:val="single"/>
        </w:rPr>
        <w:t>受托方未能在合同规定的限期或甲方同意延长的限期内入驻和提供服务；受托方未能履行合同规定的其它义务，且在收到甲方发出的违约通知后</w:t>
      </w:r>
      <w:r>
        <w:rPr>
          <w:rFonts w:hint="eastAsia"/>
          <w:sz w:val="28"/>
          <w:u w:val="single"/>
        </w:rPr>
        <w:t>30</w:t>
      </w:r>
      <w:r>
        <w:rPr>
          <w:rFonts w:hint="eastAsia"/>
          <w:sz w:val="28"/>
          <w:u w:val="single"/>
        </w:rPr>
        <w:t>天内，或经甲方书面认可延长的时间内未能纠正其过失</w:t>
      </w:r>
      <w:r>
        <w:rPr>
          <w:rFonts w:hint="eastAsia"/>
          <w:sz w:val="28"/>
          <w:u w:val="single"/>
        </w:rPr>
        <w:t xml:space="preserve"> </w:t>
      </w:r>
      <w:r>
        <w:rPr>
          <w:rFonts w:hint="eastAsia"/>
          <w:sz w:val="28"/>
        </w:rPr>
        <w:t>；</w:t>
      </w:r>
    </w:p>
    <w:p w14:paraId="45C81F01" w14:textId="77777777" w:rsidR="00473BD8" w:rsidRDefault="00E1244F">
      <w:pPr>
        <w:spacing w:line="520" w:lineRule="exact"/>
        <w:rPr>
          <w:sz w:val="28"/>
          <w:u w:val="single"/>
        </w:rPr>
      </w:pPr>
      <w:r>
        <w:rPr>
          <w:rFonts w:hint="eastAsia"/>
          <w:sz w:val="28"/>
        </w:rPr>
        <w:t xml:space="preserve"> </w:t>
      </w:r>
      <w:r>
        <w:rPr>
          <w:sz w:val="28"/>
        </w:rPr>
        <w:t xml:space="preserve">     4. </w:t>
      </w:r>
      <w:r>
        <w:rPr>
          <w:rFonts w:hint="eastAsia"/>
          <w:sz w:val="28"/>
          <w:u w:val="single"/>
        </w:rPr>
        <w:t>受托方破产或无清偿能力</w:t>
      </w:r>
      <w:r>
        <w:rPr>
          <w:rFonts w:hint="eastAsia"/>
          <w:sz w:val="28"/>
        </w:rPr>
        <w:t>。</w:t>
      </w:r>
    </w:p>
    <w:p w14:paraId="295A4B5F" w14:textId="77777777" w:rsidR="00473BD8" w:rsidRDefault="00E1244F">
      <w:pPr>
        <w:spacing w:line="520" w:lineRule="exact"/>
        <w:rPr>
          <w:sz w:val="28"/>
        </w:rPr>
      </w:pPr>
      <w:r>
        <w:rPr>
          <w:sz w:val="28"/>
        </w:rPr>
        <w:t xml:space="preserve">    </w:t>
      </w:r>
      <w:r>
        <w:rPr>
          <w:rFonts w:eastAsia="黑体" w:hint="eastAsia"/>
          <w:sz w:val="28"/>
        </w:rPr>
        <w:t>第十二条</w:t>
      </w:r>
      <w:r>
        <w:rPr>
          <w:rFonts w:eastAsia="黑体" w:hint="eastAsia"/>
          <w:sz w:val="32"/>
        </w:rPr>
        <w:t xml:space="preserve"> </w:t>
      </w:r>
      <w:r>
        <w:rPr>
          <w:rFonts w:hint="eastAsia"/>
          <w:sz w:val="28"/>
        </w:rPr>
        <w:t>双方因履行本合同而发生的争议，应协商、调解解决。</w:t>
      </w:r>
    </w:p>
    <w:p w14:paraId="080A4578" w14:textId="77777777" w:rsidR="00473BD8" w:rsidRDefault="00E1244F">
      <w:pPr>
        <w:spacing w:line="520" w:lineRule="exact"/>
        <w:rPr>
          <w:sz w:val="28"/>
        </w:rPr>
      </w:pPr>
      <w:r>
        <w:rPr>
          <w:rFonts w:hint="eastAsia"/>
          <w:sz w:val="28"/>
        </w:rPr>
        <w:t>协商、调解不成的，确定按以下第</w:t>
      </w:r>
      <w:r>
        <w:rPr>
          <w:sz w:val="28"/>
          <w:u w:val="single"/>
        </w:rPr>
        <w:t xml:space="preserve">  2  </w:t>
      </w:r>
      <w:r>
        <w:rPr>
          <w:rFonts w:hint="eastAsia"/>
          <w:sz w:val="28"/>
        </w:rPr>
        <w:t>种方式处理：</w:t>
      </w:r>
    </w:p>
    <w:p w14:paraId="0D17CACA" w14:textId="77777777" w:rsidR="00473BD8" w:rsidRDefault="00E1244F">
      <w:pPr>
        <w:spacing w:line="520" w:lineRule="exact"/>
        <w:rPr>
          <w:sz w:val="28"/>
        </w:rPr>
      </w:pPr>
      <w:r>
        <w:rPr>
          <w:sz w:val="28"/>
        </w:rPr>
        <w:t xml:space="preserve">     1</w:t>
      </w:r>
      <w:r>
        <w:rPr>
          <w:rFonts w:hint="eastAsia"/>
          <w:sz w:val="28"/>
        </w:rPr>
        <w:t>．提交</w:t>
      </w:r>
      <w:r>
        <w:rPr>
          <w:sz w:val="28"/>
          <w:u w:val="single"/>
        </w:rPr>
        <w:t xml:space="preserve">   </w:t>
      </w:r>
      <w:r>
        <w:rPr>
          <w:rFonts w:hint="eastAsia"/>
          <w:sz w:val="28"/>
          <w:u w:val="single"/>
        </w:rPr>
        <w:t xml:space="preserve">/   </w:t>
      </w:r>
      <w:r>
        <w:rPr>
          <w:rFonts w:hint="eastAsia"/>
          <w:sz w:val="28"/>
        </w:rPr>
        <w:t>仲裁委员会仲裁；</w:t>
      </w:r>
    </w:p>
    <w:p w14:paraId="64CB51B7" w14:textId="77777777" w:rsidR="00473BD8" w:rsidRDefault="00E1244F">
      <w:pPr>
        <w:spacing w:line="520" w:lineRule="exact"/>
        <w:rPr>
          <w:sz w:val="28"/>
        </w:rPr>
      </w:pPr>
      <w:r>
        <w:rPr>
          <w:sz w:val="28"/>
        </w:rPr>
        <w:t xml:space="preserve">     </w:t>
      </w:r>
      <w:r>
        <w:rPr>
          <w:rFonts w:hint="eastAsia"/>
          <w:sz w:val="28"/>
        </w:rPr>
        <w:t>2</w:t>
      </w:r>
      <w:r>
        <w:rPr>
          <w:rFonts w:hint="eastAsia"/>
          <w:sz w:val="28"/>
        </w:rPr>
        <w:t>．依法向人民法院起诉。</w:t>
      </w:r>
    </w:p>
    <w:p w14:paraId="670ACB5F" w14:textId="77777777" w:rsidR="00473BD8" w:rsidRDefault="00E1244F">
      <w:pPr>
        <w:spacing w:line="520" w:lineRule="exact"/>
        <w:ind w:firstLineChars="200" w:firstLine="560"/>
        <w:rPr>
          <w:sz w:val="28"/>
        </w:rPr>
      </w:pPr>
      <w:r>
        <w:rPr>
          <w:rFonts w:eastAsia="黑体" w:hint="eastAsia"/>
          <w:sz w:val="28"/>
        </w:rPr>
        <w:t>第十三条</w:t>
      </w:r>
      <w:r>
        <w:rPr>
          <w:rFonts w:eastAsia="黑体" w:hint="eastAsia"/>
          <w:sz w:val="32"/>
        </w:rPr>
        <w:t xml:space="preserve"> </w:t>
      </w:r>
      <w:r>
        <w:rPr>
          <w:rFonts w:hint="eastAsia"/>
          <w:sz w:val="28"/>
        </w:rPr>
        <w:t>双方确定：本合同及相关附件中所涉及的有关名词和技</w:t>
      </w:r>
    </w:p>
    <w:p w14:paraId="2428D8F3" w14:textId="77777777" w:rsidR="00473BD8" w:rsidRDefault="00E1244F">
      <w:pPr>
        <w:spacing w:line="520" w:lineRule="exact"/>
        <w:rPr>
          <w:sz w:val="28"/>
        </w:rPr>
      </w:pPr>
      <w:r>
        <w:rPr>
          <w:rFonts w:hint="eastAsia"/>
          <w:sz w:val="28"/>
        </w:rPr>
        <w:t>术术语，其定义和解释如下：</w:t>
      </w:r>
      <w:r>
        <w:rPr>
          <w:rFonts w:hint="eastAsia"/>
          <w:sz w:val="28"/>
          <w:u w:val="single"/>
        </w:rPr>
        <w:t xml:space="preserve"> </w:t>
      </w:r>
      <w:r>
        <w:rPr>
          <w:rFonts w:hint="eastAsia"/>
          <w:sz w:val="28"/>
          <w:u w:val="single"/>
        </w:rPr>
        <w:t>无</w:t>
      </w:r>
      <w:r>
        <w:rPr>
          <w:rFonts w:hint="eastAsia"/>
          <w:sz w:val="28"/>
        </w:rPr>
        <w:t xml:space="preserve"> </w:t>
      </w:r>
      <w:r>
        <w:rPr>
          <w:rFonts w:hint="eastAsia"/>
          <w:sz w:val="28"/>
        </w:rPr>
        <w:t>。</w:t>
      </w:r>
    </w:p>
    <w:p w14:paraId="4E17A929" w14:textId="77777777" w:rsidR="00473BD8" w:rsidRDefault="00E1244F">
      <w:pPr>
        <w:spacing w:line="520" w:lineRule="exact"/>
        <w:rPr>
          <w:sz w:val="28"/>
        </w:rPr>
      </w:pPr>
      <w:r>
        <w:rPr>
          <w:sz w:val="28"/>
        </w:rPr>
        <w:t xml:space="preserve">    </w:t>
      </w:r>
      <w:r>
        <w:rPr>
          <w:rFonts w:eastAsia="黑体" w:hint="eastAsia"/>
          <w:sz w:val="28"/>
        </w:rPr>
        <w:t>第十四条</w:t>
      </w:r>
      <w:r>
        <w:rPr>
          <w:rFonts w:eastAsia="黑体" w:hint="eastAsia"/>
          <w:sz w:val="32"/>
        </w:rPr>
        <w:t xml:space="preserve"> </w:t>
      </w:r>
      <w:r>
        <w:rPr>
          <w:rFonts w:hint="eastAsia"/>
          <w:sz w:val="28"/>
        </w:rPr>
        <w:t>与履行本合同有关的下列技术文件，经双方以</w:t>
      </w:r>
      <w:r>
        <w:rPr>
          <w:rFonts w:hint="eastAsia"/>
          <w:sz w:val="28"/>
          <w:u w:val="single"/>
        </w:rPr>
        <w:t xml:space="preserve">  </w:t>
      </w:r>
      <w:r>
        <w:rPr>
          <w:sz w:val="28"/>
          <w:u w:val="single"/>
        </w:rPr>
        <w:t xml:space="preserve">/ </w:t>
      </w:r>
      <w:r>
        <w:rPr>
          <w:rFonts w:hint="eastAsia"/>
          <w:sz w:val="28"/>
        </w:rPr>
        <w:t>方式确认后，为本合同的组成部分：</w:t>
      </w:r>
      <w:r>
        <w:rPr>
          <w:rFonts w:hint="eastAsia"/>
          <w:sz w:val="28"/>
          <w:u w:val="single"/>
        </w:rPr>
        <w:t>无</w:t>
      </w:r>
      <w:r>
        <w:rPr>
          <w:rFonts w:hint="eastAsia"/>
          <w:sz w:val="28"/>
        </w:rPr>
        <w:t xml:space="preserve"> </w:t>
      </w:r>
      <w:r>
        <w:rPr>
          <w:rFonts w:hint="eastAsia"/>
          <w:sz w:val="28"/>
        </w:rPr>
        <w:t>。</w:t>
      </w:r>
    </w:p>
    <w:p w14:paraId="7CC15D49" w14:textId="77777777" w:rsidR="00473BD8" w:rsidRDefault="00E1244F">
      <w:pPr>
        <w:spacing w:line="520" w:lineRule="exact"/>
        <w:ind w:firstLineChars="200" w:firstLine="560"/>
        <w:rPr>
          <w:sz w:val="28"/>
        </w:rPr>
      </w:pPr>
      <w:r>
        <w:rPr>
          <w:rFonts w:eastAsia="黑体" w:hint="eastAsia"/>
          <w:sz w:val="28"/>
        </w:rPr>
        <w:t>第十五条</w:t>
      </w:r>
      <w:r>
        <w:rPr>
          <w:rFonts w:eastAsia="黑体" w:hint="eastAsia"/>
          <w:sz w:val="32"/>
        </w:rPr>
        <w:t xml:space="preserve"> </w:t>
      </w:r>
      <w:r>
        <w:rPr>
          <w:rFonts w:hint="eastAsia"/>
          <w:sz w:val="28"/>
        </w:rPr>
        <w:t>双方约定本合同其他相关事项为：</w:t>
      </w:r>
      <w:r>
        <w:rPr>
          <w:rFonts w:hint="eastAsia"/>
          <w:sz w:val="28"/>
          <w:u w:val="single"/>
        </w:rPr>
        <w:t xml:space="preserve"> </w:t>
      </w:r>
      <w:r>
        <w:rPr>
          <w:rFonts w:hint="eastAsia"/>
          <w:sz w:val="28"/>
          <w:u w:val="single"/>
        </w:rPr>
        <w:t>无</w:t>
      </w:r>
      <w:r>
        <w:rPr>
          <w:rFonts w:hint="eastAsia"/>
          <w:sz w:val="28"/>
          <w:u w:val="single"/>
        </w:rPr>
        <w:t xml:space="preserve">  </w:t>
      </w:r>
      <w:r>
        <w:rPr>
          <w:rFonts w:hint="eastAsia"/>
          <w:sz w:val="28"/>
        </w:rPr>
        <w:t>。</w:t>
      </w:r>
    </w:p>
    <w:p w14:paraId="2124C018" w14:textId="77777777" w:rsidR="00473BD8" w:rsidRDefault="00E1244F">
      <w:pPr>
        <w:spacing w:line="520" w:lineRule="exact"/>
        <w:rPr>
          <w:sz w:val="28"/>
        </w:rPr>
      </w:pPr>
      <w:r>
        <w:rPr>
          <w:sz w:val="28"/>
        </w:rPr>
        <w:t xml:space="preserve">    </w:t>
      </w:r>
      <w:r>
        <w:rPr>
          <w:rFonts w:eastAsia="黑体" w:hint="eastAsia"/>
          <w:sz w:val="28"/>
        </w:rPr>
        <w:t>第十六条</w:t>
      </w:r>
      <w:r>
        <w:rPr>
          <w:rFonts w:eastAsia="黑体" w:hint="eastAsia"/>
          <w:sz w:val="32"/>
        </w:rPr>
        <w:t xml:space="preserve"> </w:t>
      </w:r>
      <w:r>
        <w:rPr>
          <w:rFonts w:hint="eastAsia"/>
          <w:sz w:val="28"/>
        </w:rPr>
        <w:t>本合同一式</w:t>
      </w:r>
      <w:r>
        <w:rPr>
          <w:sz w:val="28"/>
          <w:u w:val="single"/>
        </w:rPr>
        <w:t xml:space="preserve"> </w:t>
      </w:r>
      <w:r>
        <w:rPr>
          <w:rFonts w:hint="eastAsia"/>
          <w:sz w:val="28"/>
          <w:u w:val="single"/>
        </w:rPr>
        <w:t>陆</w:t>
      </w:r>
      <w:r>
        <w:rPr>
          <w:sz w:val="28"/>
          <w:u w:val="single"/>
        </w:rPr>
        <w:t xml:space="preserve"> </w:t>
      </w:r>
      <w:r>
        <w:rPr>
          <w:rFonts w:hint="eastAsia"/>
          <w:sz w:val="28"/>
        </w:rPr>
        <w:t>份，具有同等法律效力，甲方执</w:t>
      </w:r>
      <w:r>
        <w:rPr>
          <w:rFonts w:hint="eastAsia"/>
          <w:sz w:val="28"/>
        </w:rPr>
        <w:t xml:space="preserve"> </w:t>
      </w:r>
      <w:r>
        <w:rPr>
          <w:rFonts w:hint="eastAsia"/>
          <w:sz w:val="28"/>
        </w:rPr>
        <w:t>肆</w:t>
      </w:r>
      <w:r>
        <w:rPr>
          <w:rFonts w:hint="eastAsia"/>
          <w:sz w:val="28"/>
        </w:rPr>
        <w:t xml:space="preserve"> </w:t>
      </w:r>
      <w:r>
        <w:rPr>
          <w:rFonts w:hint="eastAsia"/>
          <w:sz w:val="28"/>
        </w:rPr>
        <w:t>份，乙方执</w:t>
      </w:r>
      <w:r>
        <w:rPr>
          <w:rFonts w:hint="eastAsia"/>
          <w:sz w:val="28"/>
        </w:rPr>
        <w:t xml:space="preserve"> </w:t>
      </w:r>
      <w:r>
        <w:rPr>
          <w:rFonts w:hint="eastAsia"/>
          <w:sz w:val="28"/>
        </w:rPr>
        <w:t>贰</w:t>
      </w:r>
      <w:r>
        <w:rPr>
          <w:rFonts w:hint="eastAsia"/>
          <w:sz w:val="28"/>
        </w:rPr>
        <w:t xml:space="preserve"> </w:t>
      </w:r>
      <w:r>
        <w:rPr>
          <w:rFonts w:hint="eastAsia"/>
          <w:sz w:val="28"/>
        </w:rPr>
        <w:t>份。</w:t>
      </w:r>
    </w:p>
    <w:p w14:paraId="19EA14E4" w14:textId="77777777" w:rsidR="00473BD8" w:rsidRDefault="00E1244F">
      <w:pPr>
        <w:spacing w:line="520" w:lineRule="exact"/>
        <w:rPr>
          <w:sz w:val="28"/>
        </w:rPr>
      </w:pPr>
      <w:r>
        <w:rPr>
          <w:sz w:val="28"/>
        </w:rPr>
        <w:t xml:space="preserve">    </w:t>
      </w:r>
      <w:r>
        <w:rPr>
          <w:rFonts w:eastAsia="黑体" w:hint="eastAsia"/>
          <w:sz w:val="28"/>
        </w:rPr>
        <w:t>第十七条</w:t>
      </w:r>
      <w:r>
        <w:rPr>
          <w:rFonts w:eastAsia="黑体" w:hint="eastAsia"/>
          <w:sz w:val="32"/>
        </w:rPr>
        <w:t xml:space="preserve"> </w:t>
      </w:r>
      <w:r>
        <w:rPr>
          <w:rFonts w:hint="eastAsia"/>
          <w:sz w:val="28"/>
        </w:rPr>
        <w:t>本合同经双方签字盖章后生效。</w:t>
      </w:r>
    </w:p>
    <w:p w14:paraId="44301CD6" w14:textId="77777777" w:rsidR="00473BD8" w:rsidRDefault="00473BD8">
      <w:pPr>
        <w:spacing w:line="520" w:lineRule="exact"/>
        <w:rPr>
          <w:sz w:val="28"/>
        </w:rPr>
      </w:pPr>
    </w:p>
    <w:p w14:paraId="04CF0574" w14:textId="77777777" w:rsidR="00473BD8" w:rsidRDefault="00E1244F">
      <w:pPr>
        <w:spacing w:line="520" w:lineRule="exact"/>
        <w:rPr>
          <w:sz w:val="28"/>
        </w:rPr>
      </w:pPr>
      <w:r>
        <w:rPr>
          <w:sz w:val="28"/>
        </w:rPr>
        <w:t xml:space="preserve">  </w:t>
      </w:r>
    </w:p>
    <w:p w14:paraId="1510E01A" w14:textId="77777777" w:rsidR="00473BD8" w:rsidRDefault="00E1244F">
      <w:pPr>
        <w:spacing w:line="520" w:lineRule="exact"/>
        <w:ind w:firstLineChars="100" w:firstLine="280"/>
        <w:rPr>
          <w:sz w:val="28"/>
          <w:u w:val="single"/>
        </w:rPr>
      </w:pPr>
      <w:r>
        <w:rPr>
          <w:sz w:val="28"/>
        </w:rPr>
        <w:t xml:space="preserve"> </w:t>
      </w:r>
      <w:r>
        <w:rPr>
          <w:rFonts w:hint="eastAsia"/>
          <w:sz w:val="28"/>
        </w:rPr>
        <w:t xml:space="preserve"> </w:t>
      </w:r>
      <w:r>
        <w:rPr>
          <w:sz w:val="28"/>
        </w:rPr>
        <w:t xml:space="preserve"> </w:t>
      </w:r>
      <w:r>
        <w:rPr>
          <w:rFonts w:hint="eastAsia"/>
          <w:sz w:val="28"/>
        </w:rPr>
        <w:t>甲方：</w:t>
      </w:r>
      <w:r>
        <w:rPr>
          <w:sz w:val="28"/>
          <w:u w:val="single"/>
        </w:rPr>
        <w:t xml:space="preserve"> </w:t>
      </w:r>
      <w:r>
        <w:rPr>
          <w:rFonts w:hint="eastAsia"/>
          <w:sz w:val="28"/>
          <w:u w:val="single"/>
        </w:rPr>
        <w:t>北京林业大学</w:t>
      </w:r>
      <w:r>
        <w:rPr>
          <w:sz w:val="28"/>
          <w:u w:val="single"/>
        </w:rPr>
        <w:t xml:space="preserve">              </w:t>
      </w:r>
      <w:r>
        <w:rPr>
          <w:rFonts w:hint="eastAsia"/>
          <w:sz w:val="28"/>
        </w:rPr>
        <w:t>（盖章）</w:t>
      </w:r>
      <w:r>
        <w:rPr>
          <w:rFonts w:hint="eastAsia"/>
          <w:sz w:val="28"/>
        </w:rPr>
        <w:t xml:space="preserve">                </w:t>
      </w:r>
    </w:p>
    <w:p w14:paraId="4371F852" w14:textId="77777777" w:rsidR="00473BD8" w:rsidRDefault="00E1244F">
      <w:pPr>
        <w:spacing w:line="520" w:lineRule="exact"/>
        <w:rPr>
          <w:sz w:val="28"/>
        </w:rPr>
      </w:pPr>
      <w:r>
        <w:rPr>
          <w:sz w:val="28"/>
        </w:rPr>
        <w:t xml:space="preserve">    </w:t>
      </w:r>
      <w:r>
        <w:rPr>
          <w:rFonts w:hint="eastAsia"/>
          <w:sz w:val="28"/>
        </w:rPr>
        <w:t xml:space="preserve"> </w:t>
      </w:r>
      <w:r>
        <w:rPr>
          <w:rFonts w:hint="eastAsia"/>
          <w:sz w:val="28"/>
        </w:rPr>
        <w:t>法定代表人／委托代理人：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（签名）　</w:t>
      </w:r>
    </w:p>
    <w:p w14:paraId="06504872" w14:textId="77777777" w:rsidR="00473BD8" w:rsidRDefault="00E1244F">
      <w:pPr>
        <w:spacing w:line="520" w:lineRule="exact"/>
        <w:rPr>
          <w:sz w:val="28"/>
        </w:rPr>
      </w:pPr>
      <w:r>
        <w:rPr>
          <w:sz w:val="28"/>
        </w:rPr>
        <w:t xml:space="preserve">                                    </w:t>
      </w:r>
      <w:r>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50F7EB0B" w14:textId="77777777" w:rsidR="00473BD8" w:rsidRDefault="00473BD8">
      <w:pPr>
        <w:spacing w:line="520" w:lineRule="exact"/>
        <w:rPr>
          <w:sz w:val="28"/>
        </w:rPr>
      </w:pPr>
    </w:p>
    <w:p w14:paraId="5200F696" w14:textId="77777777" w:rsidR="00473BD8" w:rsidRDefault="00473BD8">
      <w:pPr>
        <w:spacing w:line="520" w:lineRule="exact"/>
        <w:rPr>
          <w:sz w:val="28"/>
        </w:rPr>
      </w:pPr>
    </w:p>
    <w:p w14:paraId="0A00C06C" w14:textId="77777777" w:rsidR="00473BD8" w:rsidRDefault="00E1244F">
      <w:pPr>
        <w:spacing w:line="520" w:lineRule="exact"/>
        <w:rPr>
          <w:sz w:val="28"/>
          <w:u w:val="single"/>
        </w:rPr>
      </w:pPr>
      <w:r>
        <w:rPr>
          <w:sz w:val="28"/>
        </w:rPr>
        <w:t xml:space="preserve">     </w:t>
      </w:r>
      <w:r>
        <w:rPr>
          <w:rFonts w:hint="eastAsia"/>
          <w:sz w:val="28"/>
        </w:rPr>
        <w:t>乙方：</w:t>
      </w:r>
      <w:r>
        <w:rPr>
          <w:sz w:val="28"/>
          <w:u w:val="single"/>
        </w:rPr>
        <w:t xml:space="preserve">                                          </w:t>
      </w:r>
      <w:r>
        <w:rPr>
          <w:rFonts w:hint="eastAsia"/>
          <w:sz w:val="28"/>
        </w:rPr>
        <w:t>（盖章）</w:t>
      </w:r>
      <w:r>
        <w:rPr>
          <w:rFonts w:hint="eastAsia"/>
          <w:sz w:val="28"/>
        </w:rPr>
        <w:t xml:space="preserve">                </w:t>
      </w:r>
    </w:p>
    <w:p w14:paraId="59E2A03C" w14:textId="77777777" w:rsidR="00473BD8" w:rsidRDefault="00E1244F">
      <w:pPr>
        <w:spacing w:line="520" w:lineRule="exact"/>
        <w:rPr>
          <w:sz w:val="28"/>
        </w:rPr>
      </w:pPr>
      <w:r>
        <w:rPr>
          <w:sz w:val="28"/>
        </w:rPr>
        <w:t xml:space="preserve">    </w:t>
      </w:r>
      <w:r>
        <w:rPr>
          <w:rFonts w:hint="eastAsia"/>
          <w:sz w:val="28"/>
        </w:rPr>
        <w:t xml:space="preserve"> </w:t>
      </w:r>
      <w:r>
        <w:rPr>
          <w:rFonts w:hint="eastAsia"/>
          <w:sz w:val="28"/>
        </w:rPr>
        <w:t>法定代表人／委托代理人：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w:t>
      </w:r>
    </w:p>
    <w:p w14:paraId="662A160E" w14:textId="77777777" w:rsidR="00473BD8" w:rsidRDefault="00E1244F">
      <w:pPr>
        <w:spacing w:line="520" w:lineRule="exact"/>
        <w:rPr>
          <w:sz w:val="28"/>
        </w:rPr>
      </w:pPr>
      <w:r>
        <w:rPr>
          <w:sz w:val="28"/>
        </w:rPr>
        <w:t xml:space="preserve">                                    </w:t>
      </w: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779D0561" w14:textId="77777777" w:rsidR="00473BD8" w:rsidRDefault="00473BD8">
      <w:pPr>
        <w:spacing w:line="520" w:lineRule="exact"/>
        <w:rPr>
          <w:sz w:val="28"/>
        </w:rPr>
      </w:pPr>
    </w:p>
    <w:p w14:paraId="5DE44276" w14:textId="77777777" w:rsidR="00473BD8" w:rsidRDefault="00473BD8">
      <w:pPr>
        <w:spacing w:line="520" w:lineRule="exact"/>
        <w:rPr>
          <w:sz w:val="28"/>
        </w:rPr>
        <w:sectPr w:rsidR="00473BD8">
          <w:footerReference w:type="default" r:id="rId18"/>
          <w:pgSz w:w="11906" w:h="16838"/>
          <w:pgMar w:top="1304" w:right="1469" w:bottom="1304" w:left="1469" w:header="851" w:footer="992" w:gutter="0"/>
          <w:cols w:space="720"/>
          <w:docGrid w:type="lines" w:linePitch="312"/>
        </w:sectPr>
      </w:pPr>
    </w:p>
    <w:p w14:paraId="18D69C2F" w14:textId="77777777" w:rsidR="00473BD8" w:rsidRDefault="00473BD8">
      <w:pPr>
        <w:spacing w:line="520" w:lineRule="exact"/>
        <w:rPr>
          <w:sz w:val="28"/>
        </w:rPr>
      </w:pPr>
    </w:p>
    <w:p w14:paraId="7C327F74" w14:textId="77777777" w:rsidR="00473BD8" w:rsidRDefault="00E1244F">
      <w:pPr>
        <w:spacing w:line="520" w:lineRule="exact"/>
        <w:rPr>
          <w:sz w:val="28"/>
        </w:rPr>
      </w:pPr>
      <w:r>
        <w:rPr>
          <w:rFonts w:hint="eastAsia"/>
          <w:sz w:val="28"/>
        </w:rPr>
        <w:t>印花税票粘贴处：</w:t>
      </w:r>
    </w:p>
    <w:p w14:paraId="385070D0" w14:textId="77777777" w:rsidR="00473BD8" w:rsidRDefault="00473BD8">
      <w:pPr>
        <w:spacing w:line="520" w:lineRule="exact"/>
        <w:rPr>
          <w:sz w:val="28"/>
        </w:rPr>
      </w:pPr>
    </w:p>
    <w:p w14:paraId="0104B628" w14:textId="77777777" w:rsidR="00473BD8" w:rsidRDefault="00473BD8">
      <w:pPr>
        <w:spacing w:line="520" w:lineRule="exact"/>
        <w:rPr>
          <w:sz w:val="28"/>
        </w:rPr>
      </w:pPr>
    </w:p>
    <w:p w14:paraId="2CCCC0CC" w14:textId="77777777" w:rsidR="00473BD8" w:rsidRDefault="00473BD8">
      <w:pPr>
        <w:spacing w:line="520" w:lineRule="exact"/>
        <w:rPr>
          <w:sz w:val="28"/>
          <w:u w:val="single"/>
        </w:rPr>
      </w:pPr>
    </w:p>
    <w:p w14:paraId="460D28A7" w14:textId="77777777" w:rsidR="00473BD8" w:rsidRDefault="00473BD8">
      <w:pPr>
        <w:spacing w:line="520" w:lineRule="exact"/>
        <w:rPr>
          <w:sz w:val="28"/>
          <w:u w:val="single"/>
        </w:rPr>
      </w:pPr>
    </w:p>
    <w:p w14:paraId="01DD6C25" w14:textId="77777777" w:rsidR="00473BD8" w:rsidRDefault="00E1244F">
      <w:pPr>
        <w:spacing w:line="520" w:lineRule="exact"/>
        <w:rPr>
          <w:sz w:val="28"/>
          <w:u w:val="single"/>
        </w:rPr>
      </w:pPr>
      <w:r>
        <w:rPr>
          <w:rFonts w:hint="eastAsia"/>
          <w:sz w:val="28"/>
          <w:u w:val="single"/>
        </w:rPr>
        <w:t xml:space="preserve">                                                 </w:t>
      </w:r>
      <w:r>
        <w:rPr>
          <w:sz w:val="28"/>
          <w:u w:val="single"/>
        </w:rPr>
        <w:t xml:space="preserve">             </w:t>
      </w:r>
    </w:p>
    <w:p w14:paraId="268A7E97" w14:textId="77777777" w:rsidR="00473BD8" w:rsidRDefault="00E1244F">
      <w:pPr>
        <w:spacing w:line="520" w:lineRule="exact"/>
        <w:rPr>
          <w:sz w:val="28"/>
        </w:rPr>
      </w:pPr>
      <w:r>
        <w:rPr>
          <w:rFonts w:hint="eastAsia"/>
          <w:sz w:val="28"/>
        </w:rPr>
        <w:t>（以下由技术合同登记机构填写）</w:t>
      </w:r>
    </w:p>
    <w:p w14:paraId="2A2734B6" w14:textId="77777777" w:rsidR="00473BD8" w:rsidRDefault="00473BD8">
      <w:pPr>
        <w:spacing w:line="520" w:lineRule="exact"/>
        <w:rPr>
          <w:sz w:val="28"/>
        </w:rPr>
      </w:pPr>
    </w:p>
    <w:p w14:paraId="3D1DEA08" w14:textId="77777777" w:rsidR="00473BD8" w:rsidRDefault="00E1244F">
      <w:pPr>
        <w:spacing w:line="520" w:lineRule="exact"/>
        <w:rPr>
          <w:sz w:val="28"/>
          <w:u w:val="single"/>
        </w:rPr>
      </w:pPr>
      <w:r>
        <w:rPr>
          <w:sz w:val="28"/>
        </w:rPr>
        <w:t xml:space="preserve">    1</w:t>
      </w:r>
      <w:r>
        <w:rPr>
          <w:rFonts w:hint="eastAsia"/>
          <w:sz w:val="28"/>
        </w:rPr>
        <w:t>．申请登记人：</w:t>
      </w:r>
      <w:r>
        <w:rPr>
          <w:rFonts w:hint="eastAsia"/>
          <w:sz w:val="28"/>
          <w:u w:val="single"/>
        </w:rPr>
        <w:t xml:space="preserve">                                       </w:t>
      </w:r>
    </w:p>
    <w:p w14:paraId="3FA80C6C" w14:textId="77777777" w:rsidR="00473BD8" w:rsidRDefault="00E1244F">
      <w:pPr>
        <w:spacing w:line="520" w:lineRule="exact"/>
        <w:rPr>
          <w:sz w:val="28"/>
          <w:u w:val="single"/>
        </w:rPr>
      </w:pPr>
      <w:r>
        <w:rPr>
          <w:sz w:val="28"/>
        </w:rPr>
        <w:t xml:space="preserve">    2</w:t>
      </w:r>
      <w:r>
        <w:rPr>
          <w:rFonts w:hint="eastAsia"/>
          <w:sz w:val="28"/>
        </w:rPr>
        <w:t>．登记材料：（</w:t>
      </w:r>
      <w:r>
        <w:rPr>
          <w:sz w:val="28"/>
        </w:rPr>
        <w:t>1</w:t>
      </w:r>
      <w:r>
        <w:rPr>
          <w:rFonts w:hint="eastAsia"/>
          <w:sz w:val="28"/>
        </w:rPr>
        <w:t>）</w:t>
      </w:r>
      <w:r>
        <w:rPr>
          <w:rFonts w:hint="eastAsia"/>
          <w:sz w:val="28"/>
          <w:u w:val="single"/>
        </w:rPr>
        <w:t xml:space="preserve">                                     </w:t>
      </w:r>
    </w:p>
    <w:p w14:paraId="2CF16B12" w14:textId="77777777" w:rsidR="00473BD8" w:rsidRDefault="00E1244F">
      <w:pPr>
        <w:spacing w:line="520" w:lineRule="exact"/>
        <w:rPr>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p>
    <w:p w14:paraId="44A5513A" w14:textId="77777777" w:rsidR="00473BD8" w:rsidRDefault="00E1244F">
      <w:pPr>
        <w:spacing w:line="520" w:lineRule="exact"/>
        <w:rPr>
          <w:sz w:val="28"/>
          <w:u w:val="single"/>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p>
    <w:p w14:paraId="152A070C" w14:textId="77777777" w:rsidR="00473BD8" w:rsidRDefault="00E1244F">
      <w:pPr>
        <w:spacing w:line="520" w:lineRule="exact"/>
        <w:rPr>
          <w:sz w:val="28"/>
          <w:u w:val="single"/>
        </w:rPr>
      </w:pPr>
      <w:r>
        <w:rPr>
          <w:sz w:val="28"/>
        </w:rPr>
        <w:t xml:space="preserve">    3</w:t>
      </w:r>
      <w:r>
        <w:rPr>
          <w:rFonts w:hint="eastAsia"/>
          <w:sz w:val="28"/>
        </w:rPr>
        <w:t>．合同类型：</w:t>
      </w:r>
      <w:r>
        <w:rPr>
          <w:rFonts w:hint="eastAsia"/>
          <w:sz w:val="28"/>
          <w:u w:val="single"/>
        </w:rPr>
        <w:t xml:space="preserve">                                         </w:t>
      </w:r>
    </w:p>
    <w:p w14:paraId="085D1D32" w14:textId="77777777" w:rsidR="00473BD8" w:rsidRDefault="00E1244F">
      <w:pPr>
        <w:spacing w:line="520" w:lineRule="exact"/>
        <w:rPr>
          <w:sz w:val="28"/>
          <w:u w:val="single"/>
        </w:rPr>
      </w:pPr>
      <w:r>
        <w:rPr>
          <w:sz w:val="28"/>
        </w:rPr>
        <w:t xml:space="preserve">    4</w:t>
      </w:r>
      <w:r>
        <w:rPr>
          <w:rFonts w:hint="eastAsia"/>
          <w:sz w:val="28"/>
        </w:rPr>
        <w:t>．合同交易额：</w:t>
      </w:r>
      <w:r>
        <w:rPr>
          <w:rFonts w:hint="eastAsia"/>
          <w:sz w:val="28"/>
          <w:u w:val="single"/>
        </w:rPr>
        <w:t xml:space="preserve">                                       </w:t>
      </w:r>
    </w:p>
    <w:p w14:paraId="7735C5BA" w14:textId="77777777" w:rsidR="00473BD8" w:rsidRDefault="00E1244F">
      <w:pPr>
        <w:spacing w:line="520" w:lineRule="exact"/>
        <w:rPr>
          <w:sz w:val="28"/>
          <w:u w:val="single"/>
        </w:rPr>
      </w:pPr>
      <w:r>
        <w:rPr>
          <w:sz w:val="28"/>
        </w:rPr>
        <w:t xml:space="preserve">    5</w:t>
      </w:r>
      <w:r>
        <w:rPr>
          <w:rFonts w:hint="eastAsia"/>
          <w:sz w:val="28"/>
        </w:rPr>
        <w:t>．技术交易额：</w:t>
      </w:r>
      <w:r>
        <w:rPr>
          <w:rFonts w:hint="eastAsia"/>
          <w:sz w:val="28"/>
          <w:u w:val="single"/>
        </w:rPr>
        <w:t xml:space="preserve">                                       </w:t>
      </w:r>
    </w:p>
    <w:p w14:paraId="64EF641C" w14:textId="77777777" w:rsidR="00473BD8" w:rsidRDefault="00473BD8">
      <w:pPr>
        <w:spacing w:line="520" w:lineRule="exact"/>
        <w:rPr>
          <w:sz w:val="28"/>
          <w:u w:val="single"/>
        </w:rPr>
      </w:pPr>
    </w:p>
    <w:p w14:paraId="4EE0639B" w14:textId="77777777" w:rsidR="00473BD8" w:rsidRDefault="00473BD8">
      <w:pPr>
        <w:spacing w:line="520" w:lineRule="exact"/>
        <w:rPr>
          <w:sz w:val="28"/>
          <w:u w:val="single"/>
        </w:rPr>
      </w:pPr>
    </w:p>
    <w:p w14:paraId="115A1E8F" w14:textId="77777777" w:rsidR="00473BD8" w:rsidRDefault="00E1244F">
      <w:pPr>
        <w:spacing w:line="520" w:lineRule="exact"/>
        <w:rPr>
          <w:sz w:val="28"/>
        </w:rPr>
      </w:pPr>
      <w:r>
        <w:rPr>
          <w:sz w:val="28"/>
        </w:rPr>
        <w:t xml:space="preserve">                            </w:t>
      </w:r>
      <w:r>
        <w:rPr>
          <w:rFonts w:hint="eastAsia"/>
          <w:sz w:val="28"/>
        </w:rPr>
        <w:t>技术合同登记机构（印章）</w:t>
      </w:r>
    </w:p>
    <w:p w14:paraId="495300FB" w14:textId="77777777" w:rsidR="00473BD8" w:rsidRDefault="00E1244F">
      <w:pPr>
        <w:spacing w:line="520" w:lineRule="exact"/>
        <w:rPr>
          <w:sz w:val="28"/>
        </w:rPr>
      </w:pPr>
      <w:r>
        <w:rPr>
          <w:sz w:val="28"/>
        </w:rPr>
        <w:t xml:space="preserve">                              </w:t>
      </w:r>
    </w:p>
    <w:p w14:paraId="10597D65" w14:textId="77777777" w:rsidR="00473BD8" w:rsidRDefault="00E1244F">
      <w:pPr>
        <w:spacing w:line="520" w:lineRule="exact"/>
        <w:ind w:firstLineChars="1500" w:firstLine="4200"/>
        <w:rPr>
          <w:sz w:val="28"/>
        </w:rPr>
      </w:pPr>
      <w:r>
        <w:rPr>
          <w:sz w:val="28"/>
        </w:rPr>
        <w:t xml:space="preserve"> </w:t>
      </w:r>
      <w:r>
        <w:rPr>
          <w:rFonts w:hint="eastAsia"/>
          <w:sz w:val="28"/>
        </w:rPr>
        <w:t>经办人：</w:t>
      </w:r>
    </w:p>
    <w:p w14:paraId="542C47DC" w14:textId="77777777" w:rsidR="00473BD8" w:rsidRDefault="00E1244F">
      <w:pPr>
        <w:spacing w:line="520" w:lineRule="exact"/>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41CD974B" w14:textId="77777777" w:rsidR="00473BD8" w:rsidRDefault="00473BD8">
      <w:pPr>
        <w:widowControl/>
        <w:jc w:val="left"/>
        <w:rPr>
          <w:rFonts w:asciiTheme="minorEastAsia" w:eastAsiaTheme="minorEastAsia" w:hAnsiTheme="minorEastAsia"/>
          <w:color w:val="000000"/>
          <w:sz w:val="24"/>
        </w:rPr>
      </w:pPr>
    </w:p>
    <w:p w14:paraId="0731DFF5" w14:textId="77777777" w:rsidR="00473BD8" w:rsidRDefault="00E1244F">
      <w:pPr>
        <w:widowControl/>
        <w:jc w:val="left"/>
        <w:rPr>
          <w:rFonts w:ascii="微软雅黑" w:eastAsia="微软雅黑" w:hAnsi="微软雅黑"/>
          <w:b/>
          <w:sz w:val="52"/>
          <w:szCs w:val="52"/>
        </w:rPr>
      </w:pPr>
      <w:r>
        <w:rPr>
          <w:rFonts w:ascii="微软雅黑" w:eastAsia="微软雅黑" w:hAnsi="微软雅黑" w:hint="eastAsia"/>
          <w:b/>
          <w:sz w:val="52"/>
          <w:szCs w:val="52"/>
        </w:rPr>
        <w:br w:type="page"/>
      </w:r>
    </w:p>
    <w:p w14:paraId="1F6966F7" w14:textId="77777777" w:rsidR="00473BD8" w:rsidRDefault="00E1244F">
      <w:pPr>
        <w:jc w:val="center"/>
        <w:rPr>
          <w:rFonts w:ascii="微软雅黑" w:eastAsia="微软雅黑" w:hAnsi="微软雅黑"/>
          <w:b/>
          <w:sz w:val="52"/>
          <w:szCs w:val="52"/>
        </w:rPr>
      </w:pPr>
      <w:r>
        <w:rPr>
          <w:rFonts w:ascii="微软雅黑" w:eastAsia="微软雅黑" w:hAnsi="微软雅黑" w:hint="eastAsia"/>
          <w:b/>
          <w:sz w:val="52"/>
          <w:szCs w:val="52"/>
        </w:rPr>
        <w:lastRenderedPageBreak/>
        <w:t>保 密 协 议</w:t>
      </w:r>
    </w:p>
    <w:p w14:paraId="299FC49C" w14:textId="77777777" w:rsidR="00473BD8" w:rsidRDefault="00E1244F">
      <w:pPr>
        <w:spacing w:line="360" w:lineRule="auto"/>
        <w:jc w:val="left"/>
        <w:rPr>
          <w:rFonts w:ascii="宋体" w:hAnsi="宋体"/>
          <w:bCs/>
          <w:sz w:val="24"/>
        </w:rPr>
      </w:pPr>
      <w:r>
        <w:rPr>
          <w:rFonts w:ascii="宋体" w:hAnsi="宋体" w:hint="eastAsia"/>
          <w:bCs/>
          <w:sz w:val="24"/>
        </w:rPr>
        <w:t>甲方：</w:t>
      </w:r>
    </w:p>
    <w:p w14:paraId="714654F5" w14:textId="77777777" w:rsidR="00473BD8" w:rsidRDefault="00E1244F">
      <w:pPr>
        <w:spacing w:line="360" w:lineRule="auto"/>
        <w:jc w:val="left"/>
        <w:rPr>
          <w:rFonts w:ascii="宋体" w:hAnsi="宋体"/>
          <w:bCs/>
          <w:sz w:val="24"/>
        </w:rPr>
      </w:pPr>
      <w:r>
        <w:rPr>
          <w:rFonts w:ascii="宋体" w:hAnsi="宋体" w:hint="eastAsia"/>
          <w:bCs/>
          <w:sz w:val="24"/>
        </w:rPr>
        <w:t>乙方：</w:t>
      </w:r>
    </w:p>
    <w:p w14:paraId="3236355D" w14:textId="77777777" w:rsidR="00473BD8" w:rsidRDefault="00E1244F">
      <w:pPr>
        <w:spacing w:line="360" w:lineRule="auto"/>
        <w:jc w:val="left"/>
        <w:rPr>
          <w:rFonts w:ascii="宋体" w:hAnsi="宋体"/>
          <w:bCs/>
          <w:sz w:val="24"/>
        </w:rPr>
      </w:pPr>
      <w:r>
        <w:rPr>
          <w:rFonts w:ascii="宋体" w:hAnsi="宋体" w:hint="eastAsia"/>
          <w:bCs/>
          <w:sz w:val="24"/>
        </w:rPr>
        <w:t>由于甲方委托乙方进行</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w:t>
      </w:r>
      <w:r>
        <w:rPr>
          <w:rFonts w:ascii="宋体" w:hAnsi="宋体" w:hint="eastAsia"/>
          <w:bCs/>
          <w:sz w:val="24"/>
        </w:rPr>
        <w:t>的需要，甲方为乙方提供资料中涉及必须保密的内容（包括</w:t>
      </w:r>
      <w:r>
        <w:rPr>
          <w:rFonts w:ascii="宋体" w:hAnsi="宋体"/>
          <w:bCs/>
          <w:sz w:val="24"/>
        </w:rPr>
        <w:t xml:space="preserve">     </w:t>
      </w:r>
      <w:r>
        <w:rPr>
          <w:rFonts w:ascii="宋体" w:hAnsi="宋体" w:hint="eastAsia"/>
          <w:bCs/>
          <w:sz w:val="24"/>
        </w:rPr>
        <w:t>）等。</w:t>
      </w:r>
    </w:p>
    <w:p w14:paraId="64A9FC16" w14:textId="77777777" w:rsidR="00473BD8" w:rsidRDefault="00E1244F">
      <w:pPr>
        <w:spacing w:line="360" w:lineRule="auto"/>
        <w:jc w:val="left"/>
        <w:rPr>
          <w:rFonts w:ascii="宋体" w:hAnsi="宋体"/>
          <w:bCs/>
          <w:sz w:val="24"/>
        </w:rPr>
      </w:pPr>
      <w:r>
        <w:rPr>
          <w:rFonts w:ascii="宋体" w:hAnsi="宋体" w:hint="eastAsia"/>
          <w:bCs/>
          <w:sz w:val="24"/>
        </w:rPr>
        <w:t>鉴于甲方向乙方提供的资料内含涉密内容，乙方应承担和履行相应的保密义务。</w:t>
      </w:r>
    </w:p>
    <w:p w14:paraId="6838C6E2" w14:textId="77777777" w:rsidR="00473BD8" w:rsidRDefault="00E1244F">
      <w:pPr>
        <w:spacing w:line="360" w:lineRule="auto"/>
        <w:jc w:val="left"/>
        <w:rPr>
          <w:rFonts w:ascii="宋体" w:hAnsi="宋体"/>
          <w:bCs/>
          <w:sz w:val="24"/>
        </w:rPr>
      </w:pPr>
      <w:r>
        <w:rPr>
          <w:rFonts w:ascii="宋体" w:hAnsi="宋体" w:hint="eastAsia"/>
          <w:bCs/>
          <w:sz w:val="24"/>
        </w:rPr>
        <w:t>为此，经甲、乙双方协商一致，同意签署本协议。</w:t>
      </w:r>
    </w:p>
    <w:p w14:paraId="6532C5B5" w14:textId="77777777" w:rsidR="00473BD8" w:rsidRDefault="00E1244F">
      <w:pPr>
        <w:spacing w:line="360" w:lineRule="auto"/>
        <w:jc w:val="left"/>
        <w:rPr>
          <w:rFonts w:ascii="宋体" w:hAnsi="宋体"/>
          <w:bCs/>
          <w:sz w:val="24"/>
        </w:rPr>
      </w:pPr>
      <w:r>
        <w:rPr>
          <w:rFonts w:ascii="宋体" w:hAnsi="宋体" w:hint="eastAsia"/>
          <w:bCs/>
          <w:sz w:val="24"/>
        </w:rPr>
        <w:t>甲、乙双方同意履行本协议中的所有义务以及承担本协议中的责任。</w:t>
      </w:r>
    </w:p>
    <w:p w14:paraId="67D7A963" w14:textId="77777777" w:rsidR="00473BD8" w:rsidRDefault="00E1244F">
      <w:pPr>
        <w:spacing w:line="360" w:lineRule="auto"/>
        <w:jc w:val="left"/>
        <w:rPr>
          <w:rFonts w:ascii="宋体" w:hAnsi="宋体"/>
          <w:bCs/>
          <w:sz w:val="24"/>
        </w:rPr>
      </w:pPr>
      <w:r>
        <w:rPr>
          <w:rFonts w:ascii="宋体" w:hAnsi="宋体" w:hint="eastAsia"/>
          <w:bCs/>
          <w:sz w:val="24"/>
        </w:rPr>
        <w:t>1．甲方提供资料的使用对象仅限于乙方及其主要相关工作人员。乙方及其相关人员有义务对本项目的业务活动、资料保密，不得向第三方扩散、泄密。</w:t>
      </w:r>
    </w:p>
    <w:p w14:paraId="578A25BD" w14:textId="77777777" w:rsidR="00473BD8" w:rsidRDefault="00E1244F">
      <w:pPr>
        <w:spacing w:line="360" w:lineRule="auto"/>
        <w:jc w:val="left"/>
        <w:rPr>
          <w:rFonts w:ascii="宋体" w:hAnsi="宋体"/>
          <w:bCs/>
          <w:sz w:val="24"/>
        </w:rPr>
      </w:pPr>
      <w:r>
        <w:rPr>
          <w:rFonts w:ascii="宋体" w:hAnsi="宋体" w:hint="eastAsia"/>
          <w:bCs/>
          <w:sz w:val="24"/>
        </w:rPr>
        <w:t>2．甲方为乙方提供的全部资料，乙方不得用于本项目以外的任何场合。</w:t>
      </w:r>
    </w:p>
    <w:p w14:paraId="69D69747" w14:textId="77777777" w:rsidR="00473BD8" w:rsidRDefault="00E1244F">
      <w:pPr>
        <w:spacing w:line="360" w:lineRule="auto"/>
        <w:jc w:val="left"/>
        <w:rPr>
          <w:rFonts w:ascii="宋体" w:hAnsi="宋体"/>
          <w:bCs/>
          <w:sz w:val="24"/>
        </w:rPr>
      </w:pPr>
      <w:r>
        <w:rPr>
          <w:rFonts w:ascii="宋体" w:hAnsi="宋体"/>
          <w:bCs/>
          <w:sz w:val="24"/>
        </w:rPr>
        <w:t>3</w:t>
      </w:r>
      <w:r>
        <w:rPr>
          <w:rFonts w:ascii="宋体" w:hAnsi="宋体" w:hint="eastAsia"/>
          <w:bCs/>
          <w:sz w:val="24"/>
        </w:rPr>
        <w:t>．如因乙方及其相关人员未严格履行本协议而引起的任何后果及其责任，应由乙方承担。</w:t>
      </w:r>
    </w:p>
    <w:p w14:paraId="687673E7" w14:textId="77777777" w:rsidR="00473BD8" w:rsidRDefault="00E1244F">
      <w:pPr>
        <w:spacing w:line="360" w:lineRule="auto"/>
        <w:jc w:val="left"/>
        <w:rPr>
          <w:rFonts w:ascii="宋体" w:hAnsi="宋体"/>
          <w:bCs/>
          <w:sz w:val="24"/>
        </w:rPr>
      </w:pPr>
      <w:r>
        <w:rPr>
          <w:rFonts w:ascii="宋体" w:hAnsi="宋体" w:hint="eastAsia"/>
          <w:bCs/>
          <w:sz w:val="24"/>
        </w:rPr>
        <w:t>本协议一式陆份，甲方执肆份，乙方执贰份。</w:t>
      </w:r>
    </w:p>
    <w:p w14:paraId="23496173" w14:textId="77777777" w:rsidR="00473BD8" w:rsidRDefault="00E1244F">
      <w:pPr>
        <w:spacing w:line="360" w:lineRule="auto"/>
        <w:jc w:val="left"/>
        <w:rPr>
          <w:rFonts w:ascii="宋体" w:hAnsi="宋体"/>
          <w:bCs/>
          <w:sz w:val="24"/>
        </w:rPr>
      </w:pPr>
      <w:r>
        <w:rPr>
          <w:rFonts w:ascii="宋体" w:hAnsi="宋体" w:hint="eastAsia"/>
          <w:bCs/>
          <w:sz w:val="24"/>
        </w:rPr>
        <w:t>甲方：</w:t>
      </w:r>
    </w:p>
    <w:p w14:paraId="512C4E45" w14:textId="77777777" w:rsidR="00473BD8" w:rsidRDefault="00E1244F">
      <w:pPr>
        <w:spacing w:line="360" w:lineRule="auto"/>
        <w:jc w:val="left"/>
        <w:rPr>
          <w:rFonts w:ascii="宋体" w:hAnsi="宋体"/>
          <w:bCs/>
          <w:sz w:val="24"/>
        </w:rPr>
      </w:pPr>
      <w:r>
        <w:rPr>
          <w:rFonts w:ascii="宋体" w:hAnsi="宋体" w:hint="eastAsia"/>
          <w:bCs/>
          <w:sz w:val="24"/>
        </w:rPr>
        <w:t>法人代表签字： _______________ 印章</w:t>
      </w:r>
    </w:p>
    <w:p w14:paraId="2BC39093" w14:textId="77777777" w:rsidR="00473BD8" w:rsidRDefault="00E1244F">
      <w:pPr>
        <w:spacing w:line="360" w:lineRule="auto"/>
        <w:jc w:val="left"/>
        <w:rPr>
          <w:rFonts w:ascii="宋体" w:hAnsi="宋体"/>
          <w:bCs/>
          <w:sz w:val="24"/>
        </w:rPr>
      </w:pPr>
      <w:r>
        <w:rPr>
          <w:rFonts w:ascii="宋体" w:hAnsi="宋体" w:hint="eastAsia"/>
          <w:bCs/>
          <w:sz w:val="24"/>
        </w:rPr>
        <w:t>（或授权代理人） ____________ 年 月 日</w:t>
      </w:r>
    </w:p>
    <w:p w14:paraId="088E1346" w14:textId="77777777" w:rsidR="00473BD8" w:rsidRDefault="00E1244F">
      <w:pPr>
        <w:spacing w:line="360" w:lineRule="auto"/>
        <w:jc w:val="left"/>
        <w:rPr>
          <w:rFonts w:ascii="宋体" w:hAnsi="宋体"/>
          <w:bCs/>
          <w:sz w:val="24"/>
        </w:rPr>
      </w:pPr>
      <w:r>
        <w:rPr>
          <w:rFonts w:ascii="宋体" w:hAnsi="宋体" w:hint="eastAsia"/>
          <w:bCs/>
          <w:sz w:val="24"/>
        </w:rPr>
        <w:t>乙方：</w:t>
      </w:r>
    </w:p>
    <w:p w14:paraId="4D861CED" w14:textId="77777777" w:rsidR="00473BD8" w:rsidRDefault="00E1244F">
      <w:pPr>
        <w:spacing w:line="360" w:lineRule="auto"/>
        <w:jc w:val="left"/>
        <w:rPr>
          <w:rFonts w:ascii="宋体" w:hAnsi="宋体"/>
          <w:bCs/>
          <w:sz w:val="24"/>
        </w:rPr>
      </w:pPr>
      <w:r>
        <w:rPr>
          <w:rFonts w:ascii="宋体" w:hAnsi="宋体" w:hint="eastAsia"/>
          <w:bCs/>
          <w:sz w:val="24"/>
        </w:rPr>
        <w:t>法人代表签字： _______________ 印章</w:t>
      </w:r>
    </w:p>
    <w:p w14:paraId="2D10884A" w14:textId="77777777" w:rsidR="00473BD8" w:rsidRDefault="00E1244F">
      <w:pPr>
        <w:spacing w:line="600" w:lineRule="auto"/>
        <w:rPr>
          <w:rFonts w:asciiTheme="minorEastAsia" w:eastAsiaTheme="minorEastAsia" w:hAnsiTheme="minorEastAsia"/>
          <w:color w:val="000000"/>
          <w:sz w:val="24"/>
        </w:rPr>
      </w:pPr>
      <w:r>
        <w:rPr>
          <w:rFonts w:ascii="宋体" w:hAnsi="宋体" w:hint="eastAsia"/>
          <w:bCs/>
          <w:sz w:val="24"/>
        </w:rPr>
        <w:t>（或授权代理人） _____________年 月 日</w:t>
      </w:r>
    </w:p>
    <w:p w14:paraId="6E4950B4" w14:textId="77777777" w:rsidR="00473BD8" w:rsidRDefault="00473BD8">
      <w:pPr>
        <w:spacing w:line="600" w:lineRule="auto"/>
        <w:rPr>
          <w:rFonts w:asciiTheme="minorEastAsia" w:eastAsiaTheme="minorEastAsia" w:hAnsiTheme="minorEastAsia"/>
          <w:color w:val="000000"/>
          <w:sz w:val="24"/>
        </w:rPr>
      </w:pPr>
    </w:p>
    <w:p w14:paraId="0DA9F0B8" w14:textId="77777777" w:rsidR="00473BD8" w:rsidRDefault="00E1244F">
      <w:pPr>
        <w:pStyle w:val="1"/>
      </w:pPr>
      <w:r>
        <w:rPr>
          <w:rFonts w:hAnsi="宋体"/>
        </w:rPr>
        <w:br w:type="page"/>
      </w:r>
      <w:bookmarkStart w:id="184" w:name="_Toc112527956"/>
      <w:r>
        <w:rPr>
          <w:rFonts w:hAnsi="宋体" w:hint="eastAsia"/>
          <w:bCs/>
          <w:color w:val="000000"/>
        </w:rPr>
        <w:lastRenderedPageBreak/>
        <w:t>第五章 附件——投标文件格式</w:t>
      </w:r>
      <w:bookmarkEnd w:id="184"/>
    </w:p>
    <w:p w14:paraId="4B8488E7" w14:textId="77777777" w:rsidR="00473BD8" w:rsidRDefault="00473BD8">
      <w:pPr>
        <w:spacing w:line="360" w:lineRule="auto"/>
        <w:rPr>
          <w:rFonts w:ascii="宋体" w:hAnsi="宋体"/>
          <w:color w:val="000000"/>
          <w:sz w:val="24"/>
        </w:rPr>
      </w:pPr>
    </w:p>
    <w:p w14:paraId="3684D964"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21949225"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5BB74D7D"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22248928"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6EAE87B7"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38995C8F" w14:textId="77777777" w:rsidR="00473BD8" w:rsidRDefault="00E1244F">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6E80B522" w14:textId="77777777" w:rsidR="00473BD8" w:rsidRDefault="00E1244F">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-2纳税证明 </w:t>
      </w:r>
    </w:p>
    <w:p w14:paraId="5AB1DBBA" w14:textId="77777777" w:rsidR="00473BD8" w:rsidRDefault="00E1244F">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74474A81" w14:textId="77777777" w:rsidR="00473BD8" w:rsidRDefault="00E1244F">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6E023231" w14:textId="77777777" w:rsidR="00473BD8" w:rsidRDefault="00E1244F">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654C8167" w14:textId="77777777" w:rsidR="00473BD8" w:rsidRDefault="00E1244F">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430D3325" w14:textId="77777777" w:rsidR="00473BD8" w:rsidRDefault="00E1244F">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6C6FED67"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1CF375E4"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42FE6DD7"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35C8ABEB" w14:textId="77777777" w:rsidR="00473BD8" w:rsidRDefault="00E1244F">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6E7835E7" w14:textId="77777777" w:rsidR="00473BD8" w:rsidRDefault="00E1244F">
      <w:pPr>
        <w:pStyle w:val="2"/>
        <w:tabs>
          <w:tab w:val="left" w:pos="5580"/>
        </w:tabs>
        <w:spacing w:line="22" w:lineRule="atLeast"/>
        <w:rPr>
          <w:rFonts w:ascii="宋体" w:eastAsia="宋体" w:hAnsi="宋体"/>
          <w:color w:val="000000"/>
          <w:sz w:val="24"/>
        </w:rPr>
      </w:pPr>
      <w:bookmarkStart w:id="185" w:name="_Hlt520356241"/>
      <w:bookmarkStart w:id="186" w:name="_Ref467988698"/>
      <w:bookmarkStart w:id="187" w:name="_Toc480942349"/>
      <w:bookmarkStart w:id="188" w:name="_Toc520356217"/>
      <w:bookmarkStart w:id="189" w:name="_Toc163893450"/>
      <w:bookmarkEnd w:id="185"/>
      <w:r>
        <w:rPr>
          <w:rFonts w:ascii="宋体" w:eastAsia="宋体" w:hAnsi="宋体"/>
          <w:b w:val="0"/>
          <w:color w:val="000000"/>
          <w:kern w:val="2"/>
          <w:sz w:val="24"/>
          <w:szCs w:val="24"/>
        </w:rPr>
        <w:br w:type="page"/>
      </w:r>
      <w:bookmarkStart w:id="190" w:name="_Toc112527957"/>
      <w:r>
        <w:rPr>
          <w:rFonts w:ascii="宋体" w:eastAsia="宋体" w:hAnsi="宋体" w:hint="eastAsia"/>
          <w:color w:val="000000"/>
          <w:sz w:val="24"/>
        </w:rPr>
        <w:lastRenderedPageBreak/>
        <w:t>附件1</w:t>
      </w:r>
      <w:bookmarkStart w:id="191" w:name="_Hlt520355504"/>
      <w:bookmarkEnd w:id="191"/>
      <w:r>
        <w:rPr>
          <w:rFonts w:ascii="宋体" w:eastAsia="宋体" w:hAnsi="宋体" w:hint="eastAsia"/>
          <w:color w:val="000000"/>
          <w:sz w:val="24"/>
        </w:rPr>
        <w:t xml:space="preserve">　　　　投标</w:t>
      </w:r>
      <w:bookmarkEnd w:id="186"/>
      <w:bookmarkEnd w:id="187"/>
      <w:r>
        <w:rPr>
          <w:rFonts w:ascii="宋体" w:eastAsia="宋体" w:hAnsi="宋体" w:hint="eastAsia"/>
          <w:color w:val="000000"/>
          <w:sz w:val="24"/>
        </w:rPr>
        <w:t>书</w:t>
      </w:r>
      <w:bookmarkEnd w:id="188"/>
      <w:r>
        <w:rPr>
          <w:rFonts w:ascii="宋体" w:eastAsia="宋体" w:hAnsi="宋体" w:hint="eastAsia"/>
          <w:color w:val="000000"/>
          <w:sz w:val="24"/>
        </w:rPr>
        <w:t>（格式）</w:t>
      </w:r>
      <w:bookmarkEnd w:id="189"/>
      <w:bookmarkEnd w:id="190"/>
    </w:p>
    <w:p w14:paraId="14B8CF77" w14:textId="77777777" w:rsidR="00473BD8" w:rsidRDefault="00473BD8">
      <w:pPr>
        <w:tabs>
          <w:tab w:val="left" w:pos="5580"/>
        </w:tabs>
        <w:spacing w:before="120" w:line="360" w:lineRule="auto"/>
        <w:rPr>
          <w:rFonts w:ascii="宋体" w:hAnsi="宋体"/>
          <w:color w:val="000000"/>
          <w:sz w:val="24"/>
        </w:rPr>
      </w:pPr>
    </w:p>
    <w:p w14:paraId="10FBB51E" w14:textId="77777777" w:rsidR="00473BD8" w:rsidRDefault="00E1244F">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235FEBCF" w14:textId="77777777" w:rsidR="00473BD8" w:rsidRDefault="00473BD8">
      <w:pPr>
        <w:pStyle w:val="af3"/>
        <w:tabs>
          <w:tab w:val="left" w:pos="5580"/>
        </w:tabs>
        <w:spacing w:line="360" w:lineRule="auto"/>
        <w:rPr>
          <w:rFonts w:hAnsi="宋体"/>
          <w:color w:val="000000"/>
          <w:sz w:val="24"/>
        </w:rPr>
      </w:pPr>
    </w:p>
    <w:p w14:paraId="31E6289C" w14:textId="77777777" w:rsidR="00473BD8" w:rsidRDefault="00E1244F">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65B0BC4A" w14:textId="77777777" w:rsidR="00473BD8" w:rsidRDefault="00E1244F">
      <w:pPr>
        <w:pStyle w:val="af3"/>
        <w:numPr>
          <w:ilvl w:val="0"/>
          <w:numId w:val="15"/>
        </w:numPr>
        <w:tabs>
          <w:tab w:val="left" w:pos="5580"/>
        </w:tabs>
        <w:spacing w:line="360" w:lineRule="auto"/>
        <w:rPr>
          <w:rFonts w:hAnsi="宋体"/>
          <w:color w:val="000000"/>
          <w:sz w:val="24"/>
        </w:rPr>
      </w:pPr>
      <w:r>
        <w:rPr>
          <w:rFonts w:hAnsi="宋体" w:hint="eastAsia"/>
          <w:color w:val="000000"/>
          <w:sz w:val="24"/>
        </w:rPr>
        <w:t>投标一览表</w:t>
      </w:r>
    </w:p>
    <w:p w14:paraId="483457FF" w14:textId="77777777" w:rsidR="00473BD8" w:rsidRDefault="00E1244F">
      <w:pPr>
        <w:pStyle w:val="af3"/>
        <w:numPr>
          <w:ilvl w:val="0"/>
          <w:numId w:val="15"/>
        </w:numPr>
        <w:tabs>
          <w:tab w:val="left" w:pos="5580"/>
        </w:tabs>
        <w:spacing w:line="360" w:lineRule="auto"/>
        <w:rPr>
          <w:rFonts w:hAnsi="宋体"/>
          <w:color w:val="000000"/>
          <w:sz w:val="24"/>
        </w:rPr>
      </w:pPr>
      <w:r>
        <w:rPr>
          <w:rFonts w:hAnsi="宋体" w:hint="eastAsia"/>
          <w:color w:val="000000"/>
          <w:sz w:val="24"/>
        </w:rPr>
        <w:t>投标分项报价表</w:t>
      </w:r>
    </w:p>
    <w:p w14:paraId="1B20A7CF" w14:textId="77777777" w:rsidR="00473BD8" w:rsidRDefault="00E1244F">
      <w:pPr>
        <w:pStyle w:val="af3"/>
        <w:numPr>
          <w:ilvl w:val="0"/>
          <w:numId w:val="15"/>
        </w:numPr>
        <w:tabs>
          <w:tab w:val="left" w:pos="5580"/>
        </w:tabs>
        <w:spacing w:line="360" w:lineRule="auto"/>
        <w:rPr>
          <w:rFonts w:hAnsi="宋体"/>
          <w:color w:val="000000"/>
          <w:sz w:val="24"/>
        </w:rPr>
      </w:pPr>
      <w:r>
        <w:rPr>
          <w:rFonts w:hAnsi="宋体" w:hint="eastAsia"/>
          <w:color w:val="000000"/>
          <w:sz w:val="24"/>
        </w:rPr>
        <w:t>项目偏离表</w:t>
      </w:r>
    </w:p>
    <w:p w14:paraId="4ED25F54" w14:textId="77777777" w:rsidR="00473BD8" w:rsidRDefault="00E1244F">
      <w:pPr>
        <w:pStyle w:val="af3"/>
        <w:numPr>
          <w:ilvl w:val="0"/>
          <w:numId w:val="15"/>
        </w:numPr>
        <w:tabs>
          <w:tab w:val="left" w:pos="5580"/>
        </w:tabs>
        <w:spacing w:line="360" w:lineRule="auto"/>
        <w:rPr>
          <w:rFonts w:hAnsi="宋体"/>
          <w:color w:val="000000"/>
          <w:sz w:val="24"/>
        </w:rPr>
      </w:pPr>
      <w:r>
        <w:rPr>
          <w:rFonts w:hAnsi="宋体" w:hint="eastAsia"/>
          <w:color w:val="000000"/>
          <w:sz w:val="24"/>
        </w:rPr>
        <w:t>资格证明文件</w:t>
      </w:r>
    </w:p>
    <w:p w14:paraId="779FFD04" w14:textId="77777777" w:rsidR="00473BD8" w:rsidRDefault="00E1244F">
      <w:pPr>
        <w:pStyle w:val="af3"/>
        <w:numPr>
          <w:ilvl w:val="0"/>
          <w:numId w:val="15"/>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4FBA8B0C" w14:textId="77777777" w:rsidR="00473BD8" w:rsidRDefault="00E1244F">
      <w:pPr>
        <w:pStyle w:val="af3"/>
        <w:numPr>
          <w:ilvl w:val="0"/>
          <w:numId w:val="15"/>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42752A4B" w14:textId="77777777" w:rsidR="00473BD8" w:rsidRDefault="00E1244F">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23E45E68" w14:textId="77777777" w:rsidR="00473BD8" w:rsidRDefault="00E1244F">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0B06897C" w14:textId="77777777" w:rsidR="00473BD8" w:rsidRDefault="00E1244F">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14D51B63" w14:textId="77777777" w:rsidR="00473BD8" w:rsidRDefault="00E1244F">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4E88676D" w14:textId="77777777" w:rsidR="00473BD8" w:rsidRDefault="00E1244F">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61F49EDB" w14:textId="77777777" w:rsidR="00473BD8" w:rsidRDefault="00E1244F">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007F24BC" w14:textId="77777777" w:rsidR="00473BD8" w:rsidRDefault="00E1244F">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28B0E65D" w14:textId="77777777" w:rsidR="00473BD8" w:rsidRDefault="00E1244F">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25823BC1" w14:textId="77777777" w:rsidR="00473BD8" w:rsidRDefault="00E1244F">
      <w:pPr>
        <w:pStyle w:val="af3"/>
        <w:tabs>
          <w:tab w:val="left" w:pos="5580"/>
        </w:tabs>
        <w:spacing w:line="360" w:lineRule="auto"/>
        <w:ind w:left="180"/>
        <w:rPr>
          <w:rFonts w:hAnsi="宋体"/>
          <w:color w:val="000000"/>
          <w:sz w:val="24"/>
        </w:rPr>
      </w:pPr>
      <w:r>
        <w:rPr>
          <w:rFonts w:hAnsi="宋体"/>
          <w:color w:val="000000"/>
          <w:sz w:val="24"/>
        </w:rPr>
        <w:lastRenderedPageBreak/>
        <w:t>7</w:t>
      </w:r>
      <w:r>
        <w:rPr>
          <w:rFonts w:hAnsi="宋体" w:hint="eastAsia"/>
          <w:color w:val="000000"/>
          <w:sz w:val="24"/>
        </w:rPr>
        <w:t>．与本投标有关的一切正式往来信函请寄：</w:t>
      </w:r>
    </w:p>
    <w:p w14:paraId="103B2269" w14:textId="77777777" w:rsidR="00473BD8" w:rsidRDefault="00473BD8">
      <w:pPr>
        <w:pStyle w:val="af3"/>
        <w:tabs>
          <w:tab w:val="left" w:pos="5580"/>
        </w:tabs>
        <w:spacing w:line="360" w:lineRule="auto"/>
        <w:ind w:left="420"/>
        <w:rPr>
          <w:rFonts w:hAnsi="宋体"/>
          <w:color w:val="000000"/>
          <w:sz w:val="24"/>
        </w:rPr>
      </w:pPr>
    </w:p>
    <w:p w14:paraId="47A3D652" w14:textId="77777777" w:rsidR="00473BD8" w:rsidRDefault="00E1244F">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7361E483" w14:textId="77777777" w:rsidR="00473BD8" w:rsidRDefault="00E1244F">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0D885A26" w14:textId="77777777" w:rsidR="00473BD8" w:rsidRDefault="00473BD8">
      <w:pPr>
        <w:pStyle w:val="af3"/>
        <w:tabs>
          <w:tab w:val="left" w:pos="5580"/>
        </w:tabs>
        <w:spacing w:line="360" w:lineRule="auto"/>
        <w:ind w:left="420"/>
        <w:rPr>
          <w:rFonts w:hAnsi="宋体"/>
          <w:color w:val="000000"/>
          <w:sz w:val="24"/>
        </w:rPr>
      </w:pPr>
    </w:p>
    <w:p w14:paraId="42F70E4A" w14:textId="77777777" w:rsidR="00473BD8" w:rsidRDefault="00E1244F">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1AEC065A" w14:textId="77777777" w:rsidR="00473BD8" w:rsidRDefault="00E1244F">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6BBC5986" w14:textId="77777777" w:rsidR="00473BD8" w:rsidRDefault="00E1244F">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33C357AD" w14:textId="77777777" w:rsidR="00473BD8" w:rsidRDefault="00E1244F">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68075433" w14:textId="77777777" w:rsidR="00473BD8" w:rsidRDefault="00E1244F">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7C3605E2" w14:textId="77777777" w:rsidR="00473BD8" w:rsidRDefault="00E1244F">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3F8CBBBE" w14:textId="77777777" w:rsidR="00473BD8" w:rsidRDefault="00473BD8">
      <w:pPr>
        <w:pStyle w:val="af3"/>
        <w:tabs>
          <w:tab w:val="left" w:pos="5580"/>
        </w:tabs>
        <w:spacing w:line="360" w:lineRule="auto"/>
        <w:ind w:left="420"/>
        <w:rPr>
          <w:rFonts w:hAnsi="宋体"/>
          <w:color w:val="000000"/>
          <w:sz w:val="24"/>
          <w:u w:val="single"/>
        </w:rPr>
      </w:pPr>
    </w:p>
    <w:p w14:paraId="150B3F9E" w14:textId="77777777" w:rsidR="00473BD8" w:rsidRDefault="00473BD8">
      <w:pPr>
        <w:pStyle w:val="af3"/>
        <w:tabs>
          <w:tab w:val="left" w:pos="5580"/>
        </w:tabs>
        <w:spacing w:line="360" w:lineRule="auto"/>
        <w:ind w:left="420"/>
        <w:jc w:val="left"/>
        <w:rPr>
          <w:rFonts w:hAnsi="宋体"/>
          <w:color w:val="000000"/>
          <w:sz w:val="24"/>
          <w:u w:val="single"/>
        </w:rPr>
        <w:sectPr w:rsidR="00473BD8">
          <w:footerReference w:type="even" r:id="rId20"/>
          <w:footerReference w:type="default" r:id="rId21"/>
          <w:footerReference w:type="first" r:id="rId22"/>
          <w:type w:val="nextColumn"/>
          <w:pgSz w:w="11907" w:h="16840"/>
          <w:pgMar w:top="1758" w:right="1701" w:bottom="1588" w:left="1259" w:header="851" w:footer="851" w:gutter="0"/>
          <w:cols w:space="720"/>
          <w:titlePg/>
          <w:docGrid w:linePitch="462"/>
        </w:sectPr>
      </w:pPr>
    </w:p>
    <w:p w14:paraId="6B9450D6" w14:textId="77777777" w:rsidR="00473BD8" w:rsidRDefault="00E1244F">
      <w:pPr>
        <w:pStyle w:val="2"/>
        <w:tabs>
          <w:tab w:val="left" w:pos="5580"/>
        </w:tabs>
        <w:rPr>
          <w:rFonts w:ascii="宋体" w:eastAsia="宋体" w:hAnsi="宋体"/>
          <w:color w:val="000000"/>
          <w:sz w:val="24"/>
        </w:rPr>
      </w:pPr>
      <w:bookmarkStart w:id="192" w:name="_Hlt520355938"/>
      <w:bookmarkStart w:id="193" w:name="_Hlt520356243"/>
      <w:bookmarkStart w:id="194" w:name="_Toc520356218"/>
      <w:bookmarkStart w:id="195" w:name="_Toc163893451"/>
      <w:bookmarkStart w:id="196" w:name="_Toc480942350"/>
      <w:bookmarkStart w:id="197" w:name="_Toc112527958"/>
      <w:bookmarkStart w:id="198" w:name="_Ref467988705"/>
      <w:bookmarkEnd w:id="192"/>
      <w:bookmarkEnd w:id="193"/>
      <w:r>
        <w:rPr>
          <w:rFonts w:ascii="宋体" w:eastAsia="宋体" w:hAnsi="宋体" w:hint="eastAsia"/>
          <w:color w:val="000000"/>
          <w:sz w:val="24"/>
        </w:rPr>
        <w:lastRenderedPageBreak/>
        <w:t>附件2　　　　投标一览表</w:t>
      </w:r>
      <w:bookmarkEnd w:id="194"/>
      <w:bookmarkEnd w:id="195"/>
      <w:bookmarkEnd w:id="196"/>
      <w:bookmarkEnd w:id="197"/>
      <w:bookmarkEnd w:id="198"/>
      <w:r>
        <w:rPr>
          <w:rFonts w:ascii="宋体" w:eastAsia="宋体" w:hAnsi="宋体" w:hint="eastAsia"/>
          <w:color w:val="000000"/>
          <w:sz w:val="24"/>
        </w:rPr>
        <w:cr/>
      </w:r>
    </w:p>
    <w:p w14:paraId="33EE03AD" w14:textId="77777777" w:rsidR="00473BD8" w:rsidRDefault="00473BD8">
      <w:pPr>
        <w:pStyle w:val="a2"/>
        <w:tabs>
          <w:tab w:val="left" w:pos="5580"/>
        </w:tabs>
        <w:rPr>
          <w:rFonts w:hAnsi="宋体"/>
          <w:color w:val="000000"/>
        </w:rPr>
      </w:pPr>
    </w:p>
    <w:p w14:paraId="4D0FC6E8" w14:textId="77777777" w:rsidR="00473BD8" w:rsidRDefault="00E1244F">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2186"/>
        <w:gridCol w:w="2214"/>
        <w:gridCol w:w="1890"/>
        <w:gridCol w:w="1885"/>
      </w:tblGrid>
      <w:tr w:rsidR="00473BD8" w14:paraId="4BDD3992" w14:textId="77777777">
        <w:trPr>
          <w:trHeight w:val="662"/>
        </w:trPr>
        <w:tc>
          <w:tcPr>
            <w:tcW w:w="498" w:type="pct"/>
            <w:vAlign w:val="center"/>
          </w:tcPr>
          <w:p w14:paraId="714EA1EC" w14:textId="77777777" w:rsidR="00473BD8" w:rsidRDefault="00E1244F">
            <w:pPr>
              <w:tabs>
                <w:tab w:val="left" w:pos="5580"/>
              </w:tabs>
              <w:jc w:val="center"/>
              <w:rPr>
                <w:rFonts w:ascii="宋体" w:hAnsi="宋体"/>
                <w:sz w:val="24"/>
              </w:rPr>
            </w:pPr>
            <w:r>
              <w:rPr>
                <w:rFonts w:ascii="宋体" w:hAnsi="宋体" w:hint="eastAsia"/>
                <w:sz w:val="24"/>
              </w:rPr>
              <w:t>序号</w:t>
            </w:r>
          </w:p>
        </w:tc>
        <w:tc>
          <w:tcPr>
            <w:tcW w:w="1203" w:type="pct"/>
            <w:vAlign w:val="center"/>
          </w:tcPr>
          <w:p w14:paraId="70A6CD4C" w14:textId="77777777" w:rsidR="00473BD8" w:rsidRDefault="00E1244F">
            <w:pPr>
              <w:tabs>
                <w:tab w:val="left" w:pos="5580"/>
              </w:tabs>
              <w:jc w:val="center"/>
              <w:rPr>
                <w:rFonts w:ascii="宋体" w:hAnsi="宋体"/>
                <w:sz w:val="24"/>
              </w:rPr>
            </w:pPr>
            <w:r>
              <w:rPr>
                <w:rFonts w:ascii="宋体" w:hAnsi="宋体"/>
                <w:sz w:val="24"/>
              </w:rPr>
              <w:t>名称</w:t>
            </w:r>
          </w:p>
        </w:tc>
        <w:tc>
          <w:tcPr>
            <w:tcW w:w="1219" w:type="pct"/>
            <w:vAlign w:val="center"/>
          </w:tcPr>
          <w:p w14:paraId="4A1ED279" w14:textId="77777777" w:rsidR="00473BD8" w:rsidRDefault="00E1244F">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1B7D3B29" w14:textId="77777777" w:rsidR="00473BD8" w:rsidRDefault="00E1244F">
            <w:pPr>
              <w:tabs>
                <w:tab w:val="left" w:pos="5580"/>
              </w:tabs>
              <w:jc w:val="center"/>
              <w:rPr>
                <w:rFonts w:ascii="宋体" w:hAnsi="宋体"/>
                <w:sz w:val="24"/>
              </w:rPr>
            </w:pPr>
            <w:r>
              <w:rPr>
                <w:rFonts w:ascii="宋体" w:hAnsi="宋体" w:hint="eastAsia"/>
                <w:sz w:val="24"/>
              </w:rPr>
              <w:t>投标保证金</w:t>
            </w:r>
            <w:r>
              <w:rPr>
                <w:rFonts w:hint="eastAsia"/>
                <w:sz w:val="24"/>
              </w:rPr>
              <w:t>（元）</w:t>
            </w:r>
          </w:p>
        </w:tc>
        <w:tc>
          <w:tcPr>
            <w:tcW w:w="1038" w:type="pct"/>
            <w:vAlign w:val="center"/>
          </w:tcPr>
          <w:p w14:paraId="2E534726" w14:textId="77777777" w:rsidR="00473BD8" w:rsidRDefault="00E1244F">
            <w:pPr>
              <w:tabs>
                <w:tab w:val="left" w:pos="5580"/>
              </w:tabs>
              <w:jc w:val="center"/>
              <w:rPr>
                <w:rFonts w:ascii="宋体" w:hAnsi="宋体"/>
                <w:sz w:val="24"/>
              </w:rPr>
            </w:pPr>
            <w:r>
              <w:rPr>
                <w:rFonts w:ascii="宋体" w:hAnsi="宋体" w:hint="eastAsia"/>
                <w:sz w:val="24"/>
              </w:rPr>
              <w:t>备注</w:t>
            </w:r>
          </w:p>
        </w:tc>
      </w:tr>
      <w:tr w:rsidR="00473BD8" w14:paraId="4DF869D9" w14:textId="77777777">
        <w:trPr>
          <w:cantSplit/>
          <w:trHeight w:val="896"/>
        </w:trPr>
        <w:tc>
          <w:tcPr>
            <w:tcW w:w="498" w:type="pct"/>
            <w:vAlign w:val="center"/>
          </w:tcPr>
          <w:p w14:paraId="00F67BCC" w14:textId="77777777" w:rsidR="00473BD8" w:rsidRDefault="00E1244F">
            <w:pPr>
              <w:tabs>
                <w:tab w:val="left" w:pos="5580"/>
              </w:tabs>
              <w:jc w:val="center"/>
              <w:rPr>
                <w:rFonts w:ascii="宋体" w:hAnsi="宋体"/>
                <w:sz w:val="24"/>
              </w:rPr>
            </w:pPr>
            <w:r>
              <w:rPr>
                <w:rFonts w:ascii="宋体" w:hAnsi="宋体" w:hint="eastAsia"/>
                <w:sz w:val="24"/>
              </w:rPr>
              <w:t>1</w:t>
            </w:r>
          </w:p>
        </w:tc>
        <w:tc>
          <w:tcPr>
            <w:tcW w:w="1203" w:type="pct"/>
            <w:vAlign w:val="center"/>
          </w:tcPr>
          <w:p w14:paraId="0AF7E7DA" w14:textId="77777777" w:rsidR="00473BD8" w:rsidRDefault="00473BD8">
            <w:pPr>
              <w:tabs>
                <w:tab w:val="left" w:pos="5580"/>
              </w:tabs>
              <w:jc w:val="center"/>
              <w:rPr>
                <w:rFonts w:ascii="宋体" w:hAnsi="宋体"/>
                <w:sz w:val="24"/>
              </w:rPr>
            </w:pPr>
          </w:p>
        </w:tc>
        <w:tc>
          <w:tcPr>
            <w:tcW w:w="1219" w:type="pct"/>
            <w:vAlign w:val="center"/>
          </w:tcPr>
          <w:p w14:paraId="63864626" w14:textId="77777777" w:rsidR="00473BD8" w:rsidRDefault="00E1244F">
            <w:pPr>
              <w:tabs>
                <w:tab w:val="left" w:pos="5580"/>
              </w:tabs>
              <w:jc w:val="left"/>
              <w:rPr>
                <w:rFonts w:ascii="宋体" w:hAnsi="宋体"/>
                <w:sz w:val="24"/>
              </w:rPr>
            </w:pPr>
            <w:r>
              <w:rPr>
                <w:rFonts w:ascii="宋体" w:hAnsi="宋体" w:hint="eastAsia"/>
                <w:sz w:val="24"/>
              </w:rPr>
              <w:t>大写：</w:t>
            </w:r>
          </w:p>
          <w:p w14:paraId="313E0EBD" w14:textId="77777777" w:rsidR="00473BD8" w:rsidRDefault="00E1244F">
            <w:pPr>
              <w:pStyle w:val="30"/>
              <w:rPr>
                <w:u w:val="none"/>
              </w:rPr>
            </w:pPr>
            <w:r>
              <w:rPr>
                <w:rFonts w:hint="eastAsia"/>
                <w:b w:val="0"/>
                <w:u w:val="none"/>
              </w:rPr>
              <w:t>小写：</w:t>
            </w:r>
          </w:p>
        </w:tc>
        <w:tc>
          <w:tcPr>
            <w:tcW w:w="1041" w:type="pct"/>
            <w:vAlign w:val="center"/>
          </w:tcPr>
          <w:p w14:paraId="34C82C3F" w14:textId="77777777" w:rsidR="00473BD8" w:rsidRDefault="00473BD8">
            <w:pPr>
              <w:tabs>
                <w:tab w:val="left" w:pos="5580"/>
              </w:tabs>
              <w:jc w:val="center"/>
              <w:rPr>
                <w:rFonts w:ascii="宋体" w:hAnsi="宋体"/>
                <w:sz w:val="24"/>
              </w:rPr>
            </w:pPr>
          </w:p>
        </w:tc>
        <w:tc>
          <w:tcPr>
            <w:tcW w:w="1038" w:type="pct"/>
            <w:vAlign w:val="center"/>
          </w:tcPr>
          <w:p w14:paraId="7E564094" w14:textId="77777777" w:rsidR="00473BD8" w:rsidRDefault="00473BD8">
            <w:pPr>
              <w:tabs>
                <w:tab w:val="left" w:pos="5580"/>
              </w:tabs>
              <w:jc w:val="center"/>
              <w:rPr>
                <w:rFonts w:ascii="宋体" w:hAnsi="宋体"/>
                <w:sz w:val="24"/>
              </w:rPr>
            </w:pPr>
          </w:p>
        </w:tc>
      </w:tr>
    </w:tbl>
    <w:p w14:paraId="4E017BE1" w14:textId="77777777" w:rsidR="00473BD8" w:rsidRDefault="00473BD8">
      <w:pPr>
        <w:pStyle w:val="af3"/>
        <w:tabs>
          <w:tab w:val="left" w:pos="5580"/>
        </w:tabs>
        <w:spacing w:before="120" w:line="22" w:lineRule="atLeast"/>
        <w:rPr>
          <w:rFonts w:hAnsi="宋体"/>
          <w:color w:val="000000"/>
          <w:sz w:val="24"/>
        </w:rPr>
      </w:pPr>
    </w:p>
    <w:p w14:paraId="29FA3C9C" w14:textId="77777777" w:rsidR="00473BD8" w:rsidRDefault="00E1244F">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7FF3E64A" w14:textId="77777777" w:rsidR="00473BD8" w:rsidRDefault="00E1244F">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4AD698DF" w14:textId="77777777" w:rsidR="00473BD8" w:rsidRDefault="00E1244F">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25B383BF" w14:textId="77777777" w:rsidR="00473BD8" w:rsidRDefault="00E1244F">
      <w:pPr>
        <w:pStyle w:val="af3"/>
        <w:tabs>
          <w:tab w:val="left" w:pos="5580"/>
        </w:tabs>
        <w:spacing w:line="360" w:lineRule="auto"/>
        <w:ind w:left="719" w:hanging="360"/>
        <w:rPr>
          <w:rFonts w:hAnsi="宋体"/>
          <w:sz w:val="24"/>
        </w:rPr>
      </w:pPr>
      <w:r>
        <w:rPr>
          <w:rFonts w:hAnsi="宋体"/>
          <w:sz w:val="24"/>
        </w:rPr>
        <w:t>2</w:t>
      </w:r>
      <w:r>
        <w:rPr>
          <w:rFonts w:hAnsi="宋体" w:hint="eastAsia"/>
          <w:sz w:val="24"/>
        </w:rPr>
        <w:t>、</w:t>
      </w:r>
      <w:r>
        <w:rPr>
          <w:rFonts w:hAnsi="宋体" w:cs="Arial" w:hint="eastAsia"/>
          <w:color w:val="000000"/>
          <w:sz w:val="24"/>
        </w:rPr>
        <w:t>大写金额和小写金额不一致的，以大写金额为准。</w:t>
      </w:r>
    </w:p>
    <w:p w14:paraId="72D1FCF7" w14:textId="77777777" w:rsidR="00473BD8" w:rsidRDefault="00E1244F">
      <w:pPr>
        <w:pStyle w:val="af3"/>
        <w:tabs>
          <w:tab w:val="left" w:pos="5580"/>
        </w:tabs>
        <w:spacing w:line="360" w:lineRule="auto"/>
        <w:ind w:left="719" w:hanging="360"/>
        <w:rPr>
          <w:rFonts w:hAnsi="宋体"/>
          <w:sz w:val="24"/>
        </w:rPr>
      </w:pPr>
      <w:r>
        <w:rPr>
          <w:rFonts w:hAnsi="宋体"/>
          <w:sz w:val="24"/>
        </w:rPr>
        <w:t>3</w:t>
      </w:r>
      <w:r>
        <w:rPr>
          <w:rFonts w:hAnsi="宋体" w:hint="eastAsia"/>
          <w:sz w:val="24"/>
        </w:rPr>
        <w:t>、单独递交的此表如与报价文件正本中的不一致，以单独递交的为准。</w:t>
      </w:r>
    </w:p>
    <w:p w14:paraId="7CE293FA" w14:textId="77777777" w:rsidR="00473BD8" w:rsidRDefault="00E1244F">
      <w:pPr>
        <w:pStyle w:val="af3"/>
        <w:tabs>
          <w:tab w:val="left" w:pos="5580"/>
        </w:tabs>
        <w:spacing w:before="120" w:line="22" w:lineRule="atLeast"/>
        <w:ind w:firstLine="360"/>
        <w:rPr>
          <w:rFonts w:hAnsi="宋体"/>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1B53CE97" w14:textId="77777777" w:rsidR="00473BD8" w:rsidRDefault="00473BD8">
      <w:pPr>
        <w:pStyle w:val="2"/>
        <w:ind w:firstLineChars="2109" w:firstLine="5081"/>
        <w:jc w:val="both"/>
        <w:rPr>
          <w:rFonts w:ascii="宋体" w:eastAsia="宋体" w:hAnsi="宋体"/>
          <w:color w:val="000000"/>
          <w:sz w:val="24"/>
        </w:rPr>
        <w:sectPr w:rsidR="00473BD8">
          <w:footerReference w:type="even" r:id="rId23"/>
          <w:footerReference w:type="default" r:id="rId24"/>
          <w:pgSz w:w="11906" w:h="16838"/>
          <w:pgMar w:top="1247" w:right="1418" w:bottom="1247" w:left="1418" w:header="851" w:footer="992" w:gutter="0"/>
          <w:cols w:space="720"/>
          <w:docGrid w:type="lines" w:linePitch="312"/>
        </w:sectPr>
      </w:pPr>
      <w:bookmarkStart w:id="199" w:name="_Toc163893452"/>
    </w:p>
    <w:p w14:paraId="79293890" w14:textId="77777777" w:rsidR="00473BD8" w:rsidRDefault="00E1244F">
      <w:pPr>
        <w:pStyle w:val="2"/>
        <w:ind w:firstLineChars="2109" w:firstLine="5081"/>
        <w:jc w:val="both"/>
        <w:rPr>
          <w:rFonts w:ascii="宋体" w:eastAsia="宋体" w:hAnsi="宋体"/>
          <w:color w:val="000000"/>
          <w:sz w:val="24"/>
        </w:rPr>
      </w:pPr>
      <w:bookmarkStart w:id="200" w:name="_Toc112527959"/>
      <w:r>
        <w:rPr>
          <w:rFonts w:ascii="宋体" w:eastAsia="宋体" w:hAnsi="宋体" w:hint="eastAsia"/>
          <w:color w:val="000000"/>
          <w:sz w:val="24"/>
        </w:rPr>
        <w:lastRenderedPageBreak/>
        <w:t>附件3　　　　投标分项报价表</w:t>
      </w:r>
      <w:bookmarkEnd w:id="199"/>
      <w:bookmarkEnd w:id="200"/>
    </w:p>
    <w:p w14:paraId="3D6BF7FB" w14:textId="77777777" w:rsidR="00473BD8" w:rsidRDefault="00E1244F">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77"/>
        <w:gridCol w:w="1887"/>
        <w:gridCol w:w="1808"/>
        <w:gridCol w:w="1808"/>
        <w:gridCol w:w="1808"/>
        <w:gridCol w:w="457"/>
        <w:gridCol w:w="457"/>
        <w:gridCol w:w="457"/>
        <w:gridCol w:w="457"/>
        <w:gridCol w:w="1677"/>
      </w:tblGrid>
      <w:tr w:rsidR="00473BD8" w14:paraId="61D72305" w14:textId="77777777">
        <w:trPr>
          <w:trHeight w:val="315"/>
        </w:trPr>
        <w:tc>
          <w:tcPr>
            <w:tcW w:w="263" w:type="pct"/>
            <w:vMerge w:val="restart"/>
            <w:vAlign w:val="center"/>
          </w:tcPr>
          <w:p w14:paraId="721521D6" w14:textId="77777777" w:rsidR="00473BD8" w:rsidRDefault="00E1244F">
            <w:pPr>
              <w:pStyle w:val="af3"/>
              <w:jc w:val="center"/>
              <w:rPr>
                <w:rFonts w:hAnsi="宋体"/>
                <w:sz w:val="24"/>
              </w:rPr>
            </w:pPr>
            <w:r>
              <w:rPr>
                <w:rFonts w:hAnsi="宋体" w:hint="eastAsia"/>
                <w:sz w:val="24"/>
              </w:rPr>
              <w:t>序号</w:t>
            </w:r>
          </w:p>
        </w:tc>
        <w:tc>
          <w:tcPr>
            <w:tcW w:w="1022" w:type="pct"/>
            <w:vMerge w:val="restart"/>
            <w:vAlign w:val="center"/>
          </w:tcPr>
          <w:p w14:paraId="2FBFFDCA" w14:textId="77777777" w:rsidR="00473BD8" w:rsidRDefault="00E1244F">
            <w:pPr>
              <w:pStyle w:val="af3"/>
              <w:jc w:val="center"/>
              <w:rPr>
                <w:rFonts w:hAnsi="宋体"/>
                <w:sz w:val="24"/>
              </w:rPr>
            </w:pPr>
            <w:r>
              <w:rPr>
                <w:rFonts w:hAnsi="宋体" w:hint="eastAsia"/>
                <w:sz w:val="24"/>
              </w:rPr>
              <w:t>名称</w:t>
            </w:r>
          </w:p>
        </w:tc>
        <w:tc>
          <w:tcPr>
            <w:tcW w:w="648" w:type="pct"/>
            <w:vMerge w:val="restart"/>
            <w:vAlign w:val="center"/>
          </w:tcPr>
          <w:p w14:paraId="7377E959" w14:textId="77777777" w:rsidR="00473BD8" w:rsidRDefault="00E1244F">
            <w:pPr>
              <w:pStyle w:val="af3"/>
              <w:jc w:val="center"/>
              <w:rPr>
                <w:rFonts w:hAnsi="宋体"/>
                <w:sz w:val="24"/>
              </w:rPr>
            </w:pPr>
            <w:r>
              <w:rPr>
                <w:rFonts w:hAnsi="宋体" w:hint="eastAsia"/>
                <w:sz w:val="24"/>
              </w:rPr>
              <w:t>服务内容</w:t>
            </w:r>
          </w:p>
        </w:tc>
        <w:tc>
          <w:tcPr>
            <w:tcW w:w="621" w:type="pct"/>
            <w:vMerge w:val="restart"/>
            <w:vAlign w:val="center"/>
          </w:tcPr>
          <w:p w14:paraId="5A3FF9A9" w14:textId="77777777" w:rsidR="00473BD8" w:rsidRDefault="00E1244F">
            <w:pPr>
              <w:pStyle w:val="af3"/>
              <w:jc w:val="center"/>
              <w:rPr>
                <w:rFonts w:hAnsi="宋体"/>
                <w:sz w:val="24"/>
              </w:rPr>
            </w:pPr>
            <w:r>
              <w:rPr>
                <w:rFonts w:hAnsi="宋体" w:hint="eastAsia"/>
                <w:sz w:val="24"/>
                <w:szCs w:val="24"/>
              </w:rPr>
              <w:t>服务商名称</w:t>
            </w:r>
          </w:p>
        </w:tc>
        <w:tc>
          <w:tcPr>
            <w:tcW w:w="621" w:type="pct"/>
            <w:vMerge w:val="restart"/>
            <w:vAlign w:val="center"/>
          </w:tcPr>
          <w:p w14:paraId="6359ABD3" w14:textId="77777777" w:rsidR="00473BD8" w:rsidRDefault="00E1244F">
            <w:pPr>
              <w:pStyle w:val="af3"/>
              <w:jc w:val="center"/>
              <w:rPr>
                <w:rFonts w:hAnsi="宋体"/>
                <w:sz w:val="24"/>
              </w:rPr>
            </w:pPr>
            <w:r>
              <w:rPr>
                <w:rFonts w:hAnsi="宋体" w:hint="eastAsia"/>
                <w:sz w:val="24"/>
              </w:rPr>
              <w:t>单价</w:t>
            </w:r>
          </w:p>
        </w:tc>
        <w:tc>
          <w:tcPr>
            <w:tcW w:w="621" w:type="pct"/>
            <w:vMerge w:val="restart"/>
            <w:vAlign w:val="center"/>
          </w:tcPr>
          <w:p w14:paraId="022198EB" w14:textId="77777777" w:rsidR="00473BD8" w:rsidRDefault="00E1244F">
            <w:pPr>
              <w:pStyle w:val="af3"/>
              <w:jc w:val="center"/>
              <w:rPr>
                <w:rFonts w:hAnsi="宋体"/>
                <w:sz w:val="24"/>
              </w:rPr>
            </w:pPr>
            <w:r>
              <w:rPr>
                <w:rFonts w:hAnsi="宋体" w:hint="eastAsia"/>
                <w:sz w:val="24"/>
              </w:rPr>
              <w:t>总价</w:t>
            </w:r>
          </w:p>
        </w:tc>
        <w:tc>
          <w:tcPr>
            <w:tcW w:w="628" w:type="pct"/>
            <w:gridSpan w:val="4"/>
            <w:vAlign w:val="center"/>
          </w:tcPr>
          <w:p w14:paraId="5DF42BFD" w14:textId="77777777" w:rsidR="00473BD8" w:rsidRDefault="00E1244F">
            <w:pPr>
              <w:pStyle w:val="af3"/>
              <w:jc w:val="center"/>
              <w:rPr>
                <w:rFonts w:hAnsi="宋体"/>
                <w:sz w:val="24"/>
              </w:rPr>
            </w:pPr>
            <w:r>
              <w:rPr>
                <w:rFonts w:hAnsi="宋体" w:hint="eastAsia"/>
                <w:sz w:val="24"/>
              </w:rPr>
              <w:t>供应商</w:t>
            </w:r>
          </w:p>
          <w:p w14:paraId="7B4860BA" w14:textId="77777777" w:rsidR="00473BD8" w:rsidRDefault="00E1244F">
            <w:pPr>
              <w:pStyle w:val="af3"/>
              <w:jc w:val="center"/>
              <w:rPr>
                <w:rFonts w:hAnsi="宋体"/>
                <w:sz w:val="24"/>
              </w:rPr>
            </w:pPr>
            <w:r>
              <w:rPr>
                <w:rFonts w:hAnsi="宋体" w:hint="eastAsia"/>
                <w:sz w:val="24"/>
              </w:rPr>
              <w:t>企业类型</w:t>
            </w:r>
          </w:p>
        </w:tc>
        <w:tc>
          <w:tcPr>
            <w:tcW w:w="576" w:type="pct"/>
            <w:vMerge w:val="restart"/>
            <w:vAlign w:val="center"/>
          </w:tcPr>
          <w:p w14:paraId="22B3ABEB" w14:textId="77777777" w:rsidR="00473BD8" w:rsidRDefault="00E1244F">
            <w:pPr>
              <w:pStyle w:val="af3"/>
              <w:jc w:val="center"/>
              <w:rPr>
                <w:rFonts w:hAnsi="宋体"/>
                <w:sz w:val="24"/>
              </w:rPr>
            </w:pPr>
            <w:r>
              <w:rPr>
                <w:rFonts w:hAnsi="宋体" w:hint="eastAsia"/>
                <w:sz w:val="24"/>
              </w:rPr>
              <w:t>备注</w:t>
            </w:r>
          </w:p>
        </w:tc>
      </w:tr>
      <w:tr w:rsidR="00473BD8" w14:paraId="541C9BC5" w14:textId="77777777">
        <w:trPr>
          <w:trHeight w:val="315"/>
        </w:trPr>
        <w:tc>
          <w:tcPr>
            <w:tcW w:w="263" w:type="pct"/>
            <w:vMerge/>
            <w:vAlign w:val="center"/>
          </w:tcPr>
          <w:p w14:paraId="1567700E" w14:textId="77777777" w:rsidR="00473BD8" w:rsidRDefault="00473BD8">
            <w:pPr>
              <w:pStyle w:val="af3"/>
              <w:jc w:val="center"/>
              <w:rPr>
                <w:rFonts w:hAnsi="宋体"/>
                <w:sz w:val="24"/>
              </w:rPr>
            </w:pPr>
          </w:p>
        </w:tc>
        <w:tc>
          <w:tcPr>
            <w:tcW w:w="1022" w:type="pct"/>
            <w:vMerge/>
            <w:vAlign w:val="center"/>
          </w:tcPr>
          <w:p w14:paraId="3C427884" w14:textId="77777777" w:rsidR="00473BD8" w:rsidRDefault="00473BD8">
            <w:pPr>
              <w:pStyle w:val="af3"/>
              <w:jc w:val="center"/>
              <w:rPr>
                <w:rFonts w:hAnsi="宋体"/>
                <w:sz w:val="24"/>
              </w:rPr>
            </w:pPr>
          </w:p>
        </w:tc>
        <w:tc>
          <w:tcPr>
            <w:tcW w:w="648" w:type="pct"/>
            <w:vMerge/>
            <w:vAlign w:val="center"/>
          </w:tcPr>
          <w:p w14:paraId="5D1638F7" w14:textId="77777777" w:rsidR="00473BD8" w:rsidRDefault="00473BD8">
            <w:pPr>
              <w:pStyle w:val="af3"/>
              <w:jc w:val="center"/>
              <w:rPr>
                <w:rFonts w:hAnsi="宋体"/>
                <w:sz w:val="24"/>
              </w:rPr>
            </w:pPr>
          </w:p>
        </w:tc>
        <w:tc>
          <w:tcPr>
            <w:tcW w:w="621" w:type="pct"/>
            <w:vMerge/>
          </w:tcPr>
          <w:p w14:paraId="389453D7" w14:textId="77777777" w:rsidR="00473BD8" w:rsidRDefault="00473BD8">
            <w:pPr>
              <w:pStyle w:val="af3"/>
              <w:jc w:val="center"/>
              <w:rPr>
                <w:rFonts w:hAnsi="宋体"/>
                <w:sz w:val="24"/>
              </w:rPr>
            </w:pPr>
          </w:p>
        </w:tc>
        <w:tc>
          <w:tcPr>
            <w:tcW w:w="621" w:type="pct"/>
            <w:vMerge/>
            <w:vAlign w:val="center"/>
          </w:tcPr>
          <w:p w14:paraId="2D613F77" w14:textId="77777777" w:rsidR="00473BD8" w:rsidRDefault="00473BD8">
            <w:pPr>
              <w:pStyle w:val="af3"/>
              <w:jc w:val="center"/>
              <w:rPr>
                <w:rFonts w:hAnsi="宋体"/>
                <w:sz w:val="24"/>
              </w:rPr>
            </w:pPr>
          </w:p>
        </w:tc>
        <w:tc>
          <w:tcPr>
            <w:tcW w:w="621" w:type="pct"/>
            <w:vMerge/>
            <w:vAlign w:val="center"/>
          </w:tcPr>
          <w:p w14:paraId="06CC8257" w14:textId="77777777" w:rsidR="00473BD8" w:rsidRDefault="00473BD8">
            <w:pPr>
              <w:pStyle w:val="af3"/>
              <w:jc w:val="center"/>
              <w:rPr>
                <w:rFonts w:hAnsi="宋体"/>
                <w:sz w:val="24"/>
              </w:rPr>
            </w:pPr>
          </w:p>
        </w:tc>
        <w:tc>
          <w:tcPr>
            <w:tcW w:w="157" w:type="pct"/>
            <w:vAlign w:val="center"/>
          </w:tcPr>
          <w:p w14:paraId="6EB0E95E" w14:textId="77777777" w:rsidR="00473BD8" w:rsidRDefault="00E1244F">
            <w:pPr>
              <w:pStyle w:val="af3"/>
              <w:jc w:val="center"/>
              <w:rPr>
                <w:rFonts w:hAnsi="宋体"/>
                <w:sz w:val="24"/>
              </w:rPr>
            </w:pPr>
            <w:r>
              <w:rPr>
                <w:rFonts w:hAnsi="宋体" w:hint="eastAsia"/>
                <w:sz w:val="24"/>
              </w:rPr>
              <w:t>大型</w:t>
            </w:r>
          </w:p>
        </w:tc>
        <w:tc>
          <w:tcPr>
            <w:tcW w:w="157" w:type="pct"/>
            <w:vAlign w:val="center"/>
          </w:tcPr>
          <w:p w14:paraId="13F5A9F8" w14:textId="77777777" w:rsidR="00473BD8" w:rsidRDefault="00E1244F">
            <w:pPr>
              <w:pStyle w:val="af3"/>
              <w:jc w:val="center"/>
              <w:rPr>
                <w:rFonts w:hAnsi="宋体"/>
                <w:sz w:val="24"/>
              </w:rPr>
            </w:pPr>
            <w:r>
              <w:rPr>
                <w:rFonts w:hAnsi="宋体" w:hint="eastAsia"/>
                <w:sz w:val="24"/>
              </w:rPr>
              <w:t>中型</w:t>
            </w:r>
          </w:p>
        </w:tc>
        <w:tc>
          <w:tcPr>
            <w:tcW w:w="157" w:type="pct"/>
            <w:vAlign w:val="center"/>
          </w:tcPr>
          <w:p w14:paraId="52865B72" w14:textId="77777777" w:rsidR="00473BD8" w:rsidRDefault="00E1244F">
            <w:pPr>
              <w:pStyle w:val="af3"/>
              <w:jc w:val="center"/>
              <w:rPr>
                <w:rFonts w:hAnsi="宋体"/>
                <w:sz w:val="24"/>
              </w:rPr>
            </w:pPr>
            <w:r>
              <w:rPr>
                <w:rFonts w:hAnsi="宋体" w:hint="eastAsia"/>
                <w:sz w:val="24"/>
              </w:rPr>
              <w:t>小型</w:t>
            </w:r>
          </w:p>
        </w:tc>
        <w:tc>
          <w:tcPr>
            <w:tcW w:w="157" w:type="pct"/>
            <w:vAlign w:val="center"/>
          </w:tcPr>
          <w:p w14:paraId="076F01C7" w14:textId="77777777" w:rsidR="00473BD8" w:rsidRDefault="00E1244F">
            <w:pPr>
              <w:pStyle w:val="af3"/>
              <w:jc w:val="center"/>
              <w:rPr>
                <w:rFonts w:hAnsi="宋体"/>
                <w:sz w:val="24"/>
              </w:rPr>
            </w:pPr>
            <w:r>
              <w:rPr>
                <w:rFonts w:hAnsi="宋体" w:hint="eastAsia"/>
                <w:sz w:val="24"/>
              </w:rPr>
              <w:t>微型</w:t>
            </w:r>
          </w:p>
        </w:tc>
        <w:tc>
          <w:tcPr>
            <w:tcW w:w="576" w:type="pct"/>
            <w:vMerge/>
            <w:vAlign w:val="center"/>
          </w:tcPr>
          <w:p w14:paraId="48A3EF35" w14:textId="77777777" w:rsidR="00473BD8" w:rsidRDefault="00473BD8">
            <w:pPr>
              <w:pStyle w:val="af3"/>
              <w:jc w:val="center"/>
              <w:rPr>
                <w:rFonts w:hAnsi="宋体"/>
                <w:sz w:val="24"/>
              </w:rPr>
            </w:pPr>
          </w:p>
        </w:tc>
      </w:tr>
      <w:tr w:rsidR="00473BD8" w14:paraId="1B62E388" w14:textId="77777777">
        <w:tc>
          <w:tcPr>
            <w:tcW w:w="263" w:type="pct"/>
          </w:tcPr>
          <w:p w14:paraId="6890B466" w14:textId="77777777" w:rsidR="00473BD8" w:rsidRDefault="00E1244F">
            <w:pPr>
              <w:pStyle w:val="af3"/>
              <w:jc w:val="center"/>
              <w:rPr>
                <w:rFonts w:hAnsi="宋体"/>
                <w:sz w:val="24"/>
              </w:rPr>
            </w:pPr>
            <w:r>
              <w:rPr>
                <w:rFonts w:hAnsi="宋体" w:hint="eastAsia"/>
                <w:sz w:val="24"/>
              </w:rPr>
              <w:t>1.</w:t>
            </w:r>
          </w:p>
        </w:tc>
        <w:tc>
          <w:tcPr>
            <w:tcW w:w="1022" w:type="pct"/>
          </w:tcPr>
          <w:p w14:paraId="1265931C" w14:textId="77777777" w:rsidR="00473BD8" w:rsidRDefault="00E1244F">
            <w:pPr>
              <w:pStyle w:val="af3"/>
              <w:rPr>
                <w:rFonts w:hAnsi="宋体"/>
                <w:sz w:val="24"/>
              </w:rPr>
            </w:pPr>
            <w:r>
              <w:rPr>
                <w:rFonts w:hAnsi="宋体" w:hint="eastAsia"/>
                <w:sz w:val="24"/>
              </w:rPr>
              <w:t>……</w:t>
            </w:r>
          </w:p>
        </w:tc>
        <w:tc>
          <w:tcPr>
            <w:tcW w:w="648" w:type="pct"/>
          </w:tcPr>
          <w:p w14:paraId="5DC95BC8" w14:textId="77777777" w:rsidR="00473BD8" w:rsidRDefault="00473BD8">
            <w:pPr>
              <w:pStyle w:val="af3"/>
              <w:rPr>
                <w:rFonts w:hAnsi="宋体"/>
                <w:sz w:val="24"/>
              </w:rPr>
            </w:pPr>
          </w:p>
        </w:tc>
        <w:tc>
          <w:tcPr>
            <w:tcW w:w="621" w:type="pct"/>
          </w:tcPr>
          <w:p w14:paraId="10D2F3DB" w14:textId="77777777" w:rsidR="00473BD8" w:rsidRDefault="00473BD8">
            <w:pPr>
              <w:pStyle w:val="af3"/>
              <w:rPr>
                <w:rFonts w:hAnsi="宋体"/>
                <w:sz w:val="24"/>
              </w:rPr>
            </w:pPr>
          </w:p>
        </w:tc>
        <w:tc>
          <w:tcPr>
            <w:tcW w:w="621" w:type="pct"/>
          </w:tcPr>
          <w:p w14:paraId="07E1D721" w14:textId="77777777" w:rsidR="00473BD8" w:rsidRDefault="00473BD8">
            <w:pPr>
              <w:pStyle w:val="af3"/>
              <w:rPr>
                <w:rFonts w:hAnsi="宋体"/>
                <w:sz w:val="24"/>
              </w:rPr>
            </w:pPr>
          </w:p>
        </w:tc>
        <w:tc>
          <w:tcPr>
            <w:tcW w:w="621" w:type="pct"/>
          </w:tcPr>
          <w:p w14:paraId="7E06B3CC" w14:textId="77777777" w:rsidR="00473BD8" w:rsidRDefault="00473BD8">
            <w:pPr>
              <w:pStyle w:val="af3"/>
              <w:rPr>
                <w:rFonts w:hAnsi="宋体"/>
                <w:sz w:val="24"/>
              </w:rPr>
            </w:pPr>
          </w:p>
        </w:tc>
        <w:tc>
          <w:tcPr>
            <w:tcW w:w="628" w:type="pct"/>
            <w:gridSpan w:val="4"/>
          </w:tcPr>
          <w:p w14:paraId="622C9CC2" w14:textId="77777777" w:rsidR="00473BD8" w:rsidRDefault="00473BD8">
            <w:pPr>
              <w:pStyle w:val="af3"/>
              <w:rPr>
                <w:rFonts w:hAnsi="宋体"/>
                <w:sz w:val="24"/>
              </w:rPr>
            </w:pPr>
          </w:p>
        </w:tc>
        <w:tc>
          <w:tcPr>
            <w:tcW w:w="576" w:type="pct"/>
          </w:tcPr>
          <w:p w14:paraId="64869DDC" w14:textId="77777777" w:rsidR="00473BD8" w:rsidRDefault="00473BD8">
            <w:pPr>
              <w:pStyle w:val="af3"/>
              <w:rPr>
                <w:rFonts w:hAnsi="宋体"/>
                <w:sz w:val="24"/>
              </w:rPr>
            </w:pPr>
          </w:p>
        </w:tc>
      </w:tr>
      <w:tr w:rsidR="00473BD8" w14:paraId="065F4163" w14:textId="77777777">
        <w:tc>
          <w:tcPr>
            <w:tcW w:w="263" w:type="pct"/>
          </w:tcPr>
          <w:p w14:paraId="3BBF8D62" w14:textId="77777777" w:rsidR="00473BD8" w:rsidRDefault="00E1244F">
            <w:pPr>
              <w:pStyle w:val="af3"/>
              <w:jc w:val="center"/>
              <w:rPr>
                <w:rFonts w:hAnsi="宋体"/>
                <w:sz w:val="24"/>
              </w:rPr>
            </w:pPr>
            <w:r>
              <w:rPr>
                <w:rFonts w:hAnsi="宋体" w:hint="eastAsia"/>
                <w:color w:val="000000"/>
                <w:sz w:val="24"/>
              </w:rPr>
              <w:t>2.</w:t>
            </w:r>
          </w:p>
        </w:tc>
        <w:tc>
          <w:tcPr>
            <w:tcW w:w="1022" w:type="pct"/>
          </w:tcPr>
          <w:p w14:paraId="3E9FAC30" w14:textId="77777777" w:rsidR="00473BD8" w:rsidRDefault="00E1244F">
            <w:pPr>
              <w:pStyle w:val="af3"/>
              <w:rPr>
                <w:rFonts w:hAnsi="宋体"/>
                <w:sz w:val="24"/>
              </w:rPr>
            </w:pPr>
            <w:r>
              <w:rPr>
                <w:rFonts w:hAnsi="宋体" w:hint="eastAsia"/>
                <w:sz w:val="24"/>
              </w:rPr>
              <w:t>……</w:t>
            </w:r>
          </w:p>
        </w:tc>
        <w:tc>
          <w:tcPr>
            <w:tcW w:w="648" w:type="pct"/>
          </w:tcPr>
          <w:p w14:paraId="0E9D8123" w14:textId="77777777" w:rsidR="00473BD8" w:rsidRDefault="00473BD8">
            <w:pPr>
              <w:pStyle w:val="af3"/>
              <w:rPr>
                <w:rFonts w:hAnsi="宋体"/>
                <w:sz w:val="24"/>
              </w:rPr>
            </w:pPr>
          </w:p>
        </w:tc>
        <w:tc>
          <w:tcPr>
            <w:tcW w:w="621" w:type="pct"/>
          </w:tcPr>
          <w:p w14:paraId="4B6FCB12" w14:textId="77777777" w:rsidR="00473BD8" w:rsidRDefault="00473BD8">
            <w:pPr>
              <w:pStyle w:val="af3"/>
              <w:rPr>
                <w:rFonts w:hAnsi="宋体"/>
                <w:sz w:val="24"/>
              </w:rPr>
            </w:pPr>
          </w:p>
        </w:tc>
        <w:tc>
          <w:tcPr>
            <w:tcW w:w="621" w:type="pct"/>
          </w:tcPr>
          <w:p w14:paraId="1ACE4397" w14:textId="77777777" w:rsidR="00473BD8" w:rsidRDefault="00473BD8">
            <w:pPr>
              <w:pStyle w:val="af3"/>
              <w:rPr>
                <w:rFonts w:hAnsi="宋体"/>
                <w:sz w:val="24"/>
              </w:rPr>
            </w:pPr>
          </w:p>
        </w:tc>
        <w:tc>
          <w:tcPr>
            <w:tcW w:w="621" w:type="pct"/>
          </w:tcPr>
          <w:p w14:paraId="7603A75B" w14:textId="77777777" w:rsidR="00473BD8" w:rsidRDefault="00473BD8">
            <w:pPr>
              <w:pStyle w:val="af3"/>
              <w:rPr>
                <w:rFonts w:hAnsi="宋体"/>
                <w:sz w:val="24"/>
              </w:rPr>
            </w:pPr>
          </w:p>
        </w:tc>
        <w:tc>
          <w:tcPr>
            <w:tcW w:w="628" w:type="pct"/>
            <w:gridSpan w:val="4"/>
          </w:tcPr>
          <w:p w14:paraId="05385469" w14:textId="77777777" w:rsidR="00473BD8" w:rsidRDefault="00473BD8">
            <w:pPr>
              <w:pStyle w:val="af3"/>
              <w:rPr>
                <w:rFonts w:hAnsi="宋体"/>
                <w:sz w:val="24"/>
              </w:rPr>
            </w:pPr>
          </w:p>
        </w:tc>
        <w:tc>
          <w:tcPr>
            <w:tcW w:w="576" w:type="pct"/>
          </w:tcPr>
          <w:p w14:paraId="5D0AE77B" w14:textId="77777777" w:rsidR="00473BD8" w:rsidRDefault="00473BD8">
            <w:pPr>
              <w:pStyle w:val="af3"/>
              <w:rPr>
                <w:rFonts w:hAnsi="宋体"/>
                <w:sz w:val="24"/>
              </w:rPr>
            </w:pPr>
          </w:p>
        </w:tc>
      </w:tr>
      <w:tr w:rsidR="00473BD8" w14:paraId="6C4AD10E" w14:textId="77777777">
        <w:tc>
          <w:tcPr>
            <w:tcW w:w="263" w:type="pct"/>
          </w:tcPr>
          <w:p w14:paraId="0F5C356E" w14:textId="77777777" w:rsidR="00473BD8" w:rsidRDefault="00E1244F">
            <w:pPr>
              <w:pStyle w:val="af3"/>
              <w:jc w:val="center"/>
              <w:rPr>
                <w:rFonts w:hAnsi="宋体"/>
                <w:sz w:val="24"/>
              </w:rPr>
            </w:pPr>
            <w:r>
              <w:rPr>
                <w:rFonts w:hAnsi="宋体" w:hint="eastAsia"/>
                <w:color w:val="000000"/>
                <w:sz w:val="24"/>
              </w:rPr>
              <w:t>3.</w:t>
            </w:r>
          </w:p>
        </w:tc>
        <w:tc>
          <w:tcPr>
            <w:tcW w:w="1022" w:type="pct"/>
          </w:tcPr>
          <w:p w14:paraId="5F7A74DB" w14:textId="77777777" w:rsidR="00473BD8" w:rsidRDefault="00E1244F">
            <w:pPr>
              <w:pStyle w:val="af3"/>
              <w:rPr>
                <w:rFonts w:hAnsi="宋体"/>
                <w:sz w:val="24"/>
              </w:rPr>
            </w:pPr>
            <w:r>
              <w:rPr>
                <w:rFonts w:hAnsi="宋体" w:hint="eastAsia"/>
                <w:sz w:val="24"/>
              </w:rPr>
              <w:t>……</w:t>
            </w:r>
          </w:p>
        </w:tc>
        <w:tc>
          <w:tcPr>
            <w:tcW w:w="648" w:type="pct"/>
          </w:tcPr>
          <w:p w14:paraId="77E1E2BA" w14:textId="77777777" w:rsidR="00473BD8" w:rsidRDefault="00473BD8">
            <w:pPr>
              <w:pStyle w:val="af3"/>
              <w:rPr>
                <w:rFonts w:hAnsi="宋体"/>
                <w:sz w:val="24"/>
              </w:rPr>
            </w:pPr>
          </w:p>
        </w:tc>
        <w:tc>
          <w:tcPr>
            <w:tcW w:w="621" w:type="pct"/>
          </w:tcPr>
          <w:p w14:paraId="2FC3EC5D" w14:textId="77777777" w:rsidR="00473BD8" w:rsidRDefault="00473BD8">
            <w:pPr>
              <w:pStyle w:val="af3"/>
              <w:rPr>
                <w:rFonts w:hAnsi="宋体"/>
                <w:sz w:val="24"/>
              </w:rPr>
            </w:pPr>
          </w:p>
        </w:tc>
        <w:tc>
          <w:tcPr>
            <w:tcW w:w="621" w:type="pct"/>
          </w:tcPr>
          <w:p w14:paraId="0A4F69C1" w14:textId="77777777" w:rsidR="00473BD8" w:rsidRDefault="00473BD8">
            <w:pPr>
              <w:pStyle w:val="af3"/>
              <w:rPr>
                <w:rFonts w:hAnsi="宋体"/>
                <w:sz w:val="24"/>
              </w:rPr>
            </w:pPr>
          </w:p>
        </w:tc>
        <w:tc>
          <w:tcPr>
            <w:tcW w:w="621" w:type="pct"/>
          </w:tcPr>
          <w:p w14:paraId="2398CCE8" w14:textId="77777777" w:rsidR="00473BD8" w:rsidRDefault="00473BD8">
            <w:pPr>
              <w:pStyle w:val="af3"/>
              <w:rPr>
                <w:rFonts w:hAnsi="宋体"/>
                <w:sz w:val="24"/>
              </w:rPr>
            </w:pPr>
          </w:p>
        </w:tc>
        <w:tc>
          <w:tcPr>
            <w:tcW w:w="628" w:type="pct"/>
            <w:gridSpan w:val="4"/>
          </w:tcPr>
          <w:p w14:paraId="37F9B82C" w14:textId="77777777" w:rsidR="00473BD8" w:rsidRDefault="00473BD8">
            <w:pPr>
              <w:pStyle w:val="af3"/>
              <w:rPr>
                <w:rFonts w:hAnsi="宋体"/>
                <w:sz w:val="24"/>
              </w:rPr>
            </w:pPr>
          </w:p>
        </w:tc>
        <w:tc>
          <w:tcPr>
            <w:tcW w:w="576" w:type="pct"/>
          </w:tcPr>
          <w:p w14:paraId="021B4C4D" w14:textId="77777777" w:rsidR="00473BD8" w:rsidRDefault="00473BD8">
            <w:pPr>
              <w:pStyle w:val="af3"/>
              <w:rPr>
                <w:rFonts w:hAnsi="宋体"/>
                <w:sz w:val="24"/>
              </w:rPr>
            </w:pPr>
          </w:p>
        </w:tc>
      </w:tr>
      <w:tr w:rsidR="00473BD8" w14:paraId="27AA60E6" w14:textId="77777777">
        <w:tc>
          <w:tcPr>
            <w:tcW w:w="263" w:type="pct"/>
          </w:tcPr>
          <w:p w14:paraId="0D42F0F0" w14:textId="77777777" w:rsidR="00473BD8" w:rsidRDefault="00E1244F">
            <w:pPr>
              <w:pStyle w:val="af3"/>
              <w:jc w:val="center"/>
              <w:rPr>
                <w:rFonts w:hAnsi="宋体"/>
                <w:sz w:val="24"/>
              </w:rPr>
            </w:pPr>
            <w:r>
              <w:rPr>
                <w:rFonts w:hAnsi="宋体" w:hint="eastAsia"/>
                <w:color w:val="000000"/>
                <w:sz w:val="24"/>
              </w:rPr>
              <w:t>4.</w:t>
            </w:r>
          </w:p>
        </w:tc>
        <w:tc>
          <w:tcPr>
            <w:tcW w:w="1022" w:type="pct"/>
          </w:tcPr>
          <w:p w14:paraId="5C21F27D" w14:textId="77777777" w:rsidR="00473BD8" w:rsidRDefault="00E1244F">
            <w:pPr>
              <w:pStyle w:val="af3"/>
              <w:rPr>
                <w:rFonts w:hAnsi="宋体"/>
                <w:sz w:val="24"/>
              </w:rPr>
            </w:pPr>
            <w:r>
              <w:rPr>
                <w:rFonts w:hAnsi="宋体" w:hint="eastAsia"/>
                <w:sz w:val="24"/>
              </w:rPr>
              <w:t>……</w:t>
            </w:r>
          </w:p>
        </w:tc>
        <w:tc>
          <w:tcPr>
            <w:tcW w:w="648" w:type="pct"/>
          </w:tcPr>
          <w:p w14:paraId="1D60944E" w14:textId="77777777" w:rsidR="00473BD8" w:rsidRDefault="00473BD8">
            <w:pPr>
              <w:pStyle w:val="af3"/>
              <w:rPr>
                <w:rFonts w:hAnsi="宋体"/>
                <w:sz w:val="24"/>
              </w:rPr>
            </w:pPr>
          </w:p>
        </w:tc>
        <w:tc>
          <w:tcPr>
            <w:tcW w:w="621" w:type="pct"/>
          </w:tcPr>
          <w:p w14:paraId="1D264795" w14:textId="77777777" w:rsidR="00473BD8" w:rsidRDefault="00473BD8">
            <w:pPr>
              <w:pStyle w:val="af3"/>
              <w:rPr>
                <w:rFonts w:hAnsi="宋体"/>
                <w:sz w:val="24"/>
              </w:rPr>
            </w:pPr>
          </w:p>
        </w:tc>
        <w:tc>
          <w:tcPr>
            <w:tcW w:w="621" w:type="pct"/>
          </w:tcPr>
          <w:p w14:paraId="6094F166" w14:textId="77777777" w:rsidR="00473BD8" w:rsidRDefault="00473BD8">
            <w:pPr>
              <w:pStyle w:val="af3"/>
              <w:rPr>
                <w:rFonts w:hAnsi="宋体"/>
                <w:sz w:val="24"/>
              </w:rPr>
            </w:pPr>
          </w:p>
        </w:tc>
        <w:tc>
          <w:tcPr>
            <w:tcW w:w="621" w:type="pct"/>
          </w:tcPr>
          <w:p w14:paraId="4CFDC0D4" w14:textId="77777777" w:rsidR="00473BD8" w:rsidRDefault="00473BD8">
            <w:pPr>
              <w:pStyle w:val="af3"/>
              <w:rPr>
                <w:rFonts w:hAnsi="宋体"/>
                <w:sz w:val="24"/>
              </w:rPr>
            </w:pPr>
          </w:p>
        </w:tc>
        <w:tc>
          <w:tcPr>
            <w:tcW w:w="628" w:type="pct"/>
            <w:gridSpan w:val="4"/>
          </w:tcPr>
          <w:p w14:paraId="3DDB58A3" w14:textId="77777777" w:rsidR="00473BD8" w:rsidRDefault="00473BD8">
            <w:pPr>
              <w:pStyle w:val="af3"/>
              <w:rPr>
                <w:rFonts w:hAnsi="宋体"/>
                <w:sz w:val="24"/>
              </w:rPr>
            </w:pPr>
          </w:p>
        </w:tc>
        <w:tc>
          <w:tcPr>
            <w:tcW w:w="576" w:type="pct"/>
          </w:tcPr>
          <w:p w14:paraId="22E433F7" w14:textId="77777777" w:rsidR="00473BD8" w:rsidRDefault="00473BD8">
            <w:pPr>
              <w:pStyle w:val="af3"/>
              <w:rPr>
                <w:rFonts w:hAnsi="宋体"/>
                <w:sz w:val="24"/>
              </w:rPr>
            </w:pPr>
          </w:p>
        </w:tc>
      </w:tr>
      <w:tr w:rsidR="00473BD8" w14:paraId="1CBBFCD2" w14:textId="77777777">
        <w:tc>
          <w:tcPr>
            <w:tcW w:w="263" w:type="pct"/>
          </w:tcPr>
          <w:p w14:paraId="4E542D0C" w14:textId="77777777" w:rsidR="00473BD8" w:rsidRDefault="00E1244F">
            <w:pPr>
              <w:pStyle w:val="af3"/>
              <w:jc w:val="center"/>
              <w:rPr>
                <w:rFonts w:hAnsi="宋体"/>
                <w:sz w:val="24"/>
              </w:rPr>
            </w:pPr>
            <w:r>
              <w:rPr>
                <w:rFonts w:hAnsi="宋体" w:hint="eastAsia"/>
                <w:color w:val="000000"/>
                <w:sz w:val="24"/>
              </w:rPr>
              <w:t>5.</w:t>
            </w:r>
          </w:p>
        </w:tc>
        <w:tc>
          <w:tcPr>
            <w:tcW w:w="1022" w:type="pct"/>
          </w:tcPr>
          <w:p w14:paraId="0E5108DE" w14:textId="77777777" w:rsidR="00473BD8" w:rsidRDefault="00E1244F">
            <w:pPr>
              <w:pStyle w:val="af3"/>
              <w:rPr>
                <w:rFonts w:hAnsi="宋体"/>
                <w:sz w:val="24"/>
              </w:rPr>
            </w:pPr>
            <w:r>
              <w:rPr>
                <w:rFonts w:hAnsi="宋体" w:hint="eastAsia"/>
                <w:sz w:val="24"/>
              </w:rPr>
              <w:t>……</w:t>
            </w:r>
          </w:p>
        </w:tc>
        <w:tc>
          <w:tcPr>
            <w:tcW w:w="648" w:type="pct"/>
          </w:tcPr>
          <w:p w14:paraId="55CDE884" w14:textId="77777777" w:rsidR="00473BD8" w:rsidRDefault="00473BD8">
            <w:pPr>
              <w:pStyle w:val="af3"/>
              <w:rPr>
                <w:rFonts w:hAnsi="宋体"/>
                <w:sz w:val="24"/>
              </w:rPr>
            </w:pPr>
          </w:p>
        </w:tc>
        <w:tc>
          <w:tcPr>
            <w:tcW w:w="621" w:type="pct"/>
          </w:tcPr>
          <w:p w14:paraId="575DEED0" w14:textId="77777777" w:rsidR="00473BD8" w:rsidRDefault="00473BD8">
            <w:pPr>
              <w:pStyle w:val="af3"/>
              <w:rPr>
                <w:rFonts w:hAnsi="宋体"/>
                <w:sz w:val="24"/>
              </w:rPr>
            </w:pPr>
          </w:p>
        </w:tc>
        <w:tc>
          <w:tcPr>
            <w:tcW w:w="621" w:type="pct"/>
          </w:tcPr>
          <w:p w14:paraId="499F79C1" w14:textId="77777777" w:rsidR="00473BD8" w:rsidRDefault="00473BD8">
            <w:pPr>
              <w:pStyle w:val="af3"/>
              <w:rPr>
                <w:rFonts w:hAnsi="宋体"/>
                <w:sz w:val="24"/>
              </w:rPr>
            </w:pPr>
          </w:p>
        </w:tc>
        <w:tc>
          <w:tcPr>
            <w:tcW w:w="621" w:type="pct"/>
          </w:tcPr>
          <w:p w14:paraId="060EB2F0" w14:textId="77777777" w:rsidR="00473BD8" w:rsidRDefault="00473BD8">
            <w:pPr>
              <w:pStyle w:val="af3"/>
              <w:rPr>
                <w:rFonts w:hAnsi="宋体"/>
                <w:sz w:val="24"/>
              </w:rPr>
            </w:pPr>
          </w:p>
        </w:tc>
        <w:tc>
          <w:tcPr>
            <w:tcW w:w="628" w:type="pct"/>
            <w:gridSpan w:val="4"/>
          </w:tcPr>
          <w:p w14:paraId="7CF36226" w14:textId="77777777" w:rsidR="00473BD8" w:rsidRDefault="00473BD8">
            <w:pPr>
              <w:pStyle w:val="af3"/>
              <w:rPr>
                <w:rFonts w:hAnsi="宋体"/>
                <w:sz w:val="24"/>
              </w:rPr>
            </w:pPr>
          </w:p>
        </w:tc>
        <w:tc>
          <w:tcPr>
            <w:tcW w:w="576" w:type="pct"/>
          </w:tcPr>
          <w:p w14:paraId="20093827" w14:textId="77777777" w:rsidR="00473BD8" w:rsidRDefault="00473BD8">
            <w:pPr>
              <w:pStyle w:val="af3"/>
              <w:rPr>
                <w:rFonts w:hAnsi="宋体"/>
                <w:sz w:val="24"/>
              </w:rPr>
            </w:pPr>
          </w:p>
        </w:tc>
      </w:tr>
      <w:tr w:rsidR="00473BD8" w14:paraId="69F115AF" w14:textId="77777777">
        <w:tc>
          <w:tcPr>
            <w:tcW w:w="5000" w:type="pct"/>
            <w:gridSpan w:val="11"/>
          </w:tcPr>
          <w:p w14:paraId="72DED728" w14:textId="77777777" w:rsidR="00473BD8" w:rsidRDefault="00E1244F">
            <w:pPr>
              <w:pStyle w:val="af3"/>
              <w:rPr>
                <w:rFonts w:hAnsi="宋体"/>
                <w:sz w:val="24"/>
              </w:rPr>
            </w:pPr>
            <w:r>
              <w:rPr>
                <w:rFonts w:hAnsi="宋体" w:hint="eastAsia"/>
                <w:sz w:val="24"/>
              </w:rPr>
              <w:t>总价</w:t>
            </w:r>
          </w:p>
        </w:tc>
      </w:tr>
    </w:tbl>
    <w:p w14:paraId="60D9DA07" w14:textId="77777777" w:rsidR="00473BD8" w:rsidRDefault="00473BD8">
      <w:pPr>
        <w:pStyle w:val="af3"/>
        <w:rPr>
          <w:rFonts w:hAnsi="宋体"/>
          <w:color w:val="000000"/>
          <w:sz w:val="24"/>
          <w:szCs w:val="24"/>
        </w:rPr>
      </w:pPr>
    </w:p>
    <w:p w14:paraId="208E1743" w14:textId="77777777" w:rsidR="00473BD8" w:rsidRDefault="00E1244F">
      <w:pPr>
        <w:pStyle w:val="af3"/>
        <w:rPr>
          <w:rFonts w:hAnsi="宋体"/>
          <w:color w:val="000000"/>
          <w:sz w:val="24"/>
          <w:szCs w:val="24"/>
        </w:rPr>
      </w:pPr>
      <w:r>
        <w:rPr>
          <w:rFonts w:hAnsi="宋体" w:hint="eastAsia"/>
          <w:color w:val="000000"/>
          <w:sz w:val="24"/>
          <w:szCs w:val="24"/>
        </w:rPr>
        <w:t>投标人授权代表签字___________________</w:t>
      </w:r>
    </w:p>
    <w:p w14:paraId="061F1B38" w14:textId="77777777" w:rsidR="00473BD8" w:rsidRDefault="00E1244F">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7263D775" w14:textId="77777777" w:rsidR="00473BD8" w:rsidRDefault="00473BD8">
      <w:pPr>
        <w:pStyle w:val="af3"/>
        <w:rPr>
          <w:rFonts w:hAnsi="宋体"/>
          <w:color w:val="000000"/>
          <w:sz w:val="24"/>
          <w:szCs w:val="24"/>
          <w:u w:val="single"/>
        </w:rPr>
      </w:pPr>
    </w:p>
    <w:p w14:paraId="7B4D9278" w14:textId="77777777" w:rsidR="00473BD8" w:rsidRDefault="00E1244F">
      <w:pPr>
        <w:pStyle w:val="af3"/>
        <w:rPr>
          <w:rFonts w:hAnsi="宋体"/>
          <w:sz w:val="24"/>
        </w:rPr>
      </w:pPr>
      <w:r>
        <w:rPr>
          <w:rFonts w:hAnsi="宋体" w:hint="eastAsia"/>
          <w:sz w:val="24"/>
        </w:rPr>
        <w:t>注:</w:t>
      </w:r>
    </w:p>
    <w:p w14:paraId="69F9063E" w14:textId="77777777" w:rsidR="00473BD8" w:rsidRDefault="00E1244F">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11717415" w14:textId="77777777" w:rsidR="00473BD8" w:rsidRDefault="00E1244F">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487F1143" w14:textId="77777777" w:rsidR="00473BD8" w:rsidRDefault="00E1244F">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4DC603B1" w14:textId="77777777" w:rsidR="00473BD8" w:rsidRDefault="00473BD8">
      <w:pPr>
        <w:pStyle w:val="2"/>
        <w:jc w:val="both"/>
        <w:rPr>
          <w:rFonts w:ascii="宋体" w:eastAsia="宋体" w:hAnsi="宋体"/>
          <w:color w:val="000000"/>
          <w:sz w:val="24"/>
        </w:rPr>
        <w:sectPr w:rsidR="00473BD8">
          <w:pgSz w:w="16838" w:h="11906" w:orient="landscape"/>
          <w:pgMar w:top="1418" w:right="1247" w:bottom="1418" w:left="1247" w:header="851" w:footer="992" w:gutter="0"/>
          <w:cols w:space="720"/>
          <w:docGrid w:type="lines" w:linePitch="312"/>
        </w:sectPr>
      </w:pPr>
    </w:p>
    <w:p w14:paraId="40887AA9" w14:textId="77777777" w:rsidR="00473BD8" w:rsidRDefault="00E1244F">
      <w:pPr>
        <w:pStyle w:val="2"/>
        <w:rPr>
          <w:rFonts w:ascii="宋体" w:eastAsia="宋体" w:hAnsi="宋体"/>
          <w:color w:val="000000"/>
          <w:sz w:val="24"/>
        </w:rPr>
      </w:pPr>
      <w:bookmarkStart w:id="201" w:name="_Toc163893455"/>
      <w:bookmarkStart w:id="202" w:name="_Toc112527961"/>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01"/>
      <w:bookmarkEnd w:id="202"/>
    </w:p>
    <w:p w14:paraId="4ED68BAC" w14:textId="77777777" w:rsidR="00473BD8" w:rsidRDefault="00473BD8">
      <w:pPr>
        <w:pStyle w:val="af3"/>
        <w:rPr>
          <w:rFonts w:hAnsi="宋体"/>
          <w:color w:val="000000"/>
          <w:sz w:val="24"/>
        </w:rPr>
      </w:pPr>
    </w:p>
    <w:p w14:paraId="17B91D01" w14:textId="77777777" w:rsidR="00473BD8" w:rsidRDefault="00473BD8">
      <w:pPr>
        <w:pStyle w:val="af3"/>
        <w:rPr>
          <w:rFonts w:hAnsi="宋体"/>
          <w:color w:val="000000"/>
          <w:sz w:val="24"/>
        </w:rPr>
      </w:pPr>
    </w:p>
    <w:p w14:paraId="339A68D6" w14:textId="77777777" w:rsidR="00473BD8" w:rsidRDefault="00E1244F">
      <w:pPr>
        <w:pStyle w:val="af3"/>
        <w:rPr>
          <w:rFonts w:hAnsi="宋体"/>
          <w:color w:val="000000"/>
          <w:sz w:val="24"/>
        </w:rPr>
      </w:pPr>
      <w:r>
        <w:rPr>
          <w:rFonts w:hAnsi="宋体" w:hint="eastAsia"/>
          <w:color w:val="000000"/>
          <w:sz w:val="24"/>
        </w:rPr>
        <w:t xml:space="preserve">投标人名称:_____________ 招标编号:_____________ </w:t>
      </w:r>
    </w:p>
    <w:p w14:paraId="45B4996E" w14:textId="77777777" w:rsidR="00473BD8" w:rsidRDefault="00473BD8">
      <w:pPr>
        <w:pStyle w:val="af3"/>
        <w:rPr>
          <w:rFonts w:hAnsi="宋体"/>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742"/>
        <w:gridCol w:w="1876"/>
        <w:gridCol w:w="2009"/>
        <w:gridCol w:w="1473"/>
        <w:gridCol w:w="1549"/>
      </w:tblGrid>
      <w:tr w:rsidR="00473BD8" w14:paraId="284F2578" w14:textId="77777777">
        <w:trPr>
          <w:trHeight w:val="485"/>
        </w:trPr>
        <w:tc>
          <w:tcPr>
            <w:tcW w:w="343" w:type="pct"/>
            <w:vAlign w:val="center"/>
          </w:tcPr>
          <w:p w14:paraId="3C6EF9F0" w14:textId="77777777" w:rsidR="00473BD8" w:rsidRDefault="00E1244F">
            <w:pPr>
              <w:pStyle w:val="af3"/>
              <w:spacing w:before="156"/>
              <w:jc w:val="center"/>
              <w:rPr>
                <w:rFonts w:hAnsi="宋体"/>
                <w:color w:val="000000"/>
                <w:sz w:val="24"/>
                <w:szCs w:val="24"/>
              </w:rPr>
            </w:pPr>
            <w:r>
              <w:rPr>
                <w:rFonts w:hAnsi="宋体" w:hint="eastAsia"/>
                <w:color w:val="000000"/>
                <w:sz w:val="24"/>
                <w:szCs w:val="24"/>
              </w:rPr>
              <w:t>序号</w:t>
            </w:r>
          </w:p>
        </w:tc>
        <w:tc>
          <w:tcPr>
            <w:tcW w:w="938" w:type="pct"/>
            <w:vAlign w:val="center"/>
          </w:tcPr>
          <w:p w14:paraId="08773206" w14:textId="77777777" w:rsidR="00473BD8" w:rsidRDefault="00E1244F">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010" w:type="pct"/>
            <w:vAlign w:val="center"/>
          </w:tcPr>
          <w:p w14:paraId="5FC6CEBE" w14:textId="77777777" w:rsidR="00473BD8" w:rsidRDefault="00E1244F">
            <w:pPr>
              <w:pStyle w:val="af3"/>
              <w:spacing w:before="156"/>
              <w:jc w:val="center"/>
              <w:rPr>
                <w:rFonts w:hAnsi="宋体"/>
                <w:color w:val="000000"/>
                <w:sz w:val="24"/>
                <w:szCs w:val="24"/>
              </w:rPr>
            </w:pPr>
            <w:r>
              <w:rPr>
                <w:rFonts w:hAnsi="宋体" w:hint="eastAsia"/>
                <w:color w:val="000000"/>
                <w:sz w:val="24"/>
                <w:szCs w:val="24"/>
              </w:rPr>
              <w:t>招标文件的条款</w:t>
            </w:r>
          </w:p>
        </w:tc>
        <w:tc>
          <w:tcPr>
            <w:tcW w:w="1082" w:type="pct"/>
            <w:vAlign w:val="center"/>
          </w:tcPr>
          <w:p w14:paraId="68F64290" w14:textId="77777777" w:rsidR="00473BD8" w:rsidRDefault="00E1244F">
            <w:pPr>
              <w:pStyle w:val="af3"/>
              <w:spacing w:before="156"/>
              <w:jc w:val="center"/>
              <w:rPr>
                <w:rFonts w:hAnsi="宋体"/>
                <w:color w:val="000000"/>
                <w:sz w:val="24"/>
                <w:szCs w:val="24"/>
              </w:rPr>
            </w:pPr>
            <w:r>
              <w:rPr>
                <w:rFonts w:hAnsi="宋体" w:hint="eastAsia"/>
                <w:color w:val="000000"/>
                <w:sz w:val="24"/>
                <w:szCs w:val="24"/>
              </w:rPr>
              <w:t>投标文件的响应</w:t>
            </w:r>
          </w:p>
        </w:tc>
        <w:tc>
          <w:tcPr>
            <w:tcW w:w="793" w:type="pct"/>
            <w:vAlign w:val="center"/>
          </w:tcPr>
          <w:p w14:paraId="4A646B99" w14:textId="77777777" w:rsidR="00473BD8" w:rsidRDefault="00E1244F">
            <w:pPr>
              <w:pStyle w:val="af3"/>
              <w:spacing w:before="156"/>
              <w:jc w:val="center"/>
              <w:rPr>
                <w:rFonts w:hAnsi="宋体"/>
                <w:color w:val="000000"/>
                <w:sz w:val="24"/>
                <w:szCs w:val="24"/>
              </w:rPr>
            </w:pPr>
            <w:r>
              <w:rPr>
                <w:rFonts w:hAnsi="宋体" w:hint="eastAsia"/>
                <w:color w:val="000000"/>
                <w:sz w:val="24"/>
                <w:szCs w:val="24"/>
              </w:rPr>
              <w:t>偏离情况</w:t>
            </w:r>
          </w:p>
        </w:tc>
        <w:tc>
          <w:tcPr>
            <w:tcW w:w="834" w:type="pct"/>
            <w:vAlign w:val="center"/>
          </w:tcPr>
          <w:p w14:paraId="0980ABE5" w14:textId="77777777" w:rsidR="00473BD8" w:rsidRDefault="00E1244F">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473BD8" w14:paraId="5D08ECF5" w14:textId="77777777">
        <w:trPr>
          <w:trHeight w:val="485"/>
        </w:trPr>
        <w:tc>
          <w:tcPr>
            <w:tcW w:w="343" w:type="pct"/>
          </w:tcPr>
          <w:p w14:paraId="7F5D25B0" w14:textId="77777777" w:rsidR="00473BD8" w:rsidRDefault="00473BD8">
            <w:pPr>
              <w:pStyle w:val="af3"/>
              <w:rPr>
                <w:rFonts w:hAnsi="宋体"/>
                <w:color w:val="000000"/>
                <w:sz w:val="24"/>
                <w:szCs w:val="24"/>
              </w:rPr>
            </w:pPr>
          </w:p>
        </w:tc>
        <w:tc>
          <w:tcPr>
            <w:tcW w:w="938" w:type="pct"/>
          </w:tcPr>
          <w:p w14:paraId="337BBA83" w14:textId="77777777" w:rsidR="00473BD8" w:rsidRDefault="00473BD8">
            <w:pPr>
              <w:pStyle w:val="af3"/>
              <w:rPr>
                <w:rFonts w:hAnsi="宋体"/>
                <w:color w:val="000000"/>
                <w:sz w:val="24"/>
                <w:szCs w:val="24"/>
              </w:rPr>
            </w:pPr>
          </w:p>
        </w:tc>
        <w:tc>
          <w:tcPr>
            <w:tcW w:w="1010" w:type="pct"/>
          </w:tcPr>
          <w:p w14:paraId="2CAF0AE2" w14:textId="77777777" w:rsidR="00473BD8" w:rsidRDefault="00473BD8">
            <w:pPr>
              <w:pStyle w:val="af3"/>
              <w:jc w:val="center"/>
              <w:rPr>
                <w:rFonts w:hAnsi="宋体"/>
                <w:color w:val="000000"/>
                <w:sz w:val="24"/>
                <w:szCs w:val="24"/>
              </w:rPr>
            </w:pPr>
          </w:p>
        </w:tc>
        <w:tc>
          <w:tcPr>
            <w:tcW w:w="1082" w:type="pct"/>
          </w:tcPr>
          <w:p w14:paraId="52414B07" w14:textId="77777777" w:rsidR="00473BD8" w:rsidRDefault="00473BD8">
            <w:pPr>
              <w:pStyle w:val="af3"/>
              <w:jc w:val="center"/>
              <w:rPr>
                <w:rFonts w:hAnsi="宋体"/>
                <w:color w:val="000000"/>
                <w:sz w:val="24"/>
                <w:szCs w:val="24"/>
              </w:rPr>
            </w:pPr>
          </w:p>
        </w:tc>
        <w:tc>
          <w:tcPr>
            <w:tcW w:w="793" w:type="pct"/>
          </w:tcPr>
          <w:p w14:paraId="2DE83DF6" w14:textId="77777777" w:rsidR="00473BD8" w:rsidRDefault="00473BD8">
            <w:pPr>
              <w:pStyle w:val="af3"/>
              <w:rPr>
                <w:rFonts w:hAnsi="宋体"/>
                <w:color w:val="000000"/>
                <w:sz w:val="24"/>
                <w:szCs w:val="24"/>
              </w:rPr>
            </w:pPr>
          </w:p>
        </w:tc>
        <w:tc>
          <w:tcPr>
            <w:tcW w:w="834" w:type="pct"/>
          </w:tcPr>
          <w:p w14:paraId="419DC7DB" w14:textId="77777777" w:rsidR="00473BD8" w:rsidRDefault="00473BD8">
            <w:pPr>
              <w:pStyle w:val="af3"/>
              <w:rPr>
                <w:rFonts w:hAnsi="宋体"/>
                <w:color w:val="000000"/>
                <w:sz w:val="24"/>
                <w:szCs w:val="24"/>
              </w:rPr>
            </w:pPr>
          </w:p>
        </w:tc>
      </w:tr>
      <w:tr w:rsidR="00473BD8" w14:paraId="56FEC176" w14:textId="77777777">
        <w:trPr>
          <w:trHeight w:val="485"/>
        </w:trPr>
        <w:tc>
          <w:tcPr>
            <w:tcW w:w="343" w:type="pct"/>
          </w:tcPr>
          <w:p w14:paraId="3A774906" w14:textId="77777777" w:rsidR="00473BD8" w:rsidRDefault="00473BD8">
            <w:pPr>
              <w:pStyle w:val="af3"/>
              <w:rPr>
                <w:rFonts w:hAnsi="宋体"/>
                <w:color w:val="000000"/>
                <w:sz w:val="24"/>
                <w:szCs w:val="24"/>
              </w:rPr>
            </w:pPr>
          </w:p>
        </w:tc>
        <w:tc>
          <w:tcPr>
            <w:tcW w:w="938" w:type="pct"/>
          </w:tcPr>
          <w:p w14:paraId="0D3932BD" w14:textId="77777777" w:rsidR="00473BD8" w:rsidRDefault="00473BD8">
            <w:pPr>
              <w:pStyle w:val="af3"/>
              <w:rPr>
                <w:rFonts w:hAnsi="宋体"/>
                <w:color w:val="000000"/>
                <w:sz w:val="24"/>
                <w:szCs w:val="24"/>
              </w:rPr>
            </w:pPr>
          </w:p>
        </w:tc>
        <w:tc>
          <w:tcPr>
            <w:tcW w:w="1010" w:type="pct"/>
          </w:tcPr>
          <w:p w14:paraId="665C420B" w14:textId="77777777" w:rsidR="00473BD8" w:rsidRDefault="00473BD8">
            <w:pPr>
              <w:pStyle w:val="af3"/>
              <w:rPr>
                <w:rFonts w:hAnsi="宋体"/>
                <w:color w:val="000000"/>
                <w:sz w:val="24"/>
                <w:szCs w:val="24"/>
              </w:rPr>
            </w:pPr>
          </w:p>
        </w:tc>
        <w:tc>
          <w:tcPr>
            <w:tcW w:w="1082" w:type="pct"/>
          </w:tcPr>
          <w:p w14:paraId="7C5E8179" w14:textId="77777777" w:rsidR="00473BD8" w:rsidRDefault="00473BD8">
            <w:pPr>
              <w:pStyle w:val="af3"/>
              <w:rPr>
                <w:rFonts w:hAnsi="宋体"/>
                <w:color w:val="000000"/>
                <w:sz w:val="24"/>
                <w:szCs w:val="24"/>
              </w:rPr>
            </w:pPr>
          </w:p>
        </w:tc>
        <w:tc>
          <w:tcPr>
            <w:tcW w:w="793" w:type="pct"/>
          </w:tcPr>
          <w:p w14:paraId="509A0B39" w14:textId="77777777" w:rsidR="00473BD8" w:rsidRDefault="00473BD8">
            <w:pPr>
              <w:pStyle w:val="af3"/>
              <w:rPr>
                <w:rFonts w:hAnsi="宋体"/>
                <w:color w:val="000000"/>
                <w:sz w:val="24"/>
                <w:szCs w:val="24"/>
              </w:rPr>
            </w:pPr>
          </w:p>
        </w:tc>
        <w:tc>
          <w:tcPr>
            <w:tcW w:w="834" w:type="pct"/>
          </w:tcPr>
          <w:p w14:paraId="40AD64BF" w14:textId="77777777" w:rsidR="00473BD8" w:rsidRDefault="00473BD8">
            <w:pPr>
              <w:pStyle w:val="af3"/>
              <w:rPr>
                <w:rFonts w:hAnsi="宋体"/>
                <w:color w:val="000000"/>
                <w:sz w:val="24"/>
                <w:szCs w:val="24"/>
              </w:rPr>
            </w:pPr>
          </w:p>
        </w:tc>
      </w:tr>
      <w:tr w:rsidR="00473BD8" w14:paraId="591BB004" w14:textId="77777777">
        <w:trPr>
          <w:trHeight w:val="485"/>
        </w:trPr>
        <w:tc>
          <w:tcPr>
            <w:tcW w:w="343" w:type="pct"/>
          </w:tcPr>
          <w:p w14:paraId="0650B00D" w14:textId="77777777" w:rsidR="00473BD8" w:rsidRDefault="00473BD8">
            <w:pPr>
              <w:pStyle w:val="af3"/>
              <w:rPr>
                <w:rFonts w:hAnsi="宋体"/>
                <w:color w:val="000000"/>
                <w:sz w:val="24"/>
                <w:szCs w:val="24"/>
              </w:rPr>
            </w:pPr>
          </w:p>
        </w:tc>
        <w:tc>
          <w:tcPr>
            <w:tcW w:w="938" w:type="pct"/>
          </w:tcPr>
          <w:p w14:paraId="607E9094" w14:textId="77777777" w:rsidR="00473BD8" w:rsidRDefault="00473BD8">
            <w:pPr>
              <w:pStyle w:val="af3"/>
              <w:rPr>
                <w:rFonts w:hAnsi="宋体"/>
                <w:color w:val="000000"/>
                <w:sz w:val="24"/>
                <w:szCs w:val="24"/>
              </w:rPr>
            </w:pPr>
          </w:p>
        </w:tc>
        <w:tc>
          <w:tcPr>
            <w:tcW w:w="1010" w:type="pct"/>
          </w:tcPr>
          <w:p w14:paraId="727D5DE5" w14:textId="77777777" w:rsidR="00473BD8" w:rsidRDefault="00473BD8">
            <w:pPr>
              <w:pStyle w:val="af3"/>
              <w:rPr>
                <w:rFonts w:hAnsi="宋体"/>
                <w:color w:val="000000"/>
                <w:sz w:val="24"/>
                <w:szCs w:val="24"/>
              </w:rPr>
            </w:pPr>
          </w:p>
        </w:tc>
        <w:tc>
          <w:tcPr>
            <w:tcW w:w="1082" w:type="pct"/>
          </w:tcPr>
          <w:p w14:paraId="4E881C1E" w14:textId="77777777" w:rsidR="00473BD8" w:rsidRDefault="00473BD8">
            <w:pPr>
              <w:pStyle w:val="af3"/>
              <w:rPr>
                <w:rFonts w:hAnsi="宋体"/>
                <w:color w:val="000000"/>
                <w:sz w:val="24"/>
                <w:szCs w:val="24"/>
              </w:rPr>
            </w:pPr>
          </w:p>
        </w:tc>
        <w:tc>
          <w:tcPr>
            <w:tcW w:w="793" w:type="pct"/>
          </w:tcPr>
          <w:p w14:paraId="56AB838A" w14:textId="77777777" w:rsidR="00473BD8" w:rsidRDefault="00473BD8">
            <w:pPr>
              <w:pStyle w:val="af3"/>
              <w:rPr>
                <w:rFonts w:hAnsi="宋体"/>
                <w:color w:val="000000"/>
                <w:sz w:val="24"/>
                <w:szCs w:val="24"/>
              </w:rPr>
            </w:pPr>
          </w:p>
        </w:tc>
        <w:tc>
          <w:tcPr>
            <w:tcW w:w="834" w:type="pct"/>
          </w:tcPr>
          <w:p w14:paraId="0CE21A68" w14:textId="77777777" w:rsidR="00473BD8" w:rsidRDefault="00473BD8">
            <w:pPr>
              <w:pStyle w:val="af3"/>
              <w:rPr>
                <w:rFonts w:hAnsi="宋体"/>
                <w:color w:val="000000"/>
                <w:sz w:val="24"/>
                <w:szCs w:val="24"/>
              </w:rPr>
            </w:pPr>
          </w:p>
        </w:tc>
      </w:tr>
      <w:tr w:rsidR="00473BD8" w14:paraId="6FD0955A" w14:textId="77777777">
        <w:trPr>
          <w:trHeight w:val="485"/>
        </w:trPr>
        <w:tc>
          <w:tcPr>
            <w:tcW w:w="343" w:type="pct"/>
          </w:tcPr>
          <w:p w14:paraId="163C780D" w14:textId="77777777" w:rsidR="00473BD8" w:rsidRDefault="00473BD8">
            <w:pPr>
              <w:pStyle w:val="af3"/>
              <w:rPr>
                <w:rFonts w:hAnsi="宋体"/>
                <w:color w:val="000000"/>
                <w:sz w:val="24"/>
                <w:szCs w:val="24"/>
              </w:rPr>
            </w:pPr>
          </w:p>
        </w:tc>
        <w:tc>
          <w:tcPr>
            <w:tcW w:w="938" w:type="pct"/>
          </w:tcPr>
          <w:p w14:paraId="28D64219" w14:textId="77777777" w:rsidR="00473BD8" w:rsidRDefault="00473BD8">
            <w:pPr>
              <w:pStyle w:val="af3"/>
              <w:rPr>
                <w:rFonts w:hAnsi="宋体"/>
                <w:color w:val="000000"/>
                <w:sz w:val="24"/>
                <w:szCs w:val="24"/>
              </w:rPr>
            </w:pPr>
          </w:p>
        </w:tc>
        <w:tc>
          <w:tcPr>
            <w:tcW w:w="1010" w:type="pct"/>
          </w:tcPr>
          <w:p w14:paraId="3EB2757A" w14:textId="77777777" w:rsidR="00473BD8" w:rsidRDefault="00473BD8">
            <w:pPr>
              <w:pStyle w:val="af3"/>
              <w:rPr>
                <w:rFonts w:hAnsi="宋体"/>
                <w:color w:val="000000"/>
                <w:sz w:val="24"/>
                <w:szCs w:val="24"/>
              </w:rPr>
            </w:pPr>
          </w:p>
        </w:tc>
        <w:tc>
          <w:tcPr>
            <w:tcW w:w="1082" w:type="pct"/>
          </w:tcPr>
          <w:p w14:paraId="5F518C3B" w14:textId="77777777" w:rsidR="00473BD8" w:rsidRDefault="00473BD8">
            <w:pPr>
              <w:pStyle w:val="af3"/>
              <w:rPr>
                <w:rFonts w:hAnsi="宋体"/>
                <w:color w:val="000000"/>
                <w:sz w:val="24"/>
                <w:szCs w:val="24"/>
              </w:rPr>
            </w:pPr>
          </w:p>
        </w:tc>
        <w:tc>
          <w:tcPr>
            <w:tcW w:w="793" w:type="pct"/>
          </w:tcPr>
          <w:p w14:paraId="567D9524" w14:textId="77777777" w:rsidR="00473BD8" w:rsidRDefault="00473BD8">
            <w:pPr>
              <w:pStyle w:val="af3"/>
              <w:rPr>
                <w:rFonts w:hAnsi="宋体"/>
                <w:color w:val="000000"/>
                <w:sz w:val="24"/>
                <w:szCs w:val="24"/>
              </w:rPr>
            </w:pPr>
          </w:p>
        </w:tc>
        <w:tc>
          <w:tcPr>
            <w:tcW w:w="834" w:type="pct"/>
          </w:tcPr>
          <w:p w14:paraId="2ACF5A86" w14:textId="77777777" w:rsidR="00473BD8" w:rsidRDefault="00473BD8">
            <w:pPr>
              <w:pStyle w:val="af3"/>
              <w:rPr>
                <w:rFonts w:hAnsi="宋体"/>
                <w:color w:val="000000"/>
                <w:sz w:val="24"/>
                <w:szCs w:val="24"/>
              </w:rPr>
            </w:pPr>
          </w:p>
        </w:tc>
      </w:tr>
      <w:tr w:rsidR="00473BD8" w14:paraId="0F5D00AF" w14:textId="77777777">
        <w:trPr>
          <w:trHeight w:val="485"/>
        </w:trPr>
        <w:tc>
          <w:tcPr>
            <w:tcW w:w="343" w:type="pct"/>
          </w:tcPr>
          <w:p w14:paraId="2FFE9342" w14:textId="77777777" w:rsidR="00473BD8" w:rsidRDefault="00473BD8">
            <w:pPr>
              <w:pStyle w:val="af3"/>
              <w:rPr>
                <w:rFonts w:hAnsi="宋体"/>
                <w:color w:val="000000"/>
                <w:sz w:val="24"/>
                <w:szCs w:val="24"/>
              </w:rPr>
            </w:pPr>
          </w:p>
        </w:tc>
        <w:tc>
          <w:tcPr>
            <w:tcW w:w="938" w:type="pct"/>
          </w:tcPr>
          <w:p w14:paraId="546424AA" w14:textId="77777777" w:rsidR="00473BD8" w:rsidRDefault="00473BD8">
            <w:pPr>
              <w:pStyle w:val="af3"/>
              <w:rPr>
                <w:rFonts w:hAnsi="宋体"/>
                <w:color w:val="000000"/>
                <w:sz w:val="24"/>
                <w:szCs w:val="24"/>
              </w:rPr>
            </w:pPr>
          </w:p>
        </w:tc>
        <w:tc>
          <w:tcPr>
            <w:tcW w:w="1010" w:type="pct"/>
          </w:tcPr>
          <w:p w14:paraId="20DF77DC" w14:textId="77777777" w:rsidR="00473BD8" w:rsidRDefault="00473BD8">
            <w:pPr>
              <w:pStyle w:val="af3"/>
              <w:rPr>
                <w:rFonts w:hAnsi="宋体"/>
                <w:color w:val="000000"/>
                <w:sz w:val="24"/>
                <w:szCs w:val="24"/>
              </w:rPr>
            </w:pPr>
          </w:p>
        </w:tc>
        <w:tc>
          <w:tcPr>
            <w:tcW w:w="1082" w:type="pct"/>
          </w:tcPr>
          <w:p w14:paraId="3805EE31" w14:textId="77777777" w:rsidR="00473BD8" w:rsidRDefault="00473BD8">
            <w:pPr>
              <w:pStyle w:val="af3"/>
              <w:rPr>
                <w:rFonts w:hAnsi="宋体"/>
                <w:color w:val="000000"/>
                <w:sz w:val="24"/>
                <w:szCs w:val="24"/>
              </w:rPr>
            </w:pPr>
          </w:p>
        </w:tc>
        <w:tc>
          <w:tcPr>
            <w:tcW w:w="793" w:type="pct"/>
          </w:tcPr>
          <w:p w14:paraId="568F9B47" w14:textId="77777777" w:rsidR="00473BD8" w:rsidRDefault="00473BD8">
            <w:pPr>
              <w:pStyle w:val="af3"/>
              <w:rPr>
                <w:rFonts w:hAnsi="宋体"/>
                <w:color w:val="000000"/>
                <w:sz w:val="24"/>
                <w:szCs w:val="24"/>
              </w:rPr>
            </w:pPr>
          </w:p>
        </w:tc>
        <w:tc>
          <w:tcPr>
            <w:tcW w:w="834" w:type="pct"/>
          </w:tcPr>
          <w:p w14:paraId="5E44C596" w14:textId="77777777" w:rsidR="00473BD8" w:rsidRDefault="00473BD8">
            <w:pPr>
              <w:pStyle w:val="af3"/>
              <w:rPr>
                <w:rFonts w:hAnsi="宋体"/>
                <w:color w:val="000000"/>
                <w:sz w:val="24"/>
                <w:szCs w:val="24"/>
              </w:rPr>
            </w:pPr>
          </w:p>
        </w:tc>
      </w:tr>
      <w:tr w:rsidR="00473BD8" w14:paraId="13022E25" w14:textId="77777777">
        <w:trPr>
          <w:trHeight w:val="485"/>
        </w:trPr>
        <w:tc>
          <w:tcPr>
            <w:tcW w:w="343" w:type="pct"/>
          </w:tcPr>
          <w:p w14:paraId="7DEFF058" w14:textId="77777777" w:rsidR="00473BD8" w:rsidRDefault="00473BD8">
            <w:pPr>
              <w:pStyle w:val="af3"/>
              <w:rPr>
                <w:rFonts w:hAnsi="宋体"/>
                <w:color w:val="000000"/>
                <w:sz w:val="24"/>
                <w:szCs w:val="24"/>
              </w:rPr>
            </w:pPr>
          </w:p>
        </w:tc>
        <w:tc>
          <w:tcPr>
            <w:tcW w:w="938" w:type="pct"/>
          </w:tcPr>
          <w:p w14:paraId="78E457B3" w14:textId="77777777" w:rsidR="00473BD8" w:rsidRDefault="00473BD8">
            <w:pPr>
              <w:pStyle w:val="af3"/>
              <w:rPr>
                <w:rFonts w:hAnsi="宋体"/>
                <w:color w:val="000000"/>
                <w:sz w:val="24"/>
                <w:szCs w:val="24"/>
              </w:rPr>
            </w:pPr>
          </w:p>
        </w:tc>
        <w:tc>
          <w:tcPr>
            <w:tcW w:w="1010" w:type="pct"/>
          </w:tcPr>
          <w:p w14:paraId="6B05786B" w14:textId="77777777" w:rsidR="00473BD8" w:rsidRDefault="00473BD8">
            <w:pPr>
              <w:pStyle w:val="af3"/>
              <w:rPr>
                <w:rFonts w:hAnsi="宋体"/>
                <w:color w:val="000000"/>
                <w:sz w:val="24"/>
                <w:szCs w:val="24"/>
              </w:rPr>
            </w:pPr>
          </w:p>
        </w:tc>
        <w:tc>
          <w:tcPr>
            <w:tcW w:w="1082" w:type="pct"/>
          </w:tcPr>
          <w:p w14:paraId="4BE98D97" w14:textId="77777777" w:rsidR="00473BD8" w:rsidRDefault="00473BD8">
            <w:pPr>
              <w:pStyle w:val="af3"/>
              <w:rPr>
                <w:rFonts w:hAnsi="宋体"/>
                <w:color w:val="000000"/>
                <w:sz w:val="24"/>
                <w:szCs w:val="24"/>
              </w:rPr>
            </w:pPr>
          </w:p>
        </w:tc>
        <w:tc>
          <w:tcPr>
            <w:tcW w:w="793" w:type="pct"/>
          </w:tcPr>
          <w:p w14:paraId="59E9C946" w14:textId="77777777" w:rsidR="00473BD8" w:rsidRDefault="00473BD8">
            <w:pPr>
              <w:pStyle w:val="af3"/>
              <w:rPr>
                <w:rFonts w:hAnsi="宋体"/>
                <w:color w:val="000000"/>
                <w:sz w:val="24"/>
                <w:szCs w:val="24"/>
              </w:rPr>
            </w:pPr>
          </w:p>
        </w:tc>
        <w:tc>
          <w:tcPr>
            <w:tcW w:w="834" w:type="pct"/>
          </w:tcPr>
          <w:p w14:paraId="78DB6016" w14:textId="77777777" w:rsidR="00473BD8" w:rsidRDefault="00473BD8">
            <w:pPr>
              <w:pStyle w:val="af3"/>
              <w:rPr>
                <w:rFonts w:hAnsi="宋体"/>
                <w:color w:val="000000"/>
                <w:sz w:val="24"/>
                <w:szCs w:val="24"/>
              </w:rPr>
            </w:pPr>
          </w:p>
        </w:tc>
      </w:tr>
      <w:tr w:rsidR="00473BD8" w14:paraId="26FA5F72" w14:textId="77777777">
        <w:trPr>
          <w:trHeight w:val="485"/>
        </w:trPr>
        <w:tc>
          <w:tcPr>
            <w:tcW w:w="343" w:type="pct"/>
          </w:tcPr>
          <w:p w14:paraId="55B1088C" w14:textId="77777777" w:rsidR="00473BD8" w:rsidRDefault="00473BD8">
            <w:pPr>
              <w:pStyle w:val="af3"/>
              <w:rPr>
                <w:rFonts w:hAnsi="宋体"/>
                <w:color w:val="000000"/>
                <w:sz w:val="24"/>
                <w:szCs w:val="24"/>
              </w:rPr>
            </w:pPr>
          </w:p>
        </w:tc>
        <w:tc>
          <w:tcPr>
            <w:tcW w:w="938" w:type="pct"/>
          </w:tcPr>
          <w:p w14:paraId="03A1CB2A" w14:textId="77777777" w:rsidR="00473BD8" w:rsidRDefault="00473BD8">
            <w:pPr>
              <w:pStyle w:val="af3"/>
              <w:rPr>
                <w:rFonts w:hAnsi="宋体"/>
                <w:color w:val="000000"/>
                <w:sz w:val="24"/>
                <w:szCs w:val="24"/>
              </w:rPr>
            </w:pPr>
          </w:p>
        </w:tc>
        <w:tc>
          <w:tcPr>
            <w:tcW w:w="1010" w:type="pct"/>
          </w:tcPr>
          <w:p w14:paraId="70FBB7BD" w14:textId="77777777" w:rsidR="00473BD8" w:rsidRDefault="00473BD8">
            <w:pPr>
              <w:pStyle w:val="af3"/>
              <w:rPr>
                <w:rFonts w:hAnsi="宋体"/>
                <w:color w:val="000000"/>
                <w:sz w:val="24"/>
                <w:szCs w:val="24"/>
              </w:rPr>
            </w:pPr>
          </w:p>
        </w:tc>
        <w:tc>
          <w:tcPr>
            <w:tcW w:w="1082" w:type="pct"/>
          </w:tcPr>
          <w:p w14:paraId="03C4B152" w14:textId="77777777" w:rsidR="00473BD8" w:rsidRDefault="00473BD8">
            <w:pPr>
              <w:pStyle w:val="af3"/>
              <w:rPr>
                <w:rFonts w:hAnsi="宋体"/>
                <w:color w:val="000000"/>
                <w:sz w:val="24"/>
                <w:szCs w:val="24"/>
              </w:rPr>
            </w:pPr>
          </w:p>
        </w:tc>
        <w:tc>
          <w:tcPr>
            <w:tcW w:w="793" w:type="pct"/>
          </w:tcPr>
          <w:p w14:paraId="2BD33A62" w14:textId="77777777" w:rsidR="00473BD8" w:rsidRDefault="00473BD8">
            <w:pPr>
              <w:pStyle w:val="af3"/>
              <w:rPr>
                <w:rFonts w:hAnsi="宋体"/>
                <w:color w:val="000000"/>
                <w:sz w:val="24"/>
                <w:szCs w:val="24"/>
              </w:rPr>
            </w:pPr>
          </w:p>
        </w:tc>
        <w:tc>
          <w:tcPr>
            <w:tcW w:w="834" w:type="pct"/>
          </w:tcPr>
          <w:p w14:paraId="61737FCA" w14:textId="77777777" w:rsidR="00473BD8" w:rsidRDefault="00473BD8">
            <w:pPr>
              <w:pStyle w:val="af3"/>
              <w:rPr>
                <w:rFonts w:hAnsi="宋体"/>
                <w:color w:val="000000"/>
                <w:sz w:val="24"/>
                <w:szCs w:val="24"/>
              </w:rPr>
            </w:pPr>
          </w:p>
        </w:tc>
      </w:tr>
      <w:tr w:rsidR="00473BD8" w14:paraId="64EC5A68" w14:textId="77777777">
        <w:trPr>
          <w:trHeight w:val="485"/>
        </w:trPr>
        <w:tc>
          <w:tcPr>
            <w:tcW w:w="343" w:type="pct"/>
          </w:tcPr>
          <w:p w14:paraId="6E2C63F0" w14:textId="77777777" w:rsidR="00473BD8" w:rsidRDefault="00473BD8">
            <w:pPr>
              <w:pStyle w:val="af3"/>
              <w:rPr>
                <w:rFonts w:hAnsi="宋体"/>
                <w:color w:val="000000"/>
                <w:sz w:val="24"/>
                <w:szCs w:val="24"/>
              </w:rPr>
            </w:pPr>
          </w:p>
        </w:tc>
        <w:tc>
          <w:tcPr>
            <w:tcW w:w="938" w:type="pct"/>
          </w:tcPr>
          <w:p w14:paraId="3802F1FD" w14:textId="77777777" w:rsidR="00473BD8" w:rsidRDefault="00473BD8">
            <w:pPr>
              <w:pStyle w:val="af3"/>
              <w:rPr>
                <w:rFonts w:hAnsi="宋体"/>
                <w:color w:val="000000"/>
                <w:sz w:val="24"/>
                <w:szCs w:val="24"/>
              </w:rPr>
            </w:pPr>
          </w:p>
        </w:tc>
        <w:tc>
          <w:tcPr>
            <w:tcW w:w="1010" w:type="pct"/>
          </w:tcPr>
          <w:p w14:paraId="640A3DDE" w14:textId="77777777" w:rsidR="00473BD8" w:rsidRDefault="00473BD8">
            <w:pPr>
              <w:pStyle w:val="af3"/>
              <w:rPr>
                <w:rFonts w:hAnsi="宋体"/>
                <w:color w:val="000000"/>
                <w:sz w:val="24"/>
                <w:szCs w:val="24"/>
              </w:rPr>
            </w:pPr>
          </w:p>
        </w:tc>
        <w:tc>
          <w:tcPr>
            <w:tcW w:w="1082" w:type="pct"/>
          </w:tcPr>
          <w:p w14:paraId="77F44802" w14:textId="77777777" w:rsidR="00473BD8" w:rsidRDefault="00473BD8">
            <w:pPr>
              <w:pStyle w:val="af3"/>
              <w:rPr>
                <w:rFonts w:hAnsi="宋体"/>
                <w:color w:val="000000"/>
                <w:sz w:val="24"/>
                <w:szCs w:val="24"/>
              </w:rPr>
            </w:pPr>
          </w:p>
        </w:tc>
        <w:tc>
          <w:tcPr>
            <w:tcW w:w="793" w:type="pct"/>
          </w:tcPr>
          <w:p w14:paraId="717B772D" w14:textId="77777777" w:rsidR="00473BD8" w:rsidRDefault="00473BD8">
            <w:pPr>
              <w:pStyle w:val="af3"/>
              <w:rPr>
                <w:rFonts w:hAnsi="宋体"/>
                <w:color w:val="000000"/>
                <w:sz w:val="24"/>
                <w:szCs w:val="24"/>
              </w:rPr>
            </w:pPr>
          </w:p>
        </w:tc>
        <w:tc>
          <w:tcPr>
            <w:tcW w:w="834" w:type="pct"/>
          </w:tcPr>
          <w:p w14:paraId="2897DC54" w14:textId="77777777" w:rsidR="00473BD8" w:rsidRDefault="00473BD8">
            <w:pPr>
              <w:pStyle w:val="af3"/>
              <w:rPr>
                <w:rFonts w:hAnsi="宋体"/>
                <w:color w:val="000000"/>
                <w:sz w:val="24"/>
                <w:szCs w:val="24"/>
              </w:rPr>
            </w:pPr>
          </w:p>
        </w:tc>
      </w:tr>
      <w:tr w:rsidR="00473BD8" w14:paraId="32BC45DF" w14:textId="77777777">
        <w:trPr>
          <w:trHeight w:val="485"/>
        </w:trPr>
        <w:tc>
          <w:tcPr>
            <w:tcW w:w="343" w:type="pct"/>
          </w:tcPr>
          <w:p w14:paraId="5A552417" w14:textId="77777777" w:rsidR="00473BD8" w:rsidRDefault="00473BD8">
            <w:pPr>
              <w:pStyle w:val="af3"/>
              <w:rPr>
                <w:rFonts w:hAnsi="宋体"/>
                <w:color w:val="000000"/>
                <w:sz w:val="24"/>
                <w:szCs w:val="24"/>
              </w:rPr>
            </w:pPr>
          </w:p>
        </w:tc>
        <w:tc>
          <w:tcPr>
            <w:tcW w:w="938" w:type="pct"/>
          </w:tcPr>
          <w:p w14:paraId="0F567E2B" w14:textId="77777777" w:rsidR="00473BD8" w:rsidRDefault="00473BD8">
            <w:pPr>
              <w:pStyle w:val="af3"/>
              <w:rPr>
                <w:rFonts w:hAnsi="宋体"/>
                <w:color w:val="000000"/>
                <w:sz w:val="24"/>
                <w:szCs w:val="24"/>
              </w:rPr>
            </w:pPr>
          </w:p>
        </w:tc>
        <w:tc>
          <w:tcPr>
            <w:tcW w:w="1010" w:type="pct"/>
          </w:tcPr>
          <w:p w14:paraId="0432FC1C" w14:textId="77777777" w:rsidR="00473BD8" w:rsidRDefault="00473BD8">
            <w:pPr>
              <w:pStyle w:val="af3"/>
              <w:rPr>
                <w:rFonts w:hAnsi="宋体"/>
                <w:color w:val="000000"/>
                <w:sz w:val="24"/>
                <w:szCs w:val="24"/>
              </w:rPr>
            </w:pPr>
          </w:p>
        </w:tc>
        <w:tc>
          <w:tcPr>
            <w:tcW w:w="1082" w:type="pct"/>
          </w:tcPr>
          <w:p w14:paraId="32FE7266" w14:textId="77777777" w:rsidR="00473BD8" w:rsidRDefault="00473BD8">
            <w:pPr>
              <w:pStyle w:val="af3"/>
              <w:rPr>
                <w:rFonts w:hAnsi="宋体"/>
                <w:color w:val="000000"/>
                <w:sz w:val="24"/>
                <w:szCs w:val="24"/>
              </w:rPr>
            </w:pPr>
          </w:p>
        </w:tc>
        <w:tc>
          <w:tcPr>
            <w:tcW w:w="793" w:type="pct"/>
          </w:tcPr>
          <w:p w14:paraId="66777DAE" w14:textId="77777777" w:rsidR="00473BD8" w:rsidRDefault="00473BD8">
            <w:pPr>
              <w:pStyle w:val="af3"/>
              <w:rPr>
                <w:rFonts w:hAnsi="宋体"/>
                <w:color w:val="000000"/>
                <w:sz w:val="24"/>
                <w:szCs w:val="24"/>
              </w:rPr>
            </w:pPr>
          </w:p>
        </w:tc>
        <w:tc>
          <w:tcPr>
            <w:tcW w:w="834" w:type="pct"/>
          </w:tcPr>
          <w:p w14:paraId="111D791F" w14:textId="77777777" w:rsidR="00473BD8" w:rsidRDefault="00473BD8">
            <w:pPr>
              <w:pStyle w:val="af3"/>
              <w:rPr>
                <w:rFonts w:hAnsi="宋体"/>
                <w:color w:val="000000"/>
                <w:sz w:val="24"/>
                <w:szCs w:val="24"/>
              </w:rPr>
            </w:pPr>
          </w:p>
        </w:tc>
      </w:tr>
      <w:tr w:rsidR="00473BD8" w14:paraId="7971F3FB" w14:textId="77777777">
        <w:trPr>
          <w:trHeight w:val="485"/>
        </w:trPr>
        <w:tc>
          <w:tcPr>
            <w:tcW w:w="343" w:type="pct"/>
          </w:tcPr>
          <w:p w14:paraId="7BD14AE8" w14:textId="77777777" w:rsidR="00473BD8" w:rsidRDefault="00473BD8">
            <w:pPr>
              <w:pStyle w:val="af3"/>
              <w:rPr>
                <w:rFonts w:hAnsi="宋体"/>
                <w:color w:val="000000"/>
                <w:sz w:val="24"/>
                <w:szCs w:val="24"/>
              </w:rPr>
            </w:pPr>
          </w:p>
        </w:tc>
        <w:tc>
          <w:tcPr>
            <w:tcW w:w="938" w:type="pct"/>
          </w:tcPr>
          <w:p w14:paraId="2733B0C0" w14:textId="77777777" w:rsidR="00473BD8" w:rsidRDefault="00473BD8">
            <w:pPr>
              <w:pStyle w:val="af3"/>
              <w:rPr>
                <w:rFonts w:hAnsi="宋体"/>
                <w:color w:val="000000"/>
                <w:sz w:val="24"/>
                <w:szCs w:val="24"/>
              </w:rPr>
            </w:pPr>
          </w:p>
        </w:tc>
        <w:tc>
          <w:tcPr>
            <w:tcW w:w="1010" w:type="pct"/>
          </w:tcPr>
          <w:p w14:paraId="05108301" w14:textId="77777777" w:rsidR="00473BD8" w:rsidRDefault="00473BD8">
            <w:pPr>
              <w:pStyle w:val="af3"/>
              <w:rPr>
                <w:rFonts w:hAnsi="宋体"/>
                <w:color w:val="000000"/>
                <w:sz w:val="24"/>
                <w:szCs w:val="24"/>
              </w:rPr>
            </w:pPr>
          </w:p>
        </w:tc>
        <w:tc>
          <w:tcPr>
            <w:tcW w:w="1082" w:type="pct"/>
          </w:tcPr>
          <w:p w14:paraId="657E7B41" w14:textId="77777777" w:rsidR="00473BD8" w:rsidRDefault="00473BD8">
            <w:pPr>
              <w:pStyle w:val="af3"/>
              <w:rPr>
                <w:rFonts w:hAnsi="宋体"/>
                <w:color w:val="000000"/>
                <w:sz w:val="24"/>
                <w:szCs w:val="24"/>
              </w:rPr>
            </w:pPr>
          </w:p>
        </w:tc>
        <w:tc>
          <w:tcPr>
            <w:tcW w:w="793" w:type="pct"/>
          </w:tcPr>
          <w:p w14:paraId="404B47CD" w14:textId="77777777" w:rsidR="00473BD8" w:rsidRDefault="00473BD8">
            <w:pPr>
              <w:pStyle w:val="af3"/>
              <w:rPr>
                <w:rFonts w:hAnsi="宋体"/>
                <w:color w:val="000000"/>
                <w:sz w:val="24"/>
                <w:szCs w:val="24"/>
              </w:rPr>
            </w:pPr>
          </w:p>
        </w:tc>
        <w:tc>
          <w:tcPr>
            <w:tcW w:w="834" w:type="pct"/>
          </w:tcPr>
          <w:p w14:paraId="230E5F7D" w14:textId="77777777" w:rsidR="00473BD8" w:rsidRDefault="00473BD8">
            <w:pPr>
              <w:pStyle w:val="af3"/>
              <w:rPr>
                <w:rFonts w:hAnsi="宋体"/>
                <w:color w:val="000000"/>
                <w:sz w:val="24"/>
                <w:szCs w:val="24"/>
              </w:rPr>
            </w:pPr>
          </w:p>
        </w:tc>
      </w:tr>
      <w:tr w:rsidR="00473BD8" w14:paraId="0CF181C4" w14:textId="77777777">
        <w:trPr>
          <w:trHeight w:val="485"/>
        </w:trPr>
        <w:tc>
          <w:tcPr>
            <w:tcW w:w="343" w:type="pct"/>
          </w:tcPr>
          <w:p w14:paraId="23A9DF85" w14:textId="77777777" w:rsidR="00473BD8" w:rsidRDefault="00473BD8">
            <w:pPr>
              <w:pStyle w:val="af3"/>
              <w:rPr>
                <w:rFonts w:hAnsi="宋体"/>
                <w:color w:val="000000"/>
                <w:sz w:val="24"/>
                <w:szCs w:val="24"/>
              </w:rPr>
            </w:pPr>
          </w:p>
        </w:tc>
        <w:tc>
          <w:tcPr>
            <w:tcW w:w="938" w:type="pct"/>
          </w:tcPr>
          <w:p w14:paraId="46F0A431" w14:textId="77777777" w:rsidR="00473BD8" w:rsidRDefault="00473BD8">
            <w:pPr>
              <w:pStyle w:val="af3"/>
              <w:rPr>
                <w:rFonts w:hAnsi="宋体"/>
                <w:color w:val="000000"/>
                <w:sz w:val="24"/>
                <w:szCs w:val="24"/>
              </w:rPr>
            </w:pPr>
          </w:p>
        </w:tc>
        <w:tc>
          <w:tcPr>
            <w:tcW w:w="1010" w:type="pct"/>
          </w:tcPr>
          <w:p w14:paraId="18D7D275" w14:textId="77777777" w:rsidR="00473BD8" w:rsidRDefault="00473BD8">
            <w:pPr>
              <w:pStyle w:val="af3"/>
              <w:rPr>
                <w:rFonts w:hAnsi="宋体"/>
                <w:color w:val="000000"/>
                <w:sz w:val="24"/>
                <w:szCs w:val="24"/>
              </w:rPr>
            </w:pPr>
          </w:p>
        </w:tc>
        <w:tc>
          <w:tcPr>
            <w:tcW w:w="1082" w:type="pct"/>
          </w:tcPr>
          <w:p w14:paraId="2AB18023" w14:textId="77777777" w:rsidR="00473BD8" w:rsidRDefault="00473BD8">
            <w:pPr>
              <w:pStyle w:val="af3"/>
              <w:rPr>
                <w:rFonts w:hAnsi="宋体"/>
                <w:color w:val="000000"/>
                <w:sz w:val="24"/>
                <w:szCs w:val="24"/>
              </w:rPr>
            </w:pPr>
          </w:p>
        </w:tc>
        <w:tc>
          <w:tcPr>
            <w:tcW w:w="793" w:type="pct"/>
          </w:tcPr>
          <w:p w14:paraId="768D89F1" w14:textId="77777777" w:rsidR="00473BD8" w:rsidRDefault="00473BD8">
            <w:pPr>
              <w:pStyle w:val="af3"/>
              <w:rPr>
                <w:rFonts w:hAnsi="宋体"/>
                <w:color w:val="000000"/>
                <w:sz w:val="24"/>
                <w:szCs w:val="24"/>
              </w:rPr>
            </w:pPr>
          </w:p>
        </w:tc>
        <w:tc>
          <w:tcPr>
            <w:tcW w:w="834" w:type="pct"/>
          </w:tcPr>
          <w:p w14:paraId="2EF1CA7A" w14:textId="77777777" w:rsidR="00473BD8" w:rsidRDefault="00473BD8">
            <w:pPr>
              <w:pStyle w:val="af3"/>
              <w:rPr>
                <w:rFonts w:hAnsi="宋体"/>
                <w:color w:val="000000"/>
                <w:sz w:val="24"/>
                <w:szCs w:val="24"/>
              </w:rPr>
            </w:pPr>
          </w:p>
        </w:tc>
      </w:tr>
      <w:tr w:rsidR="00473BD8" w14:paraId="3518CDF9" w14:textId="77777777">
        <w:trPr>
          <w:trHeight w:val="485"/>
        </w:trPr>
        <w:tc>
          <w:tcPr>
            <w:tcW w:w="343" w:type="pct"/>
          </w:tcPr>
          <w:p w14:paraId="280BEEB5" w14:textId="77777777" w:rsidR="00473BD8" w:rsidRDefault="00473BD8">
            <w:pPr>
              <w:pStyle w:val="af3"/>
              <w:rPr>
                <w:rFonts w:hAnsi="宋体"/>
                <w:color w:val="000000"/>
                <w:sz w:val="24"/>
                <w:szCs w:val="24"/>
              </w:rPr>
            </w:pPr>
          </w:p>
        </w:tc>
        <w:tc>
          <w:tcPr>
            <w:tcW w:w="938" w:type="pct"/>
          </w:tcPr>
          <w:p w14:paraId="6CD15990" w14:textId="77777777" w:rsidR="00473BD8" w:rsidRDefault="00473BD8">
            <w:pPr>
              <w:pStyle w:val="af3"/>
              <w:rPr>
                <w:rFonts w:hAnsi="宋体"/>
                <w:color w:val="000000"/>
                <w:sz w:val="24"/>
                <w:szCs w:val="24"/>
              </w:rPr>
            </w:pPr>
          </w:p>
        </w:tc>
        <w:tc>
          <w:tcPr>
            <w:tcW w:w="1010" w:type="pct"/>
          </w:tcPr>
          <w:p w14:paraId="3665D1EA" w14:textId="77777777" w:rsidR="00473BD8" w:rsidRDefault="00473BD8">
            <w:pPr>
              <w:pStyle w:val="af3"/>
              <w:rPr>
                <w:rFonts w:hAnsi="宋体"/>
                <w:color w:val="000000"/>
                <w:sz w:val="24"/>
                <w:szCs w:val="24"/>
              </w:rPr>
            </w:pPr>
          </w:p>
        </w:tc>
        <w:tc>
          <w:tcPr>
            <w:tcW w:w="1082" w:type="pct"/>
          </w:tcPr>
          <w:p w14:paraId="7B32C75C" w14:textId="77777777" w:rsidR="00473BD8" w:rsidRDefault="00473BD8">
            <w:pPr>
              <w:pStyle w:val="af3"/>
              <w:rPr>
                <w:rFonts w:hAnsi="宋体"/>
                <w:color w:val="000000"/>
                <w:sz w:val="24"/>
                <w:szCs w:val="24"/>
              </w:rPr>
            </w:pPr>
          </w:p>
        </w:tc>
        <w:tc>
          <w:tcPr>
            <w:tcW w:w="793" w:type="pct"/>
          </w:tcPr>
          <w:p w14:paraId="66170DF4" w14:textId="77777777" w:rsidR="00473BD8" w:rsidRDefault="00473BD8">
            <w:pPr>
              <w:pStyle w:val="af3"/>
              <w:rPr>
                <w:rFonts w:hAnsi="宋体"/>
                <w:color w:val="000000"/>
                <w:sz w:val="24"/>
                <w:szCs w:val="24"/>
              </w:rPr>
            </w:pPr>
          </w:p>
        </w:tc>
        <w:tc>
          <w:tcPr>
            <w:tcW w:w="834" w:type="pct"/>
          </w:tcPr>
          <w:p w14:paraId="1D7F3B76" w14:textId="77777777" w:rsidR="00473BD8" w:rsidRDefault="00473BD8">
            <w:pPr>
              <w:pStyle w:val="af3"/>
              <w:rPr>
                <w:rFonts w:hAnsi="宋体"/>
                <w:color w:val="000000"/>
                <w:sz w:val="24"/>
                <w:szCs w:val="24"/>
              </w:rPr>
            </w:pPr>
          </w:p>
        </w:tc>
      </w:tr>
    </w:tbl>
    <w:p w14:paraId="13A29477" w14:textId="77777777" w:rsidR="00473BD8" w:rsidRDefault="00473BD8">
      <w:pPr>
        <w:tabs>
          <w:tab w:val="left" w:pos="1800"/>
          <w:tab w:val="left" w:pos="5580"/>
        </w:tabs>
        <w:jc w:val="left"/>
        <w:rPr>
          <w:rFonts w:ascii="宋体" w:hAnsi="宋体"/>
          <w:color w:val="000000"/>
          <w:sz w:val="24"/>
        </w:rPr>
      </w:pPr>
    </w:p>
    <w:p w14:paraId="5F2645E3" w14:textId="77777777" w:rsidR="00473BD8" w:rsidRDefault="00E1244F">
      <w:pPr>
        <w:tabs>
          <w:tab w:val="left" w:pos="1800"/>
          <w:tab w:val="left" w:pos="5580"/>
        </w:tabs>
        <w:jc w:val="left"/>
        <w:rPr>
          <w:rFonts w:ascii="宋体" w:hAnsi="宋体"/>
          <w:color w:val="000000"/>
          <w:sz w:val="24"/>
        </w:rPr>
      </w:pPr>
      <w:r>
        <w:rPr>
          <w:rFonts w:ascii="宋体" w:hAnsi="宋体"/>
          <w:color w:val="000000"/>
          <w:sz w:val="24"/>
        </w:rPr>
        <w:t>注：</w:t>
      </w:r>
    </w:p>
    <w:p w14:paraId="5A53F931" w14:textId="77777777" w:rsidR="00473BD8" w:rsidRDefault="00E1244F">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628BC3EF" w14:textId="77777777" w:rsidR="00473BD8" w:rsidRDefault="00E1244F">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26E8A0AF" w14:textId="77777777" w:rsidR="00473BD8" w:rsidRDefault="00E1244F">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456932E4" w14:textId="77777777" w:rsidR="00473BD8" w:rsidRDefault="00473BD8">
      <w:pPr>
        <w:pStyle w:val="af3"/>
        <w:rPr>
          <w:rFonts w:hAnsi="宋体"/>
          <w:color w:val="000000"/>
          <w:sz w:val="24"/>
        </w:rPr>
      </w:pPr>
    </w:p>
    <w:p w14:paraId="6FD21C15" w14:textId="77777777" w:rsidR="00473BD8" w:rsidRDefault="00E1244F">
      <w:pPr>
        <w:pStyle w:val="af3"/>
        <w:rPr>
          <w:rFonts w:hAnsi="宋体"/>
          <w:color w:val="000000"/>
          <w:sz w:val="24"/>
        </w:rPr>
      </w:pPr>
      <w:r>
        <w:rPr>
          <w:rFonts w:hAnsi="宋体" w:hint="eastAsia"/>
          <w:color w:val="000000"/>
          <w:sz w:val="24"/>
        </w:rPr>
        <w:t>投标人授权代表签字：____________________________</w:t>
      </w:r>
    </w:p>
    <w:p w14:paraId="6A8C47DD" w14:textId="77777777" w:rsidR="00473BD8" w:rsidRDefault="00473BD8">
      <w:pPr>
        <w:pStyle w:val="af3"/>
        <w:rPr>
          <w:rFonts w:hAnsi="宋体"/>
          <w:color w:val="000000"/>
          <w:sz w:val="24"/>
        </w:rPr>
      </w:pPr>
    </w:p>
    <w:p w14:paraId="22ADDB67" w14:textId="77777777" w:rsidR="00473BD8" w:rsidRDefault="00E1244F">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02C6CA66" w14:textId="77777777" w:rsidR="00473BD8" w:rsidRDefault="00E1244F">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03" w:name="_Ref467988543"/>
      <w:bookmarkStart w:id="204" w:name="_Toc520356224"/>
      <w:bookmarkStart w:id="205" w:name="_Toc480942355"/>
      <w:bookmarkStart w:id="206" w:name="_Toc163893456"/>
      <w:bookmarkStart w:id="207" w:name="_Toc112527962"/>
      <w:bookmarkStart w:id="208" w:name="_Toc135539136"/>
      <w:bookmarkStart w:id="209" w:name="_Toc163893457"/>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03"/>
      <w:bookmarkEnd w:id="204"/>
      <w:bookmarkEnd w:id="205"/>
      <w:r>
        <w:rPr>
          <w:rFonts w:ascii="宋体" w:eastAsia="宋体" w:hAnsi="宋体" w:hint="eastAsia"/>
          <w:color w:val="000000"/>
          <w:sz w:val="24"/>
        </w:rPr>
        <w:t>）</w:t>
      </w:r>
      <w:bookmarkEnd w:id="206"/>
      <w:bookmarkEnd w:id="207"/>
      <w:bookmarkEnd w:id="208"/>
      <w:bookmarkEnd w:id="209"/>
      <w:r>
        <w:rPr>
          <w:rFonts w:ascii="宋体" w:eastAsia="宋体" w:hAnsi="宋体"/>
          <w:color w:val="000000"/>
          <w:sz w:val="24"/>
        </w:rPr>
        <w:cr/>
      </w:r>
    </w:p>
    <w:p w14:paraId="1F4F6593" w14:textId="77777777" w:rsidR="00473BD8" w:rsidRDefault="00473BD8">
      <w:pPr>
        <w:pStyle w:val="af3"/>
        <w:tabs>
          <w:tab w:val="left" w:pos="5580"/>
        </w:tabs>
        <w:spacing w:line="360" w:lineRule="auto"/>
        <w:ind w:left="2405" w:hanging="1687"/>
        <w:rPr>
          <w:rFonts w:hAnsi="宋体"/>
          <w:b/>
          <w:color w:val="000000"/>
          <w:sz w:val="24"/>
        </w:rPr>
      </w:pPr>
    </w:p>
    <w:p w14:paraId="43F88CED" w14:textId="77777777" w:rsidR="00473BD8" w:rsidRDefault="00E1244F">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31432662" w14:textId="77777777" w:rsidR="00473BD8" w:rsidRDefault="00473BD8">
      <w:pPr>
        <w:pStyle w:val="af3"/>
        <w:tabs>
          <w:tab w:val="left" w:pos="5580"/>
        </w:tabs>
        <w:spacing w:line="360" w:lineRule="auto"/>
        <w:ind w:left="2820" w:firstLine="241"/>
        <w:rPr>
          <w:rFonts w:hAnsi="宋体"/>
          <w:color w:val="000000"/>
        </w:rPr>
      </w:pPr>
    </w:p>
    <w:p w14:paraId="78243F9C" w14:textId="77777777" w:rsidR="00473BD8" w:rsidRDefault="00E1244F">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21A944DA" w14:textId="77777777" w:rsidR="00473BD8" w:rsidRDefault="00E1244F">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75C3185D" w14:textId="77777777" w:rsidR="00473BD8" w:rsidRDefault="00E1244F">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588A9854" w14:textId="77777777" w:rsidR="00473BD8" w:rsidRDefault="00E1244F">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5802A1C3" w14:textId="77777777" w:rsidR="00473BD8" w:rsidRDefault="00E1244F">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7804881C" w14:textId="77777777" w:rsidR="00473BD8" w:rsidRDefault="00E1244F">
      <w:pPr>
        <w:tabs>
          <w:tab w:val="left" w:pos="5580"/>
          <w:tab w:val="left" w:pos="6285"/>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60E684F1" w14:textId="77777777" w:rsidR="00473BD8" w:rsidRDefault="00E1244F">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06870B9D" w14:textId="77777777" w:rsidR="00473BD8" w:rsidRDefault="00E1244F">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10" w:name="_Hlt520274911"/>
      <w:bookmarkEnd w:id="210"/>
      <w:r>
        <w:rPr>
          <w:rFonts w:hAnsi="宋体" w:hint="eastAsia"/>
          <w:b/>
          <w:color w:val="000000"/>
          <w:sz w:val="24"/>
        </w:rPr>
        <w:t>法人或其他组织的营业执照等证明文件</w:t>
      </w:r>
    </w:p>
    <w:p w14:paraId="05D53565" w14:textId="77777777" w:rsidR="00473BD8" w:rsidRDefault="00473BD8">
      <w:pPr>
        <w:pStyle w:val="af3"/>
        <w:tabs>
          <w:tab w:val="left" w:pos="5580"/>
        </w:tabs>
        <w:jc w:val="center"/>
        <w:rPr>
          <w:rFonts w:hAnsi="宋体"/>
          <w:b/>
          <w:color w:val="000000"/>
          <w:sz w:val="24"/>
        </w:rPr>
      </w:pPr>
    </w:p>
    <w:p w14:paraId="5F6E0F5F" w14:textId="77777777" w:rsidR="00473BD8" w:rsidRDefault="00473BD8">
      <w:pPr>
        <w:pStyle w:val="af3"/>
        <w:tabs>
          <w:tab w:val="left" w:pos="5580"/>
        </w:tabs>
        <w:jc w:val="center"/>
        <w:rPr>
          <w:rFonts w:hAnsi="宋体"/>
          <w:b/>
          <w:color w:val="000000"/>
          <w:sz w:val="24"/>
        </w:rPr>
      </w:pPr>
    </w:p>
    <w:p w14:paraId="1C50ABBF" w14:textId="77777777" w:rsidR="00473BD8" w:rsidRDefault="00473BD8">
      <w:pPr>
        <w:pStyle w:val="af3"/>
        <w:tabs>
          <w:tab w:val="left" w:pos="5580"/>
        </w:tabs>
        <w:jc w:val="center"/>
        <w:rPr>
          <w:rFonts w:hAnsi="宋体"/>
          <w:b/>
          <w:color w:val="000000"/>
          <w:sz w:val="24"/>
        </w:rPr>
      </w:pPr>
    </w:p>
    <w:p w14:paraId="5DD97801" w14:textId="77777777" w:rsidR="00473BD8" w:rsidRDefault="00E1244F">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7ADDB259" w14:textId="77777777" w:rsidR="00473BD8" w:rsidRDefault="00E1244F">
      <w:pPr>
        <w:jc w:val="center"/>
        <w:rPr>
          <w:rFonts w:ascii="宋体" w:hAnsi="宋体"/>
          <w:b/>
          <w:bCs/>
          <w:color w:val="000000"/>
          <w:sz w:val="24"/>
        </w:rPr>
      </w:pPr>
      <w:r>
        <w:rPr>
          <w:rFonts w:hAnsi="宋体"/>
          <w:color w:val="000000"/>
          <w:sz w:val="24"/>
        </w:rPr>
        <w:br w:type="page"/>
      </w:r>
      <w:bookmarkStart w:id="211" w:name="_Hlt520273973"/>
      <w:bookmarkStart w:id="212" w:name="_Hlt520350957"/>
      <w:bookmarkStart w:id="213" w:name="_Toc520356226"/>
      <w:bookmarkEnd w:id="211"/>
      <w:bookmarkEnd w:id="212"/>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13"/>
      <w:r>
        <w:rPr>
          <w:rFonts w:ascii="宋体" w:hAnsi="宋体" w:hint="eastAsia"/>
          <w:b/>
          <w:bCs/>
          <w:color w:val="000000"/>
          <w:sz w:val="24"/>
        </w:rPr>
        <w:t>纳税证明</w:t>
      </w:r>
    </w:p>
    <w:p w14:paraId="2610076E" w14:textId="77777777" w:rsidR="00473BD8" w:rsidRDefault="00473BD8">
      <w:pPr>
        <w:jc w:val="center"/>
        <w:rPr>
          <w:rFonts w:ascii="宋体" w:hAnsi="宋体"/>
          <w:b/>
          <w:bCs/>
          <w:color w:val="000000"/>
          <w:sz w:val="24"/>
        </w:rPr>
      </w:pPr>
    </w:p>
    <w:p w14:paraId="4FF9CD9E" w14:textId="77777777" w:rsidR="00473BD8" w:rsidRDefault="00473BD8">
      <w:pPr>
        <w:jc w:val="center"/>
        <w:rPr>
          <w:rFonts w:ascii="宋体" w:hAnsi="宋体"/>
          <w:b/>
          <w:bCs/>
          <w:color w:val="000000"/>
          <w:sz w:val="24"/>
        </w:rPr>
      </w:pPr>
    </w:p>
    <w:p w14:paraId="3D520B41" w14:textId="77777777" w:rsidR="00473BD8" w:rsidRDefault="00473BD8">
      <w:pPr>
        <w:jc w:val="center"/>
        <w:rPr>
          <w:rFonts w:ascii="宋体" w:hAnsi="宋体"/>
          <w:b/>
          <w:bCs/>
          <w:color w:val="000000"/>
          <w:sz w:val="24"/>
        </w:rPr>
      </w:pPr>
    </w:p>
    <w:p w14:paraId="0F8682D3" w14:textId="77777777" w:rsidR="00473BD8" w:rsidRDefault="00E1244F">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14" w:name="_Hlt520274121"/>
      <w:bookmarkEnd w:id="214"/>
    </w:p>
    <w:p w14:paraId="365593B2" w14:textId="77777777" w:rsidR="00473BD8" w:rsidRDefault="00E1244F">
      <w:pPr>
        <w:jc w:val="center"/>
        <w:rPr>
          <w:b/>
          <w:color w:val="000000"/>
        </w:rPr>
      </w:pPr>
      <w:bookmarkStart w:id="215" w:name="_Hlt520274065"/>
      <w:bookmarkStart w:id="216" w:name="_Hlt520274407"/>
      <w:bookmarkStart w:id="217" w:name="_Hlt520274393"/>
      <w:bookmarkStart w:id="218" w:name="_Hlt520350918"/>
      <w:bookmarkStart w:id="219" w:name="_Hlt520273711"/>
      <w:bookmarkStart w:id="220" w:name="_Hlt520271212"/>
      <w:bookmarkStart w:id="221" w:name="_Hlt520343000"/>
      <w:bookmarkStart w:id="222" w:name="_Hlt520343392"/>
      <w:bookmarkStart w:id="223" w:name="_Ref467990064"/>
      <w:bookmarkStart w:id="224" w:name="_Toc480942357"/>
      <w:bookmarkStart w:id="225" w:name="_Ref467988479"/>
      <w:bookmarkStart w:id="226" w:name="_Toc480942358"/>
      <w:bookmarkStart w:id="227" w:name="_Toc520125061"/>
      <w:bookmarkStart w:id="228" w:name="_Toc520356229"/>
      <w:bookmarkStart w:id="229" w:name="_Ref467990058"/>
      <w:bookmarkStart w:id="230" w:name="_Toc520125062"/>
      <w:bookmarkStart w:id="231" w:name="_Toc520356228"/>
      <w:bookmarkStart w:id="232" w:name="_Ref467990101"/>
      <w:bookmarkStart w:id="233" w:name="_Ref467988485"/>
      <w:bookmarkStart w:id="234" w:name="_Ref467990100"/>
      <w:bookmarkStart w:id="235" w:name="_Ref467988471"/>
      <w:bookmarkEnd w:id="215"/>
      <w:bookmarkEnd w:id="216"/>
      <w:bookmarkEnd w:id="217"/>
      <w:bookmarkEnd w:id="218"/>
      <w:bookmarkEnd w:id="219"/>
      <w:bookmarkEnd w:id="220"/>
      <w:bookmarkEnd w:id="221"/>
      <w:bookmarkEnd w:id="222"/>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0C0FF29A" w14:textId="77777777" w:rsidR="00473BD8" w:rsidRDefault="00E1244F">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5ADAB6BD" w14:textId="77777777" w:rsidR="00473BD8" w:rsidRDefault="00473BD8">
      <w:pPr>
        <w:tabs>
          <w:tab w:val="left" w:pos="3060"/>
          <w:tab w:val="left" w:pos="5580"/>
        </w:tabs>
        <w:spacing w:before="120" w:line="360" w:lineRule="auto"/>
        <w:ind w:left="3057" w:hanging="1619"/>
        <w:rPr>
          <w:rFonts w:ascii="宋体" w:hAnsi="宋体"/>
          <w:b/>
          <w:color w:val="000000"/>
          <w:sz w:val="24"/>
        </w:rPr>
      </w:pPr>
    </w:p>
    <w:p w14:paraId="13A164BA" w14:textId="77777777" w:rsidR="00473BD8" w:rsidRDefault="00E1244F">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31A1F4E9" w14:textId="77777777" w:rsidR="00473BD8" w:rsidRDefault="00E1244F">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或2</w:t>
      </w:r>
      <w:r>
        <w:rPr>
          <w:rFonts w:ascii="宋体" w:hAnsi="宋体"/>
          <w:color w:val="000000"/>
          <w:sz w:val="24"/>
        </w:rPr>
        <w:t>022</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2D3D511B" w14:textId="77777777" w:rsidR="00473BD8" w:rsidRDefault="00E1244F">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245D5712" w14:textId="77777777" w:rsidR="00473BD8" w:rsidRDefault="00E1244F">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23"/>
    <w:bookmarkEnd w:id="224"/>
    <w:bookmarkEnd w:id="225"/>
    <w:bookmarkEnd w:id="226"/>
    <w:bookmarkEnd w:id="227"/>
    <w:bookmarkEnd w:id="228"/>
    <w:bookmarkEnd w:id="229"/>
    <w:bookmarkEnd w:id="230"/>
    <w:bookmarkEnd w:id="231"/>
    <w:bookmarkEnd w:id="232"/>
    <w:bookmarkEnd w:id="233"/>
    <w:bookmarkEnd w:id="234"/>
    <w:bookmarkEnd w:id="235"/>
    <w:p w14:paraId="2BE21459" w14:textId="77777777" w:rsidR="00473BD8" w:rsidRDefault="00E1244F">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1B3366C3" w14:textId="77777777" w:rsidR="00473BD8" w:rsidRDefault="00473BD8">
      <w:bookmarkStart w:id="236" w:name="_Toc135539137"/>
      <w:bookmarkStart w:id="237" w:name="_Toc163893458"/>
      <w:bookmarkStart w:id="238" w:name="_Toc135537949"/>
    </w:p>
    <w:p w14:paraId="1DFA04CF" w14:textId="77777777" w:rsidR="00473BD8" w:rsidRDefault="00E1244F">
      <w:pPr>
        <w:pStyle w:val="2"/>
        <w:spacing w:line="360" w:lineRule="auto"/>
        <w:rPr>
          <w:rFonts w:ascii="宋体" w:eastAsia="宋体" w:hAnsi="宋体"/>
          <w:color w:val="000000"/>
          <w:sz w:val="24"/>
        </w:rPr>
      </w:pPr>
      <w:bookmarkStart w:id="239"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36"/>
      <w:bookmarkEnd w:id="237"/>
      <w:bookmarkEnd w:id="238"/>
      <w:r>
        <w:rPr>
          <w:rFonts w:ascii="宋体" w:eastAsia="宋体" w:hAnsi="宋体" w:hint="eastAsia"/>
          <w:color w:val="000000"/>
          <w:sz w:val="24"/>
        </w:rPr>
        <w:t>】</w:t>
      </w:r>
      <w:bookmarkEnd w:id="239"/>
    </w:p>
    <w:p w14:paraId="1B9734FF" w14:textId="77777777" w:rsidR="00473BD8" w:rsidRDefault="00E1244F">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12D8CC2B" w14:textId="77777777" w:rsidR="00473BD8" w:rsidRDefault="00473BD8">
      <w:pPr>
        <w:spacing w:line="360" w:lineRule="auto"/>
        <w:jc w:val="center"/>
        <w:rPr>
          <w:rFonts w:ascii="宋体" w:hAnsi="宋体"/>
          <w:b/>
          <w:color w:val="000000"/>
          <w:sz w:val="24"/>
        </w:rPr>
      </w:pPr>
    </w:p>
    <w:p w14:paraId="221D4392" w14:textId="77777777" w:rsidR="00473BD8" w:rsidRDefault="00E1244F">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57B6097C" w14:textId="77777777" w:rsidR="00473BD8" w:rsidRDefault="00E1244F">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7D96C4E4" w14:textId="77777777" w:rsidR="00473BD8" w:rsidRDefault="00473BD8">
      <w:pPr>
        <w:spacing w:line="360" w:lineRule="auto"/>
        <w:jc w:val="center"/>
        <w:rPr>
          <w:rFonts w:ascii="宋体" w:hAnsi="宋体"/>
          <w:color w:val="000000"/>
          <w:sz w:val="24"/>
        </w:rPr>
      </w:pPr>
    </w:p>
    <w:p w14:paraId="1C0C5FC8" w14:textId="77777777" w:rsidR="00473BD8" w:rsidRDefault="00E1244F">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21C3465D" w14:textId="77777777" w:rsidR="00473BD8" w:rsidRDefault="00473BD8">
      <w:pPr>
        <w:spacing w:line="360" w:lineRule="auto"/>
        <w:jc w:val="center"/>
        <w:rPr>
          <w:rFonts w:ascii="宋体" w:hAnsi="宋体"/>
          <w:b/>
          <w:color w:val="000000"/>
          <w:kern w:val="0"/>
          <w:sz w:val="24"/>
        </w:rPr>
      </w:pPr>
    </w:p>
    <w:p w14:paraId="5B6F14EE" w14:textId="77777777" w:rsidR="00473BD8" w:rsidRDefault="00473BD8">
      <w:pPr>
        <w:spacing w:line="360" w:lineRule="auto"/>
        <w:jc w:val="center"/>
        <w:rPr>
          <w:rFonts w:ascii="宋体" w:hAnsi="宋体"/>
          <w:b/>
          <w:color w:val="000000"/>
          <w:kern w:val="0"/>
          <w:sz w:val="24"/>
        </w:rPr>
      </w:pPr>
    </w:p>
    <w:p w14:paraId="4F82E2AD" w14:textId="77777777" w:rsidR="00473BD8" w:rsidRDefault="00E1244F">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6B3ED61F" w14:textId="77777777" w:rsidR="00473BD8" w:rsidRDefault="00473BD8">
      <w:pPr>
        <w:spacing w:line="360" w:lineRule="auto"/>
        <w:rPr>
          <w:rFonts w:ascii="宋体" w:hAnsi="宋体"/>
          <w:color w:val="000000"/>
          <w:sz w:val="24"/>
        </w:rPr>
      </w:pPr>
    </w:p>
    <w:p w14:paraId="64A943D8" w14:textId="77777777" w:rsidR="00473BD8" w:rsidRDefault="00E1244F">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4C9C948D" w14:textId="77777777" w:rsidR="00473BD8" w:rsidRDefault="00473BD8">
      <w:pPr>
        <w:jc w:val="center"/>
        <w:rPr>
          <w:rFonts w:ascii="宋体" w:hAnsi="宋体"/>
          <w:color w:val="000000"/>
          <w:sz w:val="24"/>
        </w:rPr>
      </w:pPr>
    </w:p>
    <w:p w14:paraId="2DFBD252" w14:textId="77777777" w:rsidR="00473BD8" w:rsidRDefault="00E1244F">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30C05940" w14:textId="77777777" w:rsidR="00473BD8" w:rsidRDefault="00473BD8"/>
    <w:p w14:paraId="5E2CAE56" w14:textId="77777777" w:rsidR="00473BD8" w:rsidRDefault="00473BD8">
      <w:pPr>
        <w:rPr>
          <w:rFonts w:ascii="宋体" w:hAnsi="宋体"/>
          <w:b/>
          <w:bCs/>
          <w:color w:val="000000"/>
          <w:sz w:val="24"/>
        </w:rPr>
      </w:pPr>
    </w:p>
    <w:p w14:paraId="7328FB05" w14:textId="77777777" w:rsidR="00473BD8" w:rsidRDefault="00E1244F">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0632F099" w14:textId="77777777" w:rsidR="00473BD8" w:rsidRDefault="00E1244F">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6B44C1C5" w14:textId="77777777" w:rsidR="00473BD8" w:rsidRDefault="00E1244F">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47CA9881" w14:textId="77777777" w:rsidR="00473BD8" w:rsidRDefault="00E1244F">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4249631B"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146BDF46"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09613974" w14:textId="77777777" w:rsidR="00473BD8" w:rsidRDefault="00473BD8">
      <w:pPr>
        <w:pStyle w:val="af3"/>
        <w:tabs>
          <w:tab w:val="left" w:pos="5580"/>
        </w:tabs>
        <w:spacing w:line="360" w:lineRule="auto"/>
        <w:rPr>
          <w:rFonts w:hAnsi="宋体"/>
          <w:color w:val="000000"/>
          <w:sz w:val="24"/>
        </w:rPr>
      </w:pPr>
    </w:p>
    <w:p w14:paraId="71E5D361" w14:textId="77777777" w:rsidR="00473BD8" w:rsidRDefault="00473BD8">
      <w:pPr>
        <w:pStyle w:val="af3"/>
        <w:tabs>
          <w:tab w:val="left" w:pos="5580"/>
        </w:tabs>
        <w:spacing w:line="360" w:lineRule="auto"/>
        <w:rPr>
          <w:rFonts w:hAnsi="宋体"/>
          <w:color w:val="000000"/>
          <w:sz w:val="24"/>
        </w:rPr>
      </w:pPr>
    </w:p>
    <w:p w14:paraId="18EB31F1"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t>附：</w:t>
      </w:r>
    </w:p>
    <w:p w14:paraId="11E7AE37"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t>被授权人姓名：</w:t>
      </w:r>
    </w:p>
    <w:p w14:paraId="00132849" w14:textId="77777777" w:rsidR="00473BD8" w:rsidRDefault="00E1244F">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79FD23C0"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t>职　　　　务：</w:t>
      </w:r>
    </w:p>
    <w:p w14:paraId="7F517588"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t>详细通讯地址：</w:t>
      </w:r>
    </w:p>
    <w:p w14:paraId="7316E8E6"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t>邮政编码　　：</w:t>
      </w:r>
    </w:p>
    <w:p w14:paraId="50F1C18E"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t>传　　　　真：</w:t>
      </w:r>
    </w:p>
    <w:p w14:paraId="659B441E" w14:textId="77777777" w:rsidR="00473BD8" w:rsidRDefault="00E1244F">
      <w:pPr>
        <w:pStyle w:val="af3"/>
        <w:tabs>
          <w:tab w:val="left" w:pos="5580"/>
        </w:tabs>
        <w:spacing w:line="360" w:lineRule="auto"/>
        <w:rPr>
          <w:rFonts w:hAnsi="宋体"/>
          <w:color w:val="000000"/>
          <w:sz w:val="24"/>
        </w:rPr>
      </w:pPr>
      <w:r>
        <w:rPr>
          <w:rFonts w:hAnsi="宋体" w:hint="eastAsia"/>
          <w:color w:val="000000"/>
          <w:sz w:val="24"/>
        </w:rPr>
        <w:t>电　　　　话：</w:t>
      </w:r>
    </w:p>
    <w:p w14:paraId="10912372" w14:textId="77777777" w:rsidR="00473BD8" w:rsidRDefault="00473BD8">
      <w:pPr>
        <w:jc w:val="center"/>
        <w:rPr>
          <w:rFonts w:ascii="宋体" w:hAnsi="宋体"/>
          <w:b/>
          <w:bCs/>
          <w:color w:val="000000"/>
          <w:sz w:val="24"/>
        </w:rPr>
      </w:pPr>
    </w:p>
    <w:p w14:paraId="2B097926" w14:textId="77777777" w:rsidR="00473BD8" w:rsidRDefault="00473BD8">
      <w:pPr>
        <w:jc w:val="center"/>
        <w:rPr>
          <w:rFonts w:ascii="宋体" w:hAnsi="宋体"/>
          <w:b/>
          <w:bCs/>
          <w:color w:val="000000"/>
          <w:sz w:val="24"/>
        </w:rPr>
      </w:pPr>
    </w:p>
    <w:p w14:paraId="25796B24" w14:textId="77777777" w:rsidR="00473BD8" w:rsidRDefault="00E1244F">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3E1010BB" w14:textId="77777777" w:rsidR="00473BD8" w:rsidRDefault="00473BD8">
      <w:pPr>
        <w:pStyle w:val="af3"/>
        <w:spacing w:line="360" w:lineRule="auto"/>
        <w:rPr>
          <w:rFonts w:hAnsi="Times New Roman"/>
          <w:b/>
          <w:bCs/>
          <w:color w:val="000000"/>
          <w:sz w:val="24"/>
          <w:szCs w:val="24"/>
        </w:rPr>
      </w:pPr>
    </w:p>
    <w:p w14:paraId="095EA8CF" w14:textId="77777777" w:rsidR="00473BD8" w:rsidRDefault="00E1244F">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473BD8" w14:paraId="79958527" w14:textId="77777777">
        <w:trPr>
          <w:trHeight w:val="611"/>
          <w:jc w:val="center"/>
        </w:trPr>
        <w:tc>
          <w:tcPr>
            <w:tcW w:w="852" w:type="dxa"/>
            <w:vAlign w:val="center"/>
          </w:tcPr>
          <w:p w14:paraId="0F7EBCA2" w14:textId="77777777" w:rsidR="00473BD8" w:rsidRDefault="00E1244F">
            <w:pPr>
              <w:spacing w:line="360" w:lineRule="auto"/>
              <w:jc w:val="center"/>
              <w:rPr>
                <w:b/>
              </w:rPr>
            </w:pPr>
            <w:r>
              <w:rPr>
                <w:b/>
              </w:rPr>
              <w:t>序号</w:t>
            </w:r>
          </w:p>
        </w:tc>
        <w:tc>
          <w:tcPr>
            <w:tcW w:w="1411" w:type="dxa"/>
            <w:vAlign w:val="center"/>
          </w:tcPr>
          <w:p w14:paraId="0C174582" w14:textId="77777777" w:rsidR="00473BD8" w:rsidRDefault="00E1244F">
            <w:pPr>
              <w:spacing w:line="360" w:lineRule="auto"/>
              <w:jc w:val="center"/>
              <w:rPr>
                <w:b/>
              </w:rPr>
            </w:pPr>
            <w:r>
              <w:rPr>
                <w:b/>
              </w:rPr>
              <w:t>项目名称</w:t>
            </w:r>
          </w:p>
        </w:tc>
        <w:tc>
          <w:tcPr>
            <w:tcW w:w="1260" w:type="dxa"/>
            <w:vAlign w:val="center"/>
          </w:tcPr>
          <w:p w14:paraId="73D2379B" w14:textId="77777777" w:rsidR="00473BD8" w:rsidRDefault="00E1244F">
            <w:pPr>
              <w:spacing w:line="360" w:lineRule="auto"/>
              <w:jc w:val="center"/>
              <w:rPr>
                <w:b/>
              </w:rPr>
            </w:pPr>
            <w:r>
              <w:rPr>
                <w:rFonts w:hint="eastAsia"/>
                <w:b/>
              </w:rPr>
              <w:t>甲方</w:t>
            </w:r>
            <w:r>
              <w:rPr>
                <w:b/>
              </w:rPr>
              <w:t>名称</w:t>
            </w:r>
          </w:p>
        </w:tc>
        <w:tc>
          <w:tcPr>
            <w:tcW w:w="1260" w:type="dxa"/>
            <w:vAlign w:val="center"/>
          </w:tcPr>
          <w:p w14:paraId="62AC3C07" w14:textId="77777777" w:rsidR="00473BD8" w:rsidRDefault="00E1244F">
            <w:pPr>
              <w:spacing w:line="360" w:lineRule="auto"/>
              <w:jc w:val="center"/>
              <w:rPr>
                <w:b/>
              </w:rPr>
            </w:pPr>
            <w:r>
              <w:rPr>
                <w:b/>
              </w:rPr>
              <w:t>合同金额</w:t>
            </w:r>
          </w:p>
        </w:tc>
        <w:tc>
          <w:tcPr>
            <w:tcW w:w="1440" w:type="dxa"/>
            <w:vAlign w:val="center"/>
          </w:tcPr>
          <w:p w14:paraId="0487C92A" w14:textId="77777777" w:rsidR="00473BD8" w:rsidRDefault="00E1244F">
            <w:pPr>
              <w:spacing w:line="360" w:lineRule="auto"/>
              <w:jc w:val="center"/>
              <w:rPr>
                <w:b/>
              </w:rPr>
            </w:pPr>
            <w:r>
              <w:rPr>
                <w:b/>
              </w:rPr>
              <w:t>用户联系人及联系方式</w:t>
            </w:r>
          </w:p>
        </w:tc>
        <w:tc>
          <w:tcPr>
            <w:tcW w:w="1778" w:type="dxa"/>
            <w:vAlign w:val="center"/>
          </w:tcPr>
          <w:p w14:paraId="683D03F5" w14:textId="77777777" w:rsidR="00473BD8" w:rsidRDefault="00E1244F">
            <w:pPr>
              <w:spacing w:line="360" w:lineRule="auto"/>
              <w:jc w:val="center"/>
              <w:rPr>
                <w:b/>
              </w:rPr>
            </w:pPr>
            <w:r>
              <w:rPr>
                <w:b/>
              </w:rPr>
              <w:t>合同签订日期</w:t>
            </w:r>
          </w:p>
        </w:tc>
        <w:tc>
          <w:tcPr>
            <w:tcW w:w="720" w:type="dxa"/>
            <w:vAlign w:val="center"/>
          </w:tcPr>
          <w:p w14:paraId="07CDB496" w14:textId="77777777" w:rsidR="00473BD8" w:rsidRDefault="00E1244F">
            <w:pPr>
              <w:spacing w:line="360" w:lineRule="auto"/>
              <w:jc w:val="center"/>
              <w:rPr>
                <w:b/>
              </w:rPr>
            </w:pPr>
            <w:r>
              <w:rPr>
                <w:b/>
              </w:rPr>
              <w:t>备注</w:t>
            </w:r>
          </w:p>
        </w:tc>
      </w:tr>
      <w:tr w:rsidR="00473BD8" w14:paraId="5CEA5506" w14:textId="77777777">
        <w:trPr>
          <w:trHeight w:val="591"/>
          <w:jc w:val="center"/>
        </w:trPr>
        <w:tc>
          <w:tcPr>
            <w:tcW w:w="852" w:type="dxa"/>
            <w:vAlign w:val="center"/>
          </w:tcPr>
          <w:p w14:paraId="78221EE1" w14:textId="77777777" w:rsidR="00473BD8" w:rsidRDefault="00473BD8">
            <w:pPr>
              <w:spacing w:line="360" w:lineRule="auto"/>
              <w:jc w:val="center"/>
            </w:pPr>
          </w:p>
        </w:tc>
        <w:tc>
          <w:tcPr>
            <w:tcW w:w="1411" w:type="dxa"/>
            <w:vAlign w:val="center"/>
          </w:tcPr>
          <w:p w14:paraId="5007855D" w14:textId="77777777" w:rsidR="00473BD8" w:rsidRDefault="00473BD8">
            <w:pPr>
              <w:spacing w:line="360" w:lineRule="auto"/>
              <w:jc w:val="center"/>
            </w:pPr>
          </w:p>
        </w:tc>
        <w:tc>
          <w:tcPr>
            <w:tcW w:w="1260" w:type="dxa"/>
            <w:vAlign w:val="center"/>
          </w:tcPr>
          <w:p w14:paraId="4B9422B7" w14:textId="77777777" w:rsidR="00473BD8" w:rsidRDefault="00473BD8">
            <w:pPr>
              <w:spacing w:line="360" w:lineRule="auto"/>
              <w:jc w:val="center"/>
            </w:pPr>
          </w:p>
        </w:tc>
        <w:tc>
          <w:tcPr>
            <w:tcW w:w="1260" w:type="dxa"/>
            <w:vAlign w:val="center"/>
          </w:tcPr>
          <w:p w14:paraId="0D04AFD5" w14:textId="77777777" w:rsidR="00473BD8" w:rsidRDefault="00473BD8">
            <w:pPr>
              <w:spacing w:line="360" w:lineRule="auto"/>
              <w:jc w:val="center"/>
            </w:pPr>
          </w:p>
        </w:tc>
        <w:tc>
          <w:tcPr>
            <w:tcW w:w="1440" w:type="dxa"/>
            <w:vAlign w:val="center"/>
          </w:tcPr>
          <w:p w14:paraId="07DA40B2" w14:textId="77777777" w:rsidR="00473BD8" w:rsidRDefault="00473BD8">
            <w:pPr>
              <w:spacing w:line="360" w:lineRule="auto"/>
              <w:jc w:val="center"/>
            </w:pPr>
          </w:p>
        </w:tc>
        <w:tc>
          <w:tcPr>
            <w:tcW w:w="1778" w:type="dxa"/>
            <w:vAlign w:val="center"/>
          </w:tcPr>
          <w:p w14:paraId="5AF0969F" w14:textId="77777777" w:rsidR="00473BD8" w:rsidRDefault="00473BD8">
            <w:pPr>
              <w:spacing w:line="360" w:lineRule="auto"/>
              <w:jc w:val="center"/>
            </w:pPr>
          </w:p>
        </w:tc>
        <w:tc>
          <w:tcPr>
            <w:tcW w:w="720" w:type="dxa"/>
            <w:vAlign w:val="center"/>
          </w:tcPr>
          <w:p w14:paraId="5ACF472C" w14:textId="77777777" w:rsidR="00473BD8" w:rsidRDefault="00473BD8">
            <w:pPr>
              <w:spacing w:line="360" w:lineRule="auto"/>
              <w:jc w:val="center"/>
            </w:pPr>
          </w:p>
        </w:tc>
      </w:tr>
      <w:tr w:rsidR="00473BD8" w14:paraId="703DFDD2" w14:textId="77777777">
        <w:trPr>
          <w:trHeight w:val="768"/>
          <w:jc w:val="center"/>
        </w:trPr>
        <w:tc>
          <w:tcPr>
            <w:tcW w:w="852" w:type="dxa"/>
            <w:vAlign w:val="center"/>
          </w:tcPr>
          <w:p w14:paraId="24CCB28E" w14:textId="77777777" w:rsidR="00473BD8" w:rsidRDefault="00473BD8">
            <w:pPr>
              <w:spacing w:line="360" w:lineRule="auto"/>
              <w:jc w:val="center"/>
            </w:pPr>
          </w:p>
        </w:tc>
        <w:tc>
          <w:tcPr>
            <w:tcW w:w="1411" w:type="dxa"/>
            <w:vAlign w:val="center"/>
          </w:tcPr>
          <w:p w14:paraId="5BEAB03A" w14:textId="77777777" w:rsidR="00473BD8" w:rsidRDefault="00473BD8">
            <w:pPr>
              <w:spacing w:line="360" w:lineRule="auto"/>
              <w:jc w:val="center"/>
            </w:pPr>
          </w:p>
        </w:tc>
        <w:tc>
          <w:tcPr>
            <w:tcW w:w="1260" w:type="dxa"/>
            <w:vAlign w:val="center"/>
          </w:tcPr>
          <w:p w14:paraId="55777537" w14:textId="77777777" w:rsidR="00473BD8" w:rsidRDefault="00473BD8">
            <w:pPr>
              <w:spacing w:line="360" w:lineRule="auto"/>
              <w:jc w:val="center"/>
            </w:pPr>
          </w:p>
        </w:tc>
        <w:tc>
          <w:tcPr>
            <w:tcW w:w="1260" w:type="dxa"/>
            <w:vAlign w:val="center"/>
          </w:tcPr>
          <w:p w14:paraId="62D89825" w14:textId="77777777" w:rsidR="00473BD8" w:rsidRDefault="00473BD8">
            <w:pPr>
              <w:spacing w:line="360" w:lineRule="auto"/>
              <w:jc w:val="center"/>
            </w:pPr>
          </w:p>
        </w:tc>
        <w:tc>
          <w:tcPr>
            <w:tcW w:w="1440" w:type="dxa"/>
            <w:vAlign w:val="center"/>
          </w:tcPr>
          <w:p w14:paraId="2A51A320" w14:textId="77777777" w:rsidR="00473BD8" w:rsidRDefault="00473BD8">
            <w:pPr>
              <w:spacing w:line="360" w:lineRule="auto"/>
              <w:jc w:val="center"/>
            </w:pPr>
          </w:p>
        </w:tc>
        <w:tc>
          <w:tcPr>
            <w:tcW w:w="1778" w:type="dxa"/>
            <w:vAlign w:val="center"/>
          </w:tcPr>
          <w:p w14:paraId="18EBDABE" w14:textId="77777777" w:rsidR="00473BD8" w:rsidRDefault="00473BD8">
            <w:pPr>
              <w:spacing w:line="360" w:lineRule="auto"/>
              <w:jc w:val="center"/>
            </w:pPr>
          </w:p>
        </w:tc>
        <w:tc>
          <w:tcPr>
            <w:tcW w:w="720" w:type="dxa"/>
            <w:vAlign w:val="center"/>
          </w:tcPr>
          <w:p w14:paraId="2B3375E1" w14:textId="77777777" w:rsidR="00473BD8" w:rsidRDefault="00473BD8">
            <w:pPr>
              <w:spacing w:line="360" w:lineRule="auto"/>
              <w:jc w:val="center"/>
            </w:pPr>
          </w:p>
        </w:tc>
      </w:tr>
      <w:tr w:rsidR="00473BD8" w14:paraId="41524171" w14:textId="77777777">
        <w:trPr>
          <w:trHeight w:val="934"/>
          <w:jc w:val="center"/>
        </w:trPr>
        <w:tc>
          <w:tcPr>
            <w:tcW w:w="852" w:type="dxa"/>
            <w:vAlign w:val="center"/>
          </w:tcPr>
          <w:p w14:paraId="153F4D44" w14:textId="77777777" w:rsidR="00473BD8" w:rsidRDefault="00473BD8">
            <w:pPr>
              <w:spacing w:line="360" w:lineRule="auto"/>
              <w:jc w:val="center"/>
            </w:pPr>
          </w:p>
        </w:tc>
        <w:tc>
          <w:tcPr>
            <w:tcW w:w="1411" w:type="dxa"/>
            <w:vAlign w:val="center"/>
          </w:tcPr>
          <w:p w14:paraId="3883D370" w14:textId="77777777" w:rsidR="00473BD8" w:rsidRDefault="00473BD8">
            <w:pPr>
              <w:spacing w:line="360" w:lineRule="auto"/>
              <w:jc w:val="center"/>
            </w:pPr>
          </w:p>
        </w:tc>
        <w:tc>
          <w:tcPr>
            <w:tcW w:w="1260" w:type="dxa"/>
            <w:vAlign w:val="center"/>
          </w:tcPr>
          <w:p w14:paraId="34535032" w14:textId="77777777" w:rsidR="00473BD8" w:rsidRDefault="00473BD8">
            <w:pPr>
              <w:spacing w:line="360" w:lineRule="auto"/>
              <w:jc w:val="center"/>
            </w:pPr>
          </w:p>
        </w:tc>
        <w:tc>
          <w:tcPr>
            <w:tcW w:w="1260" w:type="dxa"/>
            <w:vAlign w:val="center"/>
          </w:tcPr>
          <w:p w14:paraId="7B386634" w14:textId="77777777" w:rsidR="00473BD8" w:rsidRDefault="00473BD8">
            <w:pPr>
              <w:spacing w:line="360" w:lineRule="auto"/>
              <w:jc w:val="center"/>
            </w:pPr>
          </w:p>
        </w:tc>
        <w:tc>
          <w:tcPr>
            <w:tcW w:w="1440" w:type="dxa"/>
            <w:vAlign w:val="center"/>
          </w:tcPr>
          <w:p w14:paraId="3DB5C324" w14:textId="77777777" w:rsidR="00473BD8" w:rsidRDefault="00473BD8">
            <w:pPr>
              <w:spacing w:line="360" w:lineRule="auto"/>
              <w:jc w:val="center"/>
            </w:pPr>
          </w:p>
        </w:tc>
        <w:tc>
          <w:tcPr>
            <w:tcW w:w="1778" w:type="dxa"/>
            <w:vAlign w:val="center"/>
          </w:tcPr>
          <w:p w14:paraId="010C0570" w14:textId="77777777" w:rsidR="00473BD8" w:rsidRDefault="00473BD8">
            <w:pPr>
              <w:spacing w:line="360" w:lineRule="auto"/>
              <w:jc w:val="center"/>
            </w:pPr>
          </w:p>
        </w:tc>
        <w:tc>
          <w:tcPr>
            <w:tcW w:w="720" w:type="dxa"/>
            <w:vAlign w:val="center"/>
          </w:tcPr>
          <w:p w14:paraId="4539467F" w14:textId="77777777" w:rsidR="00473BD8" w:rsidRDefault="00473BD8">
            <w:pPr>
              <w:spacing w:line="360" w:lineRule="auto"/>
              <w:jc w:val="center"/>
            </w:pPr>
          </w:p>
        </w:tc>
      </w:tr>
      <w:tr w:rsidR="00473BD8" w14:paraId="650B3F67" w14:textId="77777777">
        <w:trPr>
          <w:trHeight w:val="918"/>
          <w:jc w:val="center"/>
        </w:trPr>
        <w:tc>
          <w:tcPr>
            <w:tcW w:w="852" w:type="dxa"/>
            <w:vAlign w:val="center"/>
          </w:tcPr>
          <w:p w14:paraId="0BA5600D" w14:textId="77777777" w:rsidR="00473BD8" w:rsidRDefault="00473BD8">
            <w:pPr>
              <w:spacing w:line="360" w:lineRule="auto"/>
              <w:jc w:val="center"/>
            </w:pPr>
          </w:p>
        </w:tc>
        <w:tc>
          <w:tcPr>
            <w:tcW w:w="1411" w:type="dxa"/>
            <w:vAlign w:val="center"/>
          </w:tcPr>
          <w:p w14:paraId="62627796" w14:textId="77777777" w:rsidR="00473BD8" w:rsidRDefault="00473BD8">
            <w:pPr>
              <w:spacing w:line="360" w:lineRule="auto"/>
              <w:jc w:val="center"/>
            </w:pPr>
          </w:p>
        </w:tc>
        <w:tc>
          <w:tcPr>
            <w:tcW w:w="1260" w:type="dxa"/>
            <w:vAlign w:val="center"/>
          </w:tcPr>
          <w:p w14:paraId="76929D6A" w14:textId="77777777" w:rsidR="00473BD8" w:rsidRDefault="00473BD8">
            <w:pPr>
              <w:spacing w:line="360" w:lineRule="auto"/>
              <w:jc w:val="center"/>
            </w:pPr>
          </w:p>
        </w:tc>
        <w:tc>
          <w:tcPr>
            <w:tcW w:w="1260" w:type="dxa"/>
            <w:vAlign w:val="center"/>
          </w:tcPr>
          <w:p w14:paraId="71ADE93C" w14:textId="77777777" w:rsidR="00473BD8" w:rsidRDefault="00473BD8">
            <w:pPr>
              <w:spacing w:line="360" w:lineRule="auto"/>
              <w:jc w:val="center"/>
            </w:pPr>
          </w:p>
        </w:tc>
        <w:tc>
          <w:tcPr>
            <w:tcW w:w="1440" w:type="dxa"/>
            <w:vAlign w:val="center"/>
          </w:tcPr>
          <w:p w14:paraId="37D99B35" w14:textId="77777777" w:rsidR="00473BD8" w:rsidRDefault="00473BD8">
            <w:pPr>
              <w:spacing w:line="360" w:lineRule="auto"/>
              <w:jc w:val="center"/>
            </w:pPr>
          </w:p>
        </w:tc>
        <w:tc>
          <w:tcPr>
            <w:tcW w:w="1778" w:type="dxa"/>
            <w:vAlign w:val="center"/>
          </w:tcPr>
          <w:p w14:paraId="32241633" w14:textId="77777777" w:rsidR="00473BD8" w:rsidRDefault="00473BD8">
            <w:pPr>
              <w:spacing w:line="360" w:lineRule="auto"/>
              <w:jc w:val="center"/>
            </w:pPr>
          </w:p>
        </w:tc>
        <w:tc>
          <w:tcPr>
            <w:tcW w:w="720" w:type="dxa"/>
            <w:vAlign w:val="center"/>
          </w:tcPr>
          <w:p w14:paraId="2D74631E" w14:textId="77777777" w:rsidR="00473BD8" w:rsidRDefault="00473BD8">
            <w:pPr>
              <w:spacing w:line="360" w:lineRule="auto"/>
              <w:jc w:val="center"/>
            </w:pPr>
          </w:p>
        </w:tc>
      </w:tr>
      <w:tr w:rsidR="00473BD8" w14:paraId="310795C0" w14:textId="77777777">
        <w:trPr>
          <w:trHeight w:val="918"/>
          <w:jc w:val="center"/>
        </w:trPr>
        <w:tc>
          <w:tcPr>
            <w:tcW w:w="852" w:type="dxa"/>
            <w:vAlign w:val="center"/>
          </w:tcPr>
          <w:p w14:paraId="7B8C3386" w14:textId="77777777" w:rsidR="00473BD8" w:rsidRDefault="00473BD8">
            <w:pPr>
              <w:spacing w:line="360" w:lineRule="auto"/>
              <w:jc w:val="center"/>
            </w:pPr>
          </w:p>
        </w:tc>
        <w:tc>
          <w:tcPr>
            <w:tcW w:w="1411" w:type="dxa"/>
            <w:vAlign w:val="center"/>
          </w:tcPr>
          <w:p w14:paraId="4CA1851A" w14:textId="77777777" w:rsidR="00473BD8" w:rsidRDefault="00473BD8">
            <w:pPr>
              <w:spacing w:line="360" w:lineRule="auto"/>
              <w:jc w:val="center"/>
            </w:pPr>
          </w:p>
        </w:tc>
        <w:tc>
          <w:tcPr>
            <w:tcW w:w="1260" w:type="dxa"/>
            <w:vAlign w:val="center"/>
          </w:tcPr>
          <w:p w14:paraId="6B7C2629" w14:textId="77777777" w:rsidR="00473BD8" w:rsidRDefault="00473BD8">
            <w:pPr>
              <w:spacing w:line="360" w:lineRule="auto"/>
              <w:jc w:val="center"/>
            </w:pPr>
          </w:p>
        </w:tc>
        <w:tc>
          <w:tcPr>
            <w:tcW w:w="1260" w:type="dxa"/>
            <w:vAlign w:val="center"/>
          </w:tcPr>
          <w:p w14:paraId="14D0EC6E" w14:textId="77777777" w:rsidR="00473BD8" w:rsidRDefault="00473BD8">
            <w:pPr>
              <w:spacing w:line="360" w:lineRule="auto"/>
              <w:jc w:val="center"/>
            </w:pPr>
          </w:p>
        </w:tc>
        <w:tc>
          <w:tcPr>
            <w:tcW w:w="1440" w:type="dxa"/>
            <w:vAlign w:val="center"/>
          </w:tcPr>
          <w:p w14:paraId="2E0B036A" w14:textId="77777777" w:rsidR="00473BD8" w:rsidRDefault="00473BD8">
            <w:pPr>
              <w:spacing w:line="360" w:lineRule="auto"/>
              <w:jc w:val="center"/>
            </w:pPr>
          </w:p>
        </w:tc>
        <w:tc>
          <w:tcPr>
            <w:tcW w:w="1778" w:type="dxa"/>
            <w:vAlign w:val="center"/>
          </w:tcPr>
          <w:p w14:paraId="778ECFF9" w14:textId="77777777" w:rsidR="00473BD8" w:rsidRDefault="00473BD8">
            <w:pPr>
              <w:spacing w:line="360" w:lineRule="auto"/>
              <w:jc w:val="center"/>
            </w:pPr>
          </w:p>
        </w:tc>
        <w:tc>
          <w:tcPr>
            <w:tcW w:w="720" w:type="dxa"/>
            <w:vAlign w:val="center"/>
          </w:tcPr>
          <w:p w14:paraId="3CCD74D3" w14:textId="77777777" w:rsidR="00473BD8" w:rsidRDefault="00473BD8">
            <w:pPr>
              <w:spacing w:line="360" w:lineRule="auto"/>
              <w:jc w:val="center"/>
            </w:pPr>
          </w:p>
        </w:tc>
      </w:tr>
      <w:tr w:rsidR="00473BD8" w14:paraId="4FC27E5C" w14:textId="77777777">
        <w:trPr>
          <w:trHeight w:val="918"/>
          <w:jc w:val="center"/>
        </w:trPr>
        <w:tc>
          <w:tcPr>
            <w:tcW w:w="852" w:type="dxa"/>
            <w:vAlign w:val="center"/>
          </w:tcPr>
          <w:p w14:paraId="0B08AB17" w14:textId="77777777" w:rsidR="00473BD8" w:rsidRDefault="00473BD8">
            <w:pPr>
              <w:spacing w:line="360" w:lineRule="auto"/>
              <w:jc w:val="center"/>
            </w:pPr>
          </w:p>
        </w:tc>
        <w:tc>
          <w:tcPr>
            <w:tcW w:w="1411" w:type="dxa"/>
            <w:vAlign w:val="center"/>
          </w:tcPr>
          <w:p w14:paraId="669837A4" w14:textId="77777777" w:rsidR="00473BD8" w:rsidRDefault="00473BD8">
            <w:pPr>
              <w:spacing w:line="360" w:lineRule="auto"/>
              <w:jc w:val="center"/>
            </w:pPr>
          </w:p>
        </w:tc>
        <w:tc>
          <w:tcPr>
            <w:tcW w:w="1260" w:type="dxa"/>
            <w:vAlign w:val="center"/>
          </w:tcPr>
          <w:p w14:paraId="789B87CF" w14:textId="77777777" w:rsidR="00473BD8" w:rsidRDefault="00473BD8">
            <w:pPr>
              <w:spacing w:line="360" w:lineRule="auto"/>
              <w:jc w:val="center"/>
            </w:pPr>
          </w:p>
        </w:tc>
        <w:tc>
          <w:tcPr>
            <w:tcW w:w="1260" w:type="dxa"/>
            <w:vAlign w:val="center"/>
          </w:tcPr>
          <w:p w14:paraId="01B60C5C" w14:textId="77777777" w:rsidR="00473BD8" w:rsidRDefault="00473BD8">
            <w:pPr>
              <w:spacing w:line="360" w:lineRule="auto"/>
              <w:jc w:val="center"/>
            </w:pPr>
          </w:p>
        </w:tc>
        <w:tc>
          <w:tcPr>
            <w:tcW w:w="1440" w:type="dxa"/>
            <w:vAlign w:val="center"/>
          </w:tcPr>
          <w:p w14:paraId="4004D826" w14:textId="77777777" w:rsidR="00473BD8" w:rsidRDefault="00473BD8">
            <w:pPr>
              <w:spacing w:line="360" w:lineRule="auto"/>
              <w:jc w:val="center"/>
            </w:pPr>
          </w:p>
        </w:tc>
        <w:tc>
          <w:tcPr>
            <w:tcW w:w="1778" w:type="dxa"/>
            <w:vAlign w:val="center"/>
          </w:tcPr>
          <w:p w14:paraId="14E50286" w14:textId="77777777" w:rsidR="00473BD8" w:rsidRDefault="00473BD8">
            <w:pPr>
              <w:spacing w:line="360" w:lineRule="auto"/>
              <w:jc w:val="center"/>
            </w:pPr>
          </w:p>
        </w:tc>
        <w:tc>
          <w:tcPr>
            <w:tcW w:w="720" w:type="dxa"/>
            <w:vAlign w:val="center"/>
          </w:tcPr>
          <w:p w14:paraId="309E9B8F" w14:textId="77777777" w:rsidR="00473BD8" w:rsidRDefault="00473BD8">
            <w:pPr>
              <w:spacing w:line="360" w:lineRule="auto"/>
              <w:jc w:val="center"/>
            </w:pPr>
          </w:p>
        </w:tc>
      </w:tr>
    </w:tbl>
    <w:p w14:paraId="73767F36" w14:textId="77777777" w:rsidR="00473BD8" w:rsidRDefault="00473BD8">
      <w:pPr>
        <w:pStyle w:val="af3"/>
        <w:spacing w:line="360" w:lineRule="auto"/>
        <w:rPr>
          <w:rFonts w:hAnsi="宋体" w:cs="宋体"/>
          <w:color w:val="000000" w:themeColor="text1"/>
          <w:sz w:val="24"/>
          <w:szCs w:val="24"/>
        </w:rPr>
      </w:pPr>
    </w:p>
    <w:p w14:paraId="23FB3B1F" w14:textId="77777777" w:rsidR="00473BD8" w:rsidRDefault="00E1244F">
      <w:pPr>
        <w:pStyle w:val="30"/>
        <w:rPr>
          <w:u w:val="none"/>
        </w:rPr>
      </w:pPr>
      <w:r>
        <w:rPr>
          <w:u w:val="none"/>
        </w:rPr>
        <w:br w:type="page"/>
      </w:r>
    </w:p>
    <w:p w14:paraId="7817DB84" w14:textId="77777777" w:rsidR="00473BD8" w:rsidRDefault="00E1244F">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40"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3"/>
        <w:gridCol w:w="555"/>
        <w:gridCol w:w="555"/>
        <w:gridCol w:w="555"/>
        <w:gridCol w:w="895"/>
        <w:gridCol w:w="1621"/>
        <w:gridCol w:w="895"/>
        <w:gridCol w:w="2252"/>
      </w:tblGrid>
      <w:tr w:rsidR="00473BD8" w14:paraId="6485149D" w14:textId="77777777">
        <w:trPr>
          <w:jc w:val="center"/>
        </w:trPr>
        <w:tc>
          <w:tcPr>
            <w:tcW w:w="386" w:type="pct"/>
            <w:noWrap/>
            <w:vAlign w:val="center"/>
          </w:tcPr>
          <w:p w14:paraId="464D4D31" w14:textId="77777777" w:rsidR="00473BD8" w:rsidRDefault="00E1244F">
            <w:pPr>
              <w:spacing w:line="360" w:lineRule="auto"/>
              <w:jc w:val="center"/>
              <w:rPr>
                <w:color w:val="000000"/>
              </w:rPr>
            </w:pPr>
            <w:r>
              <w:rPr>
                <w:rFonts w:hint="eastAsia"/>
                <w:color w:val="000000"/>
              </w:rPr>
              <w:t>姓名</w:t>
            </w:r>
          </w:p>
        </w:tc>
        <w:tc>
          <w:tcPr>
            <w:tcW w:w="696" w:type="pct"/>
            <w:noWrap/>
            <w:vAlign w:val="center"/>
          </w:tcPr>
          <w:p w14:paraId="1E971C8E" w14:textId="77777777" w:rsidR="00473BD8" w:rsidRDefault="00E1244F">
            <w:pPr>
              <w:spacing w:line="360" w:lineRule="auto"/>
              <w:jc w:val="center"/>
              <w:rPr>
                <w:color w:val="000000"/>
              </w:rPr>
            </w:pPr>
            <w:r>
              <w:rPr>
                <w:rFonts w:hint="eastAsia"/>
                <w:color w:val="000000"/>
              </w:rPr>
              <w:t>本项目拟任岗位</w:t>
            </w:r>
          </w:p>
        </w:tc>
        <w:tc>
          <w:tcPr>
            <w:tcW w:w="309" w:type="pct"/>
            <w:noWrap/>
            <w:vAlign w:val="center"/>
          </w:tcPr>
          <w:p w14:paraId="262F3F91" w14:textId="77777777" w:rsidR="00473BD8" w:rsidRDefault="00E1244F">
            <w:pPr>
              <w:spacing w:line="360" w:lineRule="auto"/>
              <w:jc w:val="center"/>
              <w:rPr>
                <w:color w:val="000000"/>
              </w:rPr>
            </w:pPr>
            <w:r>
              <w:rPr>
                <w:rFonts w:hint="eastAsia"/>
                <w:color w:val="000000"/>
              </w:rPr>
              <w:t>年龄</w:t>
            </w:r>
          </w:p>
        </w:tc>
        <w:tc>
          <w:tcPr>
            <w:tcW w:w="309" w:type="pct"/>
            <w:noWrap/>
            <w:vAlign w:val="center"/>
          </w:tcPr>
          <w:p w14:paraId="7DA65831" w14:textId="77777777" w:rsidR="00473BD8" w:rsidRDefault="00E1244F">
            <w:pPr>
              <w:spacing w:line="360" w:lineRule="auto"/>
              <w:jc w:val="center"/>
              <w:rPr>
                <w:color w:val="000000"/>
              </w:rPr>
            </w:pPr>
            <w:r>
              <w:rPr>
                <w:rFonts w:hint="eastAsia"/>
                <w:color w:val="000000"/>
              </w:rPr>
              <w:t>性别</w:t>
            </w:r>
          </w:p>
        </w:tc>
        <w:tc>
          <w:tcPr>
            <w:tcW w:w="463" w:type="pct"/>
            <w:noWrap/>
            <w:vAlign w:val="center"/>
          </w:tcPr>
          <w:p w14:paraId="71924AAE" w14:textId="77777777" w:rsidR="00473BD8" w:rsidRDefault="00E1244F">
            <w:pPr>
              <w:spacing w:line="360" w:lineRule="auto"/>
              <w:jc w:val="center"/>
              <w:rPr>
                <w:color w:val="000000"/>
              </w:rPr>
            </w:pPr>
            <w:r>
              <w:rPr>
                <w:rFonts w:hint="eastAsia"/>
                <w:color w:val="000000"/>
              </w:rPr>
              <w:t>专业</w:t>
            </w:r>
          </w:p>
          <w:p w14:paraId="1447F138" w14:textId="77777777" w:rsidR="00473BD8" w:rsidRDefault="00E1244F">
            <w:pPr>
              <w:spacing w:line="360" w:lineRule="auto"/>
              <w:jc w:val="center"/>
              <w:rPr>
                <w:color w:val="000000"/>
              </w:rPr>
            </w:pPr>
            <w:r>
              <w:rPr>
                <w:rFonts w:hint="eastAsia"/>
                <w:color w:val="000000"/>
              </w:rPr>
              <w:t>学历</w:t>
            </w:r>
          </w:p>
        </w:tc>
        <w:tc>
          <w:tcPr>
            <w:tcW w:w="386" w:type="pct"/>
            <w:noWrap/>
            <w:vAlign w:val="center"/>
          </w:tcPr>
          <w:p w14:paraId="26FDBC80" w14:textId="77777777" w:rsidR="00473BD8" w:rsidRDefault="00E1244F">
            <w:pPr>
              <w:spacing w:line="360" w:lineRule="auto"/>
              <w:jc w:val="center"/>
              <w:rPr>
                <w:color w:val="000000"/>
              </w:rPr>
            </w:pPr>
            <w:r>
              <w:rPr>
                <w:rFonts w:hint="eastAsia"/>
                <w:color w:val="000000"/>
              </w:rPr>
              <w:t>工作年限</w:t>
            </w:r>
          </w:p>
        </w:tc>
        <w:tc>
          <w:tcPr>
            <w:tcW w:w="695" w:type="pct"/>
            <w:noWrap/>
            <w:vAlign w:val="center"/>
          </w:tcPr>
          <w:p w14:paraId="6F353517" w14:textId="77777777" w:rsidR="00473BD8" w:rsidRDefault="00E1244F">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6742B534" w14:textId="77777777" w:rsidR="00473BD8" w:rsidRDefault="00E1244F">
            <w:pPr>
              <w:spacing w:line="360" w:lineRule="auto"/>
              <w:jc w:val="center"/>
              <w:rPr>
                <w:color w:val="000000"/>
              </w:rPr>
            </w:pPr>
            <w:r>
              <w:rPr>
                <w:rFonts w:hint="eastAsia"/>
                <w:color w:val="000000"/>
              </w:rPr>
              <w:t>现任职务</w:t>
            </w:r>
          </w:p>
        </w:tc>
        <w:tc>
          <w:tcPr>
            <w:tcW w:w="1062" w:type="pct"/>
            <w:noWrap/>
            <w:vAlign w:val="center"/>
          </w:tcPr>
          <w:p w14:paraId="052E83DB" w14:textId="77777777" w:rsidR="00473BD8" w:rsidRDefault="00E1244F">
            <w:pPr>
              <w:spacing w:line="360" w:lineRule="auto"/>
              <w:jc w:val="center"/>
              <w:rPr>
                <w:color w:val="000000"/>
              </w:rPr>
            </w:pPr>
            <w:r>
              <w:rPr>
                <w:rFonts w:hint="eastAsia"/>
                <w:color w:val="000000"/>
              </w:rPr>
              <w:t>类似项目的经历、业绩介绍</w:t>
            </w:r>
          </w:p>
        </w:tc>
      </w:tr>
      <w:tr w:rsidR="00473BD8" w14:paraId="5769AA13" w14:textId="77777777">
        <w:trPr>
          <w:jc w:val="center"/>
        </w:trPr>
        <w:tc>
          <w:tcPr>
            <w:tcW w:w="386" w:type="pct"/>
            <w:noWrap/>
          </w:tcPr>
          <w:p w14:paraId="6074C3BE" w14:textId="77777777" w:rsidR="00473BD8" w:rsidRDefault="00473BD8">
            <w:pPr>
              <w:spacing w:line="360" w:lineRule="auto"/>
              <w:rPr>
                <w:color w:val="000000"/>
              </w:rPr>
            </w:pPr>
          </w:p>
        </w:tc>
        <w:tc>
          <w:tcPr>
            <w:tcW w:w="696" w:type="pct"/>
            <w:noWrap/>
          </w:tcPr>
          <w:p w14:paraId="7A8641C3" w14:textId="77777777" w:rsidR="00473BD8" w:rsidRDefault="00473BD8">
            <w:pPr>
              <w:spacing w:line="360" w:lineRule="auto"/>
              <w:rPr>
                <w:color w:val="000000"/>
              </w:rPr>
            </w:pPr>
          </w:p>
        </w:tc>
        <w:tc>
          <w:tcPr>
            <w:tcW w:w="309" w:type="pct"/>
            <w:noWrap/>
          </w:tcPr>
          <w:p w14:paraId="0B95CBB5" w14:textId="77777777" w:rsidR="00473BD8" w:rsidRDefault="00473BD8">
            <w:pPr>
              <w:spacing w:line="360" w:lineRule="auto"/>
              <w:rPr>
                <w:color w:val="000000"/>
              </w:rPr>
            </w:pPr>
          </w:p>
        </w:tc>
        <w:tc>
          <w:tcPr>
            <w:tcW w:w="309" w:type="pct"/>
            <w:noWrap/>
          </w:tcPr>
          <w:p w14:paraId="0CB48798" w14:textId="77777777" w:rsidR="00473BD8" w:rsidRDefault="00473BD8">
            <w:pPr>
              <w:spacing w:line="360" w:lineRule="auto"/>
              <w:rPr>
                <w:color w:val="000000"/>
              </w:rPr>
            </w:pPr>
          </w:p>
        </w:tc>
        <w:tc>
          <w:tcPr>
            <w:tcW w:w="463" w:type="pct"/>
            <w:noWrap/>
          </w:tcPr>
          <w:p w14:paraId="04C28579" w14:textId="77777777" w:rsidR="00473BD8" w:rsidRDefault="00473BD8">
            <w:pPr>
              <w:spacing w:line="360" w:lineRule="auto"/>
              <w:rPr>
                <w:color w:val="000000"/>
              </w:rPr>
            </w:pPr>
          </w:p>
        </w:tc>
        <w:tc>
          <w:tcPr>
            <w:tcW w:w="386" w:type="pct"/>
            <w:noWrap/>
          </w:tcPr>
          <w:p w14:paraId="35872FBA" w14:textId="77777777" w:rsidR="00473BD8" w:rsidRDefault="00473BD8">
            <w:pPr>
              <w:spacing w:line="360" w:lineRule="auto"/>
              <w:rPr>
                <w:color w:val="000000"/>
              </w:rPr>
            </w:pPr>
          </w:p>
        </w:tc>
        <w:tc>
          <w:tcPr>
            <w:tcW w:w="695" w:type="pct"/>
            <w:noWrap/>
          </w:tcPr>
          <w:p w14:paraId="1E3EB1F6" w14:textId="77777777" w:rsidR="00473BD8" w:rsidRDefault="00473BD8">
            <w:pPr>
              <w:spacing w:line="360" w:lineRule="auto"/>
              <w:rPr>
                <w:color w:val="000000"/>
              </w:rPr>
            </w:pPr>
          </w:p>
        </w:tc>
        <w:tc>
          <w:tcPr>
            <w:tcW w:w="695" w:type="pct"/>
            <w:noWrap/>
          </w:tcPr>
          <w:p w14:paraId="663DF777" w14:textId="77777777" w:rsidR="00473BD8" w:rsidRDefault="00473BD8">
            <w:pPr>
              <w:spacing w:line="360" w:lineRule="auto"/>
              <w:rPr>
                <w:color w:val="000000"/>
              </w:rPr>
            </w:pPr>
          </w:p>
        </w:tc>
        <w:tc>
          <w:tcPr>
            <w:tcW w:w="1062" w:type="pct"/>
            <w:noWrap/>
          </w:tcPr>
          <w:p w14:paraId="724B8CE9" w14:textId="77777777" w:rsidR="00473BD8" w:rsidRDefault="00473BD8">
            <w:pPr>
              <w:spacing w:line="360" w:lineRule="auto"/>
              <w:rPr>
                <w:color w:val="000000"/>
              </w:rPr>
            </w:pPr>
          </w:p>
        </w:tc>
      </w:tr>
      <w:tr w:rsidR="00473BD8" w14:paraId="25741EF6" w14:textId="77777777">
        <w:trPr>
          <w:jc w:val="center"/>
        </w:trPr>
        <w:tc>
          <w:tcPr>
            <w:tcW w:w="386" w:type="pct"/>
            <w:noWrap/>
          </w:tcPr>
          <w:p w14:paraId="0BAE763E" w14:textId="77777777" w:rsidR="00473BD8" w:rsidRDefault="00473BD8">
            <w:pPr>
              <w:spacing w:line="360" w:lineRule="auto"/>
              <w:rPr>
                <w:color w:val="000000"/>
              </w:rPr>
            </w:pPr>
          </w:p>
        </w:tc>
        <w:tc>
          <w:tcPr>
            <w:tcW w:w="696" w:type="pct"/>
            <w:noWrap/>
          </w:tcPr>
          <w:p w14:paraId="3EFAEC1C" w14:textId="77777777" w:rsidR="00473BD8" w:rsidRDefault="00473BD8">
            <w:pPr>
              <w:spacing w:line="360" w:lineRule="auto"/>
              <w:rPr>
                <w:color w:val="000000"/>
              </w:rPr>
            </w:pPr>
          </w:p>
        </w:tc>
        <w:tc>
          <w:tcPr>
            <w:tcW w:w="309" w:type="pct"/>
            <w:noWrap/>
          </w:tcPr>
          <w:p w14:paraId="3B40C1DE" w14:textId="77777777" w:rsidR="00473BD8" w:rsidRDefault="00473BD8">
            <w:pPr>
              <w:spacing w:line="360" w:lineRule="auto"/>
              <w:rPr>
                <w:color w:val="000000"/>
              </w:rPr>
            </w:pPr>
          </w:p>
        </w:tc>
        <w:tc>
          <w:tcPr>
            <w:tcW w:w="309" w:type="pct"/>
            <w:noWrap/>
          </w:tcPr>
          <w:p w14:paraId="3E5A375E" w14:textId="77777777" w:rsidR="00473BD8" w:rsidRDefault="00473BD8">
            <w:pPr>
              <w:spacing w:line="360" w:lineRule="auto"/>
              <w:rPr>
                <w:color w:val="000000"/>
              </w:rPr>
            </w:pPr>
          </w:p>
        </w:tc>
        <w:tc>
          <w:tcPr>
            <w:tcW w:w="463" w:type="pct"/>
            <w:noWrap/>
          </w:tcPr>
          <w:p w14:paraId="260AE332" w14:textId="77777777" w:rsidR="00473BD8" w:rsidRDefault="00473BD8">
            <w:pPr>
              <w:spacing w:line="360" w:lineRule="auto"/>
              <w:rPr>
                <w:color w:val="000000"/>
              </w:rPr>
            </w:pPr>
          </w:p>
        </w:tc>
        <w:tc>
          <w:tcPr>
            <w:tcW w:w="386" w:type="pct"/>
            <w:noWrap/>
          </w:tcPr>
          <w:p w14:paraId="0ABACB09" w14:textId="77777777" w:rsidR="00473BD8" w:rsidRDefault="00473BD8">
            <w:pPr>
              <w:spacing w:line="360" w:lineRule="auto"/>
              <w:rPr>
                <w:color w:val="000000"/>
              </w:rPr>
            </w:pPr>
          </w:p>
        </w:tc>
        <w:tc>
          <w:tcPr>
            <w:tcW w:w="695" w:type="pct"/>
            <w:noWrap/>
          </w:tcPr>
          <w:p w14:paraId="3B0BD1E4" w14:textId="77777777" w:rsidR="00473BD8" w:rsidRDefault="00473BD8">
            <w:pPr>
              <w:spacing w:line="360" w:lineRule="auto"/>
              <w:rPr>
                <w:color w:val="000000"/>
              </w:rPr>
            </w:pPr>
          </w:p>
        </w:tc>
        <w:tc>
          <w:tcPr>
            <w:tcW w:w="695" w:type="pct"/>
            <w:noWrap/>
          </w:tcPr>
          <w:p w14:paraId="4F7FE574" w14:textId="77777777" w:rsidR="00473BD8" w:rsidRDefault="00473BD8">
            <w:pPr>
              <w:spacing w:line="360" w:lineRule="auto"/>
              <w:rPr>
                <w:color w:val="000000"/>
              </w:rPr>
            </w:pPr>
          </w:p>
        </w:tc>
        <w:tc>
          <w:tcPr>
            <w:tcW w:w="1062" w:type="pct"/>
            <w:noWrap/>
          </w:tcPr>
          <w:p w14:paraId="789273DF" w14:textId="77777777" w:rsidR="00473BD8" w:rsidRDefault="00473BD8">
            <w:pPr>
              <w:spacing w:line="360" w:lineRule="auto"/>
              <w:rPr>
                <w:color w:val="000000"/>
              </w:rPr>
            </w:pPr>
          </w:p>
        </w:tc>
      </w:tr>
      <w:tr w:rsidR="00473BD8" w14:paraId="29E8B09E" w14:textId="77777777">
        <w:trPr>
          <w:jc w:val="center"/>
        </w:trPr>
        <w:tc>
          <w:tcPr>
            <w:tcW w:w="386" w:type="pct"/>
            <w:noWrap/>
          </w:tcPr>
          <w:p w14:paraId="72D47B09" w14:textId="77777777" w:rsidR="00473BD8" w:rsidRDefault="00473BD8">
            <w:pPr>
              <w:spacing w:line="360" w:lineRule="auto"/>
              <w:rPr>
                <w:color w:val="000000"/>
              </w:rPr>
            </w:pPr>
          </w:p>
        </w:tc>
        <w:tc>
          <w:tcPr>
            <w:tcW w:w="696" w:type="pct"/>
            <w:noWrap/>
          </w:tcPr>
          <w:p w14:paraId="5C8106E6" w14:textId="77777777" w:rsidR="00473BD8" w:rsidRDefault="00473BD8">
            <w:pPr>
              <w:spacing w:line="360" w:lineRule="auto"/>
              <w:rPr>
                <w:color w:val="000000"/>
              </w:rPr>
            </w:pPr>
          </w:p>
        </w:tc>
        <w:tc>
          <w:tcPr>
            <w:tcW w:w="309" w:type="pct"/>
            <w:noWrap/>
          </w:tcPr>
          <w:p w14:paraId="5CF27E7E" w14:textId="77777777" w:rsidR="00473BD8" w:rsidRDefault="00473BD8">
            <w:pPr>
              <w:spacing w:line="360" w:lineRule="auto"/>
              <w:rPr>
                <w:color w:val="000000"/>
              </w:rPr>
            </w:pPr>
          </w:p>
        </w:tc>
        <w:tc>
          <w:tcPr>
            <w:tcW w:w="309" w:type="pct"/>
            <w:noWrap/>
          </w:tcPr>
          <w:p w14:paraId="5DEB98EA" w14:textId="77777777" w:rsidR="00473BD8" w:rsidRDefault="00473BD8">
            <w:pPr>
              <w:spacing w:line="360" w:lineRule="auto"/>
              <w:rPr>
                <w:color w:val="000000"/>
              </w:rPr>
            </w:pPr>
          </w:p>
        </w:tc>
        <w:tc>
          <w:tcPr>
            <w:tcW w:w="463" w:type="pct"/>
            <w:noWrap/>
          </w:tcPr>
          <w:p w14:paraId="32562D7D" w14:textId="77777777" w:rsidR="00473BD8" w:rsidRDefault="00473BD8">
            <w:pPr>
              <w:spacing w:line="360" w:lineRule="auto"/>
              <w:rPr>
                <w:color w:val="000000"/>
              </w:rPr>
            </w:pPr>
          </w:p>
        </w:tc>
        <w:tc>
          <w:tcPr>
            <w:tcW w:w="386" w:type="pct"/>
            <w:noWrap/>
          </w:tcPr>
          <w:p w14:paraId="2F1BDE24" w14:textId="77777777" w:rsidR="00473BD8" w:rsidRDefault="00473BD8">
            <w:pPr>
              <w:spacing w:line="360" w:lineRule="auto"/>
              <w:rPr>
                <w:color w:val="000000"/>
              </w:rPr>
            </w:pPr>
          </w:p>
        </w:tc>
        <w:tc>
          <w:tcPr>
            <w:tcW w:w="695" w:type="pct"/>
            <w:noWrap/>
          </w:tcPr>
          <w:p w14:paraId="5B25DABA" w14:textId="77777777" w:rsidR="00473BD8" w:rsidRDefault="00473BD8">
            <w:pPr>
              <w:spacing w:line="360" w:lineRule="auto"/>
              <w:rPr>
                <w:color w:val="000000"/>
              </w:rPr>
            </w:pPr>
          </w:p>
        </w:tc>
        <w:tc>
          <w:tcPr>
            <w:tcW w:w="695" w:type="pct"/>
            <w:noWrap/>
          </w:tcPr>
          <w:p w14:paraId="5644EEA1" w14:textId="77777777" w:rsidR="00473BD8" w:rsidRDefault="00473BD8">
            <w:pPr>
              <w:spacing w:line="360" w:lineRule="auto"/>
              <w:rPr>
                <w:color w:val="000000"/>
              </w:rPr>
            </w:pPr>
          </w:p>
        </w:tc>
        <w:tc>
          <w:tcPr>
            <w:tcW w:w="1062" w:type="pct"/>
            <w:noWrap/>
          </w:tcPr>
          <w:p w14:paraId="2D838742" w14:textId="77777777" w:rsidR="00473BD8" w:rsidRDefault="00473BD8">
            <w:pPr>
              <w:spacing w:line="360" w:lineRule="auto"/>
              <w:rPr>
                <w:color w:val="000000"/>
              </w:rPr>
            </w:pPr>
          </w:p>
        </w:tc>
      </w:tr>
      <w:tr w:rsidR="00473BD8" w14:paraId="1F512878" w14:textId="77777777">
        <w:trPr>
          <w:jc w:val="center"/>
        </w:trPr>
        <w:tc>
          <w:tcPr>
            <w:tcW w:w="386" w:type="pct"/>
            <w:noWrap/>
          </w:tcPr>
          <w:p w14:paraId="5ECC555E" w14:textId="77777777" w:rsidR="00473BD8" w:rsidRDefault="00473BD8">
            <w:pPr>
              <w:spacing w:line="360" w:lineRule="auto"/>
              <w:rPr>
                <w:color w:val="000000"/>
              </w:rPr>
            </w:pPr>
          </w:p>
        </w:tc>
        <w:tc>
          <w:tcPr>
            <w:tcW w:w="696" w:type="pct"/>
            <w:noWrap/>
          </w:tcPr>
          <w:p w14:paraId="5FF3EB49" w14:textId="77777777" w:rsidR="00473BD8" w:rsidRDefault="00473BD8">
            <w:pPr>
              <w:spacing w:line="360" w:lineRule="auto"/>
              <w:rPr>
                <w:color w:val="000000"/>
              </w:rPr>
            </w:pPr>
          </w:p>
        </w:tc>
        <w:tc>
          <w:tcPr>
            <w:tcW w:w="309" w:type="pct"/>
            <w:noWrap/>
          </w:tcPr>
          <w:p w14:paraId="2B963E31" w14:textId="77777777" w:rsidR="00473BD8" w:rsidRDefault="00473BD8">
            <w:pPr>
              <w:spacing w:line="360" w:lineRule="auto"/>
              <w:rPr>
                <w:color w:val="000000"/>
              </w:rPr>
            </w:pPr>
          </w:p>
        </w:tc>
        <w:tc>
          <w:tcPr>
            <w:tcW w:w="309" w:type="pct"/>
            <w:noWrap/>
          </w:tcPr>
          <w:p w14:paraId="3DDC9C24" w14:textId="77777777" w:rsidR="00473BD8" w:rsidRDefault="00473BD8">
            <w:pPr>
              <w:spacing w:line="360" w:lineRule="auto"/>
              <w:rPr>
                <w:color w:val="000000"/>
              </w:rPr>
            </w:pPr>
          </w:p>
        </w:tc>
        <w:tc>
          <w:tcPr>
            <w:tcW w:w="463" w:type="pct"/>
            <w:noWrap/>
          </w:tcPr>
          <w:p w14:paraId="535EEFB6" w14:textId="77777777" w:rsidR="00473BD8" w:rsidRDefault="00473BD8">
            <w:pPr>
              <w:spacing w:line="360" w:lineRule="auto"/>
              <w:rPr>
                <w:color w:val="000000"/>
              </w:rPr>
            </w:pPr>
          </w:p>
        </w:tc>
        <w:tc>
          <w:tcPr>
            <w:tcW w:w="386" w:type="pct"/>
            <w:noWrap/>
          </w:tcPr>
          <w:p w14:paraId="7C1F02C3" w14:textId="77777777" w:rsidR="00473BD8" w:rsidRDefault="00473BD8">
            <w:pPr>
              <w:spacing w:line="360" w:lineRule="auto"/>
              <w:rPr>
                <w:color w:val="000000"/>
              </w:rPr>
            </w:pPr>
          </w:p>
        </w:tc>
        <w:tc>
          <w:tcPr>
            <w:tcW w:w="695" w:type="pct"/>
            <w:noWrap/>
          </w:tcPr>
          <w:p w14:paraId="4CB9F763" w14:textId="77777777" w:rsidR="00473BD8" w:rsidRDefault="00473BD8">
            <w:pPr>
              <w:spacing w:line="360" w:lineRule="auto"/>
              <w:rPr>
                <w:color w:val="000000"/>
              </w:rPr>
            </w:pPr>
          </w:p>
        </w:tc>
        <w:tc>
          <w:tcPr>
            <w:tcW w:w="695" w:type="pct"/>
            <w:noWrap/>
          </w:tcPr>
          <w:p w14:paraId="1554773F" w14:textId="77777777" w:rsidR="00473BD8" w:rsidRDefault="00473BD8">
            <w:pPr>
              <w:spacing w:line="360" w:lineRule="auto"/>
              <w:rPr>
                <w:color w:val="000000"/>
              </w:rPr>
            </w:pPr>
          </w:p>
        </w:tc>
        <w:tc>
          <w:tcPr>
            <w:tcW w:w="1062" w:type="pct"/>
            <w:noWrap/>
          </w:tcPr>
          <w:p w14:paraId="646F5D0A" w14:textId="77777777" w:rsidR="00473BD8" w:rsidRDefault="00473BD8">
            <w:pPr>
              <w:spacing w:line="360" w:lineRule="auto"/>
              <w:rPr>
                <w:color w:val="000000"/>
              </w:rPr>
            </w:pPr>
          </w:p>
        </w:tc>
      </w:tr>
      <w:tr w:rsidR="00473BD8" w14:paraId="2636A6A0" w14:textId="77777777">
        <w:trPr>
          <w:jc w:val="center"/>
        </w:trPr>
        <w:tc>
          <w:tcPr>
            <w:tcW w:w="386" w:type="pct"/>
            <w:noWrap/>
          </w:tcPr>
          <w:p w14:paraId="078A4349" w14:textId="77777777" w:rsidR="00473BD8" w:rsidRDefault="00473BD8">
            <w:pPr>
              <w:spacing w:line="360" w:lineRule="auto"/>
              <w:rPr>
                <w:color w:val="000000"/>
              </w:rPr>
            </w:pPr>
          </w:p>
        </w:tc>
        <w:tc>
          <w:tcPr>
            <w:tcW w:w="696" w:type="pct"/>
            <w:noWrap/>
          </w:tcPr>
          <w:p w14:paraId="5E440A21" w14:textId="77777777" w:rsidR="00473BD8" w:rsidRDefault="00473BD8">
            <w:pPr>
              <w:spacing w:line="360" w:lineRule="auto"/>
              <w:rPr>
                <w:color w:val="000000"/>
              </w:rPr>
            </w:pPr>
          </w:p>
        </w:tc>
        <w:tc>
          <w:tcPr>
            <w:tcW w:w="309" w:type="pct"/>
            <w:noWrap/>
          </w:tcPr>
          <w:p w14:paraId="7345802F" w14:textId="77777777" w:rsidR="00473BD8" w:rsidRDefault="00473BD8">
            <w:pPr>
              <w:spacing w:line="360" w:lineRule="auto"/>
              <w:rPr>
                <w:color w:val="000000"/>
              </w:rPr>
            </w:pPr>
          </w:p>
        </w:tc>
        <w:tc>
          <w:tcPr>
            <w:tcW w:w="309" w:type="pct"/>
            <w:noWrap/>
          </w:tcPr>
          <w:p w14:paraId="4C537001" w14:textId="77777777" w:rsidR="00473BD8" w:rsidRDefault="00473BD8">
            <w:pPr>
              <w:spacing w:line="360" w:lineRule="auto"/>
              <w:rPr>
                <w:color w:val="000000"/>
              </w:rPr>
            </w:pPr>
          </w:p>
        </w:tc>
        <w:tc>
          <w:tcPr>
            <w:tcW w:w="463" w:type="pct"/>
            <w:noWrap/>
          </w:tcPr>
          <w:p w14:paraId="37FCA39D" w14:textId="77777777" w:rsidR="00473BD8" w:rsidRDefault="00473BD8">
            <w:pPr>
              <w:spacing w:line="360" w:lineRule="auto"/>
              <w:rPr>
                <w:color w:val="000000"/>
              </w:rPr>
            </w:pPr>
          </w:p>
        </w:tc>
        <w:tc>
          <w:tcPr>
            <w:tcW w:w="386" w:type="pct"/>
            <w:noWrap/>
          </w:tcPr>
          <w:p w14:paraId="721DA249" w14:textId="77777777" w:rsidR="00473BD8" w:rsidRDefault="00473BD8">
            <w:pPr>
              <w:spacing w:line="360" w:lineRule="auto"/>
              <w:rPr>
                <w:color w:val="000000"/>
              </w:rPr>
            </w:pPr>
          </w:p>
        </w:tc>
        <w:tc>
          <w:tcPr>
            <w:tcW w:w="695" w:type="pct"/>
            <w:noWrap/>
          </w:tcPr>
          <w:p w14:paraId="75E7CC11" w14:textId="77777777" w:rsidR="00473BD8" w:rsidRDefault="00473BD8">
            <w:pPr>
              <w:spacing w:line="360" w:lineRule="auto"/>
              <w:rPr>
                <w:color w:val="000000"/>
              </w:rPr>
            </w:pPr>
          </w:p>
        </w:tc>
        <w:tc>
          <w:tcPr>
            <w:tcW w:w="695" w:type="pct"/>
            <w:noWrap/>
          </w:tcPr>
          <w:p w14:paraId="588CAAA0" w14:textId="77777777" w:rsidR="00473BD8" w:rsidRDefault="00473BD8">
            <w:pPr>
              <w:spacing w:line="360" w:lineRule="auto"/>
              <w:rPr>
                <w:color w:val="000000"/>
              </w:rPr>
            </w:pPr>
          </w:p>
        </w:tc>
        <w:tc>
          <w:tcPr>
            <w:tcW w:w="1062" w:type="pct"/>
            <w:noWrap/>
          </w:tcPr>
          <w:p w14:paraId="277A9F1B" w14:textId="77777777" w:rsidR="00473BD8" w:rsidRDefault="00473BD8">
            <w:pPr>
              <w:spacing w:line="360" w:lineRule="auto"/>
              <w:rPr>
                <w:color w:val="000000"/>
              </w:rPr>
            </w:pPr>
          </w:p>
        </w:tc>
      </w:tr>
      <w:tr w:rsidR="00473BD8" w14:paraId="1549A5C2" w14:textId="77777777">
        <w:trPr>
          <w:jc w:val="center"/>
        </w:trPr>
        <w:tc>
          <w:tcPr>
            <w:tcW w:w="386" w:type="pct"/>
            <w:noWrap/>
          </w:tcPr>
          <w:p w14:paraId="19A31D79" w14:textId="77777777" w:rsidR="00473BD8" w:rsidRDefault="00473BD8">
            <w:pPr>
              <w:spacing w:line="360" w:lineRule="auto"/>
              <w:rPr>
                <w:color w:val="000000"/>
              </w:rPr>
            </w:pPr>
          </w:p>
        </w:tc>
        <w:tc>
          <w:tcPr>
            <w:tcW w:w="696" w:type="pct"/>
            <w:noWrap/>
          </w:tcPr>
          <w:p w14:paraId="21AE5A2A" w14:textId="77777777" w:rsidR="00473BD8" w:rsidRDefault="00473BD8">
            <w:pPr>
              <w:spacing w:line="360" w:lineRule="auto"/>
              <w:rPr>
                <w:color w:val="000000"/>
              </w:rPr>
            </w:pPr>
          </w:p>
        </w:tc>
        <w:tc>
          <w:tcPr>
            <w:tcW w:w="309" w:type="pct"/>
            <w:noWrap/>
          </w:tcPr>
          <w:p w14:paraId="38C5C15E" w14:textId="77777777" w:rsidR="00473BD8" w:rsidRDefault="00473BD8">
            <w:pPr>
              <w:spacing w:line="360" w:lineRule="auto"/>
              <w:rPr>
                <w:color w:val="000000"/>
              </w:rPr>
            </w:pPr>
          </w:p>
        </w:tc>
        <w:tc>
          <w:tcPr>
            <w:tcW w:w="309" w:type="pct"/>
            <w:noWrap/>
          </w:tcPr>
          <w:p w14:paraId="15981143" w14:textId="77777777" w:rsidR="00473BD8" w:rsidRDefault="00473BD8">
            <w:pPr>
              <w:spacing w:line="360" w:lineRule="auto"/>
              <w:rPr>
                <w:color w:val="000000"/>
              </w:rPr>
            </w:pPr>
          </w:p>
        </w:tc>
        <w:tc>
          <w:tcPr>
            <w:tcW w:w="463" w:type="pct"/>
            <w:noWrap/>
          </w:tcPr>
          <w:p w14:paraId="05DAF037" w14:textId="77777777" w:rsidR="00473BD8" w:rsidRDefault="00473BD8">
            <w:pPr>
              <w:spacing w:line="360" w:lineRule="auto"/>
              <w:rPr>
                <w:color w:val="000000"/>
              </w:rPr>
            </w:pPr>
          </w:p>
        </w:tc>
        <w:tc>
          <w:tcPr>
            <w:tcW w:w="386" w:type="pct"/>
            <w:noWrap/>
          </w:tcPr>
          <w:p w14:paraId="3B3E1C49" w14:textId="77777777" w:rsidR="00473BD8" w:rsidRDefault="00473BD8">
            <w:pPr>
              <w:spacing w:line="360" w:lineRule="auto"/>
              <w:rPr>
                <w:color w:val="000000"/>
              </w:rPr>
            </w:pPr>
          </w:p>
        </w:tc>
        <w:tc>
          <w:tcPr>
            <w:tcW w:w="695" w:type="pct"/>
            <w:noWrap/>
          </w:tcPr>
          <w:p w14:paraId="58D00019" w14:textId="77777777" w:rsidR="00473BD8" w:rsidRDefault="00473BD8">
            <w:pPr>
              <w:spacing w:line="360" w:lineRule="auto"/>
              <w:rPr>
                <w:color w:val="000000"/>
              </w:rPr>
            </w:pPr>
          </w:p>
        </w:tc>
        <w:tc>
          <w:tcPr>
            <w:tcW w:w="695" w:type="pct"/>
            <w:noWrap/>
          </w:tcPr>
          <w:p w14:paraId="3EA0A848" w14:textId="77777777" w:rsidR="00473BD8" w:rsidRDefault="00473BD8">
            <w:pPr>
              <w:spacing w:line="360" w:lineRule="auto"/>
              <w:rPr>
                <w:color w:val="000000"/>
              </w:rPr>
            </w:pPr>
          </w:p>
        </w:tc>
        <w:tc>
          <w:tcPr>
            <w:tcW w:w="1062" w:type="pct"/>
            <w:noWrap/>
          </w:tcPr>
          <w:p w14:paraId="3464ACE5" w14:textId="77777777" w:rsidR="00473BD8" w:rsidRDefault="00473BD8">
            <w:pPr>
              <w:spacing w:line="360" w:lineRule="auto"/>
              <w:rPr>
                <w:color w:val="000000"/>
              </w:rPr>
            </w:pPr>
          </w:p>
        </w:tc>
      </w:tr>
      <w:tr w:rsidR="00473BD8" w14:paraId="4BBC7C03" w14:textId="77777777">
        <w:trPr>
          <w:jc w:val="center"/>
        </w:trPr>
        <w:tc>
          <w:tcPr>
            <w:tcW w:w="386" w:type="pct"/>
            <w:noWrap/>
          </w:tcPr>
          <w:p w14:paraId="4568D1C7" w14:textId="77777777" w:rsidR="00473BD8" w:rsidRDefault="00473BD8">
            <w:pPr>
              <w:spacing w:line="360" w:lineRule="auto"/>
              <w:rPr>
                <w:color w:val="000000"/>
              </w:rPr>
            </w:pPr>
          </w:p>
        </w:tc>
        <w:tc>
          <w:tcPr>
            <w:tcW w:w="696" w:type="pct"/>
            <w:noWrap/>
          </w:tcPr>
          <w:p w14:paraId="61449203" w14:textId="77777777" w:rsidR="00473BD8" w:rsidRDefault="00473BD8">
            <w:pPr>
              <w:spacing w:line="360" w:lineRule="auto"/>
              <w:rPr>
                <w:color w:val="000000"/>
              </w:rPr>
            </w:pPr>
          </w:p>
        </w:tc>
        <w:tc>
          <w:tcPr>
            <w:tcW w:w="309" w:type="pct"/>
            <w:noWrap/>
          </w:tcPr>
          <w:p w14:paraId="1EA26B50" w14:textId="77777777" w:rsidR="00473BD8" w:rsidRDefault="00473BD8">
            <w:pPr>
              <w:spacing w:line="360" w:lineRule="auto"/>
              <w:rPr>
                <w:color w:val="000000"/>
              </w:rPr>
            </w:pPr>
          </w:p>
        </w:tc>
        <w:tc>
          <w:tcPr>
            <w:tcW w:w="309" w:type="pct"/>
            <w:noWrap/>
          </w:tcPr>
          <w:p w14:paraId="57FB96F4" w14:textId="77777777" w:rsidR="00473BD8" w:rsidRDefault="00473BD8">
            <w:pPr>
              <w:spacing w:line="360" w:lineRule="auto"/>
              <w:rPr>
                <w:color w:val="000000"/>
              </w:rPr>
            </w:pPr>
          </w:p>
        </w:tc>
        <w:tc>
          <w:tcPr>
            <w:tcW w:w="463" w:type="pct"/>
            <w:noWrap/>
          </w:tcPr>
          <w:p w14:paraId="69DB0600" w14:textId="77777777" w:rsidR="00473BD8" w:rsidRDefault="00473BD8">
            <w:pPr>
              <w:spacing w:line="360" w:lineRule="auto"/>
              <w:rPr>
                <w:color w:val="000000"/>
              </w:rPr>
            </w:pPr>
          </w:p>
        </w:tc>
        <w:tc>
          <w:tcPr>
            <w:tcW w:w="386" w:type="pct"/>
            <w:noWrap/>
          </w:tcPr>
          <w:p w14:paraId="12821567" w14:textId="77777777" w:rsidR="00473BD8" w:rsidRDefault="00473BD8">
            <w:pPr>
              <w:spacing w:line="360" w:lineRule="auto"/>
              <w:rPr>
                <w:color w:val="000000"/>
              </w:rPr>
            </w:pPr>
          </w:p>
        </w:tc>
        <w:tc>
          <w:tcPr>
            <w:tcW w:w="695" w:type="pct"/>
            <w:noWrap/>
          </w:tcPr>
          <w:p w14:paraId="237BDD5F" w14:textId="77777777" w:rsidR="00473BD8" w:rsidRDefault="00473BD8">
            <w:pPr>
              <w:spacing w:line="360" w:lineRule="auto"/>
              <w:rPr>
                <w:color w:val="000000"/>
              </w:rPr>
            </w:pPr>
          </w:p>
        </w:tc>
        <w:tc>
          <w:tcPr>
            <w:tcW w:w="695" w:type="pct"/>
            <w:noWrap/>
          </w:tcPr>
          <w:p w14:paraId="61E84DE4" w14:textId="77777777" w:rsidR="00473BD8" w:rsidRDefault="00473BD8">
            <w:pPr>
              <w:spacing w:line="360" w:lineRule="auto"/>
              <w:rPr>
                <w:color w:val="000000"/>
              </w:rPr>
            </w:pPr>
          </w:p>
        </w:tc>
        <w:tc>
          <w:tcPr>
            <w:tcW w:w="1062" w:type="pct"/>
            <w:noWrap/>
          </w:tcPr>
          <w:p w14:paraId="28010F80" w14:textId="77777777" w:rsidR="00473BD8" w:rsidRDefault="00473BD8">
            <w:pPr>
              <w:spacing w:line="360" w:lineRule="auto"/>
              <w:rPr>
                <w:color w:val="000000"/>
              </w:rPr>
            </w:pPr>
          </w:p>
        </w:tc>
      </w:tr>
    </w:tbl>
    <w:p w14:paraId="18EE691E" w14:textId="77777777" w:rsidR="00473BD8" w:rsidRDefault="00473BD8">
      <w:pPr>
        <w:autoSpaceDE w:val="0"/>
        <w:autoSpaceDN w:val="0"/>
        <w:adjustRightInd w:val="0"/>
        <w:spacing w:line="360" w:lineRule="auto"/>
        <w:rPr>
          <w:b/>
          <w:color w:val="000000"/>
        </w:rPr>
      </w:pPr>
    </w:p>
    <w:p w14:paraId="0D435834" w14:textId="77777777" w:rsidR="00473BD8" w:rsidRDefault="00E1244F">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6B9B6E1F" w14:textId="77777777" w:rsidR="00473BD8" w:rsidRDefault="00473BD8">
      <w:pPr>
        <w:autoSpaceDE w:val="0"/>
        <w:autoSpaceDN w:val="0"/>
        <w:adjustRightInd w:val="0"/>
        <w:spacing w:line="360" w:lineRule="auto"/>
        <w:rPr>
          <w:b/>
          <w:color w:val="000000"/>
          <w:lang w:val="zh-CN"/>
        </w:rPr>
      </w:pPr>
    </w:p>
    <w:p w14:paraId="44DC940C" w14:textId="77777777" w:rsidR="00473BD8" w:rsidRDefault="00E1244F">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5D2862B4" w14:textId="77777777" w:rsidR="00473BD8" w:rsidRDefault="00E1244F">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40"/>
    </w:p>
    <w:p w14:paraId="715F8521" w14:textId="77777777" w:rsidR="00473BD8" w:rsidRDefault="00E1244F">
      <w:pPr>
        <w:pStyle w:val="2"/>
        <w:rPr>
          <w:rFonts w:ascii="宋体" w:eastAsia="宋体" w:hAnsi="宋体"/>
          <w:sz w:val="24"/>
        </w:rPr>
      </w:pPr>
      <w:r>
        <w:rPr>
          <w:b w:val="0"/>
          <w:color w:val="000000"/>
        </w:rPr>
        <w:br w:type="page"/>
      </w:r>
      <w:bookmarkStart w:id="241" w:name="_Toc317168872"/>
      <w:bookmarkStart w:id="242" w:name="_Toc42674757"/>
      <w:bookmarkStart w:id="243" w:name="_Toc112527964"/>
      <w:bookmarkStart w:id="244" w:name="_Toc70689411"/>
      <w:bookmarkStart w:id="245" w:name="_Toc8747958"/>
      <w:bookmarkStart w:id="246" w:name="_Toc8735006"/>
      <w:bookmarkStart w:id="247" w:name="_Toc23167371"/>
      <w:bookmarkStart w:id="248" w:name="_Toc46311020"/>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41"/>
      <w:r>
        <w:rPr>
          <w:rFonts w:ascii="宋体" w:eastAsia="宋体" w:hAnsi="宋体" w:hint="eastAsia"/>
          <w:sz w:val="24"/>
        </w:rPr>
        <w:t>、残疾人福利性单位声明函</w:t>
      </w:r>
      <w:bookmarkEnd w:id="242"/>
      <w:bookmarkEnd w:id="243"/>
      <w:bookmarkEnd w:id="244"/>
      <w:bookmarkEnd w:id="245"/>
      <w:bookmarkEnd w:id="246"/>
      <w:bookmarkEnd w:id="247"/>
      <w:bookmarkEnd w:id="248"/>
    </w:p>
    <w:p w14:paraId="788338D9" w14:textId="77777777" w:rsidR="00473BD8" w:rsidRDefault="00E1244F">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5D28D265" w14:textId="77777777" w:rsidR="00473BD8" w:rsidRDefault="00E1244F">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021C4662" w14:textId="77777777" w:rsidR="00473BD8" w:rsidRDefault="00E1244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11C4E157" w14:textId="77777777" w:rsidR="00473BD8" w:rsidRDefault="00E1244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90581E0" w14:textId="77777777" w:rsidR="00473BD8" w:rsidRDefault="00E1244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35452DA" w14:textId="77777777" w:rsidR="00473BD8" w:rsidRDefault="00E1244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4FB654B" w14:textId="77777777" w:rsidR="00473BD8" w:rsidRDefault="00E1244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B699788" w14:textId="77777777" w:rsidR="00473BD8" w:rsidRDefault="00E1244F">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5CE71977" w14:textId="77777777" w:rsidR="00473BD8" w:rsidRDefault="00E1244F">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8C8DB00" w14:textId="77777777" w:rsidR="00473BD8" w:rsidRDefault="00E1244F">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3C8650A3" w14:textId="77777777" w:rsidR="00473BD8" w:rsidRDefault="00473BD8">
      <w:pPr>
        <w:autoSpaceDE w:val="0"/>
        <w:autoSpaceDN w:val="0"/>
        <w:adjustRightInd w:val="0"/>
        <w:spacing w:line="360" w:lineRule="auto"/>
        <w:ind w:firstLineChars="1949" w:firstLine="4678"/>
        <w:jc w:val="left"/>
        <w:rPr>
          <w:rFonts w:ascii="宋体" w:hAnsi="宋体" w:cs="仿宋"/>
          <w:kern w:val="0"/>
          <w:sz w:val="24"/>
        </w:rPr>
      </w:pPr>
    </w:p>
    <w:p w14:paraId="07D05B8E" w14:textId="77777777" w:rsidR="00473BD8" w:rsidRDefault="00473BD8">
      <w:pPr>
        <w:autoSpaceDE w:val="0"/>
        <w:autoSpaceDN w:val="0"/>
        <w:adjustRightInd w:val="0"/>
        <w:spacing w:line="360" w:lineRule="auto"/>
        <w:ind w:firstLineChars="1949" w:firstLine="4678"/>
        <w:jc w:val="left"/>
        <w:rPr>
          <w:rFonts w:ascii="宋体" w:hAnsi="宋体" w:cs="仿宋"/>
          <w:kern w:val="0"/>
          <w:sz w:val="24"/>
        </w:rPr>
      </w:pPr>
    </w:p>
    <w:p w14:paraId="5F54FDFF" w14:textId="77777777" w:rsidR="00473BD8" w:rsidRDefault="00E1244F">
      <w:pPr>
        <w:widowControl/>
        <w:spacing w:line="360" w:lineRule="auto"/>
        <w:jc w:val="left"/>
        <w:rPr>
          <w:rFonts w:ascii="宋体" w:hAnsi="宋体" w:cs="仿宋"/>
          <w:kern w:val="0"/>
          <w:sz w:val="24"/>
        </w:rPr>
      </w:pPr>
      <w:r>
        <w:rPr>
          <w:rFonts w:ascii="宋体" w:hAnsi="宋体" w:cs="仿宋" w:hint="eastAsia"/>
          <w:kern w:val="0"/>
          <w:sz w:val="24"/>
        </w:rPr>
        <w:t>注：</w:t>
      </w:r>
    </w:p>
    <w:p w14:paraId="5AA10E4E" w14:textId="77777777" w:rsidR="00473BD8" w:rsidRDefault="00E1244F">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6FAEAB09" w14:textId="77777777" w:rsidR="00473BD8" w:rsidRDefault="00E1244F">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1AE47D45" w14:textId="77777777" w:rsidR="00473BD8" w:rsidRDefault="00E1244F">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49" w:name="_Toc70689412"/>
      <w:r>
        <w:rPr>
          <w:rFonts w:ascii="宋体" w:hAnsi="宋体" w:cs="宋体"/>
          <w:b/>
          <w:bCs/>
          <w:kern w:val="0"/>
          <w:sz w:val="24"/>
        </w:rPr>
        <w:lastRenderedPageBreak/>
        <w:t>残疾人福利性单位声明函</w:t>
      </w:r>
      <w:bookmarkEnd w:id="249"/>
    </w:p>
    <w:p w14:paraId="4AA6836D" w14:textId="77777777" w:rsidR="00473BD8" w:rsidRDefault="00E1244F">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0CD1C0" w14:textId="77777777" w:rsidR="00473BD8" w:rsidRDefault="00E1244F">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13D794D6" w14:textId="77777777" w:rsidR="00473BD8" w:rsidRDefault="00473BD8">
      <w:pPr>
        <w:spacing w:line="588" w:lineRule="exact"/>
        <w:ind w:firstLineChars="200" w:firstLine="504"/>
        <w:rPr>
          <w:rFonts w:ascii="宋体" w:hAnsi="宋体"/>
          <w:spacing w:val="6"/>
          <w:sz w:val="24"/>
        </w:rPr>
      </w:pPr>
    </w:p>
    <w:p w14:paraId="50758060" w14:textId="77777777" w:rsidR="00473BD8" w:rsidRDefault="00E1244F">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46CACA47" w14:textId="77777777" w:rsidR="00473BD8" w:rsidRDefault="00E1244F">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6CBED2BE" w14:textId="77777777" w:rsidR="00473BD8" w:rsidRDefault="00E1244F">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6FA7B1C4" w14:textId="77777777" w:rsidR="00473BD8" w:rsidRDefault="00E1244F">
      <w:pPr>
        <w:jc w:val="center"/>
        <w:rPr>
          <w:sz w:val="24"/>
        </w:rPr>
      </w:pPr>
      <w:r>
        <w:rPr>
          <w:rFonts w:hint="eastAsia"/>
          <w:sz w:val="24"/>
        </w:rPr>
        <w:t>（投标人自拟服务方案，需加盖公章）</w:t>
      </w:r>
    </w:p>
    <w:p w14:paraId="0F5B9807" w14:textId="77777777" w:rsidR="00473BD8" w:rsidRDefault="00E1244F">
      <w:pPr>
        <w:spacing w:line="360" w:lineRule="auto"/>
        <w:jc w:val="center"/>
        <w:rPr>
          <w:rFonts w:ascii="宋体" w:hAnsi="宋体"/>
          <w:b/>
          <w:color w:val="000000"/>
          <w:sz w:val="52"/>
          <w:szCs w:val="52"/>
        </w:rPr>
      </w:pPr>
      <w:r>
        <w:rPr>
          <w:rFonts w:hAnsi="宋体"/>
          <w:b/>
          <w:bCs/>
          <w:color w:val="000000"/>
          <w:sz w:val="24"/>
        </w:rPr>
        <w:br w:type="page"/>
      </w:r>
    </w:p>
    <w:p w14:paraId="47E406B4" w14:textId="77777777" w:rsidR="00473BD8" w:rsidRDefault="00E1244F">
      <w:pPr>
        <w:pStyle w:val="1"/>
        <w:rPr>
          <w:rFonts w:hAnsi="宋体"/>
          <w:bCs/>
          <w:color w:val="000000"/>
        </w:rPr>
      </w:pPr>
      <w:bookmarkStart w:id="250" w:name="_Toc112527965"/>
      <w:bookmarkStart w:id="251" w:name="_Toc512937852"/>
      <w:r>
        <w:rPr>
          <w:rFonts w:hAnsi="宋体" w:hint="eastAsia"/>
          <w:bCs/>
          <w:color w:val="000000"/>
        </w:rPr>
        <w:lastRenderedPageBreak/>
        <w:t>第六章    服务需求一览表及技术规格</w:t>
      </w:r>
      <w:bookmarkEnd w:id="250"/>
      <w:bookmarkEnd w:id="251"/>
    </w:p>
    <w:p w14:paraId="11E21025" w14:textId="77777777" w:rsidR="00473BD8" w:rsidRDefault="00E1244F">
      <w:pPr>
        <w:spacing w:line="360" w:lineRule="auto"/>
        <w:rPr>
          <w:rFonts w:ascii="宋体" w:hAnsi="宋体"/>
          <w:b/>
          <w:sz w:val="24"/>
        </w:rPr>
      </w:pPr>
      <w:r>
        <w:rPr>
          <w:rFonts w:ascii="宋体" w:hAnsi="宋体" w:hint="eastAsia"/>
          <w:b/>
          <w:sz w:val="24"/>
        </w:rPr>
        <w:t>第一节．服务需求一览表</w:t>
      </w:r>
    </w:p>
    <w:p w14:paraId="28920C5F" w14:textId="77777777" w:rsidR="00473BD8" w:rsidRDefault="00E1244F">
      <w:pPr>
        <w:spacing w:line="360" w:lineRule="auto"/>
        <w:rPr>
          <w:rFonts w:ascii="宋体" w:hAnsi="宋体"/>
          <w:b/>
          <w:sz w:val="24"/>
        </w:rPr>
      </w:pPr>
      <w:r>
        <w:rPr>
          <w:rFonts w:ascii="宋体" w:hAnsi="宋体" w:hint="eastAsia"/>
          <w:b/>
          <w:sz w:val="24"/>
        </w:rPr>
        <w:t>一</w:t>
      </w:r>
      <w:r>
        <w:rPr>
          <w:rFonts w:ascii="宋体" w:hAnsi="宋体" w:cs="Arial" w:hint="eastAsia"/>
          <w:b/>
          <w:sz w:val="24"/>
        </w:rPr>
        <w:t>、</w:t>
      </w:r>
      <w:r>
        <w:rPr>
          <w:rFonts w:ascii="宋体" w:hAnsi="宋体" w:hint="eastAsia"/>
          <w:b/>
          <w:sz w:val="24"/>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359"/>
        <w:gridCol w:w="1307"/>
        <w:gridCol w:w="1307"/>
        <w:gridCol w:w="1300"/>
      </w:tblGrid>
      <w:tr w:rsidR="00473BD8" w14:paraId="24F77BCC" w14:textId="77777777">
        <w:trPr>
          <w:trHeight w:val="416"/>
          <w:jc w:val="center"/>
        </w:trPr>
        <w:tc>
          <w:tcPr>
            <w:tcW w:w="545" w:type="pct"/>
            <w:vAlign w:val="center"/>
          </w:tcPr>
          <w:p w14:paraId="05F16372" w14:textId="77777777" w:rsidR="00473BD8" w:rsidRDefault="00E1244F">
            <w:pPr>
              <w:pStyle w:val="19"/>
              <w:spacing w:line="360" w:lineRule="auto"/>
              <w:ind w:firstLineChars="0" w:firstLine="0"/>
              <w:jc w:val="center"/>
              <w:rPr>
                <w:rFonts w:ascii="宋体" w:hAnsi="宋体"/>
                <w:b/>
                <w:sz w:val="24"/>
                <w:szCs w:val="24"/>
              </w:rPr>
            </w:pPr>
            <w:bookmarkStart w:id="252" w:name="_Toc55295703"/>
            <w:bookmarkStart w:id="253" w:name="_Toc61116177"/>
            <w:r>
              <w:rPr>
                <w:rFonts w:ascii="宋体" w:hAnsi="宋体" w:hint="eastAsia"/>
                <w:b/>
                <w:sz w:val="24"/>
                <w:szCs w:val="24"/>
              </w:rPr>
              <w:t>包号</w:t>
            </w:r>
          </w:p>
        </w:tc>
        <w:tc>
          <w:tcPr>
            <w:tcW w:w="2347" w:type="pct"/>
            <w:vAlign w:val="center"/>
          </w:tcPr>
          <w:p w14:paraId="1880B21B" w14:textId="77777777" w:rsidR="00473BD8" w:rsidRDefault="00E1244F">
            <w:pPr>
              <w:pStyle w:val="19"/>
              <w:spacing w:line="360" w:lineRule="auto"/>
              <w:ind w:firstLineChars="0" w:firstLine="0"/>
              <w:jc w:val="center"/>
              <w:rPr>
                <w:rFonts w:ascii="宋体" w:hAnsi="宋体"/>
                <w:b/>
                <w:sz w:val="24"/>
                <w:szCs w:val="24"/>
              </w:rPr>
            </w:pPr>
            <w:r>
              <w:rPr>
                <w:rFonts w:ascii="宋体" w:hAnsi="宋体" w:hint="eastAsia"/>
                <w:b/>
                <w:sz w:val="24"/>
                <w:szCs w:val="24"/>
              </w:rPr>
              <w:t>分包名称</w:t>
            </w:r>
          </w:p>
        </w:tc>
        <w:tc>
          <w:tcPr>
            <w:tcW w:w="704" w:type="pct"/>
          </w:tcPr>
          <w:p w14:paraId="1C3D774C" w14:textId="77777777" w:rsidR="00473BD8" w:rsidRDefault="00E1244F">
            <w:pPr>
              <w:wordWrap w:val="0"/>
              <w:spacing w:line="276" w:lineRule="auto"/>
              <w:jc w:val="center"/>
              <w:rPr>
                <w:rFonts w:ascii="宋体" w:hAnsi="宋体"/>
                <w:b/>
                <w:bCs/>
                <w:color w:val="000000"/>
                <w:sz w:val="24"/>
              </w:rPr>
            </w:pPr>
            <w:r>
              <w:rPr>
                <w:rFonts w:ascii="宋体" w:hAnsi="宋体" w:hint="eastAsia"/>
                <w:b/>
                <w:bCs/>
                <w:color w:val="000000"/>
                <w:sz w:val="24"/>
              </w:rPr>
              <w:t>分包控制</w:t>
            </w:r>
          </w:p>
          <w:p w14:paraId="7D166F01" w14:textId="77777777" w:rsidR="00473BD8" w:rsidRDefault="00E1244F">
            <w:pPr>
              <w:wordWrap w:val="0"/>
              <w:spacing w:line="276" w:lineRule="auto"/>
              <w:jc w:val="center"/>
              <w:rPr>
                <w:rFonts w:ascii="宋体" w:hAnsi="宋体"/>
                <w:b/>
                <w:bCs/>
                <w:color w:val="000000"/>
                <w:sz w:val="24"/>
              </w:rPr>
            </w:pPr>
            <w:r>
              <w:rPr>
                <w:rFonts w:ascii="宋体" w:hAnsi="宋体" w:hint="eastAsia"/>
                <w:b/>
                <w:bCs/>
                <w:color w:val="000000"/>
                <w:sz w:val="24"/>
              </w:rPr>
              <w:t>预算</w:t>
            </w:r>
          </w:p>
          <w:p w14:paraId="60AD75BE" w14:textId="77777777" w:rsidR="00473BD8" w:rsidRDefault="00E1244F">
            <w:pPr>
              <w:pStyle w:val="19"/>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c>
          <w:tcPr>
            <w:tcW w:w="704" w:type="pct"/>
            <w:vAlign w:val="center"/>
          </w:tcPr>
          <w:p w14:paraId="798AE7F1" w14:textId="77777777" w:rsidR="00473BD8" w:rsidRDefault="00E1244F">
            <w:pPr>
              <w:pStyle w:val="19"/>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60F0F44C" w14:textId="77777777" w:rsidR="00473BD8" w:rsidRDefault="00E1244F">
            <w:pPr>
              <w:pStyle w:val="19"/>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700" w:type="pct"/>
            <w:vAlign w:val="center"/>
          </w:tcPr>
          <w:p w14:paraId="16D8E93E" w14:textId="77777777" w:rsidR="00473BD8" w:rsidRDefault="00E1244F">
            <w:pPr>
              <w:pStyle w:val="19"/>
              <w:spacing w:line="360" w:lineRule="auto"/>
              <w:ind w:firstLineChars="0" w:firstLine="0"/>
              <w:jc w:val="center"/>
              <w:rPr>
                <w:rFonts w:ascii="宋体" w:hAnsi="宋体"/>
                <w:b/>
                <w:bCs/>
                <w:color w:val="000000"/>
                <w:sz w:val="24"/>
                <w:szCs w:val="24"/>
              </w:rPr>
            </w:pPr>
            <w:r>
              <w:rPr>
                <w:rFonts w:ascii="宋体" w:hAnsi="宋体" w:hint="eastAsia"/>
                <w:b/>
                <w:bCs/>
                <w:color w:val="000000"/>
                <w:sz w:val="24"/>
                <w:szCs w:val="24"/>
              </w:rPr>
              <w:t>总预算</w:t>
            </w:r>
          </w:p>
          <w:p w14:paraId="1A78BD00" w14:textId="77777777" w:rsidR="00473BD8" w:rsidRDefault="00E1244F">
            <w:pPr>
              <w:pStyle w:val="19"/>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r>
      <w:tr w:rsidR="00473BD8" w14:paraId="5AEEC481" w14:textId="77777777">
        <w:trPr>
          <w:trHeight w:val="412"/>
          <w:jc w:val="center"/>
        </w:trPr>
        <w:tc>
          <w:tcPr>
            <w:tcW w:w="545" w:type="pct"/>
            <w:vAlign w:val="center"/>
          </w:tcPr>
          <w:p w14:paraId="45550FEF" w14:textId="77777777" w:rsidR="00473BD8" w:rsidRDefault="00E1244F">
            <w:pPr>
              <w:pStyle w:val="19"/>
              <w:spacing w:line="360" w:lineRule="auto"/>
              <w:ind w:firstLineChars="0" w:firstLine="0"/>
              <w:jc w:val="center"/>
              <w:rPr>
                <w:rFonts w:ascii="宋体" w:hAnsi="宋体"/>
                <w:sz w:val="24"/>
                <w:szCs w:val="24"/>
              </w:rPr>
            </w:pPr>
            <w:r>
              <w:rPr>
                <w:rFonts w:ascii="宋体" w:hAnsi="宋体"/>
                <w:color w:val="000000"/>
                <w:sz w:val="24"/>
                <w:szCs w:val="24"/>
              </w:rPr>
              <w:t>01</w:t>
            </w:r>
          </w:p>
        </w:tc>
        <w:tc>
          <w:tcPr>
            <w:tcW w:w="2347" w:type="pct"/>
            <w:vAlign w:val="center"/>
          </w:tcPr>
          <w:p w14:paraId="6B5120F5" w14:textId="77777777" w:rsidR="00473BD8" w:rsidRDefault="00E1244F">
            <w:pPr>
              <w:pStyle w:val="19"/>
              <w:spacing w:line="360" w:lineRule="auto"/>
              <w:ind w:firstLineChars="0" w:firstLine="0"/>
              <w:jc w:val="center"/>
              <w:rPr>
                <w:rFonts w:ascii="宋体" w:hAnsi="宋体"/>
                <w:sz w:val="24"/>
                <w:szCs w:val="24"/>
              </w:rPr>
            </w:pPr>
            <w:r>
              <w:rPr>
                <w:rFonts w:ascii="宋体" w:hAnsi="宋体" w:hint="eastAsia"/>
                <w:color w:val="000000"/>
                <w:sz w:val="24"/>
                <w:szCs w:val="24"/>
              </w:rPr>
              <w:t>区域性鸟类调查服务采购</w:t>
            </w:r>
          </w:p>
        </w:tc>
        <w:tc>
          <w:tcPr>
            <w:tcW w:w="704" w:type="pct"/>
            <w:vAlign w:val="center"/>
          </w:tcPr>
          <w:p w14:paraId="226A4EBE" w14:textId="77777777" w:rsidR="00473BD8" w:rsidRDefault="00E1244F">
            <w:pPr>
              <w:pStyle w:val="19"/>
              <w:spacing w:line="360" w:lineRule="auto"/>
              <w:ind w:firstLineChars="0" w:firstLine="0"/>
              <w:jc w:val="center"/>
              <w:rPr>
                <w:rFonts w:ascii="宋体" w:hAnsi="宋体"/>
                <w:sz w:val="24"/>
                <w:szCs w:val="24"/>
              </w:rPr>
            </w:pPr>
            <w:r>
              <w:rPr>
                <w:rFonts w:ascii="宋体" w:hAnsi="宋体"/>
                <w:color w:val="000000"/>
                <w:sz w:val="24"/>
                <w:szCs w:val="24"/>
              </w:rPr>
              <w:t>50</w:t>
            </w:r>
          </w:p>
        </w:tc>
        <w:tc>
          <w:tcPr>
            <w:tcW w:w="704" w:type="pct"/>
            <w:vAlign w:val="center"/>
          </w:tcPr>
          <w:p w14:paraId="635B8CB0" w14:textId="77777777" w:rsidR="00473BD8" w:rsidRDefault="00E1244F">
            <w:pPr>
              <w:pStyle w:val="19"/>
              <w:spacing w:line="360" w:lineRule="auto"/>
              <w:ind w:firstLineChars="0" w:firstLine="0"/>
              <w:jc w:val="center"/>
              <w:rPr>
                <w:rFonts w:ascii="宋体" w:hAnsi="宋体"/>
                <w:sz w:val="24"/>
                <w:szCs w:val="24"/>
              </w:rPr>
            </w:pPr>
            <w:r>
              <w:rPr>
                <w:rFonts w:ascii="宋体" w:hAnsi="宋体" w:hint="eastAsia"/>
                <w:sz w:val="24"/>
                <w:szCs w:val="24"/>
              </w:rPr>
              <w:t>否</w:t>
            </w:r>
          </w:p>
        </w:tc>
        <w:tc>
          <w:tcPr>
            <w:tcW w:w="700" w:type="pct"/>
            <w:vAlign w:val="center"/>
          </w:tcPr>
          <w:p w14:paraId="4A312895" w14:textId="77777777" w:rsidR="00473BD8" w:rsidRDefault="00E1244F">
            <w:pPr>
              <w:pStyle w:val="19"/>
              <w:spacing w:line="360" w:lineRule="auto"/>
              <w:ind w:firstLine="480"/>
              <w:rPr>
                <w:rFonts w:ascii="宋体" w:hAnsi="宋体"/>
                <w:bCs/>
                <w:sz w:val="24"/>
                <w:szCs w:val="24"/>
              </w:rPr>
            </w:pPr>
            <w:r>
              <w:rPr>
                <w:rFonts w:ascii="宋体" w:hAnsi="宋体"/>
                <w:bCs/>
                <w:sz w:val="24"/>
                <w:szCs w:val="24"/>
              </w:rPr>
              <w:t>50</w:t>
            </w:r>
          </w:p>
        </w:tc>
      </w:tr>
      <w:bookmarkEnd w:id="252"/>
      <w:bookmarkEnd w:id="253"/>
    </w:tbl>
    <w:p w14:paraId="14F563AE" w14:textId="77777777" w:rsidR="00473BD8" w:rsidRDefault="00473BD8">
      <w:pPr>
        <w:jc w:val="right"/>
        <w:rPr>
          <w:rFonts w:ascii="宋体" w:hAnsi="宋体"/>
          <w:sz w:val="24"/>
        </w:rPr>
      </w:pPr>
    </w:p>
    <w:p w14:paraId="24FDC362" w14:textId="77777777" w:rsidR="00473BD8" w:rsidRDefault="00E1244F">
      <w:pPr>
        <w:spacing w:line="360" w:lineRule="auto"/>
        <w:rPr>
          <w:rFonts w:ascii="宋体" w:hAnsi="宋体"/>
          <w:b/>
          <w:sz w:val="24"/>
        </w:rPr>
      </w:pPr>
      <w:r>
        <w:rPr>
          <w:rFonts w:ascii="宋体" w:hAnsi="宋体" w:hint="eastAsia"/>
          <w:b/>
          <w:sz w:val="24"/>
        </w:rPr>
        <w:t>第二节．技术需求</w:t>
      </w:r>
    </w:p>
    <w:p w14:paraId="363D50C8" w14:textId="77777777" w:rsidR="00473BD8" w:rsidRDefault="00E1244F">
      <w:pPr>
        <w:spacing w:line="360" w:lineRule="auto"/>
        <w:rPr>
          <w:rFonts w:ascii="宋体" w:hAnsi="宋体"/>
          <w:b/>
          <w:sz w:val="24"/>
        </w:rPr>
      </w:pPr>
      <w:r>
        <w:rPr>
          <w:rFonts w:ascii="宋体" w:hAnsi="宋体"/>
          <w:b/>
          <w:sz w:val="24"/>
        </w:rPr>
        <w:t>01</w:t>
      </w:r>
      <w:r>
        <w:rPr>
          <w:rFonts w:ascii="宋体" w:hAnsi="宋体" w:hint="eastAsia"/>
          <w:b/>
          <w:sz w:val="24"/>
        </w:rPr>
        <w:t>包：区域性鸟类调查服务采购</w:t>
      </w:r>
    </w:p>
    <w:tbl>
      <w:tblPr>
        <w:tblStyle w:val="a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79"/>
        <w:gridCol w:w="215"/>
        <w:gridCol w:w="2301"/>
        <w:gridCol w:w="1547"/>
        <w:gridCol w:w="1547"/>
        <w:gridCol w:w="1547"/>
      </w:tblGrid>
      <w:tr w:rsidR="00473BD8" w14:paraId="708DEB6D" w14:textId="77777777">
        <w:tc>
          <w:tcPr>
            <w:tcW w:w="1262" w:type="pct"/>
            <w:gridSpan w:val="3"/>
            <w:vAlign w:val="center"/>
          </w:tcPr>
          <w:p w14:paraId="6950DBC0" w14:textId="77777777" w:rsidR="00473BD8" w:rsidRDefault="00E1244F">
            <w:pPr>
              <w:ind w:right="0"/>
              <w:jc w:val="center"/>
              <w:rPr>
                <w:rFonts w:ascii="宋体" w:hAnsi="宋体"/>
                <w:sz w:val="24"/>
              </w:rPr>
            </w:pPr>
            <w:r>
              <w:rPr>
                <w:rFonts w:ascii="宋体" w:hAnsi="宋体"/>
                <w:b/>
                <w:bCs/>
                <w:sz w:val="24"/>
              </w:rPr>
              <w:t>采购项目名称</w:t>
            </w:r>
          </w:p>
        </w:tc>
        <w:tc>
          <w:tcPr>
            <w:tcW w:w="3738" w:type="pct"/>
            <w:gridSpan w:val="4"/>
            <w:vAlign w:val="center"/>
          </w:tcPr>
          <w:p w14:paraId="5E0B3F72" w14:textId="77777777" w:rsidR="00473BD8" w:rsidRDefault="00E1244F">
            <w:pPr>
              <w:ind w:right="0"/>
              <w:jc w:val="center"/>
              <w:rPr>
                <w:rFonts w:ascii="宋体" w:hAnsi="宋体"/>
                <w:sz w:val="24"/>
              </w:rPr>
            </w:pPr>
            <w:r>
              <w:rPr>
                <w:rFonts w:ascii="宋体" w:hAnsi="宋体" w:hint="eastAsia"/>
                <w:sz w:val="24"/>
              </w:rPr>
              <w:t>北京林业大学区域性鸟类调查服务采购项目</w:t>
            </w:r>
          </w:p>
        </w:tc>
      </w:tr>
      <w:tr w:rsidR="00473BD8" w14:paraId="23FC9C88" w14:textId="77777777">
        <w:tc>
          <w:tcPr>
            <w:tcW w:w="1262" w:type="pct"/>
            <w:gridSpan w:val="3"/>
            <w:vAlign w:val="center"/>
          </w:tcPr>
          <w:p w14:paraId="0F8DADD6" w14:textId="77777777" w:rsidR="00473BD8" w:rsidRDefault="00E1244F">
            <w:pPr>
              <w:ind w:right="0"/>
              <w:jc w:val="center"/>
              <w:rPr>
                <w:rFonts w:ascii="宋体" w:hAnsi="宋体"/>
                <w:b/>
                <w:bCs/>
                <w:sz w:val="24"/>
              </w:rPr>
            </w:pPr>
            <w:r>
              <w:rPr>
                <w:rFonts w:ascii="宋体" w:hAnsi="宋体"/>
                <w:b/>
                <w:bCs/>
                <w:sz w:val="24"/>
              </w:rPr>
              <w:t>项目概况</w:t>
            </w:r>
          </w:p>
        </w:tc>
        <w:tc>
          <w:tcPr>
            <w:tcW w:w="3738" w:type="pct"/>
            <w:gridSpan w:val="4"/>
            <w:vAlign w:val="center"/>
          </w:tcPr>
          <w:p w14:paraId="49529A52" w14:textId="77777777" w:rsidR="00473BD8" w:rsidRDefault="00E1244F">
            <w:pPr>
              <w:adjustRightInd w:val="0"/>
              <w:snapToGrid w:val="0"/>
              <w:ind w:right="0"/>
              <w:jc w:val="left"/>
              <w:rPr>
                <w:rFonts w:ascii="宋体" w:hAnsi="宋体"/>
                <w:bCs/>
                <w:kern w:val="0"/>
                <w:sz w:val="24"/>
                <w:szCs w:val="20"/>
              </w:rPr>
            </w:pPr>
            <w:r>
              <w:rPr>
                <w:rFonts w:ascii="宋体" w:hAnsi="宋体" w:hint="eastAsia"/>
                <w:bCs/>
                <w:kern w:val="0"/>
                <w:sz w:val="24"/>
                <w:szCs w:val="20"/>
              </w:rPr>
              <w:t>按照《密云区生物多样性调查评估项目实施方案》要求，对密云区生物多样性开展系统调查，明确密云区鸟类种类及数量分布、生活习性等，完善生物多样性本底；基于实地调查结果，评估密云区鸟类多样性整体状况；为密云区生物多样性保护提供科学支撑。</w:t>
            </w:r>
          </w:p>
          <w:p w14:paraId="00F722BF" w14:textId="77777777" w:rsidR="00473BD8" w:rsidRDefault="00E1244F">
            <w:pPr>
              <w:adjustRightInd w:val="0"/>
              <w:snapToGrid w:val="0"/>
              <w:ind w:right="0"/>
              <w:jc w:val="left"/>
              <w:rPr>
                <w:rFonts w:ascii="宋体" w:hAnsi="宋体"/>
                <w:bCs/>
                <w:kern w:val="0"/>
                <w:sz w:val="24"/>
              </w:rPr>
            </w:pPr>
            <w:r>
              <w:rPr>
                <w:rFonts w:hAnsi="宋体" w:hint="eastAsia"/>
                <w:bCs/>
                <w:sz w:val="24"/>
              </w:rPr>
              <w:t>备注：《密云区生物多样性调查评估项目实施方案》目前还在试行阶段，在外业开始之前会在保密范围内提供给中标方。</w:t>
            </w:r>
          </w:p>
        </w:tc>
      </w:tr>
      <w:tr w:rsidR="00473BD8" w14:paraId="7A0D33DC" w14:textId="77777777">
        <w:tc>
          <w:tcPr>
            <w:tcW w:w="1262" w:type="pct"/>
            <w:gridSpan w:val="3"/>
            <w:vAlign w:val="center"/>
          </w:tcPr>
          <w:p w14:paraId="2D0DC827" w14:textId="77777777" w:rsidR="00473BD8" w:rsidRDefault="00E1244F">
            <w:pPr>
              <w:ind w:right="0"/>
              <w:jc w:val="center"/>
              <w:rPr>
                <w:rFonts w:ascii="宋体" w:hAnsi="宋体"/>
                <w:b/>
                <w:bCs/>
                <w:sz w:val="24"/>
              </w:rPr>
            </w:pPr>
            <w:r>
              <w:rPr>
                <w:rFonts w:ascii="宋体" w:hAnsi="宋体"/>
                <w:b/>
                <w:bCs/>
                <w:sz w:val="24"/>
              </w:rPr>
              <w:t>预算</w:t>
            </w:r>
            <w:r>
              <w:rPr>
                <w:rFonts w:ascii="宋体" w:hAnsi="宋体" w:hint="eastAsia"/>
                <w:b/>
                <w:bCs/>
                <w:sz w:val="24"/>
              </w:rPr>
              <w:t>（元）</w:t>
            </w:r>
          </w:p>
        </w:tc>
        <w:tc>
          <w:tcPr>
            <w:tcW w:w="3738" w:type="pct"/>
            <w:gridSpan w:val="4"/>
            <w:vAlign w:val="center"/>
          </w:tcPr>
          <w:p w14:paraId="04C44EBC" w14:textId="77777777" w:rsidR="00473BD8" w:rsidRDefault="00E1244F">
            <w:pPr>
              <w:adjustRightInd w:val="0"/>
              <w:snapToGrid w:val="0"/>
              <w:ind w:right="0"/>
              <w:jc w:val="center"/>
              <w:rPr>
                <w:rFonts w:ascii="宋体" w:hAnsi="宋体"/>
                <w:sz w:val="24"/>
              </w:rPr>
            </w:pPr>
            <w:r>
              <w:rPr>
                <w:rFonts w:ascii="宋体" w:hAnsi="宋体" w:hint="eastAsia"/>
                <w:sz w:val="24"/>
              </w:rPr>
              <w:t>500000</w:t>
            </w:r>
          </w:p>
        </w:tc>
      </w:tr>
      <w:tr w:rsidR="00473BD8" w14:paraId="108E4B1B" w14:textId="77777777">
        <w:tc>
          <w:tcPr>
            <w:tcW w:w="1262" w:type="pct"/>
            <w:gridSpan w:val="3"/>
            <w:vAlign w:val="center"/>
          </w:tcPr>
          <w:p w14:paraId="678B71E6" w14:textId="77777777" w:rsidR="00473BD8" w:rsidRDefault="00E1244F">
            <w:pPr>
              <w:ind w:right="0"/>
              <w:jc w:val="center"/>
              <w:rPr>
                <w:rFonts w:ascii="宋体" w:hAnsi="宋体"/>
                <w:b/>
                <w:bCs/>
                <w:sz w:val="24"/>
              </w:rPr>
            </w:pPr>
            <w:r>
              <w:rPr>
                <w:rFonts w:ascii="宋体" w:hAnsi="宋体" w:hint="eastAsia"/>
                <w:b/>
                <w:bCs/>
                <w:sz w:val="24"/>
              </w:rPr>
              <w:t>现场踏勘</w:t>
            </w:r>
          </w:p>
        </w:tc>
        <w:tc>
          <w:tcPr>
            <w:tcW w:w="3738" w:type="pct"/>
            <w:gridSpan w:val="4"/>
            <w:vAlign w:val="center"/>
          </w:tcPr>
          <w:p w14:paraId="6B9D673C" w14:textId="77777777" w:rsidR="00473BD8" w:rsidRDefault="00E1244F">
            <w:pPr>
              <w:adjustRightInd w:val="0"/>
              <w:snapToGrid w:val="0"/>
              <w:ind w:right="0"/>
              <w:jc w:val="center"/>
              <w:rPr>
                <w:rFonts w:ascii="宋体" w:hAnsi="宋体"/>
                <w:sz w:val="24"/>
              </w:rPr>
            </w:pPr>
            <w:r>
              <w:rPr>
                <w:rFonts w:ascii="宋体" w:hAnsi="宋体" w:hint="eastAsia"/>
                <w:sz w:val="24"/>
              </w:rPr>
              <w:t>不需要</w:t>
            </w:r>
          </w:p>
        </w:tc>
      </w:tr>
      <w:tr w:rsidR="00473BD8" w14:paraId="706AF37F" w14:textId="77777777">
        <w:tc>
          <w:tcPr>
            <w:tcW w:w="5000" w:type="pct"/>
            <w:gridSpan w:val="7"/>
            <w:vAlign w:val="center"/>
          </w:tcPr>
          <w:p w14:paraId="3DE40A46" w14:textId="77777777" w:rsidR="00473BD8" w:rsidRDefault="00E1244F">
            <w:pPr>
              <w:adjustRightInd w:val="0"/>
              <w:snapToGrid w:val="0"/>
              <w:ind w:right="0"/>
              <w:jc w:val="center"/>
              <w:rPr>
                <w:rFonts w:ascii="宋体" w:hAnsi="宋体"/>
                <w:b/>
                <w:bCs/>
                <w:sz w:val="24"/>
              </w:rPr>
            </w:pPr>
            <w:r>
              <w:rPr>
                <w:rFonts w:ascii="宋体" w:hAnsi="宋体"/>
                <w:b/>
                <w:bCs/>
                <w:sz w:val="24"/>
              </w:rPr>
              <w:t>采购标的汇总表</w:t>
            </w:r>
          </w:p>
        </w:tc>
      </w:tr>
      <w:tr w:rsidR="00473BD8" w14:paraId="79D22AE4" w14:textId="77777777">
        <w:tc>
          <w:tcPr>
            <w:tcW w:w="619" w:type="pct"/>
            <w:vAlign w:val="center"/>
          </w:tcPr>
          <w:p w14:paraId="520C47B2" w14:textId="77777777" w:rsidR="00473BD8" w:rsidRDefault="00E1244F">
            <w:pPr>
              <w:adjustRightInd w:val="0"/>
              <w:snapToGrid w:val="0"/>
              <w:ind w:right="0"/>
              <w:jc w:val="center"/>
              <w:rPr>
                <w:rFonts w:ascii="宋体" w:hAnsi="宋体"/>
                <w:sz w:val="24"/>
              </w:rPr>
            </w:pPr>
            <w:r>
              <w:rPr>
                <w:rFonts w:ascii="宋体" w:hAnsi="宋体"/>
                <w:sz w:val="24"/>
              </w:rPr>
              <w:t>序号</w:t>
            </w:r>
          </w:p>
        </w:tc>
        <w:tc>
          <w:tcPr>
            <w:tcW w:w="527" w:type="pct"/>
            <w:vAlign w:val="center"/>
          </w:tcPr>
          <w:p w14:paraId="3C275B8B" w14:textId="77777777" w:rsidR="00473BD8" w:rsidRDefault="00E1244F">
            <w:pPr>
              <w:adjustRightInd w:val="0"/>
              <w:snapToGrid w:val="0"/>
              <w:ind w:right="0"/>
              <w:jc w:val="center"/>
              <w:rPr>
                <w:rFonts w:ascii="宋体" w:hAnsi="宋体"/>
                <w:sz w:val="24"/>
              </w:rPr>
            </w:pPr>
            <w:r>
              <w:rPr>
                <w:rFonts w:ascii="宋体" w:hAnsi="宋体"/>
                <w:sz w:val="24"/>
              </w:rPr>
              <w:t>包号</w:t>
            </w:r>
          </w:p>
        </w:tc>
        <w:tc>
          <w:tcPr>
            <w:tcW w:w="1355" w:type="pct"/>
            <w:gridSpan w:val="2"/>
            <w:vAlign w:val="center"/>
          </w:tcPr>
          <w:p w14:paraId="4CEFC234" w14:textId="77777777" w:rsidR="00473BD8" w:rsidRDefault="00E1244F">
            <w:pPr>
              <w:adjustRightInd w:val="0"/>
              <w:snapToGrid w:val="0"/>
              <w:ind w:right="0"/>
              <w:jc w:val="center"/>
              <w:rPr>
                <w:rFonts w:ascii="宋体" w:hAnsi="宋体"/>
                <w:sz w:val="24"/>
              </w:rPr>
            </w:pPr>
            <w:r>
              <w:rPr>
                <w:rFonts w:ascii="宋体" w:hAnsi="宋体"/>
                <w:sz w:val="24"/>
              </w:rPr>
              <w:t>标的名称</w:t>
            </w:r>
          </w:p>
        </w:tc>
        <w:tc>
          <w:tcPr>
            <w:tcW w:w="833" w:type="pct"/>
            <w:vAlign w:val="center"/>
          </w:tcPr>
          <w:p w14:paraId="24FA3583" w14:textId="77777777" w:rsidR="00473BD8" w:rsidRDefault="00E1244F">
            <w:pPr>
              <w:adjustRightInd w:val="0"/>
              <w:snapToGrid w:val="0"/>
              <w:ind w:right="0"/>
              <w:jc w:val="center"/>
              <w:rPr>
                <w:rFonts w:ascii="宋体" w:hAnsi="宋体"/>
                <w:sz w:val="24"/>
              </w:rPr>
            </w:pPr>
            <w:r>
              <w:rPr>
                <w:rFonts w:ascii="宋体" w:hAnsi="宋体"/>
                <w:sz w:val="24"/>
              </w:rPr>
              <w:t>单位</w:t>
            </w:r>
          </w:p>
        </w:tc>
        <w:tc>
          <w:tcPr>
            <w:tcW w:w="833" w:type="pct"/>
            <w:vAlign w:val="center"/>
          </w:tcPr>
          <w:p w14:paraId="2DE3964B" w14:textId="77777777" w:rsidR="00473BD8" w:rsidRDefault="00E1244F">
            <w:pPr>
              <w:adjustRightInd w:val="0"/>
              <w:snapToGrid w:val="0"/>
              <w:ind w:right="0"/>
              <w:jc w:val="center"/>
              <w:rPr>
                <w:rFonts w:ascii="宋体" w:hAnsi="宋体"/>
                <w:sz w:val="24"/>
              </w:rPr>
            </w:pPr>
            <w:r>
              <w:rPr>
                <w:rFonts w:ascii="宋体" w:hAnsi="宋体"/>
                <w:sz w:val="24"/>
              </w:rPr>
              <w:t>数量</w:t>
            </w:r>
            <w:r>
              <w:rPr>
                <w:rFonts w:ascii="宋体" w:hAnsi="宋体" w:hint="eastAsia"/>
                <w:sz w:val="24"/>
              </w:rPr>
              <w:t>（项）</w:t>
            </w:r>
          </w:p>
        </w:tc>
        <w:tc>
          <w:tcPr>
            <w:tcW w:w="833" w:type="pct"/>
            <w:vAlign w:val="center"/>
          </w:tcPr>
          <w:p w14:paraId="0F097B77" w14:textId="77777777" w:rsidR="00473BD8" w:rsidRDefault="00E1244F">
            <w:pPr>
              <w:adjustRightInd w:val="0"/>
              <w:snapToGrid w:val="0"/>
              <w:ind w:right="0"/>
              <w:jc w:val="center"/>
              <w:rPr>
                <w:rFonts w:ascii="宋体" w:hAnsi="宋体"/>
                <w:sz w:val="24"/>
              </w:rPr>
            </w:pPr>
            <w:r>
              <w:rPr>
                <w:rFonts w:ascii="宋体" w:hAnsi="宋体"/>
                <w:sz w:val="24"/>
              </w:rPr>
              <w:t>预算</w:t>
            </w:r>
            <w:r>
              <w:rPr>
                <w:rFonts w:ascii="宋体" w:hAnsi="宋体" w:hint="eastAsia"/>
                <w:sz w:val="24"/>
              </w:rPr>
              <w:t>（元）</w:t>
            </w:r>
          </w:p>
        </w:tc>
      </w:tr>
      <w:tr w:rsidR="00473BD8" w14:paraId="33CD5B63" w14:textId="77777777">
        <w:tc>
          <w:tcPr>
            <w:tcW w:w="619" w:type="pct"/>
            <w:vAlign w:val="center"/>
          </w:tcPr>
          <w:p w14:paraId="0EC4628B" w14:textId="77777777" w:rsidR="00473BD8" w:rsidRDefault="00E1244F">
            <w:pPr>
              <w:adjustRightInd w:val="0"/>
              <w:snapToGrid w:val="0"/>
              <w:ind w:right="0"/>
              <w:jc w:val="center"/>
              <w:rPr>
                <w:rFonts w:ascii="宋体" w:hAnsi="宋体"/>
                <w:sz w:val="24"/>
              </w:rPr>
            </w:pPr>
            <w:r>
              <w:rPr>
                <w:rFonts w:ascii="宋体" w:hAnsi="宋体" w:hint="eastAsia"/>
                <w:sz w:val="24"/>
              </w:rPr>
              <w:t>1</w:t>
            </w:r>
          </w:p>
        </w:tc>
        <w:tc>
          <w:tcPr>
            <w:tcW w:w="527" w:type="pct"/>
            <w:vAlign w:val="center"/>
          </w:tcPr>
          <w:p w14:paraId="1F052FC3" w14:textId="77777777" w:rsidR="00473BD8" w:rsidRDefault="00E1244F">
            <w:pPr>
              <w:adjustRightInd w:val="0"/>
              <w:snapToGrid w:val="0"/>
              <w:ind w:right="0"/>
              <w:jc w:val="center"/>
              <w:rPr>
                <w:rFonts w:ascii="宋体" w:hAnsi="宋体"/>
                <w:sz w:val="24"/>
              </w:rPr>
            </w:pPr>
            <w:r>
              <w:rPr>
                <w:rFonts w:ascii="宋体" w:hAnsi="宋体" w:hint="eastAsia"/>
                <w:sz w:val="24"/>
              </w:rPr>
              <w:t>1</w:t>
            </w:r>
          </w:p>
        </w:tc>
        <w:tc>
          <w:tcPr>
            <w:tcW w:w="1355" w:type="pct"/>
            <w:gridSpan w:val="2"/>
            <w:vAlign w:val="center"/>
          </w:tcPr>
          <w:p w14:paraId="25060756" w14:textId="77777777" w:rsidR="00473BD8" w:rsidRDefault="00E1244F">
            <w:pPr>
              <w:adjustRightInd w:val="0"/>
              <w:snapToGrid w:val="0"/>
              <w:ind w:right="0"/>
              <w:jc w:val="center"/>
              <w:rPr>
                <w:rFonts w:ascii="宋体" w:hAnsi="宋体"/>
                <w:sz w:val="24"/>
              </w:rPr>
            </w:pPr>
            <w:r>
              <w:rPr>
                <w:rFonts w:ascii="宋体" w:hAnsi="宋体" w:hint="eastAsia"/>
                <w:sz w:val="24"/>
              </w:rPr>
              <w:t>区域性鸟类调查服务采购</w:t>
            </w:r>
          </w:p>
        </w:tc>
        <w:tc>
          <w:tcPr>
            <w:tcW w:w="833" w:type="pct"/>
            <w:vAlign w:val="center"/>
          </w:tcPr>
          <w:p w14:paraId="73542A42" w14:textId="77777777" w:rsidR="00473BD8" w:rsidRDefault="00E1244F">
            <w:pPr>
              <w:adjustRightInd w:val="0"/>
              <w:snapToGrid w:val="0"/>
              <w:ind w:right="0"/>
              <w:jc w:val="center"/>
              <w:rPr>
                <w:rFonts w:ascii="宋体" w:hAnsi="宋体"/>
                <w:sz w:val="24"/>
              </w:rPr>
            </w:pPr>
            <w:r>
              <w:rPr>
                <w:rFonts w:ascii="宋体" w:hAnsi="宋体" w:hint="eastAsia"/>
                <w:sz w:val="24"/>
              </w:rPr>
              <w:t>北京林业大学</w:t>
            </w:r>
          </w:p>
        </w:tc>
        <w:tc>
          <w:tcPr>
            <w:tcW w:w="833" w:type="pct"/>
            <w:vAlign w:val="center"/>
          </w:tcPr>
          <w:p w14:paraId="7EE612C5" w14:textId="77777777" w:rsidR="00473BD8" w:rsidRDefault="00E1244F">
            <w:pPr>
              <w:adjustRightInd w:val="0"/>
              <w:snapToGrid w:val="0"/>
              <w:ind w:right="0"/>
              <w:jc w:val="center"/>
              <w:rPr>
                <w:rFonts w:ascii="宋体" w:hAnsi="宋体"/>
                <w:sz w:val="24"/>
              </w:rPr>
            </w:pPr>
            <w:r>
              <w:rPr>
                <w:rFonts w:ascii="宋体" w:hAnsi="宋体" w:hint="eastAsia"/>
                <w:sz w:val="24"/>
              </w:rPr>
              <w:t>1</w:t>
            </w:r>
          </w:p>
        </w:tc>
        <w:tc>
          <w:tcPr>
            <w:tcW w:w="833" w:type="pct"/>
            <w:vAlign w:val="center"/>
          </w:tcPr>
          <w:p w14:paraId="5B6B05E0" w14:textId="77777777" w:rsidR="00473BD8" w:rsidRDefault="00E1244F">
            <w:pPr>
              <w:adjustRightInd w:val="0"/>
              <w:snapToGrid w:val="0"/>
              <w:ind w:right="0"/>
              <w:jc w:val="center"/>
              <w:rPr>
                <w:rFonts w:ascii="宋体" w:hAnsi="宋体"/>
                <w:sz w:val="24"/>
              </w:rPr>
            </w:pPr>
            <w:r>
              <w:rPr>
                <w:rFonts w:ascii="宋体" w:hAnsi="宋体" w:hint="eastAsia"/>
                <w:sz w:val="24"/>
              </w:rPr>
              <w:t>500000</w:t>
            </w:r>
          </w:p>
        </w:tc>
      </w:tr>
      <w:tr w:rsidR="00473BD8" w14:paraId="39E28193" w14:textId="77777777">
        <w:tc>
          <w:tcPr>
            <w:tcW w:w="5000" w:type="pct"/>
            <w:gridSpan w:val="7"/>
            <w:vAlign w:val="center"/>
          </w:tcPr>
          <w:p w14:paraId="6837A5DA" w14:textId="77777777" w:rsidR="00473BD8" w:rsidRDefault="00E1244F">
            <w:pPr>
              <w:adjustRightInd w:val="0"/>
              <w:snapToGrid w:val="0"/>
              <w:ind w:right="0"/>
              <w:jc w:val="left"/>
              <w:rPr>
                <w:rFonts w:ascii="宋体" w:hAnsi="宋体"/>
                <w:sz w:val="24"/>
              </w:rPr>
            </w:pPr>
            <w:r>
              <w:rPr>
                <w:rFonts w:ascii="宋体" w:hAnsi="宋体" w:hint="eastAsia"/>
                <w:sz w:val="24"/>
              </w:rPr>
              <w:t>不接受联合体投标。</w:t>
            </w:r>
          </w:p>
        </w:tc>
      </w:tr>
      <w:tr w:rsidR="00473BD8" w14:paraId="0DDA921B" w14:textId="77777777">
        <w:tc>
          <w:tcPr>
            <w:tcW w:w="5000" w:type="pct"/>
            <w:gridSpan w:val="7"/>
            <w:vAlign w:val="center"/>
          </w:tcPr>
          <w:p w14:paraId="4191B507" w14:textId="77777777" w:rsidR="00473BD8" w:rsidRDefault="00E1244F">
            <w:pPr>
              <w:adjustRightInd w:val="0"/>
              <w:snapToGrid w:val="0"/>
              <w:ind w:right="0"/>
              <w:jc w:val="left"/>
              <w:rPr>
                <w:rFonts w:ascii="宋体" w:hAnsi="宋体"/>
                <w:sz w:val="24"/>
              </w:rPr>
            </w:pPr>
            <w:r>
              <w:rPr>
                <w:rFonts w:ascii="宋体" w:hAnsi="宋体" w:hint="eastAsia"/>
                <w:sz w:val="24"/>
              </w:rPr>
              <w:t>不允许中标（成交）供应处进行转包、分包。</w:t>
            </w:r>
          </w:p>
        </w:tc>
      </w:tr>
      <w:tr w:rsidR="00473BD8" w14:paraId="1A15D9E0" w14:textId="77777777">
        <w:tc>
          <w:tcPr>
            <w:tcW w:w="5000" w:type="pct"/>
            <w:gridSpan w:val="7"/>
            <w:vAlign w:val="center"/>
          </w:tcPr>
          <w:p w14:paraId="1523D101" w14:textId="77777777" w:rsidR="00473BD8" w:rsidRDefault="00E1244F">
            <w:pPr>
              <w:adjustRightInd w:val="0"/>
              <w:snapToGrid w:val="0"/>
              <w:ind w:right="0"/>
              <w:jc w:val="left"/>
              <w:rPr>
                <w:rFonts w:ascii="宋体" w:hAnsi="宋体"/>
                <w:sz w:val="24"/>
              </w:rPr>
            </w:pPr>
            <w:r>
              <w:rPr>
                <w:rFonts w:ascii="宋体" w:hAnsi="宋体" w:hint="eastAsia"/>
                <w:sz w:val="24"/>
              </w:rPr>
              <w:t>不需要提供样品。</w:t>
            </w:r>
          </w:p>
        </w:tc>
      </w:tr>
      <w:tr w:rsidR="00473BD8" w14:paraId="5C0076E9" w14:textId="77777777">
        <w:tc>
          <w:tcPr>
            <w:tcW w:w="5000" w:type="pct"/>
            <w:gridSpan w:val="7"/>
            <w:vAlign w:val="center"/>
          </w:tcPr>
          <w:p w14:paraId="535416ED" w14:textId="77777777" w:rsidR="00473BD8" w:rsidRDefault="00E1244F">
            <w:pPr>
              <w:adjustRightInd w:val="0"/>
              <w:snapToGrid w:val="0"/>
              <w:ind w:right="0"/>
              <w:jc w:val="center"/>
              <w:rPr>
                <w:rFonts w:ascii="宋体" w:hAnsi="宋体"/>
                <w:sz w:val="24"/>
              </w:rPr>
            </w:pPr>
            <w:r>
              <w:rPr>
                <w:rFonts w:ascii="宋体" w:hAnsi="宋体"/>
                <w:b/>
                <w:bCs/>
                <w:sz w:val="24"/>
              </w:rPr>
              <w:t>包1：技术商务要求</w:t>
            </w:r>
          </w:p>
        </w:tc>
      </w:tr>
      <w:tr w:rsidR="00473BD8" w14:paraId="2C0C16E5" w14:textId="77777777">
        <w:tc>
          <w:tcPr>
            <w:tcW w:w="5000" w:type="pct"/>
            <w:gridSpan w:val="7"/>
          </w:tcPr>
          <w:p w14:paraId="18DEA94E" w14:textId="77777777" w:rsidR="00473BD8" w:rsidRDefault="00E1244F">
            <w:pPr>
              <w:ind w:right="0"/>
              <w:rPr>
                <w:rFonts w:ascii="宋体" w:hAnsi="宋体"/>
                <w:b/>
                <w:bCs/>
                <w:sz w:val="24"/>
              </w:rPr>
            </w:pPr>
            <w:r>
              <w:rPr>
                <w:rFonts w:ascii="宋体" w:hAnsi="宋体"/>
                <w:b/>
                <w:bCs/>
                <w:sz w:val="24"/>
              </w:rPr>
              <w:t>一、技术要求</w:t>
            </w:r>
          </w:p>
          <w:p w14:paraId="3111D4F4" w14:textId="77777777" w:rsidR="00473BD8" w:rsidRDefault="00E1244F">
            <w:pPr>
              <w:adjustRightInd w:val="0"/>
              <w:snapToGrid w:val="0"/>
              <w:ind w:right="0"/>
              <w:jc w:val="left"/>
              <w:rPr>
                <w:rFonts w:ascii="宋体" w:hAnsi="宋体"/>
                <w:sz w:val="24"/>
              </w:rPr>
            </w:pPr>
            <w:r>
              <w:rPr>
                <w:rFonts w:ascii="宋体" w:hAnsi="宋体" w:hint="eastAsia"/>
                <w:sz w:val="24"/>
              </w:rPr>
              <w:t>1.按照《密云区生物多样性调查评估项目实施方案》要求，根据北京市密云区各鸟类的种群、分布情况，进行本底调查和现状评估工作，并将所有野外调查与收集材料与数据进行整理及汇编，形成数据库。此外，需提供必要的技术咨询服务；</w:t>
            </w:r>
          </w:p>
          <w:p w14:paraId="14235049"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t>2.鸟类多样性调查样区主要分布在雾灵山地区、龙云山、云蒙山、云峰山、锥峰山、密云水库周边等区域，按照《县域鸟类多样性调查与评估技术规定》的相关要求，展开以下调查：</w:t>
            </w:r>
          </w:p>
          <w:p w14:paraId="29CBCA7A"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t>（1）鸟类多样性调查以现场调查及资料搜集为主，结合哺乳动物多样性调查样线及红外相机布设区域，设计鸟类调查样区。本次调查筛选出15个调查样区，每个样区布设2-3条样线，每条样线布设4台红外相机配合调查：</w:t>
            </w:r>
          </w:p>
          <w:p w14:paraId="0A236884"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t>主要包括以下指标：</w:t>
            </w:r>
          </w:p>
          <w:p w14:paraId="0B6D3A4B"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t>物种指标：鸟类的种类、分布、数量；</w:t>
            </w:r>
          </w:p>
          <w:p w14:paraId="7861F468"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lastRenderedPageBreak/>
              <w:t>生境指标：栖息地生境类型、植被覆盖情况、保护状况、受威胁因素等；</w:t>
            </w:r>
          </w:p>
          <w:p w14:paraId="60EA3D94"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t>评估指标：生物多样性状况、优势种。</w:t>
            </w:r>
          </w:p>
          <w:p w14:paraId="15494417"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t>并将样地的位置信息、样地照片以及鸟类情况录入平板；</w:t>
            </w:r>
          </w:p>
          <w:p w14:paraId="36C5DA5B"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t>（2）基于本底调查结果，筛选出密云区生物多样性重点区域，协助编制密云区生物多样性观测方案；</w:t>
            </w:r>
          </w:p>
          <w:p w14:paraId="5F56B125" w14:textId="77777777" w:rsidR="00473BD8" w:rsidRDefault="00E1244F">
            <w:pPr>
              <w:pStyle w:val="30"/>
              <w:spacing w:before="0" w:after="0"/>
              <w:ind w:right="0"/>
              <w:outlineLvl w:val="2"/>
              <w:rPr>
                <w:rFonts w:hAnsi="宋体"/>
                <w:b w:val="0"/>
                <w:szCs w:val="24"/>
                <w:u w:val="none"/>
              </w:rPr>
            </w:pPr>
            <w:r>
              <w:rPr>
                <w:rFonts w:hAnsi="宋体" w:hint="eastAsia"/>
                <w:b w:val="0"/>
                <w:szCs w:val="24"/>
                <w:u w:val="none"/>
              </w:rPr>
              <w:t>（3）将录入平板的样地数据导出，形成并提交1套完整观测数据和影像资料；</w:t>
            </w:r>
          </w:p>
          <w:p w14:paraId="1BD6BB59" w14:textId="77777777" w:rsidR="00473BD8" w:rsidRDefault="00E1244F">
            <w:pPr>
              <w:adjustRightInd w:val="0"/>
              <w:snapToGrid w:val="0"/>
              <w:jc w:val="left"/>
            </w:pPr>
            <w:r>
              <w:rPr>
                <w:rFonts w:ascii="宋体" w:hAnsi="宋体" w:hint="eastAsia"/>
                <w:sz w:val="24"/>
              </w:rPr>
              <w:t>（4）编制并提交1份密云区鸟类多样性调查和评估报告。</w:t>
            </w:r>
          </w:p>
          <w:p w14:paraId="17DE162F" w14:textId="77777777" w:rsidR="00473BD8" w:rsidRDefault="00E1244F">
            <w:pPr>
              <w:adjustRightInd w:val="0"/>
              <w:snapToGrid w:val="0"/>
              <w:ind w:right="0"/>
              <w:jc w:val="left"/>
              <w:rPr>
                <w:rFonts w:ascii="宋体" w:hAnsi="宋体"/>
                <w:sz w:val="24"/>
              </w:rPr>
            </w:pPr>
            <w:r>
              <w:rPr>
                <w:rFonts w:ascii="宋体" w:hAnsi="宋体"/>
                <w:sz w:val="24"/>
              </w:rPr>
              <w:t>3</w:t>
            </w:r>
            <w:r>
              <w:rPr>
                <w:rFonts w:ascii="宋体" w:hAnsi="宋体" w:hint="eastAsia"/>
                <w:sz w:val="24"/>
              </w:rPr>
              <w:t>.按照要求提交所有研究成果等文件的纸质及电子版文档；提供项目所需技术与咨询服务。</w:t>
            </w:r>
          </w:p>
          <w:p w14:paraId="3E05BC2D" w14:textId="77777777" w:rsidR="00473BD8" w:rsidRDefault="00473BD8">
            <w:pPr>
              <w:pStyle w:val="30"/>
              <w:spacing w:before="0" w:after="0"/>
              <w:ind w:right="0"/>
              <w:outlineLvl w:val="2"/>
            </w:pPr>
          </w:p>
          <w:p w14:paraId="7D10DF8A" w14:textId="77777777" w:rsidR="00473BD8" w:rsidRDefault="00E1244F">
            <w:pPr>
              <w:adjustRightInd w:val="0"/>
              <w:snapToGrid w:val="0"/>
              <w:ind w:right="0"/>
              <w:jc w:val="left"/>
              <w:rPr>
                <w:rFonts w:ascii="宋体" w:hAnsi="宋体"/>
                <w:b/>
                <w:bCs/>
                <w:sz w:val="24"/>
              </w:rPr>
            </w:pPr>
            <w:r>
              <w:rPr>
                <w:rFonts w:ascii="宋体" w:hAnsi="宋体" w:hint="eastAsia"/>
                <w:b/>
                <w:bCs/>
                <w:sz w:val="24"/>
              </w:rPr>
              <w:t>（一）功能和质量要求</w:t>
            </w:r>
          </w:p>
          <w:p w14:paraId="0B5C9F22" w14:textId="77777777" w:rsidR="00473BD8" w:rsidRDefault="00E1244F">
            <w:pPr>
              <w:adjustRightInd w:val="0"/>
              <w:snapToGrid w:val="0"/>
              <w:ind w:right="0"/>
              <w:jc w:val="left"/>
              <w:rPr>
                <w:rFonts w:ascii="宋体" w:hAnsi="宋体"/>
                <w:sz w:val="24"/>
              </w:rPr>
            </w:pPr>
            <w:r>
              <w:rPr>
                <w:rFonts w:ascii="宋体" w:hAnsi="宋体" w:hint="eastAsia"/>
                <w:sz w:val="24"/>
              </w:rPr>
              <w:t>1.2023年9月30日前完成各类群的野外调查，并完成物种鉴定，重要物种影像资料（能体现所需要的鸟类及生物多样性各种指标的所有影像资料）拍摄，录入物种数据，形成数据库等；</w:t>
            </w:r>
          </w:p>
          <w:p w14:paraId="7B518156" w14:textId="77777777" w:rsidR="00473BD8" w:rsidRDefault="00E1244F">
            <w:pPr>
              <w:adjustRightInd w:val="0"/>
              <w:snapToGrid w:val="0"/>
              <w:ind w:right="0"/>
              <w:jc w:val="left"/>
              <w:rPr>
                <w:rFonts w:ascii="宋体" w:hAnsi="宋体"/>
                <w:sz w:val="24"/>
              </w:rPr>
            </w:pPr>
            <w:r>
              <w:rPr>
                <w:rFonts w:ascii="宋体" w:hAnsi="宋体" w:hint="eastAsia"/>
                <w:sz w:val="24"/>
              </w:rPr>
              <w:t>2.2023年12月31日之前，完成密云区生物多样性的评估工作，完成并提交所有成果；</w:t>
            </w:r>
          </w:p>
          <w:p w14:paraId="00DBC3F8" w14:textId="77777777" w:rsidR="00473BD8" w:rsidRDefault="00E1244F">
            <w:pPr>
              <w:adjustRightInd w:val="0"/>
              <w:snapToGrid w:val="0"/>
              <w:ind w:right="0"/>
              <w:jc w:val="left"/>
              <w:rPr>
                <w:rFonts w:ascii="宋体" w:hAnsi="宋体"/>
                <w:sz w:val="24"/>
              </w:rPr>
            </w:pPr>
            <w:r>
              <w:rPr>
                <w:rFonts w:ascii="宋体" w:hAnsi="宋体" w:hint="eastAsia"/>
                <w:b/>
                <w:bCs/>
                <w:sz w:val="24"/>
              </w:rPr>
              <w:t>（二）需要执行的相关国家标准、行业标准、地方标准等</w:t>
            </w:r>
            <w:r>
              <w:rPr>
                <w:rFonts w:ascii="宋体" w:hAnsi="宋体" w:hint="eastAsia"/>
                <w:sz w:val="24"/>
              </w:rPr>
              <w:t>。</w:t>
            </w:r>
          </w:p>
          <w:p w14:paraId="09F9C129" w14:textId="77777777" w:rsidR="00473BD8" w:rsidRDefault="00473BD8">
            <w:pPr>
              <w:pStyle w:val="30"/>
              <w:spacing w:before="0" w:after="0"/>
              <w:ind w:right="0"/>
              <w:outlineLvl w:val="2"/>
            </w:pPr>
          </w:p>
          <w:p w14:paraId="4D7400FC" w14:textId="77777777" w:rsidR="00473BD8" w:rsidRDefault="00E1244F">
            <w:pPr>
              <w:adjustRightInd w:val="0"/>
              <w:snapToGrid w:val="0"/>
              <w:ind w:right="0"/>
              <w:jc w:val="left"/>
              <w:rPr>
                <w:rFonts w:ascii="宋体" w:hAnsi="宋体"/>
                <w:sz w:val="24"/>
              </w:rPr>
            </w:pPr>
            <w:r>
              <w:rPr>
                <w:rFonts w:ascii="宋体" w:hAnsi="宋体" w:hint="eastAsia"/>
                <w:sz w:val="24"/>
              </w:rPr>
              <w:t>第</w:t>
            </w:r>
            <w:r>
              <w:rPr>
                <w:rFonts w:ascii="宋体" w:hAnsi="宋体"/>
                <w:sz w:val="24"/>
                <w:u w:val="single"/>
              </w:rPr>
              <w:t xml:space="preserve"> </w:t>
            </w:r>
            <w:r>
              <w:rPr>
                <w:rFonts w:ascii="宋体" w:hAnsi="宋体" w:hint="eastAsia"/>
                <w:sz w:val="24"/>
                <w:u w:val="single"/>
              </w:rPr>
              <w:t>1、2</w:t>
            </w:r>
            <w:r>
              <w:rPr>
                <w:rFonts w:ascii="宋体" w:hAnsi="宋体"/>
                <w:sz w:val="24"/>
                <w:u w:val="single"/>
              </w:rPr>
              <w:t xml:space="preserve"> </w:t>
            </w:r>
            <w:r>
              <w:rPr>
                <w:rFonts w:ascii="宋体" w:hAnsi="宋体" w:hint="eastAsia"/>
                <w:sz w:val="24"/>
              </w:rPr>
              <w:t>条，需执行标准：</w:t>
            </w:r>
            <w:r>
              <w:rPr>
                <w:rFonts w:ascii="宋体" w:hAnsi="宋体"/>
                <w:sz w:val="24"/>
                <w:u w:val="single"/>
              </w:rPr>
              <w:t>《生物多样性调查与监测标准》</w:t>
            </w:r>
            <w:r>
              <w:rPr>
                <w:rFonts w:ascii="宋体" w:hAnsi="宋体" w:hint="eastAsia"/>
                <w:sz w:val="24"/>
              </w:rPr>
              <w:t>。</w:t>
            </w:r>
          </w:p>
          <w:p w14:paraId="7656A6A3" w14:textId="77777777" w:rsidR="00473BD8" w:rsidRDefault="00473BD8">
            <w:pPr>
              <w:adjustRightInd w:val="0"/>
              <w:snapToGrid w:val="0"/>
              <w:ind w:right="0"/>
              <w:jc w:val="left"/>
              <w:rPr>
                <w:rFonts w:ascii="宋体" w:hAnsi="宋体"/>
                <w:b/>
                <w:bCs/>
                <w:sz w:val="24"/>
              </w:rPr>
            </w:pPr>
          </w:p>
          <w:p w14:paraId="7543B0B3" w14:textId="77777777" w:rsidR="00473BD8" w:rsidRDefault="00E1244F">
            <w:pPr>
              <w:adjustRightInd w:val="0"/>
              <w:snapToGrid w:val="0"/>
              <w:ind w:right="0"/>
              <w:jc w:val="left"/>
              <w:rPr>
                <w:rFonts w:ascii="宋体" w:hAnsi="宋体"/>
                <w:b/>
                <w:bCs/>
                <w:sz w:val="24"/>
              </w:rPr>
            </w:pPr>
            <w:r>
              <w:rPr>
                <w:rFonts w:ascii="宋体" w:hAnsi="宋体" w:hint="eastAsia"/>
                <w:b/>
                <w:bCs/>
                <w:sz w:val="24"/>
              </w:rPr>
              <w:t>（三）履约验收方案</w:t>
            </w:r>
          </w:p>
          <w:p w14:paraId="40DEBC09" w14:textId="77777777" w:rsidR="00473BD8" w:rsidRDefault="00E1244F">
            <w:pPr>
              <w:adjustRightInd w:val="0"/>
              <w:snapToGrid w:val="0"/>
              <w:ind w:right="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（参与验收单位）：北京林业大学</w:t>
            </w:r>
            <w:r>
              <w:rPr>
                <w:rFonts w:ascii="宋体" w:hAnsi="宋体"/>
                <w:sz w:val="24"/>
              </w:rPr>
              <w:t xml:space="preserve"> </w:t>
            </w:r>
          </w:p>
          <w:p w14:paraId="3BE08C99" w14:textId="77777777" w:rsidR="00473BD8" w:rsidRDefault="00E1244F">
            <w:pPr>
              <w:adjustRightInd w:val="0"/>
              <w:snapToGrid w:val="0"/>
              <w:ind w:right="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：2023年12月</w:t>
            </w:r>
          </w:p>
          <w:p w14:paraId="307E8F91" w14:textId="77777777" w:rsidR="00473BD8" w:rsidRDefault="00E1244F">
            <w:pPr>
              <w:adjustRightInd w:val="0"/>
              <w:snapToGrid w:val="0"/>
              <w:ind w:right="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：提供技术成果的纸质及电子版文档，组织专家评审验收</w:t>
            </w:r>
            <w:r>
              <w:rPr>
                <w:rFonts w:ascii="宋体" w:hAnsi="宋体"/>
                <w:sz w:val="24"/>
              </w:rPr>
              <w:t xml:space="preserve"> </w:t>
            </w:r>
          </w:p>
          <w:p w14:paraId="02567A2F" w14:textId="77777777" w:rsidR="00473BD8" w:rsidRDefault="00E1244F">
            <w:pPr>
              <w:adjustRightInd w:val="0"/>
              <w:snapToGrid w:val="0"/>
              <w:ind w:right="0"/>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：分为中期验收与总体验收，</w:t>
            </w:r>
            <w:r>
              <w:rPr>
                <w:rFonts w:ascii="宋体" w:hAnsi="宋体" w:cs="宋体"/>
                <w:spacing w:val="-1"/>
                <w:kern w:val="0"/>
                <w:sz w:val="24"/>
              </w:rPr>
              <w:t>如验收不合</w:t>
            </w:r>
            <w:r>
              <w:rPr>
                <w:rFonts w:ascii="宋体" w:hAnsi="宋体" w:cs="宋体"/>
                <w:kern w:val="0"/>
                <w:sz w:val="24"/>
              </w:rPr>
              <w:t>格则应在规定的时间内进行整改并协商确定下次验收时间</w:t>
            </w:r>
            <w:r>
              <w:rPr>
                <w:rFonts w:ascii="宋体" w:hAnsi="宋体"/>
                <w:sz w:val="24"/>
              </w:rPr>
              <w:t xml:space="preserve"> </w:t>
            </w:r>
          </w:p>
          <w:p w14:paraId="4A99FBA5" w14:textId="77777777" w:rsidR="00473BD8" w:rsidRDefault="00E1244F">
            <w:pPr>
              <w:adjustRightInd w:val="0"/>
              <w:snapToGrid w:val="0"/>
              <w:ind w:right="0"/>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：按照要求提交所有研究成果等文件的纸质及电子版文档，包括：</w:t>
            </w:r>
          </w:p>
          <w:p w14:paraId="1057C6FB" w14:textId="77777777" w:rsidR="00473BD8" w:rsidRDefault="00E1244F">
            <w:pPr>
              <w:adjustRightInd w:val="0"/>
              <w:snapToGrid w:val="0"/>
              <w:ind w:right="0"/>
              <w:jc w:val="left"/>
              <w:rPr>
                <w:rFonts w:ascii="宋体" w:hAnsi="宋体"/>
                <w:sz w:val="24"/>
              </w:rPr>
            </w:pPr>
            <w:r>
              <w:rPr>
                <w:rFonts w:ascii="宋体" w:hAnsi="宋体" w:hint="eastAsia"/>
                <w:sz w:val="24"/>
              </w:rPr>
              <w:t>(1)密云区重要鸟类物种影像资料数据库1套；</w:t>
            </w:r>
          </w:p>
          <w:p w14:paraId="12795418" w14:textId="77777777" w:rsidR="00473BD8" w:rsidRDefault="00E1244F">
            <w:pPr>
              <w:adjustRightInd w:val="0"/>
              <w:snapToGrid w:val="0"/>
              <w:ind w:right="0"/>
              <w:jc w:val="left"/>
              <w:rPr>
                <w:rFonts w:ascii="宋体" w:hAnsi="宋体"/>
                <w:sz w:val="24"/>
              </w:rPr>
            </w:pPr>
            <w:r>
              <w:rPr>
                <w:rFonts w:ascii="宋体" w:hAnsi="宋体" w:hint="eastAsia"/>
                <w:sz w:val="24"/>
              </w:rPr>
              <w:t>(2)密云区鸟类生物多样性调查及评估报告1份；</w:t>
            </w:r>
            <w:r>
              <w:rPr>
                <w:rFonts w:ascii="宋体" w:hAnsi="宋体"/>
                <w:sz w:val="24"/>
              </w:rPr>
              <w:t xml:space="preserve"> </w:t>
            </w:r>
          </w:p>
          <w:p w14:paraId="539BC614" w14:textId="77777777" w:rsidR="00473BD8" w:rsidRDefault="00E1244F">
            <w:pPr>
              <w:adjustRightInd w:val="0"/>
              <w:snapToGrid w:val="0"/>
              <w:ind w:right="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：满足校方业务需求</w:t>
            </w:r>
            <w:r>
              <w:rPr>
                <w:rFonts w:ascii="宋体" w:hAnsi="宋体"/>
                <w:sz w:val="24"/>
              </w:rPr>
              <w:t xml:space="preserve"> </w:t>
            </w:r>
          </w:p>
          <w:p w14:paraId="1A0AD14C" w14:textId="77777777" w:rsidR="00473BD8" w:rsidRDefault="00E1244F">
            <w:pPr>
              <w:adjustRightInd w:val="0"/>
              <w:snapToGrid w:val="0"/>
              <w:ind w:right="0"/>
              <w:jc w:val="left"/>
              <w:rPr>
                <w:rFonts w:ascii="宋体" w:hAnsi="宋体"/>
                <w:sz w:val="24"/>
              </w:rPr>
            </w:pPr>
            <w:r>
              <w:rPr>
                <w:rFonts w:ascii="宋体" w:hAnsi="宋体" w:hint="eastAsia"/>
                <w:sz w:val="24"/>
              </w:rPr>
              <w:t>7.</w:t>
            </w:r>
            <w:r>
              <w:rPr>
                <w:rFonts w:ascii="宋体" w:hAnsi="宋体"/>
                <w:sz w:val="24"/>
              </w:rPr>
              <w:t>验收结果送达单位</w:t>
            </w:r>
            <w:r>
              <w:rPr>
                <w:rFonts w:ascii="宋体" w:hAnsi="宋体" w:hint="eastAsia"/>
                <w:sz w:val="24"/>
              </w:rPr>
              <w:t>：北京林业大学</w:t>
            </w:r>
          </w:p>
        </w:tc>
      </w:tr>
      <w:tr w:rsidR="00473BD8" w14:paraId="3F8CE5EF" w14:textId="77777777">
        <w:tc>
          <w:tcPr>
            <w:tcW w:w="5000" w:type="pct"/>
            <w:gridSpan w:val="7"/>
          </w:tcPr>
          <w:p w14:paraId="66D71134" w14:textId="77777777" w:rsidR="00473BD8" w:rsidRDefault="00E1244F">
            <w:pPr>
              <w:ind w:right="0"/>
              <w:rPr>
                <w:rFonts w:ascii="宋体" w:hAnsi="宋体"/>
                <w:b/>
                <w:bCs/>
                <w:sz w:val="24"/>
              </w:rPr>
            </w:pPr>
            <w:r>
              <w:rPr>
                <w:rFonts w:ascii="宋体" w:hAnsi="宋体"/>
                <w:b/>
                <w:bCs/>
                <w:sz w:val="24"/>
              </w:rPr>
              <w:lastRenderedPageBreak/>
              <w:t>二、商务要求</w:t>
            </w:r>
          </w:p>
          <w:p w14:paraId="63BBD2B4" w14:textId="77777777" w:rsidR="00473BD8" w:rsidRDefault="00E1244F">
            <w:pPr>
              <w:adjustRightInd w:val="0"/>
              <w:snapToGrid w:val="0"/>
              <w:ind w:right="0"/>
              <w:jc w:val="left"/>
              <w:rPr>
                <w:rFonts w:ascii="宋体" w:hAnsi="宋体"/>
                <w:b/>
                <w:bCs/>
                <w:sz w:val="24"/>
              </w:rPr>
            </w:pPr>
            <w:r>
              <w:rPr>
                <w:rFonts w:ascii="宋体" w:hAnsi="宋体" w:hint="eastAsia"/>
                <w:b/>
                <w:bCs/>
                <w:sz w:val="24"/>
              </w:rPr>
              <w:t>（一）</w:t>
            </w:r>
            <w:r>
              <w:rPr>
                <w:rFonts w:ascii="宋体" w:hAnsi="宋体"/>
                <w:b/>
                <w:bCs/>
                <w:sz w:val="24"/>
              </w:rPr>
              <w:t>交</w:t>
            </w:r>
            <w:r>
              <w:rPr>
                <w:rFonts w:ascii="宋体" w:hAnsi="宋体" w:hint="eastAsia"/>
                <w:b/>
                <w:bCs/>
                <w:sz w:val="24"/>
              </w:rPr>
              <w:t>付</w:t>
            </w:r>
            <w:r>
              <w:rPr>
                <w:rFonts w:ascii="宋体" w:hAnsi="宋体"/>
                <w:b/>
                <w:bCs/>
                <w:sz w:val="24"/>
              </w:rPr>
              <w:t>要求</w:t>
            </w:r>
          </w:p>
          <w:p w14:paraId="378F22ED" w14:textId="77777777" w:rsidR="00473BD8" w:rsidRDefault="00E1244F">
            <w:pPr>
              <w:adjustRightInd w:val="0"/>
              <w:snapToGrid w:val="0"/>
              <w:ind w:right="0"/>
              <w:jc w:val="left"/>
              <w:rPr>
                <w:rFonts w:ascii="宋体" w:hAnsi="宋体"/>
                <w:sz w:val="24"/>
              </w:rPr>
            </w:pPr>
            <w:r>
              <w:rPr>
                <w:rFonts w:ascii="宋体" w:hAnsi="宋体"/>
                <w:sz w:val="24"/>
              </w:rPr>
              <w:t>1履约时间</w:t>
            </w:r>
          </w:p>
          <w:p w14:paraId="093BA848" w14:textId="77777777" w:rsidR="00473BD8" w:rsidRDefault="00E1244F">
            <w:pPr>
              <w:adjustRightInd w:val="0"/>
              <w:snapToGrid w:val="0"/>
              <w:jc w:val="left"/>
              <w:rPr>
                <w:rFonts w:ascii="宋体" w:hAnsi="宋体"/>
                <w:sz w:val="24"/>
              </w:rPr>
            </w:pPr>
            <w:r>
              <w:rPr>
                <w:rFonts w:ascii="宋体" w:hAnsi="宋体" w:hint="eastAsia"/>
                <w:sz w:val="24"/>
              </w:rPr>
              <w:t>（1）2023年9月30日前完成各类群的野外调查，并完成物种鉴定，重要物种影像资料（能体现所需要的鸟类及生物多样性各种指标的所有影像资料）拍摄，录入物种数据，形成数据库等；</w:t>
            </w:r>
          </w:p>
          <w:p w14:paraId="50B37EE3" w14:textId="77777777" w:rsidR="00473BD8" w:rsidRDefault="00E1244F">
            <w:pPr>
              <w:adjustRightInd w:val="0"/>
              <w:snapToGrid w:val="0"/>
              <w:ind w:right="0"/>
              <w:jc w:val="left"/>
              <w:rPr>
                <w:rFonts w:ascii="宋体" w:hAnsi="宋体"/>
                <w:sz w:val="24"/>
              </w:rPr>
            </w:pPr>
            <w:r>
              <w:rPr>
                <w:rFonts w:ascii="宋体" w:hAnsi="宋体" w:hint="eastAsia"/>
                <w:sz w:val="24"/>
              </w:rPr>
              <w:t>（2）2023年12月31日之前，完成密云区生物多样性的评估工作，完成并提交所有成果；</w:t>
            </w:r>
          </w:p>
          <w:p w14:paraId="1117B52A" w14:textId="77777777" w:rsidR="00473BD8" w:rsidRDefault="00E1244F">
            <w:pPr>
              <w:adjustRightInd w:val="0"/>
              <w:snapToGrid w:val="0"/>
              <w:ind w:right="0"/>
              <w:jc w:val="left"/>
              <w:rPr>
                <w:rFonts w:ascii="宋体" w:hAnsi="宋体"/>
                <w:sz w:val="24"/>
              </w:rPr>
            </w:pPr>
            <w:r>
              <w:rPr>
                <w:rFonts w:ascii="宋体" w:hAnsi="宋体" w:hint="eastAsia"/>
                <w:sz w:val="24"/>
              </w:rPr>
              <w:t>2.</w:t>
            </w:r>
            <w:r>
              <w:rPr>
                <w:rFonts w:ascii="宋体" w:hAnsi="宋体"/>
                <w:sz w:val="24"/>
              </w:rPr>
              <w:t>履约地点：</w:t>
            </w:r>
            <w:r>
              <w:rPr>
                <w:rFonts w:ascii="宋体" w:hAnsi="宋体" w:hint="eastAsia"/>
                <w:sz w:val="24"/>
                <w:u w:val="single"/>
              </w:rPr>
              <w:t>北京林业大学指定地点</w:t>
            </w:r>
          </w:p>
          <w:p w14:paraId="558DD8E9" w14:textId="77777777" w:rsidR="00473BD8" w:rsidRDefault="00E1244F">
            <w:pPr>
              <w:adjustRightInd w:val="0"/>
              <w:snapToGrid w:val="0"/>
              <w:ind w:right="0"/>
              <w:jc w:val="left"/>
              <w:rPr>
                <w:rFonts w:ascii="宋体" w:hAnsi="宋体"/>
                <w:b/>
                <w:bCs/>
                <w:sz w:val="24"/>
              </w:rPr>
            </w:pPr>
            <w:r>
              <w:rPr>
                <w:rFonts w:ascii="宋体" w:hAnsi="宋体" w:hint="eastAsia"/>
                <w:b/>
                <w:bCs/>
                <w:sz w:val="24"/>
              </w:rPr>
              <w:t>（二）</w:t>
            </w:r>
            <w:r>
              <w:rPr>
                <w:rFonts w:ascii="宋体" w:hAnsi="宋体"/>
                <w:b/>
                <w:bCs/>
                <w:sz w:val="24"/>
              </w:rPr>
              <w:t>付款方式</w:t>
            </w:r>
          </w:p>
          <w:p w14:paraId="3DC73584" w14:textId="77777777" w:rsidR="00473BD8" w:rsidRDefault="00E1244F">
            <w:pPr>
              <w:adjustRightInd w:val="0"/>
              <w:snapToGrid w:val="0"/>
              <w:ind w:right="0"/>
              <w:jc w:val="left"/>
              <w:rPr>
                <w:rFonts w:ascii="宋体" w:hAnsi="宋体"/>
                <w:sz w:val="24"/>
              </w:rPr>
            </w:pPr>
            <w:r>
              <w:rPr>
                <w:rFonts w:ascii="宋体" w:hAnsi="宋体"/>
                <w:sz w:val="24"/>
              </w:rPr>
              <w:t>第一批：支付额度：合同总价的</w:t>
            </w:r>
            <w:r>
              <w:rPr>
                <w:rFonts w:ascii="宋体" w:hAnsi="宋体"/>
                <w:sz w:val="24"/>
                <w:u w:val="single"/>
              </w:rPr>
              <w:t xml:space="preserve"> </w:t>
            </w:r>
            <w:r>
              <w:rPr>
                <w:rFonts w:ascii="宋体" w:hAnsi="宋体" w:hint="eastAsia"/>
                <w:sz w:val="24"/>
                <w:u w:val="single"/>
              </w:rPr>
              <w:t>40</w:t>
            </w:r>
            <w:r>
              <w:rPr>
                <w:rFonts w:ascii="宋体" w:hAnsi="宋体"/>
                <w:sz w:val="24"/>
                <w:u w:val="single"/>
              </w:rPr>
              <w:t xml:space="preserve"> </w:t>
            </w:r>
            <w:r>
              <w:rPr>
                <w:rFonts w:ascii="宋体" w:hAnsi="宋体"/>
                <w:sz w:val="24"/>
              </w:rPr>
              <w:t>%，支付条件：签订合同后</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hint="eastAsia"/>
                <w:sz w:val="24"/>
              </w:rPr>
              <w:t>个工作日</w:t>
            </w:r>
            <w:r>
              <w:rPr>
                <w:rFonts w:ascii="宋体" w:hAnsi="宋体"/>
                <w:sz w:val="24"/>
              </w:rPr>
              <w:t>内；</w:t>
            </w:r>
          </w:p>
          <w:p w14:paraId="1E5CDEC0" w14:textId="77777777" w:rsidR="00473BD8" w:rsidRDefault="00E1244F">
            <w:pPr>
              <w:adjustRightInd w:val="0"/>
              <w:snapToGrid w:val="0"/>
              <w:ind w:right="0"/>
              <w:jc w:val="left"/>
              <w:rPr>
                <w:rFonts w:ascii="宋体" w:hAnsi="宋体"/>
                <w:sz w:val="24"/>
              </w:rPr>
            </w:pPr>
            <w:r>
              <w:rPr>
                <w:rFonts w:ascii="宋体" w:hAnsi="宋体"/>
                <w:sz w:val="24"/>
              </w:rPr>
              <w:t>第二批：支付额度：合同总价的</w:t>
            </w:r>
            <w:r>
              <w:rPr>
                <w:rFonts w:ascii="宋体" w:hAnsi="宋体"/>
                <w:sz w:val="24"/>
                <w:u w:val="single"/>
              </w:rPr>
              <w:t xml:space="preserve"> </w:t>
            </w:r>
            <w:r>
              <w:rPr>
                <w:rFonts w:ascii="宋体" w:hAnsi="宋体" w:hint="eastAsia"/>
                <w:sz w:val="24"/>
                <w:u w:val="single"/>
              </w:rPr>
              <w:t>20</w:t>
            </w:r>
            <w:r>
              <w:rPr>
                <w:rFonts w:ascii="宋体" w:hAnsi="宋体"/>
                <w:sz w:val="24"/>
                <w:u w:val="single"/>
              </w:rPr>
              <w:t xml:space="preserve"> </w:t>
            </w:r>
            <w:r>
              <w:rPr>
                <w:rFonts w:ascii="宋体" w:hAnsi="宋体"/>
                <w:sz w:val="24"/>
              </w:rPr>
              <w:t>%，支付条件：成野外调查、物种鉴定，重要物种影像资料拍摄，录入数据库等工作并提交</w:t>
            </w:r>
            <w:r>
              <w:rPr>
                <w:rFonts w:ascii="宋体" w:hAnsi="宋体" w:hint="eastAsia"/>
                <w:sz w:val="24"/>
              </w:rPr>
              <w:t>电子版与纸质版资料，初步</w:t>
            </w:r>
            <w:r>
              <w:rPr>
                <w:rFonts w:ascii="宋体" w:hAnsi="宋体"/>
                <w:sz w:val="24"/>
              </w:rPr>
              <w:t>验收合格</w:t>
            </w:r>
            <w:r>
              <w:rPr>
                <w:rFonts w:ascii="宋体" w:hAnsi="宋体" w:hint="eastAsia"/>
                <w:sz w:val="24"/>
              </w:rPr>
              <w:t>（指上交所有外业调查本底数据以及影像资料并通过验收）</w:t>
            </w:r>
            <w:r>
              <w:rPr>
                <w:rFonts w:ascii="宋体" w:hAnsi="宋体"/>
                <w:sz w:val="24"/>
              </w:rPr>
              <w:t>后</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hint="eastAsia"/>
                <w:sz w:val="24"/>
              </w:rPr>
              <w:t>个工作日</w:t>
            </w:r>
            <w:r>
              <w:rPr>
                <w:rFonts w:ascii="宋体" w:hAnsi="宋体"/>
                <w:sz w:val="24"/>
              </w:rPr>
              <w:t>内；</w:t>
            </w:r>
          </w:p>
          <w:p w14:paraId="6BDA1E66" w14:textId="77777777" w:rsidR="00473BD8" w:rsidRDefault="00E1244F">
            <w:pPr>
              <w:adjustRightInd w:val="0"/>
              <w:snapToGrid w:val="0"/>
              <w:ind w:right="0"/>
              <w:jc w:val="left"/>
              <w:rPr>
                <w:rFonts w:ascii="宋体" w:hAnsi="宋体"/>
                <w:sz w:val="24"/>
              </w:rPr>
            </w:pPr>
            <w:r>
              <w:rPr>
                <w:rFonts w:ascii="宋体" w:hAnsi="宋体"/>
                <w:sz w:val="24"/>
              </w:rPr>
              <w:t>第三批：支付额度：合同总价的</w:t>
            </w:r>
            <w:r>
              <w:rPr>
                <w:rFonts w:ascii="宋体" w:hAnsi="宋体"/>
                <w:sz w:val="24"/>
                <w:u w:val="single"/>
              </w:rPr>
              <w:t xml:space="preserve"> </w:t>
            </w:r>
            <w:r>
              <w:rPr>
                <w:rFonts w:ascii="宋体" w:hAnsi="宋体" w:hint="eastAsia"/>
                <w:sz w:val="24"/>
                <w:u w:val="single"/>
              </w:rPr>
              <w:t>40</w:t>
            </w:r>
            <w:r>
              <w:rPr>
                <w:rFonts w:ascii="宋体" w:hAnsi="宋体"/>
                <w:sz w:val="24"/>
                <w:u w:val="single"/>
              </w:rPr>
              <w:t xml:space="preserve">  </w:t>
            </w:r>
            <w:r>
              <w:rPr>
                <w:rFonts w:ascii="宋体" w:hAnsi="宋体"/>
                <w:sz w:val="24"/>
              </w:rPr>
              <w:t>%，支付条件</w:t>
            </w:r>
            <w:r>
              <w:rPr>
                <w:rFonts w:ascii="宋体" w:hAnsi="宋体"/>
                <w:sz w:val="24"/>
                <w:u w:val="single"/>
              </w:rPr>
              <w:t>：根据调查数据结果完成密云区鸟类</w:t>
            </w:r>
            <w:r>
              <w:rPr>
                <w:rFonts w:ascii="宋体" w:hAnsi="宋体"/>
                <w:sz w:val="24"/>
                <w:u w:val="single"/>
              </w:rPr>
              <w:lastRenderedPageBreak/>
              <w:t>多样性评估工作并提交所有</w:t>
            </w:r>
            <w:r>
              <w:rPr>
                <w:rFonts w:ascii="宋体" w:hAnsi="宋体" w:hint="eastAsia"/>
                <w:sz w:val="24"/>
                <w:u w:val="single"/>
              </w:rPr>
              <w:t>电子版与纸质版</w:t>
            </w:r>
            <w:r>
              <w:rPr>
                <w:rFonts w:ascii="宋体" w:hAnsi="宋体"/>
                <w:sz w:val="24"/>
                <w:u w:val="single"/>
              </w:rPr>
              <w:t>成果</w:t>
            </w:r>
            <w:r>
              <w:rPr>
                <w:rFonts w:ascii="宋体" w:hAnsi="宋体" w:hint="eastAsia"/>
                <w:sz w:val="24"/>
                <w:u w:val="single"/>
              </w:rPr>
              <w:t>文件</w:t>
            </w:r>
            <w:r>
              <w:rPr>
                <w:rFonts w:ascii="宋体" w:hAnsi="宋体"/>
                <w:sz w:val="24"/>
                <w:u w:val="single"/>
              </w:rPr>
              <w:t>，验收合格后</w:t>
            </w:r>
            <w:r>
              <w:rPr>
                <w:rFonts w:ascii="宋体" w:hAnsi="宋体" w:hint="eastAsia"/>
                <w:sz w:val="24"/>
                <w:u w:val="single"/>
              </w:rPr>
              <w:t>15个工作日内</w:t>
            </w:r>
            <w:r>
              <w:rPr>
                <w:rFonts w:ascii="宋体" w:hAnsi="宋体"/>
                <w:sz w:val="24"/>
                <w:u w:val="single"/>
              </w:rPr>
              <w:t>支付</w:t>
            </w:r>
            <w:r>
              <w:rPr>
                <w:rFonts w:ascii="宋体" w:hAnsi="宋体"/>
                <w:sz w:val="24"/>
              </w:rPr>
              <w:t>。</w:t>
            </w:r>
          </w:p>
          <w:p w14:paraId="29CD272B" w14:textId="77777777" w:rsidR="00473BD8" w:rsidRDefault="00E1244F">
            <w:pPr>
              <w:adjustRightInd w:val="0"/>
              <w:snapToGrid w:val="0"/>
              <w:ind w:right="0"/>
              <w:jc w:val="left"/>
              <w:rPr>
                <w:rFonts w:ascii="宋体" w:hAnsi="宋体"/>
                <w:b/>
                <w:bCs/>
                <w:sz w:val="24"/>
              </w:rPr>
            </w:pPr>
            <w:r>
              <w:rPr>
                <w:rFonts w:ascii="宋体" w:hAnsi="宋体" w:hint="eastAsia"/>
                <w:b/>
                <w:bCs/>
                <w:sz w:val="24"/>
              </w:rPr>
              <w:t>（三）</w:t>
            </w:r>
            <w:r>
              <w:rPr>
                <w:rFonts w:ascii="宋体" w:hAnsi="宋体"/>
                <w:b/>
                <w:bCs/>
                <w:sz w:val="24"/>
              </w:rPr>
              <w:t>履约保证金</w:t>
            </w:r>
          </w:p>
          <w:p w14:paraId="3E6456B1" w14:textId="77777777" w:rsidR="00473BD8" w:rsidRDefault="00E1244F">
            <w:pPr>
              <w:ind w:right="0"/>
              <w:jc w:val="left"/>
              <w:rPr>
                <w:rFonts w:ascii="宋体" w:hAnsi="宋体"/>
                <w:sz w:val="24"/>
              </w:rPr>
            </w:pPr>
            <w:r>
              <w:rPr>
                <w:rFonts w:ascii="宋体" w:hAnsi="宋体" w:hint="eastAsia"/>
                <w:sz w:val="24"/>
              </w:rPr>
              <w:t>无</w:t>
            </w:r>
          </w:p>
          <w:p w14:paraId="2A5E9560" w14:textId="77777777" w:rsidR="00473BD8" w:rsidRDefault="00E1244F">
            <w:pPr>
              <w:ind w:right="0"/>
              <w:jc w:val="left"/>
              <w:rPr>
                <w:rFonts w:ascii="宋体" w:hAnsi="宋体"/>
                <w:b/>
                <w:bCs/>
                <w:sz w:val="24"/>
              </w:rPr>
            </w:pPr>
            <w:r>
              <w:rPr>
                <w:rFonts w:ascii="宋体" w:hAnsi="宋体" w:hint="eastAsia"/>
                <w:b/>
                <w:bCs/>
                <w:sz w:val="24"/>
              </w:rPr>
              <w:t>（四）其他</w:t>
            </w:r>
          </w:p>
          <w:p w14:paraId="09954BE2" w14:textId="77777777" w:rsidR="00473BD8" w:rsidRDefault="00E1244F">
            <w:pPr>
              <w:ind w:right="0"/>
              <w:jc w:val="left"/>
              <w:rPr>
                <w:rFonts w:ascii="宋体" w:hAnsi="宋体"/>
                <w:sz w:val="24"/>
              </w:rPr>
            </w:pPr>
            <w:r>
              <w:rPr>
                <w:rFonts w:ascii="宋体" w:hAnsi="宋体"/>
                <w:sz w:val="24"/>
                <w:u w:val="single"/>
              </w:rPr>
              <w:t>保密义务</w:t>
            </w:r>
            <w:r>
              <w:rPr>
                <w:rFonts w:ascii="宋体" w:hAnsi="宋体" w:hint="eastAsia"/>
                <w:sz w:val="24"/>
                <w:u w:val="single"/>
              </w:rPr>
              <w:t>：在项目文档最终定稿公开发表之前，</w:t>
            </w:r>
            <w:r>
              <w:rPr>
                <w:rFonts w:ascii="宋体" w:hAnsi="宋体"/>
                <w:sz w:val="24"/>
                <w:u w:val="single"/>
              </w:rPr>
              <w:t>项目相关人员</w:t>
            </w:r>
            <w:r>
              <w:rPr>
                <w:rFonts w:ascii="宋体" w:hAnsi="宋体" w:hint="eastAsia"/>
                <w:sz w:val="24"/>
                <w:u w:val="single"/>
              </w:rPr>
              <w:t>对项目的任何过程文件必须保密。</w:t>
            </w:r>
          </w:p>
        </w:tc>
      </w:tr>
    </w:tbl>
    <w:p w14:paraId="1B5DCA95" w14:textId="77777777" w:rsidR="00473BD8" w:rsidRDefault="00473BD8">
      <w:pPr>
        <w:rPr>
          <w:b/>
          <w:szCs w:val="21"/>
        </w:rPr>
      </w:pPr>
    </w:p>
    <w:sectPr w:rsidR="00473BD8">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6459A" w14:textId="77777777" w:rsidR="00C21F3E" w:rsidRDefault="00C21F3E">
      <w:r>
        <w:separator/>
      </w:r>
    </w:p>
  </w:endnote>
  <w:endnote w:type="continuationSeparator" w:id="0">
    <w:p w14:paraId="58FD8340" w14:textId="77777777" w:rsidR="00C21F3E" w:rsidRDefault="00C2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Palatino">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C9D0" w14:textId="77777777" w:rsidR="00473BD8" w:rsidRDefault="00E1244F">
    <w:pPr>
      <w:pStyle w:val="af9"/>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rPr>
      <w:t>3040</w:t>
    </w:r>
    <w:r>
      <w:rPr>
        <w:rStyle w:val="aff7"/>
      </w:rPr>
      <w:fldChar w:fldCharType="end"/>
    </w:r>
  </w:p>
  <w:p w14:paraId="43110502" w14:textId="77777777" w:rsidR="00473BD8" w:rsidRDefault="00473BD8">
    <w:pPr>
      <w:pStyle w:val="af9"/>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559DD" w14:textId="77777777" w:rsidR="00473BD8" w:rsidRDefault="00E1244F">
    <w:pPr>
      <w:pStyle w:val="af9"/>
      <w:framePr w:wrap="around" w:vAnchor="text" w:hAnchor="margin" w:xAlign="right" w:y="1"/>
      <w:rPr>
        <w:rStyle w:val="aff7"/>
      </w:rPr>
    </w:pPr>
    <w:r>
      <w:fldChar w:fldCharType="begin"/>
    </w:r>
    <w:r>
      <w:rPr>
        <w:rStyle w:val="aff7"/>
      </w:rPr>
      <w:instrText xml:space="preserve">PAGE  </w:instrText>
    </w:r>
    <w:r>
      <w:fldChar w:fldCharType="end"/>
    </w:r>
  </w:p>
  <w:p w14:paraId="335547BB" w14:textId="77777777" w:rsidR="00473BD8" w:rsidRDefault="00473BD8">
    <w:pPr>
      <w:pStyle w:val="af9"/>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138824"/>
    </w:sdtPr>
    <w:sdtEndPr/>
    <w:sdtContent>
      <w:p w14:paraId="44D0F2DF" w14:textId="77777777" w:rsidR="00473BD8" w:rsidRDefault="00E1244F">
        <w:pPr>
          <w:pStyle w:val="af9"/>
          <w:jc w:val="center"/>
        </w:pPr>
        <w:r>
          <w:fldChar w:fldCharType="begin"/>
        </w:r>
        <w:r>
          <w:instrText>PAGE   \* MERGEFORMAT</w:instrText>
        </w:r>
        <w:r>
          <w:fldChar w:fldCharType="separate"/>
        </w:r>
        <w:r>
          <w:rPr>
            <w:lang w:val="zh-CN"/>
          </w:rPr>
          <w:t>66</w:t>
        </w:r>
        <w:r>
          <w:fldChar w:fldCharType="end"/>
        </w:r>
      </w:p>
    </w:sdtContent>
  </w:sdt>
  <w:p w14:paraId="1F022EA1" w14:textId="77777777" w:rsidR="00473BD8" w:rsidRDefault="00473BD8">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EFA9E" w14:textId="77777777" w:rsidR="00473BD8" w:rsidRDefault="00473BD8">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420284"/>
    </w:sdtPr>
    <w:sdtEndPr/>
    <w:sdtContent>
      <w:p w14:paraId="71EA0162" w14:textId="77777777" w:rsidR="00473BD8" w:rsidRDefault="00E1244F">
        <w:pPr>
          <w:pStyle w:val="af9"/>
          <w:jc w:val="center"/>
        </w:pPr>
        <w:r>
          <w:fldChar w:fldCharType="begin"/>
        </w:r>
        <w:r>
          <w:instrText>PAGE   \* MERGEFORMAT</w:instrText>
        </w:r>
        <w:r>
          <w:fldChar w:fldCharType="separate"/>
        </w:r>
        <w:r>
          <w:rPr>
            <w:lang w:val="zh-CN"/>
          </w:rPr>
          <w:t>2</w:t>
        </w:r>
        <w:r>
          <w:fldChar w:fldCharType="end"/>
        </w:r>
      </w:p>
    </w:sdtContent>
  </w:sdt>
  <w:p w14:paraId="394405C3" w14:textId="77777777" w:rsidR="00473BD8" w:rsidRDefault="00473BD8">
    <w:pPr>
      <w:pStyle w:val="af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6341402"/>
    </w:sdtPr>
    <w:sdtEndPr/>
    <w:sdtContent>
      <w:p w14:paraId="1F90AEC4" w14:textId="77777777" w:rsidR="00473BD8" w:rsidRDefault="00E1244F">
        <w:pPr>
          <w:pStyle w:val="af9"/>
          <w:jc w:val="center"/>
        </w:pPr>
        <w:r>
          <w:fldChar w:fldCharType="begin"/>
        </w:r>
        <w:r>
          <w:instrText>PAGE   \* MERGEFORMAT</w:instrText>
        </w:r>
        <w:r>
          <w:fldChar w:fldCharType="separate"/>
        </w:r>
        <w:r>
          <w:rPr>
            <w:lang w:val="zh-CN"/>
          </w:rPr>
          <w:t>2</w:t>
        </w:r>
        <w:r>
          <w:fldChar w:fldCharType="end"/>
        </w:r>
      </w:p>
    </w:sdtContent>
  </w:sdt>
  <w:p w14:paraId="0C8D6275" w14:textId="77777777" w:rsidR="00473BD8" w:rsidRDefault="00473BD8">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660321"/>
    </w:sdtPr>
    <w:sdtEndPr/>
    <w:sdtContent>
      <w:p w14:paraId="4F949A07" w14:textId="77777777" w:rsidR="00473BD8" w:rsidRDefault="00E1244F">
        <w:pPr>
          <w:pStyle w:val="af9"/>
          <w:jc w:val="center"/>
        </w:pPr>
        <w:r>
          <w:fldChar w:fldCharType="begin"/>
        </w:r>
        <w:r>
          <w:instrText>PAGE   \* MERGEFORMAT</w:instrText>
        </w:r>
        <w:r>
          <w:fldChar w:fldCharType="separate"/>
        </w:r>
        <w:r>
          <w:rPr>
            <w:lang w:val="zh-CN"/>
          </w:rPr>
          <w:t>2</w:t>
        </w:r>
        <w:r>
          <w:fldChar w:fldCharType="end"/>
        </w:r>
      </w:p>
    </w:sdtContent>
  </w:sdt>
  <w:p w14:paraId="12E5DAF8" w14:textId="77777777" w:rsidR="00473BD8" w:rsidRDefault="00473BD8">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704508"/>
    </w:sdtPr>
    <w:sdtEndPr/>
    <w:sdtContent>
      <w:p w14:paraId="14A5A11D" w14:textId="77777777" w:rsidR="00473BD8" w:rsidRDefault="00E1244F">
        <w:pPr>
          <w:pStyle w:val="af9"/>
          <w:jc w:val="center"/>
        </w:pPr>
        <w:r>
          <w:fldChar w:fldCharType="begin"/>
        </w:r>
        <w:r>
          <w:instrText>PAGE   \* MERGEFORMAT</w:instrText>
        </w:r>
        <w:r>
          <w:fldChar w:fldCharType="separate"/>
        </w:r>
        <w:r>
          <w:rPr>
            <w:lang w:val="zh-CN"/>
          </w:rPr>
          <w:t>2</w:t>
        </w:r>
        <w:r>
          <w:fldChar w:fldCharType="end"/>
        </w:r>
      </w:p>
    </w:sdtContent>
  </w:sdt>
  <w:p w14:paraId="31229F91" w14:textId="77777777" w:rsidR="00473BD8" w:rsidRDefault="00473BD8">
    <w:pPr>
      <w:pStyle w:val="af9"/>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D851" w14:textId="77777777" w:rsidR="00473BD8" w:rsidRDefault="00E1244F">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2</w:t>
    </w:r>
    <w:r>
      <w:fldChar w:fldCharType="end"/>
    </w:r>
  </w:p>
  <w:p w14:paraId="39178DB1" w14:textId="77777777" w:rsidR="00473BD8" w:rsidRDefault="00473BD8">
    <w:pPr>
      <w:pStyle w:val="af9"/>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AB9F" w14:textId="77777777" w:rsidR="00473BD8" w:rsidRDefault="00E1244F">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45</w:t>
    </w:r>
    <w:r>
      <w:fldChar w:fldCharType="end"/>
    </w:r>
  </w:p>
  <w:p w14:paraId="5179C808" w14:textId="77777777" w:rsidR="00473BD8" w:rsidRDefault="00473BD8">
    <w:pPr>
      <w:pStyle w:val="af9"/>
      <w:framePr w:wrap="around" w:vAnchor="text" w:hAnchor="margin" w:y="1"/>
      <w:ind w:right="360"/>
      <w:rPr>
        <w:rStyle w:val="aff7"/>
      </w:rPr>
    </w:pPr>
  </w:p>
  <w:p w14:paraId="47FBA982" w14:textId="77777777" w:rsidR="00473BD8" w:rsidRDefault="00473BD8">
    <w:pPr>
      <w:pStyle w:val="af9"/>
      <w:ind w:right="360" w:firstLine="36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852123"/>
    </w:sdtPr>
    <w:sdtEndPr/>
    <w:sdtContent>
      <w:p w14:paraId="27256E3E" w14:textId="77777777" w:rsidR="00473BD8" w:rsidRDefault="00E1244F">
        <w:pPr>
          <w:pStyle w:val="af9"/>
          <w:jc w:val="center"/>
        </w:pPr>
        <w:r>
          <w:fldChar w:fldCharType="begin"/>
        </w:r>
        <w:r>
          <w:instrText>PAGE   \* MERGEFORMAT</w:instrText>
        </w:r>
        <w:r>
          <w:fldChar w:fldCharType="separate"/>
        </w:r>
        <w:r>
          <w:rPr>
            <w:lang w:val="zh-CN"/>
          </w:rPr>
          <w:t>2</w:t>
        </w:r>
        <w:r>
          <w:fldChar w:fldCharType="end"/>
        </w:r>
      </w:p>
    </w:sdtContent>
  </w:sdt>
  <w:p w14:paraId="6202FCEA" w14:textId="77777777" w:rsidR="00473BD8" w:rsidRDefault="00473BD8">
    <w:pPr>
      <w:pStyle w:val="af9"/>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5B484" w14:textId="77777777" w:rsidR="00C21F3E" w:rsidRDefault="00C21F3E">
      <w:r>
        <w:separator/>
      </w:r>
    </w:p>
  </w:footnote>
  <w:footnote w:type="continuationSeparator" w:id="0">
    <w:p w14:paraId="2ABBBF9F" w14:textId="77777777" w:rsidR="00C21F3E" w:rsidRDefault="00C2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A0A61" w14:textId="77777777" w:rsidR="00473BD8" w:rsidRDefault="00E1244F">
    <w:pPr>
      <w:pStyle w:val="afb"/>
    </w:pPr>
    <w:r>
      <w:rPr>
        <w:noProof/>
      </w:rPr>
      <w:drawing>
        <wp:anchor distT="0" distB="0" distL="114300" distR="114300" simplePos="0" relativeHeight="251660288" behindDoc="1" locked="0" layoutInCell="0" allowOverlap="1" wp14:anchorId="719B853F" wp14:editId="7653BE90">
          <wp:simplePos x="0" y="0"/>
          <wp:positionH relativeFrom="margin">
            <wp:align>center</wp:align>
          </wp:positionH>
          <wp:positionV relativeFrom="margin">
            <wp:align>center</wp:align>
          </wp:positionV>
          <wp:extent cx="5685790" cy="5060950"/>
          <wp:effectExtent l="0" t="0" r="10160" b="6350"/>
          <wp:wrapNone/>
          <wp:docPr id="11" name="WordPictureWatermark6662079"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662079"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EAC5" w14:textId="77777777" w:rsidR="00473BD8" w:rsidRDefault="00E1244F">
    <w:pPr>
      <w:pStyle w:val="afb"/>
      <w:pBdr>
        <w:bottom w:val="none" w:sz="0" w:space="0" w:color="auto"/>
      </w:pBdr>
    </w:pPr>
    <w:r>
      <w:rPr>
        <w:noProof/>
      </w:rPr>
      <w:drawing>
        <wp:anchor distT="0" distB="0" distL="114300" distR="114300" simplePos="0" relativeHeight="251661312" behindDoc="1" locked="0" layoutInCell="0" allowOverlap="1" wp14:anchorId="05C2A41C" wp14:editId="171E7B26">
          <wp:simplePos x="0" y="0"/>
          <wp:positionH relativeFrom="margin">
            <wp:align>center</wp:align>
          </wp:positionH>
          <wp:positionV relativeFrom="margin">
            <wp:align>center</wp:align>
          </wp:positionV>
          <wp:extent cx="5685790" cy="5060950"/>
          <wp:effectExtent l="0" t="0" r="10160" b="6350"/>
          <wp:wrapNone/>
          <wp:docPr id="12" name="WordPictureWatermark6662080"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6662080"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8B18" w14:textId="77777777" w:rsidR="00473BD8" w:rsidRDefault="00E1244F">
    <w:pPr>
      <w:pStyle w:val="afb"/>
      <w:pBdr>
        <w:bottom w:val="none" w:sz="0" w:space="0" w:color="auto"/>
      </w:pBdr>
    </w:pPr>
    <w:r>
      <w:rPr>
        <w:noProof/>
      </w:rPr>
      <w:drawing>
        <wp:anchor distT="0" distB="0" distL="114300" distR="114300" simplePos="0" relativeHeight="251659264" behindDoc="1" locked="0" layoutInCell="0" allowOverlap="1" wp14:anchorId="07672465" wp14:editId="1AEBE407">
          <wp:simplePos x="0" y="0"/>
          <wp:positionH relativeFrom="margin">
            <wp:align>center</wp:align>
          </wp:positionH>
          <wp:positionV relativeFrom="margin">
            <wp:align>center</wp:align>
          </wp:positionV>
          <wp:extent cx="5685790" cy="5060950"/>
          <wp:effectExtent l="0" t="0" r="10160" b="6350"/>
          <wp:wrapNone/>
          <wp:docPr id="13" name="WordPictureWatermark6662078"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6662078"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AF53E5D"/>
    <w:multiLevelType w:val="multilevel"/>
    <w:tmpl w:val="5AF53E5D"/>
    <w:lvl w:ilvl="0">
      <w:start w:val="1"/>
      <w:numFmt w:val="japaneseCounting"/>
      <w:lvlText w:val="%1、"/>
      <w:lvlJc w:val="left"/>
      <w:pPr>
        <w:tabs>
          <w:tab w:val="left" w:pos="1290"/>
        </w:tabs>
        <w:ind w:left="1290" w:hanging="720"/>
      </w:pPr>
      <w:rPr>
        <w:rFonts w:eastAsia="宋体"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13"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7"/>
  </w:num>
  <w:num w:numId="3">
    <w:abstractNumId w:val="13"/>
  </w:num>
  <w:num w:numId="4">
    <w:abstractNumId w:val="10"/>
  </w:num>
  <w:num w:numId="5">
    <w:abstractNumId w:val="11"/>
  </w:num>
  <w:num w:numId="6">
    <w:abstractNumId w:val="14"/>
  </w:num>
  <w:num w:numId="7">
    <w:abstractNumId w:val="9"/>
  </w:num>
  <w:num w:numId="8">
    <w:abstractNumId w:val="6"/>
  </w:num>
  <w:num w:numId="9">
    <w:abstractNumId w:val="1"/>
  </w:num>
  <w:num w:numId="10">
    <w:abstractNumId w:val="2"/>
  </w:num>
  <w:num w:numId="11">
    <w:abstractNumId w:val="3"/>
  </w:num>
  <w:num w:numId="12">
    <w:abstractNumId w:val="5"/>
  </w:num>
  <w:num w:numId="13">
    <w:abstractNumId w:val="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WIwOTM4MjM2MjgzMWM1ZTQ5OGNlMGY4M2RjYWRhNWQifQ=="/>
    <w:docVar w:name="VTCASE" w:val="4"/>
    <w:docVar w:name="VTCommandPending" w:val="NONE"/>
  </w:docVars>
  <w:rsids>
    <w:rsidRoot w:val="00172A27"/>
    <w:rsid w:val="00000B9A"/>
    <w:rsid w:val="00001153"/>
    <w:rsid w:val="000015CD"/>
    <w:rsid w:val="00001843"/>
    <w:rsid w:val="00004A7C"/>
    <w:rsid w:val="0000554D"/>
    <w:rsid w:val="000056FD"/>
    <w:rsid w:val="0000708B"/>
    <w:rsid w:val="00011A36"/>
    <w:rsid w:val="00011F13"/>
    <w:rsid w:val="00012635"/>
    <w:rsid w:val="0001299A"/>
    <w:rsid w:val="0001349E"/>
    <w:rsid w:val="0001374F"/>
    <w:rsid w:val="000157D8"/>
    <w:rsid w:val="0001683A"/>
    <w:rsid w:val="0002071B"/>
    <w:rsid w:val="00020B5C"/>
    <w:rsid w:val="00021E81"/>
    <w:rsid w:val="0002340A"/>
    <w:rsid w:val="0002515D"/>
    <w:rsid w:val="000257BC"/>
    <w:rsid w:val="00025F45"/>
    <w:rsid w:val="00025FA1"/>
    <w:rsid w:val="0003005B"/>
    <w:rsid w:val="000302A1"/>
    <w:rsid w:val="00030F38"/>
    <w:rsid w:val="00033CA4"/>
    <w:rsid w:val="00035AB7"/>
    <w:rsid w:val="000406A1"/>
    <w:rsid w:val="00041E8F"/>
    <w:rsid w:val="000420EF"/>
    <w:rsid w:val="000421B4"/>
    <w:rsid w:val="000446C9"/>
    <w:rsid w:val="00045555"/>
    <w:rsid w:val="000504D3"/>
    <w:rsid w:val="00050EBA"/>
    <w:rsid w:val="00051EF7"/>
    <w:rsid w:val="000520B5"/>
    <w:rsid w:val="00052DDC"/>
    <w:rsid w:val="00054214"/>
    <w:rsid w:val="000543C9"/>
    <w:rsid w:val="00054EB9"/>
    <w:rsid w:val="0005538F"/>
    <w:rsid w:val="00055C52"/>
    <w:rsid w:val="00056FC0"/>
    <w:rsid w:val="000573AD"/>
    <w:rsid w:val="00060E4A"/>
    <w:rsid w:val="0006426E"/>
    <w:rsid w:val="000646CA"/>
    <w:rsid w:val="00065BCB"/>
    <w:rsid w:val="00066040"/>
    <w:rsid w:val="0006645F"/>
    <w:rsid w:val="000664FD"/>
    <w:rsid w:val="00066F90"/>
    <w:rsid w:val="0007318A"/>
    <w:rsid w:val="000744A1"/>
    <w:rsid w:val="00074FEC"/>
    <w:rsid w:val="00076A96"/>
    <w:rsid w:val="0008029C"/>
    <w:rsid w:val="000803CA"/>
    <w:rsid w:val="0008076D"/>
    <w:rsid w:val="00082831"/>
    <w:rsid w:val="00085BA1"/>
    <w:rsid w:val="0008729D"/>
    <w:rsid w:val="000905B4"/>
    <w:rsid w:val="00090D13"/>
    <w:rsid w:val="0009167D"/>
    <w:rsid w:val="00092663"/>
    <w:rsid w:val="00093218"/>
    <w:rsid w:val="00097EFD"/>
    <w:rsid w:val="000A0793"/>
    <w:rsid w:val="000A21F3"/>
    <w:rsid w:val="000A2A99"/>
    <w:rsid w:val="000A2BEB"/>
    <w:rsid w:val="000A40C1"/>
    <w:rsid w:val="000A4A17"/>
    <w:rsid w:val="000A543D"/>
    <w:rsid w:val="000A63F4"/>
    <w:rsid w:val="000A7340"/>
    <w:rsid w:val="000B0564"/>
    <w:rsid w:val="000B293E"/>
    <w:rsid w:val="000B2A93"/>
    <w:rsid w:val="000B2D24"/>
    <w:rsid w:val="000B3B9E"/>
    <w:rsid w:val="000B58FF"/>
    <w:rsid w:val="000B5CF7"/>
    <w:rsid w:val="000B61BE"/>
    <w:rsid w:val="000C0911"/>
    <w:rsid w:val="000C3822"/>
    <w:rsid w:val="000C60A9"/>
    <w:rsid w:val="000D387B"/>
    <w:rsid w:val="000D5B6F"/>
    <w:rsid w:val="000D5FF2"/>
    <w:rsid w:val="000D612B"/>
    <w:rsid w:val="000D6C03"/>
    <w:rsid w:val="000D7C13"/>
    <w:rsid w:val="000E1DF2"/>
    <w:rsid w:val="000E46D5"/>
    <w:rsid w:val="000E603A"/>
    <w:rsid w:val="000E7190"/>
    <w:rsid w:val="000F0238"/>
    <w:rsid w:val="000F0C35"/>
    <w:rsid w:val="000F121A"/>
    <w:rsid w:val="000F24EC"/>
    <w:rsid w:val="000F3DCE"/>
    <w:rsid w:val="000F59BE"/>
    <w:rsid w:val="000F5D1C"/>
    <w:rsid w:val="00103281"/>
    <w:rsid w:val="001047FC"/>
    <w:rsid w:val="00105436"/>
    <w:rsid w:val="00106F05"/>
    <w:rsid w:val="0011177A"/>
    <w:rsid w:val="00112562"/>
    <w:rsid w:val="00113CF5"/>
    <w:rsid w:val="00115E54"/>
    <w:rsid w:val="0011603D"/>
    <w:rsid w:val="001163AB"/>
    <w:rsid w:val="001163E0"/>
    <w:rsid w:val="00117F9D"/>
    <w:rsid w:val="0012054E"/>
    <w:rsid w:val="0012672B"/>
    <w:rsid w:val="00130D6E"/>
    <w:rsid w:val="001320A9"/>
    <w:rsid w:val="00132F86"/>
    <w:rsid w:val="00133F05"/>
    <w:rsid w:val="0013571F"/>
    <w:rsid w:val="00136740"/>
    <w:rsid w:val="00136A8D"/>
    <w:rsid w:val="00137579"/>
    <w:rsid w:val="00137783"/>
    <w:rsid w:val="001378CD"/>
    <w:rsid w:val="00141410"/>
    <w:rsid w:val="001440FD"/>
    <w:rsid w:val="0014440B"/>
    <w:rsid w:val="001451F5"/>
    <w:rsid w:val="0014699E"/>
    <w:rsid w:val="00147520"/>
    <w:rsid w:val="00150DA2"/>
    <w:rsid w:val="001517E5"/>
    <w:rsid w:val="0015242C"/>
    <w:rsid w:val="00155042"/>
    <w:rsid w:val="00155077"/>
    <w:rsid w:val="001550AC"/>
    <w:rsid w:val="001568AA"/>
    <w:rsid w:val="001578CD"/>
    <w:rsid w:val="001604A8"/>
    <w:rsid w:val="00160A68"/>
    <w:rsid w:val="00164840"/>
    <w:rsid w:val="00165245"/>
    <w:rsid w:val="0016664B"/>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34E"/>
    <w:rsid w:val="00193C53"/>
    <w:rsid w:val="001958FE"/>
    <w:rsid w:val="00195C07"/>
    <w:rsid w:val="00196409"/>
    <w:rsid w:val="001A0DB4"/>
    <w:rsid w:val="001A1A2C"/>
    <w:rsid w:val="001A225A"/>
    <w:rsid w:val="001A23DC"/>
    <w:rsid w:val="001A2D7C"/>
    <w:rsid w:val="001A3C07"/>
    <w:rsid w:val="001A4D64"/>
    <w:rsid w:val="001A5699"/>
    <w:rsid w:val="001A5746"/>
    <w:rsid w:val="001A5D6E"/>
    <w:rsid w:val="001A60AC"/>
    <w:rsid w:val="001B0A9C"/>
    <w:rsid w:val="001B1EC5"/>
    <w:rsid w:val="001B222B"/>
    <w:rsid w:val="001B4A0F"/>
    <w:rsid w:val="001B689A"/>
    <w:rsid w:val="001B7BAB"/>
    <w:rsid w:val="001C085C"/>
    <w:rsid w:val="001C0BD2"/>
    <w:rsid w:val="001C19A8"/>
    <w:rsid w:val="001C26CA"/>
    <w:rsid w:val="001C28A8"/>
    <w:rsid w:val="001C28CC"/>
    <w:rsid w:val="001C2F8E"/>
    <w:rsid w:val="001C3531"/>
    <w:rsid w:val="001C4438"/>
    <w:rsid w:val="001D046F"/>
    <w:rsid w:val="001D1BCA"/>
    <w:rsid w:val="001D3B9C"/>
    <w:rsid w:val="001D6687"/>
    <w:rsid w:val="001E1C6F"/>
    <w:rsid w:val="001E571F"/>
    <w:rsid w:val="001E5C09"/>
    <w:rsid w:val="001E5F09"/>
    <w:rsid w:val="001E6C88"/>
    <w:rsid w:val="001F04CC"/>
    <w:rsid w:val="001F344A"/>
    <w:rsid w:val="001F496B"/>
    <w:rsid w:val="001F4E9C"/>
    <w:rsid w:val="001F4F93"/>
    <w:rsid w:val="001F7749"/>
    <w:rsid w:val="001F77D5"/>
    <w:rsid w:val="001F79FE"/>
    <w:rsid w:val="001F7C9D"/>
    <w:rsid w:val="002006B4"/>
    <w:rsid w:val="00201523"/>
    <w:rsid w:val="00201EA0"/>
    <w:rsid w:val="00203344"/>
    <w:rsid w:val="0020344C"/>
    <w:rsid w:val="00203CC1"/>
    <w:rsid w:val="002041FA"/>
    <w:rsid w:val="00206018"/>
    <w:rsid w:val="00207913"/>
    <w:rsid w:val="00211BD2"/>
    <w:rsid w:val="0021387B"/>
    <w:rsid w:val="00213F9F"/>
    <w:rsid w:val="00215CF5"/>
    <w:rsid w:val="00216165"/>
    <w:rsid w:val="00216285"/>
    <w:rsid w:val="002163A6"/>
    <w:rsid w:val="00216675"/>
    <w:rsid w:val="00217832"/>
    <w:rsid w:val="00220879"/>
    <w:rsid w:val="00221774"/>
    <w:rsid w:val="0022186E"/>
    <w:rsid w:val="002220BA"/>
    <w:rsid w:val="00223F91"/>
    <w:rsid w:val="002242E4"/>
    <w:rsid w:val="00224A25"/>
    <w:rsid w:val="00224BE6"/>
    <w:rsid w:val="00227765"/>
    <w:rsid w:val="0023049C"/>
    <w:rsid w:val="002315A6"/>
    <w:rsid w:val="00232ADA"/>
    <w:rsid w:val="002332B4"/>
    <w:rsid w:val="0023423A"/>
    <w:rsid w:val="002356C8"/>
    <w:rsid w:val="002402D6"/>
    <w:rsid w:val="0024055A"/>
    <w:rsid w:val="00240900"/>
    <w:rsid w:val="00241148"/>
    <w:rsid w:val="0024162D"/>
    <w:rsid w:val="002427C4"/>
    <w:rsid w:val="002436DE"/>
    <w:rsid w:val="00245399"/>
    <w:rsid w:val="002472BF"/>
    <w:rsid w:val="0024745D"/>
    <w:rsid w:val="00247E18"/>
    <w:rsid w:val="00251118"/>
    <w:rsid w:val="002512FE"/>
    <w:rsid w:val="00252270"/>
    <w:rsid w:val="00252A2E"/>
    <w:rsid w:val="00252F79"/>
    <w:rsid w:val="002537A2"/>
    <w:rsid w:val="00253900"/>
    <w:rsid w:val="00256540"/>
    <w:rsid w:val="002575E4"/>
    <w:rsid w:val="00257A4A"/>
    <w:rsid w:val="00265271"/>
    <w:rsid w:val="0026625D"/>
    <w:rsid w:val="0026700B"/>
    <w:rsid w:val="002705C9"/>
    <w:rsid w:val="0027169E"/>
    <w:rsid w:val="00271DF5"/>
    <w:rsid w:val="0027301B"/>
    <w:rsid w:val="00274486"/>
    <w:rsid w:val="002745AB"/>
    <w:rsid w:val="00275BA7"/>
    <w:rsid w:val="00277D8B"/>
    <w:rsid w:val="00280FED"/>
    <w:rsid w:val="002827AA"/>
    <w:rsid w:val="00282AF4"/>
    <w:rsid w:val="00283BEC"/>
    <w:rsid w:val="00284816"/>
    <w:rsid w:val="00285746"/>
    <w:rsid w:val="00286C5C"/>
    <w:rsid w:val="00291E71"/>
    <w:rsid w:val="00294116"/>
    <w:rsid w:val="0029453A"/>
    <w:rsid w:val="002947E0"/>
    <w:rsid w:val="00294D66"/>
    <w:rsid w:val="002A0794"/>
    <w:rsid w:val="002A2B78"/>
    <w:rsid w:val="002A4070"/>
    <w:rsid w:val="002A501A"/>
    <w:rsid w:val="002B4BCC"/>
    <w:rsid w:val="002B55E7"/>
    <w:rsid w:val="002B6303"/>
    <w:rsid w:val="002B699F"/>
    <w:rsid w:val="002C03FA"/>
    <w:rsid w:val="002C0535"/>
    <w:rsid w:val="002C1863"/>
    <w:rsid w:val="002C6473"/>
    <w:rsid w:val="002C654D"/>
    <w:rsid w:val="002C6F6B"/>
    <w:rsid w:val="002C7398"/>
    <w:rsid w:val="002D4884"/>
    <w:rsid w:val="002D4A8A"/>
    <w:rsid w:val="002D6ADF"/>
    <w:rsid w:val="002D7852"/>
    <w:rsid w:val="002E165C"/>
    <w:rsid w:val="002E3EFE"/>
    <w:rsid w:val="002E4C91"/>
    <w:rsid w:val="002E5DDC"/>
    <w:rsid w:val="002F05BB"/>
    <w:rsid w:val="002F44BF"/>
    <w:rsid w:val="002F695A"/>
    <w:rsid w:val="002F6C2D"/>
    <w:rsid w:val="002F74BF"/>
    <w:rsid w:val="003006CF"/>
    <w:rsid w:val="003010D7"/>
    <w:rsid w:val="00301420"/>
    <w:rsid w:val="00303365"/>
    <w:rsid w:val="00303729"/>
    <w:rsid w:val="00303C7F"/>
    <w:rsid w:val="003047AF"/>
    <w:rsid w:val="00305109"/>
    <w:rsid w:val="003076C2"/>
    <w:rsid w:val="003115BF"/>
    <w:rsid w:val="003117CE"/>
    <w:rsid w:val="00312964"/>
    <w:rsid w:val="00314692"/>
    <w:rsid w:val="00314744"/>
    <w:rsid w:val="00316E42"/>
    <w:rsid w:val="003207F1"/>
    <w:rsid w:val="003241E5"/>
    <w:rsid w:val="00324C73"/>
    <w:rsid w:val="0032544A"/>
    <w:rsid w:val="00325526"/>
    <w:rsid w:val="00331311"/>
    <w:rsid w:val="00331E18"/>
    <w:rsid w:val="00335604"/>
    <w:rsid w:val="0034124A"/>
    <w:rsid w:val="003452F5"/>
    <w:rsid w:val="00347BA4"/>
    <w:rsid w:val="00351525"/>
    <w:rsid w:val="00351683"/>
    <w:rsid w:val="003536ED"/>
    <w:rsid w:val="00353E54"/>
    <w:rsid w:val="00354188"/>
    <w:rsid w:val="00355D5D"/>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2D12"/>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5744"/>
    <w:rsid w:val="003A76B9"/>
    <w:rsid w:val="003B02C1"/>
    <w:rsid w:val="003B0397"/>
    <w:rsid w:val="003B16B8"/>
    <w:rsid w:val="003B2098"/>
    <w:rsid w:val="003B2784"/>
    <w:rsid w:val="003B30FC"/>
    <w:rsid w:val="003B343D"/>
    <w:rsid w:val="003B4691"/>
    <w:rsid w:val="003B4A32"/>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4E4C"/>
    <w:rsid w:val="003E5967"/>
    <w:rsid w:val="003E5A06"/>
    <w:rsid w:val="003F11B9"/>
    <w:rsid w:val="003F1523"/>
    <w:rsid w:val="003F49F8"/>
    <w:rsid w:val="003F5323"/>
    <w:rsid w:val="003F5D31"/>
    <w:rsid w:val="003F5F74"/>
    <w:rsid w:val="003F7B3B"/>
    <w:rsid w:val="004008DD"/>
    <w:rsid w:val="00401CA4"/>
    <w:rsid w:val="00402267"/>
    <w:rsid w:val="004026A9"/>
    <w:rsid w:val="00402B17"/>
    <w:rsid w:val="00402BB2"/>
    <w:rsid w:val="00403444"/>
    <w:rsid w:val="00404FD1"/>
    <w:rsid w:val="00405F4E"/>
    <w:rsid w:val="004064D9"/>
    <w:rsid w:val="004067E4"/>
    <w:rsid w:val="004110F8"/>
    <w:rsid w:val="00414852"/>
    <w:rsid w:val="00416F0D"/>
    <w:rsid w:val="0041782D"/>
    <w:rsid w:val="00420992"/>
    <w:rsid w:val="00422B4A"/>
    <w:rsid w:val="00422CCF"/>
    <w:rsid w:val="00425E97"/>
    <w:rsid w:val="00426C61"/>
    <w:rsid w:val="00430AB8"/>
    <w:rsid w:val="004313C2"/>
    <w:rsid w:val="00431A96"/>
    <w:rsid w:val="00435E8B"/>
    <w:rsid w:val="00437BA8"/>
    <w:rsid w:val="00440CC2"/>
    <w:rsid w:val="00442B8E"/>
    <w:rsid w:val="00442F6B"/>
    <w:rsid w:val="0044310F"/>
    <w:rsid w:val="0045108F"/>
    <w:rsid w:val="004518B8"/>
    <w:rsid w:val="00451B9C"/>
    <w:rsid w:val="00452015"/>
    <w:rsid w:val="004529F8"/>
    <w:rsid w:val="004538A4"/>
    <w:rsid w:val="00454B61"/>
    <w:rsid w:val="00455075"/>
    <w:rsid w:val="004601D4"/>
    <w:rsid w:val="00460786"/>
    <w:rsid w:val="004614B7"/>
    <w:rsid w:val="00461E15"/>
    <w:rsid w:val="00463E6A"/>
    <w:rsid w:val="00472BA8"/>
    <w:rsid w:val="00473090"/>
    <w:rsid w:val="00473BD8"/>
    <w:rsid w:val="0047740E"/>
    <w:rsid w:val="00480102"/>
    <w:rsid w:val="0048082C"/>
    <w:rsid w:val="00481833"/>
    <w:rsid w:val="00481852"/>
    <w:rsid w:val="00482534"/>
    <w:rsid w:val="00482547"/>
    <w:rsid w:val="00483774"/>
    <w:rsid w:val="00485288"/>
    <w:rsid w:val="00485676"/>
    <w:rsid w:val="004857E5"/>
    <w:rsid w:val="00485B69"/>
    <w:rsid w:val="00487791"/>
    <w:rsid w:val="00487983"/>
    <w:rsid w:val="00487E34"/>
    <w:rsid w:val="00491172"/>
    <w:rsid w:val="004913E7"/>
    <w:rsid w:val="00491A9E"/>
    <w:rsid w:val="0049388C"/>
    <w:rsid w:val="00494AA2"/>
    <w:rsid w:val="00494DD1"/>
    <w:rsid w:val="00494F05"/>
    <w:rsid w:val="00496CE5"/>
    <w:rsid w:val="004A0509"/>
    <w:rsid w:val="004A05E6"/>
    <w:rsid w:val="004A0C1B"/>
    <w:rsid w:val="004A0C2D"/>
    <w:rsid w:val="004A3234"/>
    <w:rsid w:val="004A452A"/>
    <w:rsid w:val="004A4F31"/>
    <w:rsid w:val="004A56EE"/>
    <w:rsid w:val="004A603F"/>
    <w:rsid w:val="004A6D18"/>
    <w:rsid w:val="004A7444"/>
    <w:rsid w:val="004A7836"/>
    <w:rsid w:val="004A7CE8"/>
    <w:rsid w:val="004B00AA"/>
    <w:rsid w:val="004B0760"/>
    <w:rsid w:val="004B08FE"/>
    <w:rsid w:val="004B1408"/>
    <w:rsid w:val="004B39FB"/>
    <w:rsid w:val="004B51AF"/>
    <w:rsid w:val="004B5853"/>
    <w:rsid w:val="004B6C30"/>
    <w:rsid w:val="004B7F9B"/>
    <w:rsid w:val="004C01C6"/>
    <w:rsid w:val="004C05F7"/>
    <w:rsid w:val="004C0987"/>
    <w:rsid w:val="004C3AF2"/>
    <w:rsid w:val="004C42AB"/>
    <w:rsid w:val="004C4D09"/>
    <w:rsid w:val="004C700C"/>
    <w:rsid w:val="004C72CC"/>
    <w:rsid w:val="004C7D6C"/>
    <w:rsid w:val="004D05E8"/>
    <w:rsid w:val="004D0CAA"/>
    <w:rsid w:val="004D1A2F"/>
    <w:rsid w:val="004D4092"/>
    <w:rsid w:val="004D6C22"/>
    <w:rsid w:val="004E1654"/>
    <w:rsid w:val="004E1E63"/>
    <w:rsid w:val="004E2238"/>
    <w:rsid w:val="004E299A"/>
    <w:rsid w:val="004E51CB"/>
    <w:rsid w:val="004E5B95"/>
    <w:rsid w:val="004E63DC"/>
    <w:rsid w:val="004E6A4C"/>
    <w:rsid w:val="004E6C49"/>
    <w:rsid w:val="004E6F51"/>
    <w:rsid w:val="004E742A"/>
    <w:rsid w:val="004F0C59"/>
    <w:rsid w:val="004F0DA6"/>
    <w:rsid w:val="004F30F5"/>
    <w:rsid w:val="004F39B9"/>
    <w:rsid w:val="004F3CF8"/>
    <w:rsid w:val="004F483B"/>
    <w:rsid w:val="004F5E7F"/>
    <w:rsid w:val="005009B6"/>
    <w:rsid w:val="00500ED9"/>
    <w:rsid w:val="00501E69"/>
    <w:rsid w:val="005037CE"/>
    <w:rsid w:val="00503B3C"/>
    <w:rsid w:val="00506D43"/>
    <w:rsid w:val="005072A5"/>
    <w:rsid w:val="00507A3F"/>
    <w:rsid w:val="00512553"/>
    <w:rsid w:val="00512988"/>
    <w:rsid w:val="005141AD"/>
    <w:rsid w:val="00515BAC"/>
    <w:rsid w:val="005168BB"/>
    <w:rsid w:val="00516EC5"/>
    <w:rsid w:val="0052010D"/>
    <w:rsid w:val="00520127"/>
    <w:rsid w:val="00523449"/>
    <w:rsid w:val="00523EAD"/>
    <w:rsid w:val="00524C00"/>
    <w:rsid w:val="0053054B"/>
    <w:rsid w:val="00530997"/>
    <w:rsid w:val="00530CE5"/>
    <w:rsid w:val="00534409"/>
    <w:rsid w:val="00535CF5"/>
    <w:rsid w:val="00536626"/>
    <w:rsid w:val="0053759D"/>
    <w:rsid w:val="00540435"/>
    <w:rsid w:val="00540BD8"/>
    <w:rsid w:val="00540DC3"/>
    <w:rsid w:val="005410C0"/>
    <w:rsid w:val="00541840"/>
    <w:rsid w:val="005432E5"/>
    <w:rsid w:val="00545C19"/>
    <w:rsid w:val="00551F31"/>
    <w:rsid w:val="00552D3F"/>
    <w:rsid w:val="00553A46"/>
    <w:rsid w:val="00553D9A"/>
    <w:rsid w:val="00554FDE"/>
    <w:rsid w:val="00557879"/>
    <w:rsid w:val="00557DEC"/>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31C"/>
    <w:rsid w:val="005A05EB"/>
    <w:rsid w:val="005A0F9F"/>
    <w:rsid w:val="005A2516"/>
    <w:rsid w:val="005A2D1C"/>
    <w:rsid w:val="005A3D74"/>
    <w:rsid w:val="005A491A"/>
    <w:rsid w:val="005A4B0F"/>
    <w:rsid w:val="005A5A3C"/>
    <w:rsid w:val="005A5B47"/>
    <w:rsid w:val="005A63EE"/>
    <w:rsid w:val="005A7238"/>
    <w:rsid w:val="005A782F"/>
    <w:rsid w:val="005A7A10"/>
    <w:rsid w:val="005B0ADF"/>
    <w:rsid w:val="005B1387"/>
    <w:rsid w:val="005B254E"/>
    <w:rsid w:val="005B3209"/>
    <w:rsid w:val="005B4065"/>
    <w:rsid w:val="005B5023"/>
    <w:rsid w:val="005B521A"/>
    <w:rsid w:val="005B59B1"/>
    <w:rsid w:val="005B6BFD"/>
    <w:rsid w:val="005B6CF3"/>
    <w:rsid w:val="005C0017"/>
    <w:rsid w:val="005C0A7D"/>
    <w:rsid w:val="005C3AB3"/>
    <w:rsid w:val="005C5D77"/>
    <w:rsid w:val="005D0854"/>
    <w:rsid w:val="005D0FAC"/>
    <w:rsid w:val="005D1254"/>
    <w:rsid w:val="005D34A7"/>
    <w:rsid w:val="005D4D0C"/>
    <w:rsid w:val="005D5DC1"/>
    <w:rsid w:val="005D6522"/>
    <w:rsid w:val="005D7E22"/>
    <w:rsid w:val="005E111A"/>
    <w:rsid w:val="005E1294"/>
    <w:rsid w:val="005E2354"/>
    <w:rsid w:val="005E7C50"/>
    <w:rsid w:val="005F3D07"/>
    <w:rsid w:val="005F5F72"/>
    <w:rsid w:val="005F6BB5"/>
    <w:rsid w:val="005F6D70"/>
    <w:rsid w:val="0060014E"/>
    <w:rsid w:val="0060153A"/>
    <w:rsid w:val="00603B88"/>
    <w:rsid w:val="00604918"/>
    <w:rsid w:val="00604CCF"/>
    <w:rsid w:val="00605454"/>
    <w:rsid w:val="006066C6"/>
    <w:rsid w:val="00607D97"/>
    <w:rsid w:val="00607DA8"/>
    <w:rsid w:val="00610038"/>
    <w:rsid w:val="0061070A"/>
    <w:rsid w:val="006108FE"/>
    <w:rsid w:val="00610EA9"/>
    <w:rsid w:val="00611836"/>
    <w:rsid w:val="00612DBA"/>
    <w:rsid w:val="006139A6"/>
    <w:rsid w:val="0061628B"/>
    <w:rsid w:val="0061748E"/>
    <w:rsid w:val="00617C60"/>
    <w:rsid w:val="0062261F"/>
    <w:rsid w:val="006230ED"/>
    <w:rsid w:val="006235A8"/>
    <w:rsid w:val="00624616"/>
    <w:rsid w:val="00625997"/>
    <w:rsid w:val="00625BCB"/>
    <w:rsid w:val="00626274"/>
    <w:rsid w:val="0062660E"/>
    <w:rsid w:val="0063051D"/>
    <w:rsid w:val="00631DFC"/>
    <w:rsid w:val="00634300"/>
    <w:rsid w:val="00635453"/>
    <w:rsid w:val="00636639"/>
    <w:rsid w:val="006404AC"/>
    <w:rsid w:val="00641361"/>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2BDE"/>
    <w:rsid w:val="006630F2"/>
    <w:rsid w:val="006647E9"/>
    <w:rsid w:val="006668E6"/>
    <w:rsid w:val="00670B93"/>
    <w:rsid w:val="00672D76"/>
    <w:rsid w:val="00674977"/>
    <w:rsid w:val="0067542A"/>
    <w:rsid w:val="00675442"/>
    <w:rsid w:val="00676743"/>
    <w:rsid w:val="00676C2A"/>
    <w:rsid w:val="00680BE5"/>
    <w:rsid w:val="00684B95"/>
    <w:rsid w:val="00687BB2"/>
    <w:rsid w:val="006931BA"/>
    <w:rsid w:val="00693748"/>
    <w:rsid w:val="006943D3"/>
    <w:rsid w:val="006948DC"/>
    <w:rsid w:val="00696DB8"/>
    <w:rsid w:val="00697432"/>
    <w:rsid w:val="006A00BA"/>
    <w:rsid w:val="006A2BA4"/>
    <w:rsid w:val="006A2E29"/>
    <w:rsid w:val="006A368B"/>
    <w:rsid w:val="006A6F4A"/>
    <w:rsid w:val="006B02E3"/>
    <w:rsid w:val="006B11F4"/>
    <w:rsid w:val="006B2D41"/>
    <w:rsid w:val="006B36DE"/>
    <w:rsid w:val="006B4D00"/>
    <w:rsid w:val="006B538D"/>
    <w:rsid w:val="006B6933"/>
    <w:rsid w:val="006B79B8"/>
    <w:rsid w:val="006B7B95"/>
    <w:rsid w:val="006C19CC"/>
    <w:rsid w:val="006C22DA"/>
    <w:rsid w:val="006C2411"/>
    <w:rsid w:val="006C24B7"/>
    <w:rsid w:val="006C2FB1"/>
    <w:rsid w:val="006C4929"/>
    <w:rsid w:val="006C7936"/>
    <w:rsid w:val="006D21A5"/>
    <w:rsid w:val="006D3A04"/>
    <w:rsid w:val="006D5B12"/>
    <w:rsid w:val="006D7401"/>
    <w:rsid w:val="006D7BAA"/>
    <w:rsid w:val="006E0F65"/>
    <w:rsid w:val="006E5E1F"/>
    <w:rsid w:val="006F01DA"/>
    <w:rsid w:val="006F1378"/>
    <w:rsid w:val="006F3073"/>
    <w:rsid w:val="006F37B8"/>
    <w:rsid w:val="006F6D33"/>
    <w:rsid w:val="006F7637"/>
    <w:rsid w:val="00701299"/>
    <w:rsid w:val="00702BB4"/>
    <w:rsid w:val="00702F07"/>
    <w:rsid w:val="00703198"/>
    <w:rsid w:val="00703B70"/>
    <w:rsid w:val="00705518"/>
    <w:rsid w:val="00705553"/>
    <w:rsid w:val="0070583B"/>
    <w:rsid w:val="007066CB"/>
    <w:rsid w:val="00706D98"/>
    <w:rsid w:val="00707F7A"/>
    <w:rsid w:val="00711FC3"/>
    <w:rsid w:val="00713822"/>
    <w:rsid w:val="007149BA"/>
    <w:rsid w:val="007157D0"/>
    <w:rsid w:val="00715A9F"/>
    <w:rsid w:val="00715E65"/>
    <w:rsid w:val="00716526"/>
    <w:rsid w:val="00717E67"/>
    <w:rsid w:val="00721785"/>
    <w:rsid w:val="0072202D"/>
    <w:rsid w:val="00722039"/>
    <w:rsid w:val="00722D60"/>
    <w:rsid w:val="00723D6E"/>
    <w:rsid w:val="00724051"/>
    <w:rsid w:val="007241AE"/>
    <w:rsid w:val="00724628"/>
    <w:rsid w:val="00730AE5"/>
    <w:rsid w:val="00730EC8"/>
    <w:rsid w:val="007328A6"/>
    <w:rsid w:val="00732A4E"/>
    <w:rsid w:val="00732C55"/>
    <w:rsid w:val="007336DB"/>
    <w:rsid w:val="0073463B"/>
    <w:rsid w:val="00736548"/>
    <w:rsid w:val="00736850"/>
    <w:rsid w:val="007370F1"/>
    <w:rsid w:val="00740CB5"/>
    <w:rsid w:val="0074113F"/>
    <w:rsid w:val="007419E8"/>
    <w:rsid w:val="00743CE0"/>
    <w:rsid w:val="00747488"/>
    <w:rsid w:val="00747D11"/>
    <w:rsid w:val="007505BF"/>
    <w:rsid w:val="00754CAF"/>
    <w:rsid w:val="007552A9"/>
    <w:rsid w:val="0075586A"/>
    <w:rsid w:val="007604CD"/>
    <w:rsid w:val="00765E0A"/>
    <w:rsid w:val="00766091"/>
    <w:rsid w:val="00770281"/>
    <w:rsid w:val="00771209"/>
    <w:rsid w:val="00774669"/>
    <w:rsid w:val="00774972"/>
    <w:rsid w:val="00774E22"/>
    <w:rsid w:val="00774F52"/>
    <w:rsid w:val="00782105"/>
    <w:rsid w:val="00782219"/>
    <w:rsid w:val="00782AE4"/>
    <w:rsid w:val="007831AB"/>
    <w:rsid w:val="00783520"/>
    <w:rsid w:val="0078733A"/>
    <w:rsid w:val="00790304"/>
    <w:rsid w:val="00790B22"/>
    <w:rsid w:val="007916AC"/>
    <w:rsid w:val="0079286C"/>
    <w:rsid w:val="00792ECA"/>
    <w:rsid w:val="0079356B"/>
    <w:rsid w:val="00795D32"/>
    <w:rsid w:val="007966A9"/>
    <w:rsid w:val="00796A39"/>
    <w:rsid w:val="007A0944"/>
    <w:rsid w:val="007A1841"/>
    <w:rsid w:val="007A2B78"/>
    <w:rsid w:val="007A4D27"/>
    <w:rsid w:val="007A4EEB"/>
    <w:rsid w:val="007A726F"/>
    <w:rsid w:val="007B2D07"/>
    <w:rsid w:val="007B34F3"/>
    <w:rsid w:val="007B39A5"/>
    <w:rsid w:val="007B4BE3"/>
    <w:rsid w:val="007B4DA7"/>
    <w:rsid w:val="007B59F2"/>
    <w:rsid w:val="007B6D37"/>
    <w:rsid w:val="007B74B7"/>
    <w:rsid w:val="007C01CE"/>
    <w:rsid w:val="007C1025"/>
    <w:rsid w:val="007C1F2F"/>
    <w:rsid w:val="007C206E"/>
    <w:rsid w:val="007C4FE3"/>
    <w:rsid w:val="007C5A47"/>
    <w:rsid w:val="007C6926"/>
    <w:rsid w:val="007C6FE4"/>
    <w:rsid w:val="007C79A0"/>
    <w:rsid w:val="007D212A"/>
    <w:rsid w:val="007D4878"/>
    <w:rsid w:val="007D4E73"/>
    <w:rsid w:val="007D6FAC"/>
    <w:rsid w:val="007D7634"/>
    <w:rsid w:val="007E0917"/>
    <w:rsid w:val="007E0F3E"/>
    <w:rsid w:val="007E18D1"/>
    <w:rsid w:val="007E5770"/>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777"/>
    <w:rsid w:val="00804CD3"/>
    <w:rsid w:val="00804D3F"/>
    <w:rsid w:val="00806A3E"/>
    <w:rsid w:val="00807135"/>
    <w:rsid w:val="008074E6"/>
    <w:rsid w:val="00810F89"/>
    <w:rsid w:val="008130C5"/>
    <w:rsid w:val="008145F5"/>
    <w:rsid w:val="00814BCE"/>
    <w:rsid w:val="0081502D"/>
    <w:rsid w:val="0081712A"/>
    <w:rsid w:val="0081798F"/>
    <w:rsid w:val="00817D0A"/>
    <w:rsid w:val="00820D99"/>
    <w:rsid w:val="00821A18"/>
    <w:rsid w:val="00822F51"/>
    <w:rsid w:val="0082326E"/>
    <w:rsid w:val="008249E4"/>
    <w:rsid w:val="00827407"/>
    <w:rsid w:val="00835902"/>
    <w:rsid w:val="00835B98"/>
    <w:rsid w:val="00836165"/>
    <w:rsid w:val="008362C0"/>
    <w:rsid w:val="00836F28"/>
    <w:rsid w:val="00837819"/>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48A9"/>
    <w:rsid w:val="00865E32"/>
    <w:rsid w:val="008678CB"/>
    <w:rsid w:val="0087086A"/>
    <w:rsid w:val="008730BC"/>
    <w:rsid w:val="00876436"/>
    <w:rsid w:val="008772A2"/>
    <w:rsid w:val="00877572"/>
    <w:rsid w:val="00881A40"/>
    <w:rsid w:val="00882C63"/>
    <w:rsid w:val="00886718"/>
    <w:rsid w:val="008867DB"/>
    <w:rsid w:val="00887552"/>
    <w:rsid w:val="008902FD"/>
    <w:rsid w:val="00890B39"/>
    <w:rsid w:val="00892700"/>
    <w:rsid w:val="00893813"/>
    <w:rsid w:val="00893DF9"/>
    <w:rsid w:val="008946A5"/>
    <w:rsid w:val="00895A26"/>
    <w:rsid w:val="00896D9A"/>
    <w:rsid w:val="00897FD8"/>
    <w:rsid w:val="008A1EED"/>
    <w:rsid w:val="008A2A79"/>
    <w:rsid w:val="008A3C6E"/>
    <w:rsid w:val="008A433D"/>
    <w:rsid w:val="008A467C"/>
    <w:rsid w:val="008A59AB"/>
    <w:rsid w:val="008A5EFE"/>
    <w:rsid w:val="008A6241"/>
    <w:rsid w:val="008B0BB7"/>
    <w:rsid w:val="008B1F89"/>
    <w:rsid w:val="008B1FFE"/>
    <w:rsid w:val="008B222F"/>
    <w:rsid w:val="008B34AA"/>
    <w:rsid w:val="008B411F"/>
    <w:rsid w:val="008B5CC7"/>
    <w:rsid w:val="008C0CBD"/>
    <w:rsid w:val="008C1D33"/>
    <w:rsid w:val="008C3A1A"/>
    <w:rsid w:val="008C4D9E"/>
    <w:rsid w:val="008C7522"/>
    <w:rsid w:val="008D0495"/>
    <w:rsid w:val="008D078E"/>
    <w:rsid w:val="008D0EA5"/>
    <w:rsid w:val="008D423A"/>
    <w:rsid w:val="008D4305"/>
    <w:rsid w:val="008D76E6"/>
    <w:rsid w:val="008E446A"/>
    <w:rsid w:val="008E6700"/>
    <w:rsid w:val="008E7C7D"/>
    <w:rsid w:val="008F0048"/>
    <w:rsid w:val="008F4595"/>
    <w:rsid w:val="008F5147"/>
    <w:rsid w:val="008F549C"/>
    <w:rsid w:val="008F5B07"/>
    <w:rsid w:val="008F6ACC"/>
    <w:rsid w:val="008F7803"/>
    <w:rsid w:val="008F7B1F"/>
    <w:rsid w:val="00902B31"/>
    <w:rsid w:val="00902EB5"/>
    <w:rsid w:val="009038ED"/>
    <w:rsid w:val="00903C11"/>
    <w:rsid w:val="00904DC8"/>
    <w:rsid w:val="009066AC"/>
    <w:rsid w:val="0091427E"/>
    <w:rsid w:val="00914F1E"/>
    <w:rsid w:val="00915D35"/>
    <w:rsid w:val="00920DAF"/>
    <w:rsid w:val="00921491"/>
    <w:rsid w:val="00921912"/>
    <w:rsid w:val="00925A32"/>
    <w:rsid w:val="00925DA7"/>
    <w:rsid w:val="00927352"/>
    <w:rsid w:val="009300BD"/>
    <w:rsid w:val="009322EF"/>
    <w:rsid w:val="00932755"/>
    <w:rsid w:val="00933A6B"/>
    <w:rsid w:val="00935F97"/>
    <w:rsid w:val="0093693A"/>
    <w:rsid w:val="00936F0E"/>
    <w:rsid w:val="00940142"/>
    <w:rsid w:val="00941F00"/>
    <w:rsid w:val="009429ED"/>
    <w:rsid w:val="00944184"/>
    <w:rsid w:val="00944A5D"/>
    <w:rsid w:val="00945511"/>
    <w:rsid w:val="00945942"/>
    <w:rsid w:val="0095194E"/>
    <w:rsid w:val="00952834"/>
    <w:rsid w:val="009539BA"/>
    <w:rsid w:val="00953BFE"/>
    <w:rsid w:val="00955537"/>
    <w:rsid w:val="00962D77"/>
    <w:rsid w:val="00963AAC"/>
    <w:rsid w:val="00966D15"/>
    <w:rsid w:val="00967D60"/>
    <w:rsid w:val="00971EE3"/>
    <w:rsid w:val="009721F0"/>
    <w:rsid w:val="00972AFC"/>
    <w:rsid w:val="0097343B"/>
    <w:rsid w:val="00973FE0"/>
    <w:rsid w:val="00974C80"/>
    <w:rsid w:val="009756F6"/>
    <w:rsid w:val="009764DF"/>
    <w:rsid w:val="00976BD3"/>
    <w:rsid w:val="00980CCF"/>
    <w:rsid w:val="00981E61"/>
    <w:rsid w:val="00983478"/>
    <w:rsid w:val="00983995"/>
    <w:rsid w:val="009847A9"/>
    <w:rsid w:val="00985238"/>
    <w:rsid w:val="009854E3"/>
    <w:rsid w:val="00992530"/>
    <w:rsid w:val="0099381D"/>
    <w:rsid w:val="00994AED"/>
    <w:rsid w:val="00997085"/>
    <w:rsid w:val="009A035C"/>
    <w:rsid w:val="009A340C"/>
    <w:rsid w:val="009A3854"/>
    <w:rsid w:val="009A4584"/>
    <w:rsid w:val="009A760A"/>
    <w:rsid w:val="009A7B6E"/>
    <w:rsid w:val="009C05D2"/>
    <w:rsid w:val="009C1224"/>
    <w:rsid w:val="009C2810"/>
    <w:rsid w:val="009C77D0"/>
    <w:rsid w:val="009D1669"/>
    <w:rsid w:val="009D26C6"/>
    <w:rsid w:val="009D2D49"/>
    <w:rsid w:val="009D3390"/>
    <w:rsid w:val="009D4C1E"/>
    <w:rsid w:val="009D4F81"/>
    <w:rsid w:val="009D5A9C"/>
    <w:rsid w:val="009D6D0A"/>
    <w:rsid w:val="009E2B22"/>
    <w:rsid w:val="009E525F"/>
    <w:rsid w:val="009E640D"/>
    <w:rsid w:val="009E7E04"/>
    <w:rsid w:val="009E7E67"/>
    <w:rsid w:val="009F016A"/>
    <w:rsid w:val="009F25B0"/>
    <w:rsid w:val="009F3644"/>
    <w:rsid w:val="009F4ED7"/>
    <w:rsid w:val="009F5C3D"/>
    <w:rsid w:val="00A0107A"/>
    <w:rsid w:val="00A01260"/>
    <w:rsid w:val="00A01D7F"/>
    <w:rsid w:val="00A01FC4"/>
    <w:rsid w:val="00A0200B"/>
    <w:rsid w:val="00A02ED1"/>
    <w:rsid w:val="00A03A80"/>
    <w:rsid w:val="00A0419C"/>
    <w:rsid w:val="00A0576E"/>
    <w:rsid w:val="00A06D01"/>
    <w:rsid w:val="00A07B4A"/>
    <w:rsid w:val="00A11E8F"/>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26511"/>
    <w:rsid w:val="00A302FF"/>
    <w:rsid w:val="00A3067D"/>
    <w:rsid w:val="00A314DA"/>
    <w:rsid w:val="00A31545"/>
    <w:rsid w:val="00A33251"/>
    <w:rsid w:val="00A34CB6"/>
    <w:rsid w:val="00A3683C"/>
    <w:rsid w:val="00A375B0"/>
    <w:rsid w:val="00A40464"/>
    <w:rsid w:val="00A42198"/>
    <w:rsid w:val="00A42A2F"/>
    <w:rsid w:val="00A42B3D"/>
    <w:rsid w:val="00A4566D"/>
    <w:rsid w:val="00A46040"/>
    <w:rsid w:val="00A471D2"/>
    <w:rsid w:val="00A500E3"/>
    <w:rsid w:val="00A5157C"/>
    <w:rsid w:val="00A535C8"/>
    <w:rsid w:val="00A53848"/>
    <w:rsid w:val="00A5578A"/>
    <w:rsid w:val="00A557A8"/>
    <w:rsid w:val="00A574B4"/>
    <w:rsid w:val="00A57DA1"/>
    <w:rsid w:val="00A603DE"/>
    <w:rsid w:val="00A60A49"/>
    <w:rsid w:val="00A615C1"/>
    <w:rsid w:val="00A62AAF"/>
    <w:rsid w:val="00A634EA"/>
    <w:rsid w:val="00A63F3B"/>
    <w:rsid w:val="00A66E39"/>
    <w:rsid w:val="00A67203"/>
    <w:rsid w:val="00A707F8"/>
    <w:rsid w:val="00A70C0B"/>
    <w:rsid w:val="00A7177C"/>
    <w:rsid w:val="00A72F21"/>
    <w:rsid w:val="00A736AC"/>
    <w:rsid w:val="00A736B1"/>
    <w:rsid w:val="00A73F27"/>
    <w:rsid w:val="00A7506F"/>
    <w:rsid w:val="00A75535"/>
    <w:rsid w:val="00A75F21"/>
    <w:rsid w:val="00A7687F"/>
    <w:rsid w:val="00A77172"/>
    <w:rsid w:val="00A8174B"/>
    <w:rsid w:val="00A848E4"/>
    <w:rsid w:val="00A92A6F"/>
    <w:rsid w:val="00AA0FB0"/>
    <w:rsid w:val="00AA45B7"/>
    <w:rsid w:val="00AA4CD1"/>
    <w:rsid w:val="00AA7B7C"/>
    <w:rsid w:val="00AB1FBD"/>
    <w:rsid w:val="00AB305D"/>
    <w:rsid w:val="00AB3271"/>
    <w:rsid w:val="00AB6619"/>
    <w:rsid w:val="00AC340E"/>
    <w:rsid w:val="00AC44A9"/>
    <w:rsid w:val="00AC4C30"/>
    <w:rsid w:val="00AD01F5"/>
    <w:rsid w:val="00AD0A95"/>
    <w:rsid w:val="00AD1E91"/>
    <w:rsid w:val="00AD2FD9"/>
    <w:rsid w:val="00AD5051"/>
    <w:rsid w:val="00AD7DF7"/>
    <w:rsid w:val="00AE0424"/>
    <w:rsid w:val="00AE1F0F"/>
    <w:rsid w:val="00AE2215"/>
    <w:rsid w:val="00AE3031"/>
    <w:rsid w:val="00AF113E"/>
    <w:rsid w:val="00AF1330"/>
    <w:rsid w:val="00AF2BDF"/>
    <w:rsid w:val="00AF54F7"/>
    <w:rsid w:val="00B00374"/>
    <w:rsid w:val="00B012B2"/>
    <w:rsid w:val="00B02D21"/>
    <w:rsid w:val="00B034DB"/>
    <w:rsid w:val="00B05E24"/>
    <w:rsid w:val="00B05E60"/>
    <w:rsid w:val="00B06172"/>
    <w:rsid w:val="00B11A71"/>
    <w:rsid w:val="00B12736"/>
    <w:rsid w:val="00B1287F"/>
    <w:rsid w:val="00B12F91"/>
    <w:rsid w:val="00B13FE7"/>
    <w:rsid w:val="00B21A05"/>
    <w:rsid w:val="00B21E69"/>
    <w:rsid w:val="00B226FB"/>
    <w:rsid w:val="00B22822"/>
    <w:rsid w:val="00B23A9B"/>
    <w:rsid w:val="00B300C1"/>
    <w:rsid w:val="00B33790"/>
    <w:rsid w:val="00B34CFB"/>
    <w:rsid w:val="00B34D1B"/>
    <w:rsid w:val="00B4311E"/>
    <w:rsid w:val="00B4503F"/>
    <w:rsid w:val="00B4554E"/>
    <w:rsid w:val="00B45EAB"/>
    <w:rsid w:val="00B468B4"/>
    <w:rsid w:val="00B472DD"/>
    <w:rsid w:val="00B47C39"/>
    <w:rsid w:val="00B47D1E"/>
    <w:rsid w:val="00B505AC"/>
    <w:rsid w:val="00B51AA0"/>
    <w:rsid w:val="00B520CF"/>
    <w:rsid w:val="00B528B4"/>
    <w:rsid w:val="00B52979"/>
    <w:rsid w:val="00B53352"/>
    <w:rsid w:val="00B53722"/>
    <w:rsid w:val="00B555C1"/>
    <w:rsid w:val="00B55953"/>
    <w:rsid w:val="00B60EAF"/>
    <w:rsid w:val="00B61A48"/>
    <w:rsid w:val="00B62124"/>
    <w:rsid w:val="00B62C43"/>
    <w:rsid w:val="00B63DC3"/>
    <w:rsid w:val="00B64BE8"/>
    <w:rsid w:val="00B6510E"/>
    <w:rsid w:val="00B667D5"/>
    <w:rsid w:val="00B66D87"/>
    <w:rsid w:val="00B70855"/>
    <w:rsid w:val="00B710C1"/>
    <w:rsid w:val="00B74331"/>
    <w:rsid w:val="00B754F1"/>
    <w:rsid w:val="00B75F95"/>
    <w:rsid w:val="00B76087"/>
    <w:rsid w:val="00B804B5"/>
    <w:rsid w:val="00B83675"/>
    <w:rsid w:val="00B83DE1"/>
    <w:rsid w:val="00B85334"/>
    <w:rsid w:val="00B90929"/>
    <w:rsid w:val="00B90CB2"/>
    <w:rsid w:val="00B9146C"/>
    <w:rsid w:val="00B93DFA"/>
    <w:rsid w:val="00B9542A"/>
    <w:rsid w:val="00B96581"/>
    <w:rsid w:val="00B969A1"/>
    <w:rsid w:val="00B97862"/>
    <w:rsid w:val="00BA489F"/>
    <w:rsid w:val="00BA6935"/>
    <w:rsid w:val="00BA6C4B"/>
    <w:rsid w:val="00BA7E21"/>
    <w:rsid w:val="00BB070B"/>
    <w:rsid w:val="00BB0868"/>
    <w:rsid w:val="00BB45A0"/>
    <w:rsid w:val="00BB6ABE"/>
    <w:rsid w:val="00BB7F08"/>
    <w:rsid w:val="00BC008C"/>
    <w:rsid w:val="00BC1E0D"/>
    <w:rsid w:val="00BC2485"/>
    <w:rsid w:val="00BC2C27"/>
    <w:rsid w:val="00BC369F"/>
    <w:rsid w:val="00BC58CB"/>
    <w:rsid w:val="00BC639B"/>
    <w:rsid w:val="00BC6807"/>
    <w:rsid w:val="00BD15D9"/>
    <w:rsid w:val="00BD162D"/>
    <w:rsid w:val="00BD6448"/>
    <w:rsid w:val="00BD6609"/>
    <w:rsid w:val="00BD6B6F"/>
    <w:rsid w:val="00BD7A30"/>
    <w:rsid w:val="00BE1C6A"/>
    <w:rsid w:val="00BE4389"/>
    <w:rsid w:val="00BE4749"/>
    <w:rsid w:val="00BE497D"/>
    <w:rsid w:val="00BE6662"/>
    <w:rsid w:val="00BE67B3"/>
    <w:rsid w:val="00BF091C"/>
    <w:rsid w:val="00BF1C4F"/>
    <w:rsid w:val="00BF392D"/>
    <w:rsid w:val="00C0039B"/>
    <w:rsid w:val="00C02115"/>
    <w:rsid w:val="00C03385"/>
    <w:rsid w:val="00C04D31"/>
    <w:rsid w:val="00C054AC"/>
    <w:rsid w:val="00C07961"/>
    <w:rsid w:val="00C07B57"/>
    <w:rsid w:val="00C07FAF"/>
    <w:rsid w:val="00C111FF"/>
    <w:rsid w:val="00C11679"/>
    <w:rsid w:val="00C11AED"/>
    <w:rsid w:val="00C12A0C"/>
    <w:rsid w:val="00C13E3E"/>
    <w:rsid w:val="00C14089"/>
    <w:rsid w:val="00C158CA"/>
    <w:rsid w:val="00C15CE6"/>
    <w:rsid w:val="00C21F3E"/>
    <w:rsid w:val="00C2324A"/>
    <w:rsid w:val="00C23FEF"/>
    <w:rsid w:val="00C25F95"/>
    <w:rsid w:val="00C26142"/>
    <w:rsid w:val="00C26E0C"/>
    <w:rsid w:val="00C27456"/>
    <w:rsid w:val="00C277C9"/>
    <w:rsid w:val="00C32F70"/>
    <w:rsid w:val="00C33C09"/>
    <w:rsid w:val="00C349B4"/>
    <w:rsid w:val="00C34B14"/>
    <w:rsid w:val="00C3565C"/>
    <w:rsid w:val="00C36DF5"/>
    <w:rsid w:val="00C37C5C"/>
    <w:rsid w:val="00C40053"/>
    <w:rsid w:val="00C41D71"/>
    <w:rsid w:val="00C41F24"/>
    <w:rsid w:val="00C42E3F"/>
    <w:rsid w:val="00C43AA1"/>
    <w:rsid w:val="00C445B2"/>
    <w:rsid w:val="00C45865"/>
    <w:rsid w:val="00C45922"/>
    <w:rsid w:val="00C51A56"/>
    <w:rsid w:val="00C5244B"/>
    <w:rsid w:val="00C538E0"/>
    <w:rsid w:val="00C56520"/>
    <w:rsid w:val="00C5732E"/>
    <w:rsid w:val="00C5747B"/>
    <w:rsid w:val="00C576A8"/>
    <w:rsid w:val="00C60664"/>
    <w:rsid w:val="00C60FA8"/>
    <w:rsid w:val="00C61F7A"/>
    <w:rsid w:val="00C646E4"/>
    <w:rsid w:val="00C65258"/>
    <w:rsid w:val="00C705D9"/>
    <w:rsid w:val="00C72FBD"/>
    <w:rsid w:val="00C7325F"/>
    <w:rsid w:val="00C747B8"/>
    <w:rsid w:val="00C75FF4"/>
    <w:rsid w:val="00C82CF6"/>
    <w:rsid w:val="00C84C4D"/>
    <w:rsid w:val="00C84F30"/>
    <w:rsid w:val="00C90837"/>
    <w:rsid w:val="00C90D15"/>
    <w:rsid w:val="00C92587"/>
    <w:rsid w:val="00C94342"/>
    <w:rsid w:val="00C949B6"/>
    <w:rsid w:val="00C94B3A"/>
    <w:rsid w:val="00C96612"/>
    <w:rsid w:val="00C968DC"/>
    <w:rsid w:val="00C97827"/>
    <w:rsid w:val="00C97B81"/>
    <w:rsid w:val="00CA00BB"/>
    <w:rsid w:val="00CA01B7"/>
    <w:rsid w:val="00CA1539"/>
    <w:rsid w:val="00CA1CC2"/>
    <w:rsid w:val="00CA3443"/>
    <w:rsid w:val="00CA4986"/>
    <w:rsid w:val="00CA5EC8"/>
    <w:rsid w:val="00CA62B4"/>
    <w:rsid w:val="00CA6451"/>
    <w:rsid w:val="00CA6EC6"/>
    <w:rsid w:val="00CB3410"/>
    <w:rsid w:val="00CB45C4"/>
    <w:rsid w:val="00CB6EB1"/>
    <w:rsid w:val="00CB734D"/>
    <w:rsid w:val="00CC0319"/>
    <w:rsid w:val="00CC1016"/>
    <w:rsid w:val="00CC7095"/>
    <w:rsid w:val="00CC791B"/>
    <w:rsid w:val="00CD14CA"/>
    <w:rsid w:val="00CD352C"/>
    <w:rsid w:val="00CD38DD"/>
    <w:rsid w:val="00CD3939"/>
    <w:rsid w:val="00CD3A4C"/>
    <w:rsid w:val="00CD52E5"/>
    <w:rsid w:val="00CD6B7D"/>
    <w:rsid w:val="00CE0E8C"/>
    <w:rsid w:val="00CE16C9"/>
    <w:rsid w:val="00CE21C2"/>
    <w:rsid w:val="00CE3334"/>
    <w:rsid w:val="00CE3917"/>
    <w:rsid w:val="00CE39C3"/>
    <w:rsid w:val="00CE5042"/>
    <w:rsid w:val="00CE7B8E"/>
    <w:rsid w:val="00CF0A23"/>
    <w:rsid w:val="00CF1DAA"/>
    <w:rsid w:val="00CF221E"/>
    <w:rsid w:val="00CF2BBA"/>
    <w:rsid w:val="00CF4780"/>
    <w:rsid w:val="00CF49B3"/>
    <w:rsid w:val="00CF6098"/>
    <w:rsid w:val="00CF63C3"/>
    <w:rsid w:val="00CF6E92"/>
    <w:rsid w:val="00D0009E"/>
    <w:rsid w:val="00D030E5"/>
    <w:rsid w:val="00D044A0"/>
    <w:rsid w:val="00D04A43"/>
    <w:rsid w:val="00D04BC8"/>
    <w:rsid w:val="00D05E32"/>
    <w:rsid w:val="00D05E94"/>
    <w:rsid w:val="00D060BB"/>
    <w:rsid w:val="00D06B1C"/>
    <w:rsid w:val="00D06FA8"/>
    <w:rsid w:val="00D07F1F"/>
    <w:rsid w:val="00D13C87"/>
    <w:rsid w:val="00D14336"/>
    <w:rsid w:val="00D171E5"/>
    <w:rsid w:val="00D1763E"/>
    <w:rsid w:val="00D20620"/>
    <w:rsid w:val="00D20694"/>
    <w:rsid w:val="00D20EF5"/>
    <w:rsid w:val="00D21A18"/>
    <w:rsid w:val="00D22622"/>
    <w:rsid w:val="00D22648"/>
    <w:rsid w:val="00D22E45"/>
    <w:rsid w:val="00D236D9"/>
    <w:rsid w:val="00D255CC"/>
    <w:rsid w:val="00D25B3E"/>
    <w:rsid w:val="00D260D7"/>
    <w:rsid w:val="00D265A7"/>
    <w:rsid w:val="00D2789A"/>
    <w:rsid w:val="00D3234D"/>
    <w:rsid w:val="00D33A8E"/>
    <w:rsid w:val="00D34225"/>
    <w:rsid w:val="00D34E17"/>
    <w:rsid w:val="00D35CA6"/>
    <w:rsid w:val="00D40A29"/>
    <w:rsid w:val="00D40A54"/>
    <w:rsid w:val="00D41521"/>
    <w:rsid w:val="00D4229D"/>
    <w:rsid w:val="00D42C23"/>
    <w:rsid w:val="00D436A6"/>
    <w:rsid w:val="00D45302"/>
    <w:rsid w:val="00D459DB"/>
    <w:rsid w:val="00D473ED"/>
    <w:rsid w:val="00D54E2D"/>
    <w:rsid w:val="00D55913"/>
    <w:rsid w:val="00D55C70"/>
    <w:rsid w:val="00D57957"/>
    <w:rsid w:val="00D61C72"/>
    <w:rsid w:val="00D63D26"/>
    <w:rsid w:val="00D66D1D"/>
    <w:rsid w:val="00D720C0"/>
    <w:rsid w:val="00D73FF4"/>
    <w:rsid w:val="00D75B39"/>
    <w:rsid w:val="00D75F37"/>
    <w:rsid w:val="00D75F44"/>
    <w:rsid w:val="00D76953"/>
    <w:rsid w:val="00D76A17"/>
    <w:rsid w:val="00D81328"/>
    <w:rsid w:val="00D86A64"/>
    <w:rsid w:val="00D86E33"/>
    <w:rsid w:val="00D8773B"/>
    <w:rsid w:val="00D87ADF"/>
    <w:rsid w:val="00D93E2E"/>
    <w:rsid w:val="00D9716A"/>
    <w:rsid w:val="00D97D9D"/>
    <w:rsid w:val="00DA1C02"/>
    <w:rsid w:val="00DA1E94"/>
    <w:rsid w:val="00DA548E"/>
    <w:rsid w:val="00DA56E7"/>
    <w:rsid w:val="00DA61F6"/>
    <w:rsid w:val="00DA7CE4"/>
    <w:rsid w:val="00DB0D24"/>
    <w:rsid w:val="00DB1380"/>
    <w:rsid w:val="00DB1977"/>
    <w:rsid w:val="00DB2E98"/>
    <w:rsid w:val="00DB3E33"/>
    <w:rsid w:val="00DC109F"/>
    <w:rsid w:val="00DC6719"/>
    <w:rsid w:val="00DD1CCA"/>
    <w:rsid w:val="00DD1DB9"/>
    <w:rsid w:val="00DD2232"/>
    <w:rsid w:val="00DD254C"/>
    <w:rsid w:val="00DD2978"/>
    <w:rsid w:val="00DD29A5"/>
    <w:rsid w:val="00DE43E9"/>
    <w:rsid w:val="00DE773A"/>
    <w:rsid w:val="00DF08D9"/>
    <w:rsid w:val="00DF1877"/>
    <w:rsid w:val="00DF2510"/>
    <w:rsid w:val="00DF37F6"/>
    <w:rsid w:val="00DF5903"/>
    <w:rsid w:val="00DF5AC2"/>
    <w:rsid w:val="00DF66BA"/>
    <w:rsid w:val="00DF78B1"/>
    <w:rsid w:val="00E01A55"/>
    <w:rsid w:val="00E01F5E"/>
    <w:rsid w:val="00E020AA"/>
    <w:rsid w:val="00E02FDA"/>
    <w:rsid w:val="00E046A4"/>
    <w:rsid w:val="00E0493F"/>
    <w:rsid w:val="00E0545E"/>
    <w:rsid w:val="00E0697A"/>
    <w:rsid w:val="00E1244F"/>
    <w:rsid w:val="00E16893"/>
    <w:rsid w:val="00E16B76"/>
    <w:rsid w:val="00E16F51"/>
    <w:rsid w:val="00E17D38"/>
    <w:rsid w:val="00E201F1"/>
    <w:rsid w:val="00E21834"/>
    <w:rsid w:val="00E21D3E"/>
    <w:rsid w:val="00E22878"/>
    <w:rsid w:val="00E22E68"/>
    <w:rsid w:val="00E23DA3"/>
    <w:rsid w:val="00E25AF2"/>
    <w:rsid w:val="00E2661C"/>
    <w:rsid w:val="00E304BF"/>
    <w:rsid w:val="00E30B27"/>
    <w:rsid w:val="00E318B1"/>
    <w:rsid w:val="00E31FF0"/>
    <w:rsid w:val="00E334D1"/>
    <w:rsid w:val="00E35473"/>
    <w:rsid w:val="00E3636D"/>
    <w:rsid w:val="00E36E75"/>
    <w:rsid w:val="00E40A58"/>
    <w:rsid w:val="00E412BF"/>
    <w:rsid w:val="00E4410B"/>
    <w:rsid w:val="00E45D89"/>
    <w:rsid w:val="00E51964"/>
    <w:rsid w:val="00E51C2E"/>
    <w:rsid w:val="00E526CB"/>
    <w:rsid w:val="00E52EE3"/>
    <w:rsid w:val="00E54183"/>
    <w:rsid w:val="00E5557C"/>
    <w:rsid w:val="00E62047"/>
    <w:rsid w:val="00E6473C"/>
    <w:rsid w:val="00E7248F"/>
    <w:rsid w:val="00E727B1"/>
    <w:rsid w:val="00E73591"/>
    <w:rsid w:val="00E747AE"/>
    <w:rsid w:val="00E8006A"/>
    <w:rsid w:val="00E80540"/>
    <w:rsid w:val="00E8169C"/>
    <w:rsid w:val="00E81770"/>
    <w:rsid w:val="00E823A9"/>
    <w:rsid w:val="00E824A0"/>
    <w:rsid w:val="00E837EE"/>
    <w:rsid w:val="00E86036"/>
    <w:rsid w:val="00E9164C"/>
    <w:rsid w:val="00E91A49"/>
    <w:rsid w:val="00E95A5F"/>
    <w:rsid w:val="00E970A5"/>
    <w:rsid w:val="00EA0353"/>
    <w:rsid w:val="00EA1913"/>
    <w:rsid w:val="00EA1A2E"/>
    <w:rsid w:val="00EA2B95"/>
    <w:rsid w:val="00EA390D"/>
    <w:rsid w:val="00EA6DB6"/>
    <w:rsid w:val="00EA7A52"/>
    <w:rsid w:val="00EB17E4"/>
    <w:rsid w:val="00EB321D"/>
    <w:rsid w:val="00EB3832"/>
    <w:rsid w:val="00EB5EDF"/>
    <w:rsid w:val="00EB5F01"/>
    <w:rsid w:val="00EB644D"/>
    <w:rsid w:val="00EB729A"/>
    <w:rsid w:val="00EC0EBC"/>
    <w:rsid w:val="00EC10C2"/>
    <w:rsid w:val="00EC1523"/>
    <w:rsid w:val="00EC1651"/>
    <w:rsid w:val="00EC433B"/>
    <w:rsid w:val="00EC7B58"/>
    <w:rsid w:val="00ED284A"/>
    <w:rsid w:val="00ED28C2"/>
    <w:rsid w:val="00ED36FD"/>
    <w:rsid w:val="00ED541F"/>
    <w:rsid w:val="00ED6A71"/>
    <w:rsid w:val="00EE0392"/>
    <w:rsid w:val="00EE0E70"/>
    <w:rsid w:val="00EE30AE"/>
    <w:rsid w:val="00EE387B"/>
    <w:rsid w:val="00EE54A9"/>
    <w:rsid w:val="00EF1302"/>
    <w:rsid w:val="00EF1D86"/>
    <w:rsid w:val="00EF3EC4"/>
    <w:rsid w:val="00EF441F"/>
    <w:rsid w:val="00EF4480"/>
    <w:rsid w:val="00EF746C"/>
    <w:rsid w:val="00F00176"/>
    <w:rsid w:val="00F022BE"/>
    <w:rsid w:val="00F03461"/>
    <w:rsid w:val="00F0393B"/>
    <w:rsid w:val="00F05774"/>
    <w:rsid w:val="00F06C38"/>
    <w:rsid w:val="00F10052"/>
    <w:rsid w:val="00F10D5B"/>
    <w:rsid w:val="00F12550"/>
    <w:rsid w:val="00F14183"/>
    <w:rsid w:val="00F158AD"/>
    <w:rsid w:val="00F16DD5"/>
    <w:rsid w:val="00F17052"/>
    <w:rsid w:val="00F2241F"/>
    <w:rsid w:val="00F238EC"/>
    <w:rsid w:val="00F23C6C"/>
    <w:rsid w:val="00F251AC"/>
    <w:rsid w:val="00F25D2C"/>
    <w:rsid w:val="00F26648"/>
    <w:rsid w:val="00F26E53"/>
    <w:rsid w:val="00F2722C"/>
    <w:rsid w:val="00F275F0"/>
    <w:rsid w:val="00F276A8"/>
    <w:rsid w:val="00F27BC8"/>
    <w:rsid w:val="00F320AF"/>
    <w:rsid w:val="00F32BDF"/>
    <w:rsid w:val="00F330B3"/>
    <w:rsid w:val="00F33314"/>
    <w:rsid w:val="00F3397D"/>
    <w:rsid w:val="00F33A39"/>
    <w:rsid w:val="00F34B3D"/>
    <w:rsid w:val="00F361CE"/>
    <w:rsid w:val="00F36450"/>
    <w:rsid w:val="00F366ED"/>
    <w:rsid w:val="00F36E5A"/>
    <w:rsid w:val="00F37182"/>
    <w:rsid w:val="00F37BCF"/>
    <w:rsid w:val="00F41423"/>
    <w:rsid w:val="00F41A43"/>
    <w:rsid w:val="00F423F6"/>
    <w:rsid w:val="00F42F8B"/>
    <w:rsid w:val="00F44C63"/>
    <w:rsid w:val="00F474FC"/>
    <w:rsid w:val="00F5319C"/>
    <w:rsid w:val="00F55646"/>
    <w:rsid w:val="00F5564A"/>
    <w:rsid w:val="00F63D9D"/>
    <w:rsid w:val="00F65F82"/>
    <w:rsid w:val="00F66201"/>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596D"/>
    <w:rsid w:val="00F96641"/>
    <w:rsid w:val="00F972DC"/>
    <w:rsid w:val="00F97301"/>
    <w:rsid w:val="00FA0325"/>
    <w:rsid w:val="00FA0E3C"/>
    <w:rsid w:val="00FA1C12"/>
    <w:rsid w:val="00FA2A94"/>
    <w:rsid w:val="00FA5746"/>
    <w:rsid w:val="00FA7E0E"/>
    <w:rsid w:val="00FB00DA"/>
    <w:rsid w:val="00FB016F"/>
    <w:rsid w:val="00FB0611"/>
    <w:rsid w:val="00FB3B0A"/>
    <w:rsid w:val="00FB4267"/>
    <w:rsid w:val="00FB42DC"/>
    <w:rsid w:val="00FB57C7"/>
    <w:rsid w:val="00FB71A1"/>
    <w:rsid w:val="00FC116C"/>
    <w:rsid w:val="00FC19B5"/>
    <w:rsid w:val="00FC3AB3"/>
    <w:rsid w:val="00FC62BA"/>
    <w:rsid w:val="00FC632A"/>
    <w:rsid w:val="00FC6388"/>
    <w:rsid w:val="00FC78FD"/>
    <w:rsid w:val="00FD0D76"/>
    <w:rsid w:val="00FD1084"/>
    <w:rsid w:val="00FD1E13"/>
    <w:rsid w:val="00FD423B"/>
    <w:rsid w:val="00FD4BA0"/>
    <w:rsid w:val="00FD589D"/>
    <w:rsid w:val="00FD69B7"/>
    <w:rsid w:val="00FE218E"/>
    <w:rsid w:val="00FE3961"/>
    <w:rsid w:val="00FE6811"/>
    <w:rsid w:val="00FF029A"/>
    <w:rsid w:val="00FF38E1"/>
    <w:rsid w:val="00FF3CCD"/>
    <w:rsid w:val="00FF4BED"/>
    <w:rsid w:val="00FF6574"/>
    <w:rsid w:val="03C03C44"/>
    <w:rsid w:val="049F44F7"/>
    <w:rsid w:val="07FF5B30"/>
    <w:rsid w:val="0A2A5401"/>
    <w:rsid w:val="0CA56FCA"/>
    <w:rsid w:val="0CCC43F1"/>
    <w:rsid w:val="0D5C3CDA"/>
    <w:rsid w:val="0FFA5369"/>
    <w:rsid w:val="10EC2191"/>
    <w:rsid w:val="112035BD"/>
    <w:rsid w:val="16543C21"/>
    <w:rsid w:val="170810CC"/>
    <w:rsid w:val="1D284667"/>
    <w:rsid w:val="1FB97F6D"/>
    <w:rsid w:val="2235418E"/>
    <w:rsid w:val="267B6D94"/>
    <w:rsid w:val="26997893"/>
    <w:rsid w:val="2C2E0F5B"/>
    <w:rsid w:val="2E346B9D"/>
    <w:rsid w:val="2F323756"/>
    <w:rsid w:val="32C04C38"/>
    <w:rsid w:val="34683C38"/>
    <w:rsid w:val="350154D6"/>
    <w:rsid w:val="36255E8C"/>
    <w:rsid w:val="365176A1"/>
    <w:rsid w:val="376160CA"/>
    <w:rsid w:val="39671CC7"/>
    <w:rsid w:val="3A59377B"/>
    <w:rsid w:val="3BD004D2"/>
    <w:rsid w:val="3E454AD9"/>
    <w:rsid w:val="48B77530"/>
    <w:rsid w:val="49A10726"/>
    <w:rsid w:val="49D31275"/>
    <w:rsid w:val="4B8E6400"/>
    <w:rsid w:val="4E970B06"/>
    <w:rsid w:val="4F1E5312"/>
    <w:rsid w:val="51A16484"/>
    <w:rsid w:val="546769E8"/>
    <w:rsid w:val="548E6FF6"/>
    <w:rsid w:val="57AB456E"/>
    <w:rsid w:val="5A03424D"/>
    <w:rsid w:val="5D0F099A"/>
    <w:rsid w:val="5F0B310C"/>
    <w:rsid w:val="5F475126"/>
    <w:rsid w:val="645852C7"/>
    <w:rsid w:val="66704D5F"/>
    <w:rsid w:val="68950109"/>
    <w:rsid w:val="6BFC016E"/>
    <w:rsid w:val="6D130A9A"/>
    <w:rsid w:val="70C41A16"/>
    <w:rsid w:val="73A851D2"/>
    <w:rsid w:val="73E3276C"/>
    <w:rsid w:val="747478A8"/>
    <w:rsid w:val="79661CC5"/>
    <w:rsid w:val="79F704AB"/>
    <w:rsid w:val="7B9C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83C99"/>
  <w15:docId w15:val="{7BC2294C-4398-49B4-B052-43BABC95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uiPriority w:val="99"/>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uiPriority w:val="99"/>
    <w:qFormat/>
    <w:pPr>
      <w:spacing w:before="120" w:after="120" w:line="400" w:lineRule="exact"/>
    </w:pPr>
    <w:rPr>
      <w:rFonts w:ascii="楷体_GB2312" w:eastAsia="楷体_GB2312" w:hAnsi="楷体_GB2312"/>
      <w:sz w:val="18"/>
      <w:szCs w:val="18"/>
    </w:rPr>
  </w:style>
  <w:style w:type="paragraph" w:styleId="af9">
    <w:name w:val="footer"/>
    <w:basedOn w:val="a1"/>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e"/>
    <w:next w:val="ae"/>
    <w:link w:val="aff1"/>
    <w:uiPriority w:val="99"/>
    <w:qFormat/>
    <w:rPr>
      <w:b/>
      <w:bCs/>
    </w:rPr>
  </w:style>
  <w:style w:type="paragraph" w:styleId="aff2">
    <w:name w:val="Body Text First Indent"/>
    <w:basedOn w:val="a3"/>
    <w:link w:val="aff3"/>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4">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4"/>
    <w:qFormat/>
  </w:style>
  <w:style w:type="character" w:styleId="aff8">
    <w:name w:val="FollowedHyperlink"/>
    <w:qFormat/>
    <w:rPr>
      <w:color w:val="800080"/>
      <w:u w:val="single"/>
    </w:rPr>
  </w:style>
  <w:style w:type="character" w:styleId="aff9">
    <w:name w:val="Emphasis"/>
    <w:basedOn w:val="a4"/>
    <w:uiPriority w:val="20"/>
    <w:qFormat/>
    <w:rPr>
      <w:i/>
      <w:iCs/>
    </w:rPr>
  </w:style>
  <w:style w:type="character" w:styleId="affa">
    <w:name w:val="line number"/>
    <w:basedOn w:val="a4"/>
    <w:qFormat/>
  </w:style>
  <w:style w:type="character" w:styleId="affb">
    <w:name w:val="Hyperlink"/>
    <w:uiPriority w:val="99"/>
    <w:qFormat/>
    <w:rPr>
      <w:color w:val="0000FF"/>
      <w:u w:val="single"/>
    </w:rPr>
  </w:style>
  <w:style w:type="character" w:styleId="affc">
    <w:name w:val="annotation reference"/>
    <w:basedOn w:val="a4"/>
    <w:uiPriority w:val="99"/>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uiPriority w:val="99"/>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uiPriority w:val="99"/>
    <w:qFormat/>
    <w:rPr>
      <w:rFonts w:ascii="楷体_GB2312" w:eastAsia="楷体_GB2312" w:hAnsi="楷体_GB2312"/>
      <w:kern w:val="2"/>
      <w:sz w:val="18"/>
      <w:szCs w:val="18"/>
    </w:rPr>
  </w:style>
  <w:style w:type="character" w:customStyle="1" w:styleId="afa">
    <w:name w:val="页脚 字符"/>
    <w:link w:val="af9"/>
    <w:uiPriority w:val="99"/>
    <w:qFormat/>
    <w:rPr>
      <w:rFonts w:ascii="宋体"/>
      <w:sz w:val="18"/>
    </w:rPr>
  </w:style>
  <w:style w:type="character" w:customStyle="1" w:styleId="afc">
    <w:name w:val="页眉 字符"/>
    <w:link w:val="afb"/>
    <w:qFormat/>
    <w:rPr>
      <w:kern w:val="2"/>
      <w:sz w:val="18"/>
      <w:szCs w:val="18"/>
    </w:rPr>
  </w:style>
  <w:style w:type="character" w:customStyle="1" w:styleId="aff">
    <w:name w:val="标题 字符"/>
    <w:link w:val="afe"/>
    <w:qFormat/>
    <w:rPr>
      <w:rFonts w:ascii="Arial" w:hAnsi="Arial" w:cs="Arial"/>
      <w:b/>
      <w:bCs/>
      <w:kern w:val="2"/>
      <w:sz w:val="36"/>
      <w:szCs w:val="32"/>
    </w:rPr>
  </w:style>
  <w:style w:type="character" w:customStyle="1" w:styleId="aff1">
    <w:name w:val="批注主题 字符"/>
    <w:link w:val="aff0"/>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12"/>
    <w:link w:val="5Char"/>
    <w:qFormat/>
    <w:rPr>
      <w:sz w:val="20"/>
      <w:szCs w:val="20"/>
    </w:rPr>
  </w:style>
  <w:style w:type="paragraph" w:customStyle="1" w:styleId="12">
    <w:name w:val="列出段落1"/>
    <w:basedOn w:val="a1"/>
    <w:link w:val="affd"/>
    <w:uiPriority w:val="34"/>
    <w:qFormat/>
    <w:pPr>
      <w:widowControl/>
      <w:ind w:left="720"/>
      <w:jc w:val="left"/>
    </w:pPr>
    <w:rPr>
      <w:rFonts w:ascii="Cambria" w:hAnsi="Cambria"/>
      <w:kern w:val="0"/>
      <w:sz w:val="24"/>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e"/>
    <w:qFormat/>
    <w:rPr>
      <w:sz w:val="24"/>
    </w:rPr>
  </w:style>
  <w:style w:type="paragraph" w:customStyle="1" w:styleId="affe">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d">
    <w:name w:val="列出段落字符"/>
    <w:link w:val="12"/>
    <w:uiPriority w:val="99"/>
    <w:qFormat/>
    <w:rPr>
      <w:rFonts w:ascii="Cambria" w:hAnsi="Cambria"/>
      <w:sz w:val="24"/>
      <w:szCs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
    <w:name w:val="注意事项"/>
    <w:basedOn w:val="a1"/>
    <w:qFormat/>
    <w:pPr>
      <w:spacing w:before="60" w:after="60" w:line="360" w:lineRule="auto"/>
      <w:ind w:firstLineChars="200" w:firstLine="200"/>
    </w:pPr>
    <w:rPr>
      <w:b/>
      <w:bCs/>
      <w:sz w:val="24"/>
    </w:rPr>
  </w:style>
  <w:style w:type="paragraph" w:styleId="afff0">
    <w:name w:val="List Paragraph"/>
    <w:basedOn w:val="a1"/>
    <w:uiPriority w:val="99"/>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1">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2">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3">
    <w:name w:val="标注"/>
    <w:qFormat/>
    <w:pPr>
      <w:spacing w:beforeLines="50" w:line="360" w:lineRule="auto"/>
      <w:jc w:val="center"/>
    </w:pPr>
    <w:rPr>
      <w:rFonts w:ascii="楷体_GB2312"/>
      <w:sz w:val="24"/>
    </w:rPr>
  </w:style>
  <w:style w:type="paragraph" w:customStyle="1" w:styleId="15">
    <w:name w:val="正文1"/>
    <w:basedOn w:val="a1"/>
    <w:link w:val="16"/>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5">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7">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6">
    <w:name w:val="列表段落 字符"/>
    <w:link w:val="ListParagraph1"/>
    <w:uiPriority w:val="34"/>
    <w:qFormat/>
    <w:rPr>
      <w:kern w:val="2"/>
      <w:sz w:val="21"/>
    </w:rPr>
  </w:style>
  <w:style w:type="paragraph" w:customStyle="1" w:styleId="ListParagraph1">
    <w:name w:val="List Paragraph1"/>
    <w:basedOn w:val="a1"/>
    <w:link w:val="afff6"/>
    <w:qFormat/>
    <w:pPr>
      <w:spacing w:line="360" w:lineRule="auto"/>
      <w:ind w:firstLineChars="200" w:firstLine="420"/>
    </w:pPr>
    <w:rPr>
      <w:szCs w:val="20"/>
    </w:rPr>
  </w:style>
  <w:style w:type="paragraph" w:customStyle="1" w:styleId="18">
    <w:name w:val="纯文本1"/>
    <w:basedOn w:val="a1"/>
    <w:qFormat/>
    <w:pPr>
      <w:spacing w:line="360" w:lineRule="auto"/>
    </w:pPr>
    <w:rPr>
      <w:rFonts w:ascii="宋体" w:hAnsi="Courier New"/>
      <w:szCs w:val="20"/>
    </w:rPr>
  </w:style>
  <w:style w:type="paragraph" w:customStyle="1" w:styleId="TableParagraph">
    <w:name w:val="Table Paragraph"/>
    <w:basedOn w:val="a1"/>
    <w:uiPriority w:val="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9">
    <w:name w:val="列表段落1"/>
    <w:basedOn w:val="a1"/>
    <w:uiPriority w:val="99"/>
    <w:qFormat/>
    <w:pPr>
      <w:ind w:firstLineChars="200" w:firstLine="420"/>
    </w:pPr>
    <w:rPr>
      <w:rFonts w:ascii="Calibri" w:hAnsi="Calibri"/>
      <w:szCs w:val="22"/>
    </w:rPr>
  </w:style>
  <w:style w:type="paragraph" w:customStyle="1" w:styleId="afff7">
    <w:name w:val="正文内容"/>
    <w:basedOn w:val="a1"/>
    <w:link w:val="Char7"/>
    <w:qFormat/>
    <w:pPr>
      <w:jc w:val="left"/>
    </w:pPr>
    <w:rPr>
      <w:sz w:val="24"/>
    </w:rPr>
  </w:style>
  <w:style w:type="character" w:customStyle="1" w:styleId="Char7">
    <w:name w:val="正文内容 Char"/>
    <w:link w:val="afff7"/>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a">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3">
    <w:name w:val="正文文本首行缩进 字符"/>
    <w:basedOn w:val="a8"/>
    <w:link w:val="aff2"/>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b">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c">
    <w:name w:val="页脚 字符1"/>
    <w:uiPriority w:val="99"/>
    <w:qFormat/>
    <w:rPr>
      <w:rFonts w:ascii="宋体"/>
      <w:sz w:val="18"/>
    </w:rPr>
  </w:style>
  <w:style w:type="character" w:customStyle="1" w:styleId="1d">
    <w:name w:val="批注主题 字符1"/>
    <w:uiPriority w:val="99"/>
    <w:qFormat/>
    <w:rPr>
      <w:b/>
      <w:bCs/>
      <w:kern w:val="2"/>
      <w:sz w:val="21"/>
      <w:szCs w:val="24"/>
    </w:rPr>
  </w:style>
  <w:style w:type="character" w:customStyle="1" w:styleId="1e">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f">
    <w:name w:val="批注框文本 字符1"/>
    <w:uiPriority w:val="99"/>
    <w:qFormat/>
    <w:rPr>
      <w:rFonts w:ascii="楷体_GB2312" w:eastAsia="楷体_GB2312" w:hAnsi="楷体_GB2312"/>
      <w:kern w:val="2"/>
      <w:sz w:val="18"/>
      <w:szCs w:val="18"/>
    </w:rPr>
  </w:style>
  <w:style w:type="character" w:customStyle="1" w:styleId="1f0">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1">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2">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8">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8"/>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9"/>
    <w:uiPriority w:val="34"/>
    <w:qFormat/>
    <w:pPr>
      <w:ind w:firstLineChars="200" w:firstLine="420"/>
    </w:pPr>
  </w:style>
  <w:style w:type="character" w:customStyle="1" w:styleId="afff9">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3">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a"/>
    <w:qFormat/>
    <w:pPr>
      <w:jc w:val="left"/>
    </w:pPr>
    <w:rPr>
      <w:rFonts w:ascii="Arial" w:hAnsi="Arial"/>
      <w:b/>
      <w:color w:val="0000FF"/>
      <w:kern w:val="0"/>
      <w:sz w:val="28"/>
    </w:rPr>
  </w:style>
  <w:style w:type="paragraph" w:customStyle="1" w:styleId="a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1f4">
    <w:name w:val="??????1"/>
    <w:basedOn w:val="afffa"/>
    <w:qFormat/>
    <w:pPr>
      <w:ind w:left="720"/>
      <w:jc w:val="left"/>
    </w:pPr>
    <w:rPr>
      <w:kern w:val="0"/>
      <w:sz w:val="22"/>
    </w:rPr>
  </w:style>
  <w:style w:type="character" w:customStyle="1" w:styleId="afffb">
    <w:name w:val="????"/>
    <w:qFormat/>
    <w:rPr>
      <w:position w:val="6"/>
      <w:sz w:val="12"/>
    </w:rPr>
  </w:style>
  <w:style w:type="character" w:customStyle="1" w:styleId="afffc">
    <w:name w:val="??????"/>
    <w:qFormat/>
    <w:rPr>
      <w:sz w:val="20"/>
    </w:rPr>
  </w:style>
  <w:style w:type="paragraph" w:customStyle="1" w:styleId="2f1">
    <w:name w:val="????2"/>
    <w:basedOn w:val="afffa"/>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a"/>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d">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e">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0">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1"/>
    <w:qFormat/>
    <w:rPr>
      <w:kern w:val="2"/>
      <w:sz w:val="24"/>
      <w:szCs w:val="22"/>
    </w:rPr>
  </w:style>
  <w:style w:type="paragraph" w:customStyle="1" w:styleId="affff1">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2">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3">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3"/>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4">
    <w:name w:val="样式 列出段落 + 宋体 四号 加粗"/>
    <w:basedOn w:val="111"/>
    <w:qFormat/>
    <w:rPr>
      <w:rFonts w:ascii="宋体"/>
      <w:b/>
      <w:bCs/>
      <w:kern w:val="0"/>
      <w:sz w:val="28"/>
      <w:szCs w:val="21"/>
    </w:rPr>
  </w:style>
  <w:style w:type="paragraph" w:customStyle="1" w:styleId="1f5">
    <w:name w:val="修訂1"/>
    <w:hidden/>
    <w:uiPriority w:val="99"/>
    <w:unhideWhenUsed/>
    <w:qFormat/>
    <w:rPr>
      <w:kern w:val="2"/>
      <w:sz w:val="21"/>
      <w:szCs w:val="24"/>
    </w:rPr>
  </w:style>
  <w:style w:type="paragraph" w:customStyle="1" w:styleId="1f6">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5">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6">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7">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8">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 w:type="paragraph" w:customStyle="1" w:styleId="72">
    <w:name w:val="修订7"/>
    <w:hidden/>
    <w:uiPriority w:val="99"/>
    <w:semiHidden/>
    <w:qFormat/>
    <w:rPr>
      <w:kern w:val="2"/>
      <w:sz w:val="21"/>
      <w:szCs w:val="24"/>
    </w:rPr>
  </w:style>
  <w:style w:type="character" w:customStyle="1" w:styleId="16">
    <w:name w:val="正文1 字符"/>
    <w:basedOn w:val="a4"/>
    <w:link w:val="15"/>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reditc" TargetMode="External"/><Relationship Id="rId22"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803A-75CF-40FC-A0DA-427AE817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4648</Words>
  <Characters>26494</Characters>
  <Application>Microsoft Office Word</Application>
  <DocSecurity>0</DocSecurity>
  <Lines>220</Lines>
  <Paragraphs>62</Paragraphs>
  <ScaleCrop>false</ScaleCrop>
  <Company>MS</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123</cp:revision>
  <cp:lastPrinted>2021-11-30T07:04:00Z</cp:lastPrinted>
  <dcterms:created xsi:type="dcterms:W3CDTF">2022-11-22T09:00:00Z</dcterms:created>
  <dcterms:modified xsi:type="dcterms:W3CDTF">2023-04-13T01:14:00Z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F361F43BF1BE48A399428C3C0135F3CC_13</vt:lpwstr>
  </property>
</Properties>
</file>