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403C58DF" w14:textId="77777777" w:rsidR="00294197" w:rsidRPr="00E47400" w:rsidRDefault="00294197">
      <w:pPr>
        <w:spacing w:line="360" w:lineRule="auto"/>
        <w:jc w:val="center"/>
        <w:rPr>
          <w:rFonts w:ascii="宋体" w:hAnsi="宋体"/>
          <w:b/>
          <w:bCs/>
          <w:sz w:val="72"/>
          <w:szCs w:val="96"/>
        </w:rPr>
      </w:pPr>
    </w:p>
    <w:p w14:paraId="4112AB41" w14:textId="662E861D" w:rsidR="00315EB4" w:rsidRPr="00E47400" w:rsidRDefault="009F24BD">
      <w:pPr>
        <w:spacing w:line="360" w:lineRule="auto"/>
        <w:jc w:val="center"/>
        <w:rPr>
          <w:rFonts w:ascii="宋体" w:hAnsi="宋体"/>
          <w:b/>
          <w:bCs/>
          <w:sz w:val="72"/>
          <w:szCs w:val="96"/>
        </w:rPr>
      </w:pPr>
      <w:r>
        <w:rPr>
          <w:rFonts w:ascii="宋体" w:hAnsi="宋体" w:hint="eastAsia"/>
          <w:b/>
          <w:bCs/>
          <w:sz w:val="72"/>
          <w:szCs w:val="96"/>
        </w:rPr>
        <w:t>北京第二外国语学院互联网供应商（宿舍区）遴选项目</w:t>
      </w:r>
    </w:p>
    <w:p w14:paraId="0440B914" w14:textId="7001F39A" w:rsidR="00315EB4" w:rsidRPr="00E47400" w:rsidRDefault="00315EB4">
      <w:pPr>
        <w:pStyle w:val="20"/>
        <w:spacing w:line="360" w:lineRule="auto"/>
        <w:rPr>
          <w:color w:val="auto"/>
        </w:rPr>
      </w:pPr>
    </w:p>
    <w:p w14:paraId="4208ED49" w14:textId="7435D597" w:rsidR="00AC2B7C" w:rsidRPr="00E47400" w:rsidRDefault="00AC2B7C" w:rsidP="00AC2B7C">
      <w:pPr>
        <w:rPr>
          <w:rFonts w:ascii="宋体" w:hAnsi="宋体"/>
        </w:rPr>
      </w:pPr>
    </w:p>
    <w:p w14:paraId="6B83EC1F" w14:textId="7FFE211F" w:rsidR="00AC2B7C" w:rsidRPr="00E47400" w:rsidRDefault="00AC2B7C" w:rsidP="00AC2B7C">
      <w:pPr>
        <w:pStyle w:val="20"/>
        <w:rPr>
          <w:color w:val="auto"/>
        </w:rPr>
      </w:pPr>
    </w:p>
    <w:p w14:paraId="3F0662F7" w14:textId="39D5A3D1" w:rsidR="00315EB4" w:rsidRDefault="00591A89">
      <w:pPr>
        <w:spacing w:line="360" w:lineRule="auto"/>
        <w:jc w:val="center"/>
        <w:rPr>
          <w:rFonts w:ascii="宋体" w:hAnsi="宋体"/>
          <w:b/>
          <w:sz w:val="72"/>
          <w:szCs w:val="84"/>
        </w:rPr>
      </w:pPr>
      <w:r w:rsidRPr="00E47400">
        <w:rPr>
          <w:rFonts w:ascii="宋体" w:hAnsi="宋体"/>
          <w:b/>
          <w:noProof/>
        </w:rPr>
        <w:drawing>
          <wp:anchor distT="0" distB="0" distL="114300" distR="114300" simplePos="0" relativeHeight="251658240" behindDoc="1" locked="0" layoutInCell="1" allowOverlap="1" wp14:anchorId="3E6F1597" wp14:editId="6801D961">
            <wp:simplePos x="0" y="0"/>
            <wp:positionH relativeFrom="column">
              <wp:posOffset>510540</wp:posOffset>
            </wp:positionH>
            <wp:positionV relativeFrom="paragraph">
              <wp:posOffset>510540</wp:posOffset>
            </wp:positionV>
            <wp:extent cx="4015091" cy="2840305"/>
            <wp:effectExtent l="0" t="0" r="508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15091" cy="2840305"/>
                    </a:xfrm>
                    <a:prstGeom prst="rect">
                      <a:avLst/>
                    </a:prstGeom>
                    <a:noFill/>
                    <a:ln>
                      <a:noFill/>
                    </a:ln>
                  </pic:spPr>
                </pic:pic>
              </a:graphicData>
            </a:graphic>
            <wp14:sizeRelH relativeFrom="page">
              <wp14:pctWidth>0</wp14:pctWidth>
            </wp14:sizeRelH>
            <wp14:sizeRelV relativeFrom="page">
              <wp14:pctHeight>0</wp14:pctHeight>
            </wp14:sizeRelV>
          </wp:anchor>
        </w:drawing>
      </w:r>
      <w:r w:rsidR="009F24BD">
        <w:rPr>
          <w:rFonts w:ascii="宋体" w:hAnsi="宋体" w:hint="eastAsia"/>
          <w:b/>
          <w:sz w:val="72"/>
          <w:szCs w:val="84"/>
        </w:rPr>
        <w:t>遴选文件</w:t>
      </w:r>
    </w:p>
    <w:p w14:paraId="53FA4ED5" w14:textId="77777777" w:rsidR="009F24BD" w:rsidRPr="009F24BD" w:rsidRDefault="009F24BD" w:rsidP="009F24BD">
      <w:pPr>
        <w:pStyle w:val="20"/>
      </w:pPr>
    </w:p>
    <w:p w14:paraId="730F6163" w14:textId="5FD51DFB" w:rsidR="00315EB4" w:rsidRPr="00E47400" w:rsidRDefault="00FC0752">
      <w:pPr>
        <w:spacing w:line="360" w:lineRule="auto"/>
        <w:jc w:val="center"/>
        <w:rPr>
          <w:rFonts w:ascii="宋体" w:hAnsi="宋体"/>
          <w:b/>
          <w:sz w:val="32"/>
          <w:szCs w:val="32"/>
        </w:rPr>
      </w:pPr>
      <w:r w:rsidRPr="00E47400">
        <w:rPr>
          <w:rFonts w:ascii="宋体" w:hAnsi="宋体" w:hint="eastAsia"/>
          <w:b/>
          <w:sz w:val="32"/>
          <w:szCs w:val="32"/>
        </w:rPr>
        <w:t>项目编号：</w:t>
      </w:r>
      <w:r w:rsidR="009F24BD">
        <w:rPr>
          <w:rFonts w:ascii="宋体" w:hAnsi="宋体" w:hint="eastAsia"/>
          <w:b/>
          <w:sz w:val="32"/>
          <w:szCs w:val="32"/>
        </w:rPr>
        <w:t>BMCC-ZC23-0584</w:t>
      </w:r>
    </w:p>
    <w:p w14:paraId="41FAC88C" w14:textId="0BB3329F" w:rsidR="00591A89" w:rsidRPr="00E47400" w:rsidRDefault="00591A89" w:rsidP="00591A89">
      <w:pPr>
        <w:pStyle w:val="20"/>
        <w:rPr>
          <w:color w:val="auto"/>
        </w:rPr>
      </w:pPr>
    </w:p>
    <w:p w14:paraId="25EC028C" w14:textId="77777777" w:rsidR="00591A89" w:rsidRPr="00E47400" w:rsidRDefault="00591A89" w:rsidP="00591A89"/>
    <w:p w14:paraId="7C9D471C" w14:textId="77777777" w:rsidR="00591A89" w:rsidRPr="00E47400" w:rsidRDefault="00591A89" w:rsidP="00591A89">
      <w:pPr>
        <w:pStyle w:val="20"/>
        <w:rPr>
          <w:color w:val="auto"/>
        </w:rPr>
      </w:pPr>
    </w:p>
    <w:p w14:paraId="6D68C9B4" w14:textId="77777777" w:rsidR="00591A89" w:rsidRPr="00E47400" w:rsidRDefault="00591A89" w:rsidP="00591A89"/>
    <w:p w14:paraId="1464A4A3" w14:textId="77777777" w:rsidR="00591A89" w:rsidRPr="00E47400" w:rsidRDefault="00591A89" w:rsidP="00591A89">
      <w:pPr>
        <w:pStyle w:val="20"/>
        <w:rPr>
          <w:color w:val="auto"/>
        </w:rPr>
      </w:pPr>
    </w:p>
    <w:p w14:paraId="25ED0271" w14:textId="77777777" w:rsidR="00591A89" w:rsidRPr="00E47400" w:rsidRDefault="00591A89" w:rsidP="00591A89"/>
    <w:p w14:paraId="1C9260EC" w14:textId="77777777" w:rsidR="00591A89" w:rsidRPr="00E47400" w:rsidRDefault="00591A89" w:rsidP="00591A89">
      <w:pPr>
        <w:pStyle w:val="20"/>
        <w:rPr>
          <w:color w:val="auto"/>
        </w:rPr>
      </w:pPr>
    </w:p>
    <w:p w14:paraId="3F26278C" w14:textId="77777777" w:rsidR="00591A89" w:rsidRPr="00E47400" w:rsidRDefault="00591A89" w:rsidP="00591A89"/>
    <w:p w14:paraId="532DD8C5" w14:textId="77777777" w:rsidR="00591A89" w:rsidRPr="00E47400" w:rsidRDefault="00591A89" w:rsidP="00591A89">
      <w:pPr>
        <w:pStyle w:val="20"/>
        <w:rPr>
          <w:color w:val="auto"/>
        </w:rPr>
      </w:pPr>
    </w:p>
    <w:p w14:paraId="301813FE" w14:textId="2E40D491" w:rsidR="00FC0752" w:rsidRPr="00E47400" w:rsidRDefault="00FC0752" w:rsidP="00FC0752">
      <w:pPr>
        <w:spacing w:line="360" w:lineRule="auto"/>
        <w:jc w:val="center"/>
        <w:rPr>
          <w:rFonts w:ascii="宋体" w:hAnsi="宋体"/>
          <w:b/>
          <w:sz w:val="36"/>
          <w:szCs w:val="36"/>
        </w:rPr>
      </w:pPr>
    </w:p>
    <w:p w14:paraId="66142344" w14:textId="77777777" w:rsidR="00315EB4" w:rsidRPr="00E47400" w:rsidRDefault="00FC0752" w:rsidP="00FC0752">
      <w:pPr>
        <w:spacing w:line="360" w:lineRule="auto"/>
        <w:jc w:val="center"/>
        <w:rPr>
          <w:rFonts w:ascii="宋体" w:hAnsi="宋体"/>
          <w:b/>
          <w:w w:val="80"/>
          <w:sz w:val="32"/>
        </w:rPr>
      </w:pPr>
      <w:r w:rsidRPr="00E47400">
        <w:rPr>
          <w:rFonts w:ascii="宋体" w:hAnsi="宋体" w:hint="eastAsia"/>
          <w:b/>
          <w:sz w:val="36"/>
          <w:szCs w:val="36"/>
        </w:rPr>
        <w:t>北京明德致信咨询有限公司</w:t>
      </w:r>
    </w:p>
    <w:p w14:paraId="01C79EF6" w14:textId="75F3522B" w:rsidR="00261174" w:rsidRPr="00E47400" w:rsidRDefault="00FC0752" w:rsidP="00261174">
      <w:pPr>
        <w:spacing w:line="360" w:lineRule="auto"/>
        <w:jc w:val="center"/>
        <w:rPr>
          <w:rFonts w:ascii="宋体" w:hAnsi="宋体"/>
          <w:b/>
          <w:w w:val="80"/>
          <w:sz w:val="32"/>
        </w:rPr>
      </w:pPr>
      <w:r w:rsidRPr="00E47400">
        <w:rPr>
          <w:rFonts w:ascii="宋体" w:hAnsi="宋体" w:hint="eastAsia"/>
          <w:b/>
          <w:w w:val="80"/>
          <w:sz w:val="32"/>
        </w:rPr>
        <w:t>202</w:t>
      </w:r>
      <w:r w:rsidRPr="00E47400">
        <w:rPr>
          <w:rFonts w:ascii="宋体" w:hAnsi="宋体"/>
          <w:b/>
          <w:w w:val="80"/>
          <w:sz w:val="32"/>
        </w:rPr>
        <w:t>3</w:t>
      </w:r>
      <w:r w:rsidRPr="00E47400">
        <w:rPr>
          <w:rFonts w:ascii="宋体" w:hAnsi="宋体" w:hint="eastAsia"/>
          <w:b/>
          <w:w w:val="80"/>
          <w:sz w:val="32"/>
        </w:rPr>
        <w:t>年</w:t>
      </w:r>
      <w:r w:rsidR="009F24BD">
        <w:rPr>
          <w:rFonts w:ascii="宋体" w:hAnsi="宋体"/>
          <w:b/>
          <w:w w:val="80"/>
          <w:sz w:val="32"/>
        </w:rPr>
        <w:t>9</w:t>
      </w:r>
      <w:r w:rsidRPr="00E47400">
        <w:rPr>
          <w:rFonts w:ascii="宋体" w:hAnsi="宋体" w:hint="eastAsia"/>
          <w:b/>
          <w:w w:val="80"/>
          <w:sz w:val="32"/>
        </w:rPr>
        <w:t>月</w:t>
      </w:r>
    </w:p>
    <w:p w14:paraId="64E8A604" w14:textId="77777777" w:rsidR="00261174" w:rsidRPr="00E47400" w:rsidRDefault="00261174" w:rsidP="00261174">
      <w:pPr>
        <w:pStyle w:val="20"/>
        <w:rPr>
          <w:color w:val="auto"/>
          <w:w w:val="80"/>
        </w:rPr>
      </w:pPr>
      <w:r w:rsidRPr="00E47400">
        <w:rPr>
          <w:color w:val="auto"/>
          <w:w w:val="80"/>
        </w:rPr>
        <w:br w:type="page"/>
      </w:r>
    </w:p>
    <w:sdt>
      <w:sdtPr>
        <w:rPr>
          <w:rFonts w:ascii="宋体" w:eastAsia="宋体" w:hAnsi="宋体" w:cs="Times New Roman"/>
          <w:color w:val="auto"/>
          <w:kern w:val="2"/>
          <w:sz w:val="21"/>
          <w:szCs w:val="24"/>
          <w:lang w:val="zh-CN"/>
        </w:rPr>
        <w:id w:val="-398596950"/>
        <w:docPartObj>
          <w:docPartGallery w:val="Table of Contents"/>
          <w:docPartUnique/>
        </w:docPartObj>
      </w:sdtPr>
      <w:sdtEndPr>
        <w:rPr>
          <w:b/>
          <w:bCs/>
        </w:rPr>
      </w:sdtEndPr>
      <w:sdtContent>
        <w:p w14:paraId="6229F365" w14:textId="77777777" w:rsidR="00315EB4" w:rsidRPr="00E47400" w:rsidRDefault="00FC0752">
          <w:pPr>
            <w:pStyle w:val="TOC4"/>
            <w:spacing w:line="360" w:lineRule="auto"/>
            <w:jc w:val="center"/>
            <w:rPr>
              <w:rFonts w:ascii="宋体" w:eastAsia="宋体" w:hAnsi="宋体"/>
              <w:color w:val="auto"/>
            </w:rPr>
          </w:pPr>
          <w:r w:rsidRPr="00E47400">
            <w:rPr>
              <w:rFonts w:ascii="宋体" w:eastAsia="宋体" w:hAnsi="宋体"/>
              <w:color w:val="auto"/>
              <w:lang w:val="zh-CN"/>
            </w:rPr>
            <w:t>目录</w:t>
          </w:r>
        </w:p>
        <w:p w14:paraId="7FB77CD6" w14:textId="5A070FE8" w:rsidR="005A283D" w:rsidRPr="005A283D" w:rsidRDefault="00FC0752">
          <w:pPr>
            <w:pStyle w:val="12"/>
            <w:tabs>
              <w:tab w:val="right" w:leader="dot" w:pos="8296"/>
            </w:tabs>
            <w:rPr>
              <w:rFonts w:asciiTheme="minorHAnsi" w:eastAsiaTheme="minorEastAsia" w:hAnsiTheme="minorHAnsi" w:cstheme="minorBidi"/>
              <w:b w:val="0"/>
              <w:bCs w:val="0"/>
              <w:iCs w:val="0"/>
              <w:noProof/>
              <w:sz w:val="21"/>
              <w:szCs w:val="22"/>
            </w:rPr>
          </w:pPr>
          <w:r w:rsidRPr="00E47400">
            <w:rPr>
              <w:rFonts w:ascii="宋体" w:hAnsi="宋体"/>
              <w:sz w:val="21"/>
              <w:szCs w:val="21"/>
            </w:rPr>
            <w:fldChar w:fldCharType="begin"/>
          </w:r>
          <w:r w:rsidRPr="00E47400">
            <w:rPr>
              <w:rFonts w:ascii="宋体" w:hAnsi="宋体"/>
              <w:sz w:val="21"/>
              <w:szCs w:val="21"/>
            </w:rPr>
            <w:instrText xml:space="preserve"> TOC \o "1-3" \h \z \u </w:instrText>
          </w:r>
          <w:r w:rsidRPr="00E47400">
            <w:rPr>
              <w:rFonts w:ascii="宋体" w:hAnsi="宋体"/>
              <w:sz w:val="21"/>
              <w:szCs w:val="21"/>
            </w:rPr>
            <w:fldChar w:fldCharType="separate"/>
          </w:r>
          <w:hyperlink w:anchor="_Toc145403743" w:history="1">
            <w:r w:rsidR="005A283D" w:rsidRPr="005A283D">
              <w:rPr>
                <w:rStyle w:val="afff1"/>
                <w:rFonts w:ascii="宋体" w:hAnsi="宋体"/>
                <w:noProof/>
              </w:rPr>
              <w:t>第一章 遴选邀请</w:t>
            </w:r>
            <w:r w:rsidR="005A283D" w:rsidRPr="005A283D">
              <w:rPr>
                <w:noProof/>
                <w:webHidden/>
              </w:rPr>
              <w:tab/>
            </w:r>
            <w:r w:rsidR="005A283D" w:rsidRPr="005A283D">
              <w:rPr>
                <w:noProof/>
                <w:webHidden/>
              </w:rPr>
              <w:fldChar w:fldCharType="begin"/>
            </w:r>
            <w:r w:rsidR="005A283D" w:rsidRPr="005A283D">
              <w:rPr>
                <w:noProof/>
                <w:webHidden/>
              </w:rPr>
              <w:instrText xml:space="preserve"> PAGEREF _Toc145403743 \h </w:instrText>
            </w:r>
            <w:r w:rsidR="005A283D" w:rsidRPr="005A283D">
              <w:rPr>
                <w:noProof/>
                <w:webHidden/>
              </w:rPr>
            </w:r>
            <w:r w:rsidR="005A283D" w:rsidRPr="005A283D">
              <w:rPr>
                <w:noProof/>
                <w:webHidden/>
              </w:rPr>
              <w:fldChar w:fldCharType="separate"/>
            </w:r>
            <w:r w:rsidR="005A283D" w:rsidRPr="005A283D">
              <w:rPr>
                <w:noProof/>
                <w:webHidden/>
              </w:rPr>
              <w:t>4</w:t>
            </w:r>
            <w:r w:rsidR="005A283D" w:rsidRPr="005A283D">
              <w:rPr>
                <w:noProof/>
                <w:webHidden/>
              </w:rPr>
              <w:fldChar w:fldCharType="end"/>
            </w:r>
          </w:hyperlink>
        </w:p>
        <w:p w14:paraId="3D3D1242" w14:textId="3068F31C" w:rsidR="005A283D" w:rsidRPr="005A283D" w:rsidRDefault="00F71EFA">
          <w:pPr>
            <w:pStyle w:val="20"/>
            <w:rPr>
              <w:rFonts w:asciiTheme="minorHAnsi" w:eastAsiaTheme="minorEastAsia" w:hAnsiTheme="minorHAnsi" w:cstheme="minorBidi"/>
              <w:bCs w:val="0"/>
              <w:i w:val="0"/>
              <w:noProof/>
              <w:color w:val="auto"/>
              <w:kern w:val="2"/>
              <w:sz w:val="21"/>
              <w:szCs w:val="22"/>
            </w:rPr>
          </w:pPr>
          <w:hyperlink w:anchor="_Toc145403744" w:history="1">
            <w:r w:rsidR="005A283D" w:rsidRPr="005A283D">
              <w:rPr>
                <w:rStyle w:val="afff1"/>
                <w:rFonts w:cs="宋体"/>
                <w:i w:val="0"/>
                <w:noProof/>
                <w:kern w:val="0"/>
              </w:rPr>
              <w:t>一、项目基本情况</w:t>
            </w:r>
            <w:r w:rsidR="005A283D" w:rsidRPr="005A283D">
              <w:rPr>
                <w:i w:val="0"/>
                <w:noProof/>
                <w:webHidden/>
              </w:rPr>
              <w:tab/>
            </w:r>
            <w:r w:rsidR="005A283D" w:rsidRPr="005A283D">
              <w:rPr>
                <w:i w:val="0"/>
                <w:noProof/>
                <w:webHidden/>
              </w:rPr>
              <w:fldChar w:fldCharType="begin"/>
            </w:r>
            <w:r w:rsidR="005A283D" w:rsidRPr="005A283D">
              <w:rPr>
                <w:i w:val="0"/>
                <w:noProof/>
                <w:webHidden/>
              </w:rPr>
              <w:instrText xml:space="preserve"> PAGEREF _Toc145403744 \h </w:instrText>
            </w:r>
            <w:r w:rsidR="005A283D" w:rsidRPr="005A283D">
              <w:rPr>
                <w:i w:val="0"/>
                <w:noProof/>
                <w:webHidden/>
              </w:rPr>
            </w:r>
            <w:r w:rsidR="005A283D" w:rsidRPr="005A283D">
              <w:rPr>
                <w:i w:val="0"/>
                <w:noProof/>
                <w:webHidden/>
              </w:rPr>
              <w:fldChar w:fldCharType="separate"/>
            </w:r>
            <w:r w:rsidR="005A283D" w:rsidRPr="005A283D">
              <w:rPr>
                <w:i w:val="0"/>
                <w:noProof/>
                <w:webHidden/>
              </w:rPr>
              <w:t>4</w:t>
            </w:r>
            <w:r w:rsidR="005A283D" w:rsidRPr="005A283D">
              <w:rPr>
                <w:i w:val="0"/>
                <w:noProof/>
                <w:webHidden/>
              </w:rPr>
              <w:fldChar w:fldCharType="end"/>
            </w:r>
          </w:hyperlink>
        </w:p>
        <w:p w14:paraId="6AF232D5" w14:textId="3BAA962C" w:rsidR="005A283D" w:rsidRPr="005A283D" w:rsidRDefault="00F71EFA">
          <w:pPr>
            <w:pStyle w:val="20"/>
            <w:rPr>
              <w:rFonts w:asciiTheme="minorHAnsi" w:eastAsiaTheme="minorEastAsia" w:hAnsiTheme="minorHAnsi" w:cstheme="minorBidi"/>
              <w:bCs w:val="0"/>
              <w:i w:val="0"/>
              <w:noProof/>
              <w:color w:val="auto"/>
              <w:kern w:val="2"/>
              <w:sz w:val="21"/>
              <w:szCs w:val="22"/>
            </w:rPr>
          </w:pPr>
          <w:hyperlink w:anchor="_Toc145403745" w:history="1">
            <w:r w:rsidR="005A283D" w:rsidRPr="005A283D">
              <w:rPr>
                <w:rStyle w:val="afff1"/>
                <w:rFonts w:cs="宋体"/>
                <w:i w:val="0"/>
                <w:noProof/>
                <w:kern w:val="0"/>
              </w:rPr>
              <w:t>二、供应商的资格要求：</w:t>
            </w:r>
            <w:r w:rsidR="005A283D" w:rsidRPr="005A283D">
              <w:rPr>
                <w:i w:val="0"/>
                <w:noProof/>
                <w:webHidden/>
              </w:rPr>
              <w:tab/>
            </w:r>
            <w:r w:rsidR="005A283D" w:rsidRPr="005A283D">
              <w:rPr>
                <w:i w:val="0"/>
                <w:noProof/>
                <w:webHidden/>
              </w:rPr>
              <w:fldChar w:fldCharType="begin"/>
            </w:r>
            <w:r w:rsidR="005A283D" w:rsidRPr="005A283D">
              <w:rPr>
                <w:i w:val="0"/>
                <w:noProof/>
                <w:webHidden/>
              </w:rPr>
              <w:instrText xml:space="preserve"> PAGEREF _Toc145403745 \h </w:instrText>
            </w:r>
            <w:r w:rsidR="005A283D" w:rsidRPr="005A283D">
              <w:rPr>
                <w:i w:val="0"/>
                <w:noProof/>
                <w:webHidden/>
              </w:rPr>
            </w:r>
            <w:r w:rsidR="005A283D" w:rsidRPr="005A283D">
              <w:rPr>
                <w:i w:val="0"/>
                <w:noProof/>
                <w:webHidden/>
              </w:rPr>
              <w:fldChar w:fldCharType="separate"/>
            </w:r>
            <w:r w:rsidR="005A283D" w:rsidRPr="005A283D">
              <w:rPr>
                <w:i w:val="0"/>
                <w:noProof/>
                <w:webHidden/>
              </w:rPr>
              <w:t>4</w:t>
            </w:r>
            <w:r w:rsidR="005A283D" w:rsidRPr="005A283D">
              <w:rPr>
                <w:i w:val="0"/>
                <w:noProof/>
                <w:webHidden/>
              </w:rPr>
              <w:fldChar w:fldCharType="end"/>
            </w:r>
          </w:hyperlink>
        </w:p>
        <w:p w14:paraId="689512CF" w14:textId="0629E747" w:rsidR="005A283D" w:rsidRPr="005A283D" w:rsidRDefault="00F71EFA">
          <w:pPr>
            <w:pStyle w:val="20"/>
            <w:rPr>
              <w:rFonts w:asciiTheme="minorHAnsi" w:eastAsiaTheme="minorEastAsia" w:hAnsiTheme="minorHAnsi" w:cstheme="minorBidi"/>
              <w:bCs w:val="0"/>
              <w:i w:val="0"/>
              <w:noProof/>
              <w:color w:val="auto"/>
              <w:kern w:val="2"/>
              <w:sz w:val="21"/>
              <w:szCs w:val="22"/>
            </w:rPr>
          </w:pPr>
          <w:hyperlink w:anchor="_Toc145403746" w:history="1">
            <w:r w:rsidR="005A283D" w:rsidRPr="005A283D">
              <w:rPr>
                <w:rStyle w:val="afff1"/>
                <w:rFonts w:cs="宋体"/>
                <w:i w:val="0"/>
                <w:noProof/>
                <w:kern w:val="0"/>
              </w:rPr>
              <w:t>三、获取遴选文件</w:t>
            </w:r>
            <w:r w:rsidR="005A283D" w:rsidRPr="005A283D">
              <w:rPr>
                <w:i w:val="0"/>
                <w:noProof/>
                <w:webHidden/>
              </w:rPr>
              <w:tab/>
            </w:r>
            <w:r w:rsidR="005A283D" w:rsidRPr="005A283D">
              <w:rPr>
                <w:i w:val="0"/>
                <w:noProof/>
                <w:webHidden/>
              </w:rPr>
              <w:fldChar w:fldCharType="begin"/>
            </w:r>
            <w:r w:rsidR="005A283D" w:rsidRPr="005A283D">
              <w:rPr>
                <w:i w:val="0"/>
                <w:noProof/>
                <w:webHidden/>
              </w:rPr>
              <w:instrText xml:space="preserve"> PAGEREF _Toc145403746 \h </w:instrText>
            </w:r>
            <w:r w:rsidR="005A283D" w:rsidRPr="005A283D">
              <w:rPr>
                <w:i w:val="0"/>
                <w:noProof/>
                <w:webHidden/>
              </w:rPr>
            </w:r>
            <w:r w:rsidR="005A283D" w:rsidRPr="005A283D">
              <w:rPr>
                <w:i w:val="0"/>
                <w:noProof/>
                <w:webHidden/>
              </w:rPr>
              <w:fldChar w:fldCharType="separate"/>
            </w:r>
            <w:r w:rsidR="005A283D" w:rsidRPr="005A283D">
              <w:rPr>
                <w:i w:val="0"/>
                <w:noProof/>
                <w:webHidden/>
              </w:rPr>
              <w:t>4</w:t>
            </w:r>
            <w:r w:rsidR="005A283D" w:rsidRPr="005A283D">
              <w:rPr>
                <w:i w:val="0"/>
                <w:noProof/>
                <w:webHidden/>
              </w:rPr>
              <w:fldChar w:fldCharType="end"/>
            </w:r>
          </w:hyperlink>
        </w:p>
        <w:p w14:paraId="39FF6BBD" w14:textId="6FD516D9" w:rsidR="005A283D" w:rsidRPr="005A283D" w:rsidRDefault="00F71EFA">
          <w:pPr>
            <w:pStyle w:val="20"/>
            <w:rPr>
              <w:rFonts w:asciiTheme="minorHAnsi" w:eastAsiaTheme="minorEastAsia" w:hAnsiTheme="minorHAnsi" w:cstheme="minorBidi"/>
              <w:bCs w:val="0"/>
              <w:i w:val="0"/>
              <w:noProof/>
              <w:color w:val="auto"/>
              <w:kern w:val="2"/>
              <w:sz w:val="21"/>
              <w:szCs w:val="22"/>
            </w:rPr>
          </w:pPr>
          <w:hyperlink w:anchor="_Toc145403747" w:history="1">
            <w:r w:rsidR="005A283D" w:rsidRPr="005A283D">
              <w:rPr>
                <w:rStyle w:val="afff1"/>
                <w:rFonts w:cs="宋体"/>
                <w:i w:val="0"/>
                <w:noProof/>
              </w:rPr>
              <w:t>四、响应文件提交截止时间、</w:t>
            </w:r>
            <w:r w:rsidR="005A283D" w:rsidRPr="005A283D">
              <w:rPr>
                <w:rStyle w:val="afff1"/>
                <w:rFonts w:cs="宋体"/>
                <w:i w:val="0"/>
                <w:noProof/>
                <w:kern w:val="0"/>
              </w:rPr>
              <w:t>开标时间和地点</w:t>
            </w:r>
            <w:r w:rsidR="005A283D" w:rsidRPr="005A283D">
              <w:rPr>
                <w:i w:val="0"/>
                <w:noProof/>
                <w:webHidden/>
              </w:rPr>
              <w:tab/>
            </w:r>
            <w:r w:rsidR="005A283D" w:rsidRPr="005A283D">
              <w:rPr>
                <w:i w:val="0"/>
                <w:noProof/>
                <w:webHidden/>
              </w:rPr>
              <w:fldChar w:fldCharType="begin"/>
            </w:r>
            <w:r w:rsidR="005A283D" w:rsidRPr="005A283D">
              <w:rPr>
                <w:i w:val="0"/>
                <w:noProof/>
                <w:webHidden/>
              </w:rPr>
              <w:instrText xml:space="preserve"> PAGEREF _Toc145403747 \h </w:instrText>
            </w:r>
            <w:r w:rsidR="005A283D" w:rsidRPr="005A283D">
              <w:rPr>
                <w:i w:val="0"/>
                <w:noProof/>
                <w:webHidden/>
              </w:rPr>
            </w:r>
            <w:r w:rsidR="005A283D" w:rsidRPr="005A283D">
              <w:rPr>
                <w:i w:val="0"/>
                <w:noProof/>
                <w:webHidden/>
              </w:rPr>
              <w:fldChar w:fldCharType="separate"/>
            </w:r>
            <w:r w:rsidR="005A283D" w:rsidRPr="005A283D">
              <w:rPr>
                <w:i w:val="0"/>
                <w:noProof/>
                <w:webHidden/>
              </w:rPr>
              <w:t>5</w:t>
            </w:r>
            <w:r w:rsidR="005A283D" w:rsidRPr="005A283D">
              <w:rPr>
                <w:i w:val="0"/>
                <w:noProof/>
                <w:webHidden/>
              </w:rPr>
              <w:fldChar w:fldCharType="end"/>
            </w:r>
          </w:hyperlink>
        </w:p>
        <w:p w14:paraId="16D4F1A7" w14:textId="00359043" w:rsidR="005A283D" w:rsidRPr="005A283D" w:rsidRDefault="00F71EFA">
          <w:pPr>
            <w:pStyle w:val="20"/>
            <w:rPr>
              <w:rFonts w:asciiTheme="minorHAnsi" w:eastAsiaTheme="minorEastAsia" w:hAnsiTheme="minorHAnsi" w:cstheme="minorBidi"/>
              <w:bCs w:val="0"/>
              <w:i w:val="0"/>
              <w:noProof/>
              <w:color w:val="auto"/>
              <w:kern w:val="2"/>
              <w:sz w:val="21"/>
              <w:szCs w:val="22"/>
            </w:rPr>
          </w:pPr>
          <w:hyperlink w:anchor="_Toc145403748" w:history="1">
            <w:r w:rsidR="005A283D" w:rsidRPr="005A283D">
              <w:rPr>
                <w:rStyle w:val="afff1"/>
                <w:rFonts w:cs="宋体"/>
                <w:i w:val="0"/>
                <w:noProof/>
              </w:rPr>
              <w:t>五、公告期限</w:t>
            </w:r>
            <w:r w:rsidR="005A283D" w:rsidRPr="005A283D">
              <w:rPr>
                <w:i w:val="0"/>
                <w:noProof/>
                <w:webHidden/>
              </w:rPr>
              <w:tab/>
            </w:r>
            <w:r w:rsidR="005A283D" w:rsidRPr="005A283D">
              <w:rPr>
                <w:i w:val="0"/>
                <w:noProof/>
                <w:webHidden/>
              </w:rPr>
              <w:fldChar w:fldCharType="begin"/>
            </w:r>
            <w:r w:rsidR="005A283D" w:rsidRPr="005A283D">
              <w:rPr>
                <w:i w:val="0"/>
                <w:noProof/>
                <w:webHidden/>
              </w:rPr>
              <w:instrText xml:space="preserve"> PAGEREF _Toc145403748 \h </w:instrText>
            </w:r>
            <w:r w:rsidR="005A283D" w:rsidRPr="005A283D">
              <w:rPr>
                <w:i w:val="0"/>
                <w:noProof/>
                <w:webHidden/>
              </w:rPr>
            </w:r>
            <w:r w:rsidR="005A283D" w:rsidRPr="005A283D">
              <w:rPr>
                <w:i w:val="0"/>
                <w:noProof/>
                <w:webHidden/>
              </w:rPr>
              <w:fldChar w:fldCharType="separate"/>
            </w:r>
            <w:r w:rsidR="005A283D" w:rsidRPr="005A283D">
              <w:rPr>
                <w:i w:val="0"/>
                <w:noProof/>
                <w:webHidden/>
              </w:rPr>
              <w:t>5</w:t>
            </w:r>
            <w:r w:rsidR="005A283D" w:rsidRPr="005A283D">
              <w:rPr>
                <w:i w:val="0"/>
                <w:noProof/>
                <w:webHidden/>
              </w:rPr>
              <w:fldChar w:fldCharType="end"/>
            </w:r>
          </w:hyperlink>
        </w:p>
        <w:p w14:paraId="02474BCB" w14:textId="33FE354E" w:rsidR="005A283D" w:rsidRPr="005A283D" w:rsidRDefault="00F71EFA">
          <w:pPr>
            <w:pStyle w:val="20"/>
            <w:rPr>
              <w:rFonts w:asciiTheme="minorHAnsi" w:eastAsiaTheme="minorEastAsia" w:hAnsiTheme="minorHAnsi" w:cstheme="minorBidi"/>
              <w:bCs w:val="0"/>
              <w:i w:val="0"/>
              <w:noProof/>
              <w:color w:val="auto"/>
              <w:kern w:val="2"/>
              <w:sz w:val="21"/>
              <w:szCs w:val="22"/>
            </w:rPr>
          </w:pPr>
          <w:hyperlink w:anchor="_Toc145403749" w:history="1">
            <w:r w:rsidR="005A283D" w:rsidRPr="005A283D">
              <w:rPr>
                <w:rStyle w:val="afff1"/>
                <w:rFonts w:cs="宋体"/>
                <w:i w:val="0"/>
                <w:noProof/>
              </w:rPr>
              <w:t>六、其他补充事宜</w:t>
            </w:r>
            <w:r w:rsidR="005A283D" w:rsidRPr="005A283D">
              <w:rPr>
                <w:i w:val="0"/>
                <w:noProof/>
                <w:webHidden/>
              </w:rPr>
              <w:tab/>
            </w:r>
            <w:r w:rsidR="005A283D" w:rsidRPr="005A283D">
              <w:rPr>
                <w:i w:val="0"/>
                <w:noProof/>
                <w:webHidden/>
              </w:rPr>
              <w:fldChar w:fldCharType="begin"/>
            </w:r>
            <w:r w:rsidR="005A283D" w:rsidRPr="005A283D">
              <w:rPr>
                <w:i w:val="0"/>
                <w:noProof/>
                <w:webHidden/>
              </w:rPr>
              <w:instrText xml:space="preserve"> PAGEREF _Toc145403749 \h </w:instrText>
            </w:r>
            <w:r w:rsidR="005A283D" w:rsidRPr="005A283D">
              <w:rPr>
                <w:i w:val="0"/>
                <w:noProof/>
                <w:webHidden/>
              </w:rPr>
            </w:r>
            <w:r w:rsidR="005A283D" w:rsidRPr="005A283D">
              <w:rPr>
                <w:i w:val="0"/>
                <w:noProof/>
                <w:webHidden/>
              </w:rPr>
              <w:fldChar w:fldCharType="separate"/>
            </w:r>
            <w:r w:rsidR="005A283D" w:rsidRPr="005A283D">
              <w:rPr>
                <w:i w:val="0"/>
                <w:noProof/>
                <w:webHidden/>
              </w:rPr>
              <w:t>5</w:t>
            </w:r>
            <w:r w:rsidR="005A283D" w:rsidRPr="005A283D">
              <w:rPr>
                <w:i w:val="0"/>
                <w:noProof/>
                <w:webHidden/>
              </w:rPr>
              <w:fldChar w:fldCharType="end"/>
            </w:r>
          </w:hyperlink>
        </w:p>
        <w:p w14:paraId="04336019" w14:textId="62933D38" w:rsidR="005A283D" w:rsidRPr="005A283D" w:rsidRDefault="00F71EFA">
          <w:pPr>
            <w:pStyle w:val="20"/>
            <w:rPr>
              <w:rFonts w:asciiTheme="minorHAnsi" w:eastAsiaTheme="minorEastAsia" w:hAnsiTheme="minorHAnsi" w:cstheme="minorBidi"/>
              <w:bCs w:val="0"/>
              <w:i w:val="0"/>
              <w:noProof/>
              <w:color w:val="auto"/>
              <w:kern w:val="2"/>
              <w:sz w:val="21"/>
              <w:szCs w:val="22"/>
            </w:rPr>
          </w:pPr>
          <w:hyperlink w:anchor="_Toc145403750" w:history="1">
            <w:r w:rsidR="005A283D" w:rsidRPr="005A283D">
              <w:rPr>
                <w:rStyle w:val="afff1"/>
                <w:rFonts w:cs="宋体"/>
                <w:i w:val="0"/>
                <w:noProof/>
                <w:kern w:val="0"/>
              </w:rPr>
              <w:t>七、对本次遴选提出询问，请按以下方式联系。</w:t>
            </w:r>
            <w:r w:rsidR="005A283D" w:rsidRPr="005A283D">
              <w:rPr>
                <w:i w:val="0"/>
                <w:noProof/>
                <w:webHidden/>
              </w:rPr>
              <w:tab/>
            </w:r>
            <w:r w:rsidR="005A283D" w:rsidRPr="005A283D">
              <w:rPr>
                <w:i w:val="0"/>
                <w:noProof/>
                <w:webHidden/>
              </w:rPr>
              <w:fldChar w:fldCharType="begin"/>
            </w:r>
            <w:r w:rsidR="005A283D" w:rsidRPr="005A283D">
              <w:rPr>
                <w:i w:val="0"/>
                <w:noProof/>
                <w:webHidden/>
              </w:rPr>
              <w:instrText xml:space="preserve"> PAGEREF _Toc145403750 \h </w:instrText>
            </w:r>
            <w:r w:rsidR="005A283D" w:rsidRPr="005A283D">
              <w:rPr>
                <w:i w:val="0"/>
                <w:noProof/>
                <w:webHidden/>
              </w:rPr>
            </w:r>
            <w:r w:rsidR="005A283D" w:rsidRPr="005A283D">
              <w:rPr>
                <w:i w:val="0"/>
                <w:noProof/>
                <w:webHidden/>
              </w:rPr>
              <w:fldChar w:fldCharType="separate"/>
            </w:r>
            <w:r w:rsidR="005A283D" w:rsidRPr="005A283D">
              <w:rPr>
                <w:i w:val="0"/>
                <w:noProof/>
                <w:webHidden/>
              </w:rPr>
              <w:t>6</w:t>
            </w:r>
            <w:r w:rsidR="005A283D" w:rsidRPr="005A283D">
              <w:rPr>
                <w:i w:val="0"/>
                <w:noProof/>
                <w:webHidden/>
              </w:rPr>
              <w:fldChar w:fldCharType="end"/>
            </w:r>
          </w:hyperlink>
        </w:p>
        <w:p w14:paraId="41FA5F26" w14:textId="523F76CC" w:rsidR="005A283D" w:rsidRPr="005A283D" w:rsidRDefault="00F71EFA">
          <w:pPr>
            <w:pStyle w:val="12"/>
            <w:tabs>
              <w:tab w:val="right" w:leader="dot" w:pos="8296"/>
            </w:tabs>
            <w:rPr>
              <w:rFonts w:asciiTheme="minorHAnsi" w:eastAsiaTheme="minorEastAsia" w:hAnsiTheme="minorHAnsi" w:cstheme="minorBidi"/>
              <w:b w:val="0"/>
              <w:bCs w:val="0"/>
              <w:iCs w:val="0"/>
              <w:noProof/>
              <w:sz w:val="21"/>
              <w:szCs w:val="22"/>
            </w:rPr>
          </w:pPr>
          <w:hyperlink w:anchor="_Toc145403751" w:history="1">
            <w:r w:rsidR="005A283D" w:rsidRPr="005A283D">
              <w:rPr>
                <w:rStyle w:val="afff1"/>
                <w:rFonts w:ascii="宋体" w:hAnsi="宋体"/>
                <w:noProof/>
              </w:rPr>
              <w:t>第二章 供应商须知资料表</w:t>
            </w:r>
            <w:r w:rsidR="005A283D" w:rsidRPr="005A283D">
              <w:rPr>
                <w:noProof/>
                <w:webHidden/>
              </w:rPr>
              <w:tab/>
            </w:r>
            <w:r w:rsidR="005A283D" w:rsidRPr="005A283D">
              <w:rPr>
                <w:noProof/>
                <w:webHidden/>
              </w:rPr>
              <w:fldChar w:fldCharType="begin"/>
            </w:r>
            <w:r w:rsidR="005A283D" w:rsidRPr="005A283D">
              <w:rPr>
                <w:noProof/>
                <w:webHidden/>
              </w:rPr>
              <w:instrText xml:space="preserve"> PAGEREF _Toc145403751 \h </w:instrText>
            </w:r>
            <w:r w:rsidR="005A283D" w:rsidRPr="005A283D">
              <w:rPr>
                <w:noProof/>
                <w:webHidden/>
              </w:rPr>
            </w:r>
            <w:r w:rsidR="005A283D" w:rsidRPr="005A283D">
              <w:rPr>
                <w:noProof/>
                <w:webHidden/>
              </w:rPr>
              <w:fldChar w:fldCharType="separate"/>
            </w:r>
            <w:r w:rsidR="005A283D" w:rsidRPr="005A283D">
              <w:rPr>
                <w:noProof/>
                <w:webHidden/>
              </w:rPr>
              <w:t>8</w:t>
            </w:r>
            <w:r w:rsidR="005A283D" w:rsidRPr="005A283D">
              <w:rPr>
                <w:noProof/>
                <w:webHidden/>
              </w:rPr>
              <w:fldChar w:fldCharType="end"/>
            </w:r>
          </w:hyperlink>
        </w:p>
        <w:p w14:paraId="3D210AE3" w14:textId="799CDC47" w:rsidR="005A283D" w:rsidRPr="005A283D" w:rsidRDefault="00F71EFA">
          <w:pPr>
            <w:pStyle w:val="12"/>
            <w:tabs>
              <w:tab w:val="right" w:leader="dot" w:pos="8296"/>
            </w:tabs>
            <w:rPr>
              <w:rFonts w:asciiTheme="minorHAnsi" w:eastAsiaTheme="minorEastAsia" w:hAnsiTheme="minorHAnsi" w:cstheme="minorBidi"/>
              <w:b w:val="0"/>
              <w:bCs w:val="0"/>
              <w:iCs w:val="0"/>
              <w:noProof/>
              <w:sz w:val="21"/>
              <w:szCs w:val="22"/>
            </w:rPr>
          </w:pPr>
          <w:hyperlink w:anchor="_Toc145403752" w:history="1">
            <w:r w:rsidR="005A283D" w:rsidRPr="005A283D">
              <w:rPr>
                <w:rStyle w:val="afff1"/>
                <w:rFonts w:ascii="宋体" w:hAnsi="宋体"/>
                <w:noProof/>
              </w:rPr>
              <w:t>第三章 供应商须知</w:t>
            </w:r>
            <w:r w:rsidR="005A283D" w:rsidRPr="005A283D">
              <w:rPr>
                <w:noProof/>
                <w:webHidden/>
              </w:rPr>
              <w:tab/>
            </w:r>
            <w:r w:rsidR="005A283D" w:rsidRPr="005A283D">
              <w:rPr>
                <w:noProof/>
                <w:webHidden/>
              </w:rPr>
              <w:fldChar w:fldCharType="begin"/>
            </w:r>
            <w:r w:rsidR="005A283D" w:rsidRPr="005A283D">
              <w:rPr>
                <w:noProof/>
                <w:webHidden/>
              </w:rPr>
              <w:instrText xml:space="preserve"> PAGEREF _Toc145403752 \h </w:instrText>
            </w:r>
            <w:r w:rsidR="005A283D" w:rsidRPr="005A283D">
              <w:rPr>
                <w:noProof/>
                <w:webHidden/>
              </w:rPr>
            </w:r>
            <w:r w:rsidR="005A283D" w:rsidRPr="005A283D">
              <w:rPr>
                <w:noProof/>
                <w:webHidden/>
              </w:rPr>
              <w:fldChar w:fldCharType="separate"/>
            </w:r>
            <w:r w:rsidR="005A283D" w:rsidRPr="005A283D">
              <w:rPr>
                <w:noProof/>
                <w:webHidden/>
              </w:rPr>
              <w:t>11</w:t>
            </w:r>
            <w:r w:rsidR="005A283D" w:rsidRPr="005A283D">
              <w:rPr>
                <w:noProof/>
                <w:webHidden/>
              </w:rPr>
              <w:fldChar w:fldCharType="end"/>
            </w:r>
          </w:hyperlink>
        </w:p>
        <w:p w14:paraId="37AB8C12" w14:textId="3F24B196" w:rsidR="005A283D" w:rsidRPr="005A283D" w:rsidRDefault="00F71EFA">
          <w:pPr>
            <w:pStyle w:val="20"/>
            <w:rPr>
              <w:rFonts w:asciiTheme="minorHAnsi" w:eastAsiaTheme="minorEastAsia" w:hAnsiTheme="minorHAnsi" w:cstheme="minorBidi"/>
              <w:bCs w:val="0"/>
              <w:i w:val="0"/>
              <w:noProof/>
              <w:color w:val="auto"/>
              <w:kern w:val="2"/>
              <w:sz w:val="21"/>
              <w:szCs w:val="22"/>
            </w:rPr>
          </w:pPr>
          <w:hyperlink w:anchor="_Toc145403753" w:history="1">
            <w:r w:rsidR="005A283D" w:rsidRPr="005A283D">
              <w:rPr>
                <w:rStyle w:val="afff1"/>
                <w:i w:val="0"/>
                <w:noProof/>
                <w:lang w:bidi="en-US"/>
              </w:rPr>
              <w:t>一、说明</w:t>
            </w:r>
            <w:r w:rsidR="005A283D" w:rsidRPr="005A283D">
              <w:rPr>
                <w:i w:val="0"/>
                <w:noProof/>
                <w:webHidden/>
              </w:rPr>
              <w:tab/>
            </w:r>
            <w:r w:rsidR="005A283D" w:rsidRPr="005A283D">
              <w:rPr>
                <w:i w:val="0"/>
                <w:noProof/>
                <w:webHidden/>
              </w:rPr>
              <w:fldChar w:fldCharType="begin"/>
            </w:r>
            <w:r w:rsidR="005A283D" w:rsidRPr="005A283D">
              <w:rPr>
                <w:i w:val="0"/>
                <w:noProof/>
                <w:webHidden/>
              </w:rPr>
              <w:instrText xml:space="preserve"> PAGEREF _Toc145403753 \h </w:instrText>
            </w:r>
            <w:r w:rsidR="005A283D" w:rsidRPr="005A283D">
              <w:rPr>
                <w:i w:val="0"/>
                <w:noProof/>
                <w:webHidden/>
              </w:rPr>
            </w:r>
            <w:r w:rsidR="005A283D" w:rsidRPr="005A283D">
              <w:rPr>
                <w:i w:val="0"/>
                <w:noProof/>
                <w:webHidden/>
              </w:rPr>
              <w:fldChar w:fldCharType="separate"/>
            </w:r>
            <w:r w:rsidR="005A283D" w:rsidRPr="005A283D">
              <w:rPr>
                <w:i w:val="0"/>
                <w:noProof/>
                <w:webHidden/>
              </w:rPr>
              <w:t>11</w:t>
            </w:r>
            <w:r w:rsidR="005A283D" w:rsidRPr="005A283D">
              <w:rPr>
                <w:i w:val="0"/>
                <w:noProof/>
                <w:webHidden/>
              </w:rPr>
              <w:fldChar w:fldCharType="end"/>
            </w:r>
          </w:hyperlink>
        </w:p>
        <w:p w14:paraId="4B294DB4" w14:textId="27CB61BA" w:rsidR="005A283D" w:rsidRPr="005A283D" w:rsidRDefault="00F71EFA">
          <w:pPr>
            <w:pStyle w:val="36"/>
            <w:tabs>
              <w:tab w:val="right" w:leader="dot" w:pos="8296"/>
            </w:tabs>
            <w:rPr>
              <w:rFonts w:asciiTheme="minorHAnsi" w:eastAsiaTheme="minorEastAsia" w:hAnsiTheme="minorHAnsi" w:cstheme="minorBidi"/>
              <w:noProof/>
              <w:sz w:val="21"/>
              <w:szCs w:val="22"/>
            </w:rPr>
          </w:pPr>
          <w:hyperlink w:anchor="_Toc145403754" w:history="1">
            <w:r w:rsidR="005A283D" w:rsidRPr="005A283D">
              <w:rPr>
                <w:rStyle w:val="afff1"/>
                <w:noProof/>
              </w:rPr>
              <w:t xml:space="preserve">1. </w:t>
            </w:r>
            <w:r w:rsidR="005A283D" w:rsidRPr="005A283D">
              <w:rPr>
                <w:rStyle w:val="afff1"/>
                <w:noProof/>
              </w:rPr>
              <w:t>采购人、遴选代理机构及合格的供应商</w:t>
            </w:r>
            <w:r w:rsidR="005A283D" w:rsidRPr="005A283D">
              <w:rPr>
                <w:noProof/>
                <w:webHidden/>
              </w:rPr>
              <w:tab/>
            </w:r>
            <w:r w:rsidR="005A283D" w:rsidRPr="005A283D">
              <w:rPr>
                <w:noProof/>
                <w:webHidden/>
              </w:rPr>
              <w:fldChar w:fldCharType="begin"/>
            </w:r>
            <w:r w:rsidR="005A283D" w:rsidRPr="005A283D">
              <w:rPr>
                <w:noProof/>
                <w:webHidden/>
              </w:rPr>
              <w:instrText xml:space="preserve"> PAGEREF _Toc145403754 \h </w:instrText>
            </w:r>
            <w:r w:rsidR="005A283D" w:rsidRPr="005A283D">
              <w:rPr>
                <w:noProof/>
                <w:webHidden/>
              </w:rPr>
            </w:r>
            <w:r w:rsidR="005A283D" w:rsidRPr="005A283D">
              <w:rPr>
                <w:noProof/>
                <w:webHidden/>
              </w:rPr>
              <w:fldChar w:fldCharType="separate"/>
            </w:r>
            <w:r w:rsidR="005A283D" w:rsidRPr="005A283D">
              <w:rPr>
                <w:noProof/>
                <w:webHidden/>
              </w:rPr>
              <w:t>11</w:t>
            </w:r>
            <w:r w:rsidR="005A283D" w:rsidRPr="005A283D">
              <w:rPr>
                <w:noProof/>
                <w:webHidden/>
              </w:rPr>
              <w:fldChar w:fldCharType="end"/>
            </w:r>
          </w:hyperlink>
        </w:p>
        <w:p w14:paraId="0A96D0F4" w14:textId="1E3EB7B2" w:rsidR="005A283D" w:rsidRPr="005A283D" w:rsidRDefault="00F71EFA">
          <w:pPr>
            <w:pStyle w:val="36"/>
            <w:tabs>
              <w:tab w:val="right" w:leader="dot" w:pos="8296"/>
            </w:tabs>
            <w:rPr>
              <w:rFonts w:asciiTheme="minorHAnsi" w:eastAsiaTheme="minorEastAsia" w:hAnsiTheme="minorHAnsi" w:cstheme="minorBidi"/>
              <w:noProof/>
              <w:sz w:val="21"/>
              <w:szCs w:val="22"/>
            </w:rPr>
          </w:pPr>
          <w:hyperlink w:anchor="_Toc145403755" w:history="1">
            <w:r w:rsidR="005A283D" w:rsidRPr="005A283D">
              <w:rPr>
                <w:rStyle w:val="afff1"/>
                <w:noProof/>
              </w:rPr>
              <w:t xml:space="preserve">2. </w:t>
            </w:r>
            <w:r w:rsidR="005A283D" w:rsidRPr="005A283D">
              <w:rPr>
                <w:rStyle w:val="afff1"/>
                <w:noProof/>
              </w:rPr>
              <w:t>资金来源</w:t>
            </w:r>
            <w:r w:rsidR="005A283D" w:rsidRPr="005A283D">
              <w:rPr>
                <w:noProof/>
                <w:webHidden/>
              </w:rPr>
              <w:tab/>
            </w:r>
            <w:r w:rsidR="005A283D" w:rsidRPr="005A283D">
              <w:rPr>
                <w:noProof/>
                <w:webHidden/>
              </w:rPr>
              <w:fldChar w:fldCharType="begin"/>
            </w:r>
            <w:r w:rsidR="005A283D" w:rsidRPr="005A283D">
              <w:rPr>
                <w:noProof/>
                <w:webHidden/>
              </w:rPr>
              <w:instrText xml:space="preserve"> PAGEREF _Toc145403755 \h </w:instrText>
            </w:r>
            <w:r w:rsidR="005A283D" w:rsidRPr="005A283D">
              <w:rPr>
                <w:noProof/>
                <w:webHidden/>
              </w:rPr>
            </w:r>
            <w:r w:rsidR="005A283D" w:rsidRPr="005A283D">
              <w:rPr>
                <w:noProof/>
                <w:webHidden/>
              </w:rPr>
              <w:fldChar w:fldCharType="separate"/>
            </w:r>
            <w:r w:rsidR="005A283D" w:rsidRPr="005A283D">
              <w:rPr>
                <w:noProof/>
                <w:webHidden/>
              </w:rPr>
              <w:t>12</w:t>
            </w:r>
            <w:r w:rsidR="005A283D" w:rsidRPr="005A283D">
              <w:rPr>
                <w:noProof/>
                <w:webHidden/>
              </w:rPr>
              <w:fldChar w:fldCharType="end"/>
            </w:r>
          </w:hyperlink>
        </w:p>
        <w:p w14:paraId="56DADCF5" w14:textId="3834C04A" w:rsidR="005A283D" w:rsidRPr="005A283D" w:rsidRDefault="00F71EFA">
          <w:pPr>
            <w:pStyle w:val="36"/>
            <w:tabs>
              <w:tab w:val="right" w:leader="dot" w:pos="8296"/>
            </w:tabs>
            <w:rPr>
              <w:rFonts w:asciiTheme="minorHAnsi" w:eastAsiaTheme="minorEastAsia" w:hAnsiTheme="minorHAnsi" w:cstheme="minorBidi"/>
              <w:noProof/>
              <w:sz w:val="21"/>
              <w:szCs w:val="22"/>
            </w:rPr>
          </w:pPr>
          <w:hyperlink w:anchor="_Toc145403756" w:history="1">
            <w:r w:rsidR="005A283D" w:rsidRPr="005A283D">
              <w:rPr>
                <w:rStyle w:val="afff1"/>
                <w:noProof/>
              </w:rPr>
              <w:t xml:space="preserve">3. </w:t>
            </w:r>
            <w:r w:rsidR="005A283D" w:rsidRPr="005A283D">
              <w:rPr>
                <w:rStyle w:val="afff1"/>
                <w:noProof/>
              </w:rPr>
              <w:t>响应费用</w:t>
            </w:r>
            <w:r w:rsidR="005A283D" w:rsidRPr="005A283D">
              <w:rPr>
                <w:noProof/>
                <w:webHidden/>
              </w:rPr>
              <w:tab/>
            </w:r>
            <w:r w:rsidR="005A283D" w:rsidRPr="005A283D">
              <w:rPr>
                <w:noProof/>
                <w:webHidden/>
              </w:rPr>
              <w:fldChar w:fldCharType="begin"/>
            </w:r>
            <w:r w:rsidR="005A283D" w:rsidRPr="005A283D">
              <w:rPr>
                <w:noProof/>
                <w:webHidden/>
              </w:rPr>
              <w:instrText xml:space="preserve"> PAGEREF _Toc145403756 \h </w:instrText>
            </w:r>
            <w:r w:rsidR="005A283D" w:rsidRPr="005A283D">
              <w:rPr>
                <w:noProof/>
                <w:webHidden/>
              </w:rPr>
            </w:r>
            <w:r w:rsidR="005A283D" w:rsidRPr="005A283D">
              <w:rPr>
                <w:noProof/>
                <w:webHidden/>
              </w:rPr>
              <w:fldChar w:fldCharType="separate"/>
            </w:r>
            <w:r w:rsidR="005A283D" w:rsidRPr="005A283D">
              <w:rPr>
                <w:noProof/>
                <w:webHidden/>
              </w:rPr>
              <w:t>12</w:t>
            </w:r>
            <w:r w:rsidR="005A283D" w:rsidRPr="005A283D">
              <w:rPr>
                <w:noProof/>
                <w:webHidden/>
              </w:rPr>
              <w:fldChar w:fldCharType="end"/>
            </w:r>
          </w:hyperlink>
        </w:p>
        <w:p w14:paraId="255B8550" w14:textId="4CEBC7E9" w:rsidR="005A283D" w:rsidRPr="005A283D" w:rsidRDefault="00F71EFA">
          <w:pPr>
            <w:pStyle w:val="20"/>
            <w:rPr>
              <w:rFonts w:asciiTheme="minorHAnsi" w:eastAsiaTheme="minorEastAsia" w:hAnsiTheme="minorHAnsi" w:cstheme="minorBidi"/>
              <w:bCs w:val="0"/>
              <w:i w:val="0"/>
              <w:noProof/>
              <w:color w:val="auto"/>
              <w:kern w:val="2"/>
              <w:sz w:val="21"/>
              <w:szCs w:val="22"/>
            </w:rPr>
          </w:pPr>
          <w:hyperlink w:anchor="_Toc145403757" w:history="1">
            <w:r w:rsidR="005A283D" w:rsidRPr="005A283D">
              <w:rPr>
                <w:rStyle w:val="afff1"/>
                <w:i w:val="0"/>
                <w:noProof/>
                <w:lang w:bidi="en-US"/>
              </w:rPr>
              <w:t>二、遴选文件</w:t>
            </w:r>
            <w:r w:rsidR="005A283D" w:rsidRPr="005A283D">
              <w:rPr>
                <w:i w:val="0"/>
                <w:noProof/>
                <w:webHidden/>
              </w:rPr>
              <w:tab/>
            </w:r>
            <w:r w:rsidR="005A283D" w:rsidRPr="005A283D">
              <w:rPr>
                <w:i w:val="0"/>
                <w:noProof/>
                <w:webHidden/>
              </w:rPr>
              <w:fldChar w:fldCharType="begin"/>
            </w:r>
            <w:r w:rsidR="005A283D" w:rsidRPr="005A283D">
              <w:rPr>
                <w:i w:val="0"/>
                <w:noProof/>
                <w:webHidden/>
              </w:rPr>
              <w:instrText xml:space="preserve"> PAGEREF _Toc145403757 \h </w:instrText>
            </w:r>
            <w:r w:rsidR="005A283D" w:rsidRPr="005A283D">
              <w:rPr>
                <w:i w:val="0"/>
                <w:noProof/>
                <w:webHidden/>
              </w:rPr>
            </w:r>
            <w:r w:rsidR="005A283D" w:rsidRPr="005A283D">
              <w:rPr>
                <w:i w:val="0"/>
                <w:noProof/>
                <w:webHidden/>
              </w:rPr>
              <w:fldChar w:fldCharType="separate"/>
            </w:r>
            <w:r w:rsidR="005A283D" w:rsidRPr="005A283D">
              <w:rPr>
                <w:i w:val="0"/>
                <w:noProof/>
                <w:webHidden/>
              </w:rPr>
              <w:t>12</w:t>
            </w:r>
            <w:r w:rsidR="005A283D" w:rsidRPr="005A283D">
              <w:rPr>
                <w:i w:val="0"/>
                <w:noProof/>
                <w:webHidden/>
              </w:rPr>
              <w:fldChar w:fldCharType="end"/>
            </w:r>
          </w:hyperlink>
        </w:p>
        <w:p w14:paraId="43160D87" w14:textId="72A7E9B2" w:rsidR="005A283D" w:rsidRPr="005A283D" w:rsidRDefault="00F71EFA">
          <w:pPr>
            <w:pStyle w:val="36"/>
            <w:tabs>
              <w:tab w:val="right" w:leader="dot" w:pos="8296"/>
            </w:tabs>
            <w:rPr>
              <w:rFonts w:asciiTheme="minorHAnsi" w:eastAsiaTheme="minorEastAsia" w:hAnsiTheme="minorHAnsi" w:cstheme="minorBidi"/>
              <w:noProof/>
              <w:sz w:val="21"/>
              <w:szCs w:val="22"/>
            </w:rPr>
          </w:pPr>
          <w:hyperlink w:anchor="_Toc145403758" w:history="1">
            <w:r w:rsidR="005A283D" w:rsidRPr="005A283D">
              <w:rPr>
                <w:rStyle w:val="afff1"/>
                <w:noProof/>
              </w:rPr>
              <w:t xml:space="preserve">4. </w:t>
            </w:r>
            <w:r w:rsidR="005A283D" w:rsidRPr="005A283D">
              <w:rPr>
                <w:rStyle w:val="afff1"/>
                <w:noProof/>
              </w:rPr>
              <w:t>遴选文件构成</w:t>
            </w:r>
            <w:r w:rsidR="005A283D" w:rsidRPr="005A283D">
              <w:rPr>
                <w:noProof/>
                <w:webHidden/>
              </w:rPr>
              <w:tab/>
            </w:r>
            <w:r w:rsidR="005A283D" w:rsidRPr="005A283D">
              <w:rPr>
                <w:noProof/>
                <w:webHidden/>
              </w:rPr>
              <w:fldChar w:fldCharType="begin"/>
            </w:r>
            <w:r w:rsidR="005A283D" w:rsidRPr="005A283D">
              <w:rPr>
                <w:noProof/>
                <w:webHidden/>
              </w:rPr>
              <w:instrText xml:space="preserve"> PAGEREF _Toc145403758 \h </w:instrText>
            </w:r>
            <w:r w:rsidR="005A283D" w:rsidRPr="005A283D">
              <w:rPr>
                <w:noProof/>
                <w:webHidden/>
              </w:rPr>
            </w:r>
            <w:r w:rsidR="005A283D" w:rsidRPr="005A283D">
              <w:rPr>
                <w:noProof/>
                <w:webHidden/>
              </w:rPr>
              <w:fldChar w:fldCharType="separate"/>
            </w:r>
            <w:r w:rsidR="005A283D" w:rsidRPr="005A283D">
              <w:rPr>
                <w:noProof/>
                <w:webHidden/>
              </w:rPr>
              <w:t>12</w:t>
            </w:r>
            <w:r w:rsidR="005A283D" w:rsidRPr="005A283D">
              <w:rPr>
                <w:noProof/>
                <w:webHidden/>
              </w:rPr>
              <w:fldChar w:fldCharType="end"/>
            </w:r>
          </w:hyperlink>
        </w:p>
        <w:p w14:paraId="4011C81D" w14:textId="6A2FEBDB" w:rsidR="005A283D" w:rsidRPr="005A283D" w:rsidRDefault="00F71EFA">
          <w:pPr>
            <w:pStyle w:val="36"/>
            <w:tabs>
              <w:tab w:val="right" w:leader="dot" w:pos="8296"/>
            </w:tabs>
            <w:rPr>
              <w:rFonts w:asciiTheme="minorHAnsi" w:eastAsiaTheme="minorEastAsia" w:hAnsiTheme="minorHAnsi" w:cstheme="minorBidi"/>
              <w:noProof/>
              <w:sz w:val="21"/>
              <w:szCs w:val="22"/>
            </w:rPr>
          </w:pPr>
          <w:hyperlink w:anchor="_Toc145403759" w:history="1">
            <w:r w:rsidR="005A283D" w:rsidRPr="005A283D">
              <w:rPr>
                <w:rStyle w:val="afff1"/>
                <w:noProof/>
              </w:rPr>
              <w:t xml:space="preserve">5. </w:t>
            </w:r>
            <w:r w:rsidR="005A283D" w:rsidRPr="005A283D">
              <w:rPr>
                <w:rStyle w:val="afff1"/>
                <w:noProof/>
              </w:rPr>
              <w:t>供应商要求对遴选文件的澄清</w:t>
            </w:r>
            <w:r w:rsidR="005A283D" w:rsidRPr="005A283D">
              <w:rPr>
                <w:noProof/>
                <w:webHidden/>
              </w:rPr>
              <w:tab/>
            </w:r>
            <w:r w:rsidR="005A283D" w:rsidRPr="005A283D">
              <w:rPr>
                <w:noProof/>
                <w:webHidden/>
              </w:rPr>
              <w:fldChar w:fldCharType="begin"/>
            </w:r>
            <w:r w:rsidR="005A283D" w:rsidRPr="005A283D">
              <w:rPr>
                <w:noProof/>
                <w:webHidden/>
              </w:rPr>
              <w:instrText xml:space="preserve"> PAGEREF _Toc145403759 \h </w:instrText>
            </w:r>
            <w:r w:rsidR="005A283D" w:rsidRPr="005A283D">
              <w:rPr>
                <w:noProof/>
                <w:webHidden/>
              </w:rPr>
            </w:r>
            <w:r w:rsidR="005A283D" w:rsidRPr="005A283D">
              <w:rPr>
                <w:noProof/>
                <w:webHidden/>
              </w:rPr>
              <w:fldChar w:fldCharType="separate"/>
            </w:r>
            <w:r w:rsidR="005A283D" w:rsidRPr="005A283D">
              <w:rPr>
                <w:noProof/>
                <w:webHidden/>
              </w:rPr>
              <w:t>13</w:t>
            </w:r>
            <w:r w:rsidR="005A283D" w:rsidRPr="005A283D">
              <w:rPr>
                <w:noProof/>
                <w:webHidden/>
              </w:rPr>
              <w:fldChar w:fldCharType="end"/>
            </w:r>
          </w:hyperlink>
        </w:p>
        <w:p w14:paraId="0536D2BC" w14:textId="286CA756" w:rsidR="005A283D" w:rsidRPr="005A283D" w:rsidRDefault="00F71EFA">
          <w:pPr>
            <w:pStyle w:val="36"/>
            <w:tabs>
              <w:tab w:val="right" w:leader="dot" w:pos="8296"/>
            </w:tabs>
            <w:rPr>
              <w:rFonts w:asciiTheme="minorHAnsi" w:eastAsiaTheme="minorEastAsia" w:hAnsiTheme="minorHAnsi" w:cstheme="minorBidi"/>
              <w:noProof/>
              <w:sz w:val="21"/>
              <w:szCs w:val="22"/>
            </w:rPr>
          </w:pPr>
          <w:hyperlink w:anchor="_Toc145403760" w:history="1">
            <w:r w:rsidR="005A283D" w:rsidRPr="005A283D">
              <w:rPr>
                <w:rStyle w:val="afff1"/>
                <w:noProof/>
              </w:rPr>
              <w:t xml:space="preserve">6. </w:t>
            </w:r>
            <w:r w:rsidR="005A283D" w:rsidRPr="005A283D">
              <w:rPr>
                <w:rStyle w:val="afff1"/>
                <w:noProof/>
              </w:rPr>
              <w:t>采购人或遴选代理机构对遴选文件的澄清或修改</w:t>
            </w:r>
            <w:r w:rsidR="005A283D" w:rsidRPr="005A283D">
              <w:rPr>
                <w:noProof/>
                <w:webHidden/>
              </w:rPr>
              <w:tab/>
            </w:r>
            <w:r w:rsidR="005A283D" w:rsidRPr="005A283D">
              <w:rPr>
                <w:noProof/>
                <w:webHidden/>
              </w:rPr>
              <w:fldChar w:fldCharType="begin"/>
            </w:r>
            <w:r w:rsidR="005A283D" w:rsidRPr="005A283D">
              <w:rPr>
                <w:noProof/>
                <w:webHidden/>
              </w:rPr>
              <w:instrText xml:space="preserve"> PAGEREF _Toc145403760 \h </w:instrText>
            </w:r>
            <w:r w:rsidR="005A283D" w:rsidRPr="005A283D">
              <w:rPr>
                <w:noProof/>
                <w:webHidden/>
              </w:rPr>
            </w:r>
            <w:r w:rsidR="005A283D" w:rsidRPr="005A283D">
              <w:rPr>
                <w:noProof/>
                <w:webHidden/>
              </w:rPr>
              <w:fldChar w:fldCharType="separate"/>
            </w:r>
            <w:r w:rsidR="005A283D" w:rsidRPr="005A283D">
              <w:rPr>
                <w:noProof/>
                <w:webHidden/>
              </w:rPr>
              <w:t>13</w:t>
            </w:r>
            <w:r w:rsidR="005A283D" w:rsidRPr="005A283D">
              <w:rPr>
                <w:noProof/>
                <w:webHidden/>
              </w:rPr>
              <w:fldChar w:fldCharType="end"/>
            </w:r>
          </w:hyperlink>
        </w:p>
        <w:p w14:paraId="233F33BD" w14:textId="3BCF3126" w:rsidR="005A283D" w:rsidRPr="005A283D" w:rsidRDefault="00F71EFA">
          <w:pPr>
            <w:pStyle w:val="20"/>
            <w:rPr>
              <w:rFonts w:asciiTheme="minorHAnsi" w:eastAsiaTheme="minorEastAsia" w:hAnsiTheme="minorHAnsi" w:cstheme="minorBidi"/>
              <w:bCs w:val="0"/>
              <w:i w:val="0"/>
              <w:noProof/>
              <w:color w:val="auto"/>
              <w:kern w:val="2"/>
              <w:sz w:val="21"/>
              <w:szCs w:val="22"/>
            </w:rPr>
          </w:pPr>
          <w:hyperlink w:anchor="_Toc145403761" w:history="1">
            <w:r w:rsidR="005A283D" w:rsidRPr="005A283D">
              <w:rPr>
                <w:rStyle w:val="afff1"/>
                <w:i w:val="0"/>
                <w:noProof/>
                <w:lang w:bidi="en-US"/>
              </w:rPr>
              <w:t>三、响应文件的编制</w:t>
            </w:r>
            <w:r w:rsidR="005A283D" w:rsidRPr="005A283D">
              <w:rPr>
                <w:i w:val="0"/>
                <w:noProof/>
                <w:webHidden/>
              </w:rPr>
              <w:tab/>
            </w:r>
            <w:r w:rsidR="005A283D" w:rsidRPr="005A283D">
              <w:rPr>
                <w:i w:val="0"/>
                <w:noProof/>
                <w:webHidden/>
              </w:rPr>
              <w:fldChar w:fldCharType="begin"/>
            </w:r>
            <w:r w:rsidR="005A283D" w:rsidRPr="005A283D">
              <w:rPr>
                <w:i w:val="0"/>
                <w:noProof/>
                <w:webHidden/>
              </w:rPr>
              <w:instrText xml:space="preserve"> PAGEREF _Toc145403761 \h </w:instrText>
            </w:r>
            <w:r w:rsidR="005A283D" w:rsidRPr="005A283D">
              <w:rPr>
                <w:i w:val="0"/>
                <w:noProof/>
                <w:webHidden/>
              </w:rPr>
            </w:r>
            <w:r w:rsidR="005A283D" w:rsidRPr="005A283D">
              <w:rPr>
                <w:i w:val="0"/>
                <w:noProof/>
                <w:webHidden/>
              </w:rPr>
              <w:fldChar w:fldCharType="separate"/>
            </w:r>
            <w:r w:rsidR="005A283D" w:rsidRPr="005A283D">
              <w:rPr>
                <w:i w:val="0"/>
                <w:noProof/>
                <w:webHidden/>
              </w:rPr>
              <w:t>13</w:t>
            </w:r>
            <w:r w:rsidR="005A283D" w:rsidRPr="005A283D">
              <w:rPr>
                <w:i w:val="0"/>
                <w:noProof/>
                <w:webHidden/>
              </w:rPr>
              <w:fldChar w:fldCharType="end"/>
            </w:r>
          </w:hyperlink>
        </w:p>
        <w:p w14:paraId="4AB0B167" w14:textId="3460C6F3" w:rsidR="005A283D" w:rsidRPr="005A283D" w:rsidRDefault="00F71EFA">
          <w:pPr>
            <w:pStyle w:val="36"/>
            <w:tabs>
              <w:tab w:val="right" w:leader="dot" w:pos="8296"/>
            </w:tabs>
            <w:rPr>
              <w:rFonts w:asciiTheme="minorHAnsi" w:eastAsiaTheme="minorEastAsia" w:hAnsiTheme="minorHAnsi" w:cstheme="minorBidi"/>
              <w:noProof/>
              <w:sz w:val="21"/>
              <w:szCs w:val="22"/>
            </w:rPr>
          </w:pPr>
          <w:hyperlink w:anchor="_Toc145403762" w:history="1">
            <w:r w:rsidR="005A283D" w:rsidRPr="005A283D">
              <w:rPr>
                <w:rStyle w:val="afff1"/>
                <w:noProof/>
              </w:rPr>
              <w:t xml:space="preserve">7. </w:t>
            </w:r>
            <w:r w:rsidR="005A283D" w:rsidRPr="005A283D">
              <w:rPr>
                <w:rStyle w:val="afff1"/>
                <w:noProof/>
              </w:rPr>
              <w:t>响应文件编制的原则</w:t>
            </w:r>
            <w:r w:rsidR="005A283D" w:rsidRPr="005A283D">
              <w:rPr>
                <w:noProof/>
                <w:webHidden/>
              </w:rPr>
              <w:tab/>
            </w:r>
            <w:r w:rsidR="005A283D" w:rsidRPr="005A283D">
              <w:rPr>
                <w:noProof/>
                <w:webHidden/>
              </w:rPr>
              <w:fldChar w:fldCharType="begin"/>
            </w:r>
            <w:r w:rsidR="005A283D" w:rsidRPr="005A283D">
              <w:rPr>
                <w:noProof/>
                <w:webHidden/>
              </w:rPr>
              <w:instrText xml:space="preserve"> PAGEREF _Toc145403762 \h </w:instrText>
            </w:r>
            <w:r w:rsidR="005A283D" w:rsidRPr="005A283D">
              <w:rPr>
                <w:noProof/>
                <w:webHidden/>
              </w:rPr>
            </w:r>
            <w:r w:rsidR="005A283D" w:rsidRPr="005A283D">
              <w:rPr>
                <w:noProof/>
                <w:webHidden/>
              </w:rPr>
              <w:fldChar w:fldCharType="separate"/>
            </w:r>
            <w:r w:rsidR="005A283D" w:rsidRPr="005A283D">
              <w:rPr>
                <w:noProof/>
                <w:webHidden/>
              </w:rPr>
              <w:t>13</w:t>
            </w:r>
            <w:r w:rsidR="005A283D" w:rsidRPr="005A283D">
              <w:rPr>
                <w:noProof/>
                <w:webHidden/>
              </w:rPr>
              <w:fldChar w:fldCharType="end"/>
            </w:r>
          </w:hyperlink>
        </w:p>
        <w:p w14:paraId="77928ACA" w14:textId="06182F21" w:rsidR="005A283D" w:rsidRPr="005A283D" w:rsidRDefault="00F71EFA">
          <w:pPr>
            <w:pStyle w:val="36"/>
            <w:tabs>
              <w:tab w:val="right" w:leader="dot" w:pos="8296"/>
            </w:tabs>
            <w:rPr>
              <w:rFonts w:asciiTheme="minorHAnsi" w:eastAsiaTheme="minorEastAsia" w:hAnsiTheme="minorHAnsi" w:cstheme="minorBidi"/>
              <w:noProof/>
              <w:sz w:val="21"/>
              <w:szCs w:val="22"/>
            </w:rPr>
          </w:pPr>
          <w:hyperlink w:anchor="_Toc145403763" w:history="1">
            <w:r w:rsidR="005A283D" w:rsidRPr="005A283D">
              <w:rPr>
                <w:rStyle w:val="afff1"/>
                <w:noProof/>
              </w:rPr>
              <w:t xml:space="preserve">8. </w:t>
            </w:r>
            <w:r w:rsidR="005A283D" w:rsidRPr="005A283D">
              <w:rPr>
                <w:rStyle w:val="afff1"/>
                <w:noProof/>
              </w:rPr>
              <w:t>响应范围及响应文件中计量单位的使用</w:t>
            </w:r>
            <w:r w:rsidR="005A283D" w:rsidRPr="005A283D">
              <w:rPr>
                <w:noProof/>
                <w:webHidden/>
              </w:rPr>
              <w:tab/>
            </w:r>
            <w:r w:rsidR="005A283D" w:rsidRPr="005A283D">
              <w:rPr>
                <w:noProof/>
                <w:webHidden/>
              </w:rPr>
              <w:fldChar w:fldCharType="begin"/>
            </w:r>
            <w:r w:rsidR="005A283D" w:rsidRPr="005A283D">
              <w:rPr>
                <w:noProof/>
                <w:webHidden/>
              </w:rPr>
              <w:instrText xml:space="preserve"> PAGEREF _Toc145403763 \h </w:instrText>
            </w:r>
            <w:r w:rsidR="005A283D" w:rsidRPr="005A283D">
              <w:rPr>
                <w:noProof/>
                <w:webHidden/>
              </w:rPr>
            </w:r>
            <w:r w:rsidR="005A283D" w:rsidRPr="005A283D">
              <w:rPr>
                <w:noProof/>
                <w:webHidden/>
              </w:rPr>
              <w:fldChar w:fldCharType="separate"/>
            </w:r>
            <w:r w:rsidR="005A283D" w:rsidRPr="005A283D">
              <w:rPr>
                <w:noProof/>
                <w:webHidden/>
              </w:rPr>
              <w:t>14</w:t>
            </w:r>
            <w:r w:rsidR="005A283D" w:rsidRPr="005A283D">
              <w:rPr>
                <w:noProof/>
                <w:webHidden/>
              </w:rPr>
              <w:fldChar w:fldCharType="end"/>
            </w:r>
          </w:hyperlink>
        </w:p>
        <w:p w14:paraId="4BE3676F" w14:textId="3F546AA3" w:rsidR="005A283D" w:rsidRPr="005A283D" w:rsidRDefault="00F71EFA">
          <w:pPr>
            <w:pStyle w:val="36"/>
            <w:tabs>
              <w:tab w:val="right" w:leader="dot" w:pos="8296"/>
            </w:tabs>
            <w:rPr>
              <w:rFonts w:asciiTheme="minorHAnsi" w:eastAsiaTheme="minorEastAsia" w:hAnsiTheme="minorHAnsi" w:cstheme="minorBidi"/>
              <w:noProof/>
              <w:sz w:val="21"/>
              <w:szCs w:val="22"/>
            </w:rPr>
          </w:pPr>
          <w:hyperlink w:anchor="_Toc145403764" w:history="1">
            <w:r w:rsidR="005A283D" w:rsidRPr="005A283D">
              <w:rPr>
                <w:rStyle w:val="afff1"/>
                <w:noProof/>
              </w:rPr>
              <w:t xml:space="preserve">9. </w:t>
            </w:r>
            <w:r w:rsidR="005A283D" w:rsidRPr="005A283D">
              <w:rPr>
                <w:rStyle w:val="afff1"/>
                <w:noProof/>
              </w:rPr>
              <w:t>响应文件构成</w:t>
            </w:r>
            <w:r w:rsidR="005A283D" w:rsidRPr="005A283D">
              <w:rPr>
                <w:noProof/>
                <w:webHidden/>
              </w:rPr>
              <w:tab/>
            </w:r>
            <w:r w:rsidR="005A283D" w:rsidRPr="005A283D">
              <w:rPr>
                <w:noProof/>
                <w:webHidden/>
              </w:rPr>
              <w:fldChar w:fldCharType="begin"/>
            </w:r>
            <w:r w:rsidR="005A283D" w:rsidRPr="005A283D">
              <w:rPr>
                <w:noProof/>
                <w:webHidden/>
              </w:rPr>
              <w:instrText xml:space="preserve"> PAGEREF _Toc145403764 \h </w:instrText>
            </w:r>
            <w:r w:rsidR="005A283D" w:rsidRPr="005A283D">
              <w:rPr>
                <w:noProof/>
                <w:webHidden/>
              </w:rPr>
            </w:r>
            <w:r w:rsidR="005A283D" w:rsidRPr="005A283D">
              <w:rPr>
                <w:noProof/>
                <w:webHidden/>
              </w:rPr>
              <w:fldChar w:fldCharType="separate"/>
            </w:r>
            <w:r w:rsidR="005A283D" w:rsidRPr="005A283D">
              <w:rPr>
                <w:noProof/>
                <w:webHidden/>
              </w:rPr>
              <w:t>14</w:t>
            </w:r>
            <w:r w:rsidR="005A283D" w:rsidRPr="005A283D">
              <w:rPr>
                <w:noProof/>
                <w:webHidden/>
              </w:rPr>
              <w:fldChar w:fldCharType="end"/>
            </w:r>
          </w:hyperlink>
        </w:p>
        <w:p w14:paraId="6E03F77F" w14:textId="5B0D2D4F" w:rsidR="005A283D" w:rsidRPr="005A283D" w:rsidRDefault="00F71EFA">
          <w:pPr>
            <w:pStyle w:val="36"/>
            <w:tabs>
              <w:tab w:val="right" w:leader="dot" w:pos="8296"/>
            </w:tabs>
            <w:rPr>
              <w:rFonts w:asciiTheme="minorHAnsi" w:eastAsiaTheme="minorEastAsia" w:hAnsiTheme="minorHAnsi" w:cstheme="minorBidi"/>
              <w:noProof/>
              <w:sz w:val="21"/>
              <w:szCs w:val="22"/>
            </w:rPr>
          </w:pPr>
          <w:hyperlink w:anchor="_Toc145403765" w:history="1">
            <w:r w:rsidR="005A283D" w:rsidRPr="005A283D">
              <w:rPr>
                <w:rStyle w:val="afff1"/>
                <w:noProof/>
              </w:rPr>
              <w:t xml:space="preserve">10. </w:t>
            </w:r>
            <w:r w:rsidR="005A283D" w:rsidRPr="005A283D">
              <w:rPr>
                <w:rStyle w:val="afff1"/>
                <w:noProof/>
              </w:rPr>
              <w:t>证明货物</w:t>
            </w:r>
            <w:r w:rsidR="005A283D" w:rsidRPr="005A283D">
              <w:rPr>
                <w:rStyle w:val="afff1"/>
                <w:noProof/>
              </w:rPr>
              <w:t>/</w:t>
            </w:r>
            <w:r w:rsidR="005A283D" w:rsidRPr="005A283D">
              <w:rPr>
                <w:rStyle w:val="afff1"/>
                <w:noProof/>
              </w:rPr>
              <w:t>服务的合格性和符合遴选文件规定的文件</w:t>
            </w:r>
            <w:r w:rsidR="005A283D" w:rsidRPr="005A283D">
              <w:rPr>
                <w:noProof/>
                <w:webHidden/>
              </w:rPr>
              <w:tab/>
            </w:r>
            <w:r w:rsidR="005A283D" w:rsidRPr="005A283D">
              <w:rPr>
                <w:noProof/>
                <w:webHidden/>
              </w:rPr>
              <w:fldChar w:fldCharType="begin"/>
            </w:r>
            <w:r w:rsidR="005A283D" w:rsidRPr="005A283D">
              <w:rPr>
                <w:noProof/>
                <w:webHidden/>
              </w:rPr>
              <w:instrText xml:space="preserve"> PAGEREF _Toc145403765 \h </w:instrText>
            </w:r>
            <w:r w:rsidR="005A283D" w:rsidRPr="005A283D">
              <w:rPr>
                <w:noProof/>
                <w:webHidden/>
              </w:rPr>
            </w:r>
            <w:r w:rsidR="005A283D" w:rsidRPr="005A283D">
              <w:rPr>
                <w:noProof/>
                <w:webHidden/>
              </w:rPr>
              <w:fldChar w:fldCharType="separate"/>
            </w:r>
            <w:r w:rsidR="005A283D" w:rsidRPr="005A283D">
              <w:rPr>
                <w:noProof/>
                <w:webHidden/>
              </w:rPr>
              <w:t>15</w:t>
            </w:r>
            <w:r w:rsidR="005A283D" w:rsidRPr="005A283D">
              <w:rPr>
                <w:noProof/>
                <w:webHidden/>
              </w:rPr>
              <w:fldChar w:fldCharType="end"/>
            </w:r>
          </w:hyperlink>
        </w:p>
        <w:p w14:paraId="293AABBD" w14:textId="6D101443" w:rsidR="005A283D" w:rsidRPr="005A283D" w:rsidRDefault="00F71EFA">
          <w:pPr>
            <w:pStyle w:val="36"/>
            <w:tabs>
              <w:tab w:val="right" w:leader="dot" w:pos="8296"/>
            </w:tabs>
            <w:rPr>
              <w:rFonts w:asciiTheme="minorHAnsi" w:eastAsiaTheme="minorEastAsia" w:hAnsiTheme="minorHAnsi" w:cstheme="minorBidi"/>
              <w:noProof/>
              <w:sz w:val="21"/>
              <w:szCs w:val="22"/>
            </w:rPr>
          </w:pPr>
          <w:hyperlink w:anchor="_Toc145403766" w:history="1">
            <w:r w:rsidR="005A283D" w:rsidRPr="005A283D">
              <w:rPr>
                <w:rStyle w:val="afff1"/>
                <w:noProof/>
              </w:rPr>
              <w:t xml:space="preserve">11. </w:t>
            </w:r>
            <w:r w:rsidR="005A283D" w:rsidRPr="005A283D">
              <w:rPr>
                <w:rStyle w:val="afff1"/>
                <w:noProof/>
              </w:rPr>
              <w:t>响应报价</w:t>
            </w:r>
            <w:r w:rsidR="005A283D" w:rsidRPr="005A283D">
              <w:rPr>
                <w:noProof/>
                <w:webHidden/>
              </w:rPr>
              <w:tab/>
            </w:r>
            <w:r w:rsidR="005A283D" w:rsidRPr="005A283D">
              <w:rPr>
                <w:noProof/>
                <w:webHidden/>
              </w:rPr>
              <w:fldChar w:fldCharType="begin"/>
            </w:r>
            <w:r w:rsidR="005A283D" w:rsidRPr="005A283D">
              <w:rPr>
                <w:noProof/>
                <w:webHidden/>
              </w:rPr>
              <w:instrText xml:space="preserve"> PAGEREF _Toc145403766 \h </w:instrText>
            </w:r>
            <w:r w:rsidR="005A283D" w:rsidRPr="005A283D">
              <w:rPr>
                <w:noProof/>
                <w:webHidden/>
              </w:rPr>
            </w:r>
            <w:r w:rsidR="005A283D" w:rsidRPr="005A283D">
              <w:rPr>
                <w:noProof/>
                <w:webHidden/>
              </w:rPr>
              <w:fldChar w:fldCharType="separate"/>
            </w:r>
            <w:r w:rsidR="005A283D" w:rsidRPr="005A283D">
              <w:rPr>
                <w:noProof/>
                <w:webHidden/>
              </w:rPr>
              <w:t>15</w:t>
            </w:r>
            <w:r w:rsidR="005A283D" w:rsidRPr="005A283D">
              <w:rPr>
                <w:noProof/>
                <w:webHidden/>
              </w:rPr>
              <w:fldChar w:fldCharType="end"/>
            </w:r>
          </w:hyperlink>
        </w:p>
        <w:p w14:paraId="4ADB3B04" w14:textId="1FE05513" w:rsidR="005A283D" w:rsidRPr="005A283D" w:rsidRDefault="00F71EFA">
          <w:pPr>
            <w:pStyle w:val="36"/>
            <w:tabs>
              <w:tab w:val="right" w:leader="dot" w:pos="8296"/>
            </w:tabs>
            <w:rPr>
              <w:rFonts w:asciiTheme="minorHAnsi" w:eastAsiaTheme="minorEastAsia" w:hAnsiTheme="minorHAnsi" w:cstheme="minorBidi"/>
              <w:noProof/>
              <w:sz w:val="21"/>
              <w:szCs w:val="22"/>
            </w:rPr>
          </w:pPr>
          <w:hyperlink w:anchor="_Toc145403767" w:history="1">
            <w:r w:rsidR="005A283D" w:rsidRPr="005A283D">
              <w:rPr>
                <w:rStyle w:val="afff1"/>
                <w:noProof/>
              </w:rPr>
              <w:t xml:space="preserve">12. </w:t>
            </w:r>
            <w:r w:rsidR="005A283D" w:rsidRPr="005A283D">
              <w:rPr>
                <w:rStyle w:val="afff1"/>
                <w:noProof/>
              </w:rPr>
              <w:t>响应保证金</w:t>
            </w:r>
            <w:r w:rsidR="005A283D" w:rsidRPr="005A283D">
              <w:rPr>
                <w:noProof/>
                <w:webHidden/>
              </w:rPr>
              <w:tab/>
            </w:r>
            <w:r w:rsidR="005A283D" w:rsidRPr="005A283D">
              <w:rPr>
                <w:noProof/>
                <w:webHidden/>
              </w:rPr>
              <w:fldChar w:fldCharType="begin"/>
            </w:r>
            <w:r w:rsidR="005A283D" w:rsidRPr="005A283D">
              <w:rPr>
                <w:noProof/>
                <w:webHidden/>
              </w:rPr>
              <w:instrText xml:space="preserve"> PAGEREF _Toc145403767 \h </w:instrText>
            </w:r>
            <w:r w:rsidR="005A283D" w:rsidRPr="005A283D">
              <w:rPr>
                <w:noProof/>
                <w:webHidden/>
              </w:rPr>
            </w:r>
            <w:r w:rsidR="005A283D" w:rsidRPr="005A283D">
              <w:rPr>
                <w:noProof/>
                <w:webHidden/>
              </w:rPr>
              <w:fldChar w:fldCharType="separate"/>
            </w:r>
            <w:r w:rsidR="005A283D" w:rsidRPr="005A283D">
              <w:rPr>
                <w:noProof/>
                <w:webHidden/>
              </w:rPr>
              <w:t>16</w:t>
            </w:r>
            <w:r w:rsidR="005A283D" w:rsidRPr="005A283D">
              <w:rPr>
                <w:noProof/>
                <w:webHidden/>
              </w:rPr>
              <w:fldChar w:fldCharType="end"/>
            </w:r>
          </w:hyperlink>
        </w:p>
        <w:p w14:paraId="5773DB9F" w14:textId="0A7434DD" w:rsidR="005A283D" w:rsidRPr="005A283D" w:rsidRDefault="00F71EFA">
          <w:pPr>
            <w:pStyle w:val="36"/>
            <w:tabs>
              <w:tab w:val="right" w:leader="dot" w:pos="8296"/>
            </w:tabs>
            <w:rPr>
              <w:rFonts w:asciiTheme="minorHAnsi" w:eastAsiaTheme="minorEastAsia" w:hAnsiTheme="minorHAnsi" w:cstheme="minorBidi"/>
              <w:noProof/>
              <w:sz w:val="21"/>
              <w:szCs w:val="22"/>
            </w:rPr>
          </w:pPr>
          <w:hyperlink w:anchor="_Toc145403768" w:history="1">
            <w:r w:rsidR="005A283D" w:rsidRPr="005A283D">
              <w:rPr>
                <w:rStyle w:val="afff1"/>
                <w:noProof/>
              </w:rPr>
              <w:t xml:space="preserve">13. </w:t>
            </w:r>
            <w:r w:rsidR="005A283D" w:rsidRPr="005A283D">
              <w:rPr>
                <w:rStyle w:val="afff1"/>
                <w:noProof/>
              </w:rPr>
              <w:t>响应有效期</w:t>
            </w:r>
            <w:r w:rsidR="005A283D" w:rsidRPr="005A283D">
              <w:rPr>
                <w:noProof/>
                <w:webHidden/>
              </w:rPr>
              <w:tab/>
            </w:r>
            <w:r w:rsidR="005A283D" w:rsidRPr="005A283D">
              <w:rPr>
                <w:noProof/>
                <w:webHidden/>
              </w:rPr>
              <w:fldChar w:fldCharType="begin"/>
            </w:r>
            <w:r w:rsidR="005A283D" w:rsidRPr="005A283D">
              <w:rPr>
                <w:noProof/>
                <w:webHidden/>
              </w:rPr>
              <w:instrText xml:space="preserve"> PAGEREF _Toc145403768 \h </w:instrText>
            </w:r>
            <w:r w:rsidR="005A283D" w:rsidRPr="005A283D">
              <w:rPr>
                <w:noProof/>
                <w:webHidden/>
              </w:rPr>
            </w:r>
            <w:r w:rsidR="005A283D" w:rsidRPr="005A283D">
              <w:rPr>
                <w:noProof/>
                <w:webHidden/>
              </w:rPr>
              <w:fldChar w:fldCharType="separate"/>
            </w:r>
            <w:r w:rsidR="005A283D" w:rsidRPr="005A283D">
              <w:rPr>
                <w:noProof/>
                <w:webHidden/>
              </w:rPr>
              <w:t>17</w:t>
            </w:r>
            <w:r w:rsidR="005A283D" w:rsidRPr="005A283D">
              <w:rPr>
                <w:noProof/>
                <w:webHidden/>
              </w:rPr>
              <w:fldChar w:fldCharType="end"/>
            </w:r>
          </w:hyperlink>
        </w:p>
        <w:p w14:paraId="12BD546E" w14:textId="6471379B" w:rsidR="005A283D" w:rsidRPr="005A283D" w:rsidRDefault="00F71EFA">
          <w:pPr>
            <w:pStyle w:val="36"/>
            <w:tabs>
              <w:tab w:val="right" w:leader="dot" w:pos="8296"/>
            </w:tabs>
            <w:rPr>
              <w:rFonts w:asciiTheme="minorHAnsi" w:eastAsiaTheme="minorEastAsia" w:hAnsiTheme="minorHAnsi" w:cstheme="minorBidi"/>
              <w:noProof/>
              <w:sz w:val="21"/>
              <w:szCs w:val="22"/>
            </w:rPr>
          </w:pPr>
          <w:hyperlink w:anchor="_Toc145403769" w:history="1">
            <w:r w:rsidR="005A283D" w:rsidRPr="005A283D">
              <w:rPr>
                <w:rStyle w:val="afff1"/>
                <w:noProof/>
              </w:rPr>
              <w:t xml:space="preserve">14. </w:t>
            </w:r>
            <w:r w:rsidR="005A283D" w:rsidRPr="005A283D">
              <w:rPr>
                <w:rStyle w:val="afff1"/>
                <w:noProof/>
              </w:rPr>
              <w:t>响应文件的签署与规定</w:t>
            </w:r>
            <w:r w:rsidR="005A283D" w:rsidRPr="005A283D">
              <w:rPr>
                <w:noProof/>
                <w:webHidden/>
              </w:rPr>
              <w:tab/>
            </w:r>
            <w:r w:rsidR="005A283D" w:rsidRPr="005A283D">
              <w:rPr>
                <w:noProof/>
                <w:webHidden/>
              </w:rPr>
              <w:fldChar w:fldCharType="begin"/>
            </w:r>
            <w:r w:rsidR="005A283D" w:rsidRPr="005A283D">
              <w:rPr>
                <w:noProof/>
                <w:webHidden/>
              </w:rPr>
              <w:instrText xml:space="preserve"> PAGEREF _Toc145403769 \h </w:instrText>
            </w:r>
            <w:r w:rsidR="005A283D" w:rsidRPr="005A283D">
              <w:rPr>
                <w:noProof/>
                <w:webHidden/>
              </w:rPr>
            </w:r>
            <w:r w:rsidR="005A283D" w:rsidRPr="005A283D">
              <w:rPr>
                <w:noProof/>
                <w:webHidden/>
              </w:rPr>
              <w:fldChar w:fldCharType="separate"/>
            </w:r>
            <w:r w:rsidR="005A283D" w:rsidRPr="005A283D">
              <w:rPr>
                <w:noProof/>
                <w:webHidden/>
              </w:rPr>
              <w:t>17</w:t>
            </w:r>
            <w:r w:rsidR="005A283D" w:rsidRPr="005A283D">
              <w:rPr>
                <w:noProof/>
                <w:webHidden/>
              </w:rPr>
              <w:fldChar w:fldCharType="end"/>
            </w:r>
          </w:hyperlink>
        </w:p>
        <w:p w14:paraId="045CC87F" w14:textId="6757D6CE" w:rsidR="005A283D" w:rsidRPr="005A283D" w:rsidRDefault="00F71EFA">
          <w:pPr>
            <w:pStyle w:val="20"/>
            <w:rPr>
              <w:rFonts w:asciiTheme="minorHAnsi" w:eastAsiaTheme="minorEastAsia" w:hAnsiTheme="minorHAnsi" w:cstheme="minorBidi"/>
              <w:bCs w:val="0"/>
              <w:i w:val="0"/>
              <w:noProof/>
              <w:color w:val="auto"/>
              <w:kern w:val="2"/>
              <w:sz w:val="21"/>
              <w:szCs w:val="22"/>
            </w:rPr>
          </w:pPr>
          <w:hyperlink w:anchor="_Toc145403770" w:history="1">
            <w:r w:rsidR="005A283D" w:rsidRPr="005A283D">
              <w:rPr>
                <w:rStyle w:val="afff1"/>
                <w:i w:val="0"/>
                <w:noProof/>
                <w:lang w:bidi="en-US"/>
              </w:rPr>
              <w:t>四、响应文件的递交</w:t>
            </w:r>
            <w:r w:rsidR="005A283D" w:rsidRPr="005A283D">
              <w:rPr>
                <w:i w:val="0"/>
                <w:noProof/>
                <w:webHidden/>
              </w:rPr>
              <w:tab/>
            </w:r>
            <w:r w:rsidR="005A283D" w:rsidRPr="005A283D">
              <w:rPr>
                <w:i w:val="0"/>
                <w:noProof/>
                <w:webHidden/>
              </w:rPr>
              <w:fldChar w:fldCharType="begin"/>
            </w:r>
            <w:r w:rsidR="005A283D" w:rsidRPr="005A283D">
              <w:rPr>
                <w:i w:val="0"/>
                <w:noProof/>
                <w:webHidden/>
              </w:rPr>
              <w:instrText xml:space="preserve"> PAGEREF _Toc145403770 \h </w:instrText>
            </w:r>
            <w:r w:rsidR="005A283D" w:rsidRPr="005A283D">
              <w:rPr>
                <w:i w:val="0"/>
                <w:noProof/>
                <w:webHidden/>
              </w:rPr>
            </w:r>
            <w:r w:rsidR="005A283D" w:rsidRPr="005A283D">
              <w:rPr>
                <w:i w:val="0"/>
                <w:noProof/>
                <w:webHidden/>
              </w:rPr>
              <w:fldChar w:fldCharType="separate"/>
            </w:r>
            <w:r w:rsidR="005A283D" w:rsidRPr="005A283D">
              <w:rPr>
                <w:i w:val="0"/>
                <w:noProof/>
                <w:webHidden/>
              </w:rPr>
              <w:t>18</w:t>
            </w:r>
            <w:r w:rsidR="005A283D" w:rsidRPr="005A283D">
              <w:rPr>
                <w:i w:val="0"/>
                <w:noProof/>
                <w:webHidden/>
              </w:rPr>
              <w:fldChar w:fldCharType="end"/>
            </w:r>
          </w:hyperlink>
        </w:p>
        <w:p w14:paraId="76845D04" w14:textId="66FAB27E" w:rsidR="005A283D" w:rsidRPr="005A283D" w:rsidRDefault="00F71EFA">
          <w:pPr>
            <w:pStyle w:val="36"/>
            <w:tabs>
              <w:tab w:val="right" w:leader="dot" w:pos="8296"/>
            </w:tabs>
            <w:rPr>
              <w:rFonts w:asciiTheme="minorHAnsi" w:eastAsiaTheme="minorEastAsia" w:hAnsiTheme="minorHAnsi" w:cstheme="minorBidi"/>
              <w:noProof/>
              <w:sz w:val="21"/>
              <w:szCs w:val="22"/>
            </w:rPr>
          </w:pPr>
          <w:hyperlink w:anchor="_Toc145403771" w:history="1">
            <w:r w:rsidR="005A283D" w:rsidRPr="005A283D">
              <w:rPr>
                <w:rStyle w:val="afff1"/>
                <w:noProof/>
              </w:rPr>
              <w:t xml:space="preserve">15. </w:t>
            </w:r>
            <w:r w:rsidR="005A283D" w:rsidRPr="005A283D">
              <w:rPr>
                <w:rStyle w:val="afff1"/>
                <w:noProof/>
              </w:rPr>
              <w:t>响应文件的装订、密封及递交</w:t>
            </w:r>
            <w:r w:rsidR="005A283D" w:rsidRPr="005A283D">
              <w:rPr>
                <w:noProof/>
                <w:webHidden/>
              </w:rPr>
              <w:tab/>
            </w:r>
            <w:r w:rsidR="005A283D" w:rsidRPr="005A283D">
              <w:rPr>
                <w:noProof/>
                <w:webHidden/>
              </w:rPr>
              <w:fldChar w:fldCharType="begin"/>
            </w:r>
            <w:r w:rsidR="005A283D" w:rsidRPr="005A283D">
              <w:rPr>
                <w:noProof/>
                <w:webHidden/>
              </w:rPr>
              <w:instrText xml:space="preserve"> PAGEREF _Toc145403771 \h </w:instrText>
            </w:r>
            <w:r w:rsidR="005A283D" w:rsidRPr="005A283D">
              <w:rPr>
                <w:noProof/>
                <w:webHidden/>
              </w:rPr>
            </w:r>
            <w:r w:rsidR="005A283D" w:rsidRPr="005A283D">
              <w:rPr>
                <w:noProof/>
                <w:webHidden/>
              </w:rPr>
              <w:fldChar w:fldCharType="separate"/>
            </w:r>
            <w:r w:rsidR="005A283D" w:rsidRPr="005A283D">
              <w:rPr>
                <w:noProof/>
                <w:webHidden/>
              </w:rPr>
              <w:t>18</w:t>
            </w:r>
            <w:r w:rsidR="005A283D" w:rsidRPr="005A283D">
              <w:rPr>
                <w:noProof/>
                <w:webHidden/>
              </w:rPr>
              <w:fldChar w:fldCharType="end"/>
            </w:r>
          </w:hyperlink>
        </w:p>
        <w:p w14:paraId="4EF15B16" w14:textId="4533263C" w:rsidR="005A283D" w:rsidRPr="005A283D" w:rsidRDefault="00F71EFA">
          <w:pPr>
            <w:pStyle w:val="36"/>
            <w:tabs>
              <w:tab w:val="right" w:leader="dot" w:pos="8296"/>
            </w:tabs>
            <w:rPr>
              <w:rFonts w:asciiTheme="minorHAnsi" w:eastAsiaTheme="minorEastAsia" w:hAnsiTheme="minorHAnsi" w:cstheme="minorBidi"/>
              <w:noProof/>
              <w:sz w:val="21"/>
              <w:szCs w:val="22"/>
            </w:rPr>
          </w:pPr>
          <w:hyperlink w:anchor="_Toc145403772" w:history="1">
            <w:r w:rsidR="005A283D" w:rsidRPr="005A283D">
              <w:rPr>
                <w:rStyle w:val="afff1"/>
                <w:noProof/>
              </w:rPr>
              <w:t xml:space="preserve">16. </w:t>
            </w:r>
            <w:r w:rsidR="005A283D" w:rsidRPr="005A283D">
              <w:rPr>
                <w:rStyle w:val="afff1"/>
                <w:noProof/>
              </w:rPr>
              <w:t>响应截止期</w:t>
            </w:r>
            <w:r w:rsidR="005A283D" w:rsidRPr="005A283D">
              <w:rPr>
                <w:noProof/>
                <w:webHidden/>
              </w:rPr>
              <w:tab/>
            </w:r>
            <w:r w:rsidR="005A283D" w:rsidRPr="005A283D">
              <w:rPr>
                <w:noProof/>
                <w:webHidden/>
              </w:rPr>
              <w:fldChar w:fldCharType="begin"/>
            </w:r>
            <w:r w:rsidR="005A283D" w:rsidRPr="005A283D">
              <w:rPr>
                <w:noProof/>
                <w:webHidden/>
              </w:rPr>
              <w:instrText xml:space="preserve"> PAGEREF _Toc145403772 \h </w:instrText>
            </w:r>
            <w:r w:rsidR="005A283D" w:rsidRPr="005A283D">
              <w:rPr>
                <w:noProof/>
                <w:webHidden/>
              </w:rPr>
            </w:r>
            <w:r w:rsidR="005A283D" w:rsidRPr="005A283D">
              <w:rPr>
                <w:noProof/>
                <w:webHidden/>
              </w:rPr>
              <w:fldChar w:fldCharType="separate"/>
            </w:r>
            <w:r w:rsidR="005A283D" w:rsidRPr="005A283D">
              <w:rPr>
                <w:noProof/>
                <w:webHidden/>
              </w:rPr>
              <w:t>19</w:t>
            </w:r>
            <w:r w:rsidR="005A283D" w:rsidRPr="005A283D">
              <w:rPr>
                <w:noProof/>
                <w:webHidden/>
              </w:rPr>
              <w:fldChar w:fldCharType="end"/>
            </w:r>
          </w:hyperlink>
        </w:p>
        <w:p w14:paraId="1C4045EB" w14:textId="14FD6A4F" w:rsidR="005A283D" w:rsidRPr="005A283D" w:rsidRDefault="00F71EFA">
          <w:pPr>
            <w:pStyle w:val="36"/>
            <w:tabs>
              <w:tab w:val="right" w:leader="dot" w:pos="8296"/>
            </w:tabs>
            <w:rPr>
              <w:rFonts w:asciiTheme="minorHAnsi" w:eastAsiaTheme="minorEastAsia" w:hAnsiTheme="minorHAnsi" w:cstheme="minorBidi"/>
              <w:noProof/>
              <w:sz w:val="21"/>
              <w:szCs w:val="22"/>
            </w:rPr>
          </w:pPr>
          <w:hyperlink w:anchor="_Toc145403773" w:history="1">
            <w:r w:rsidR="005A283D" w:rsidRPr="005A283D">
              <w:rPr>
                <w:rStyle w:val="afff1"/>
                <w:noProof/>
              </w:rPr>
              <w:t xml:space="preserve">17. </w:t>
            </w:r>
            <w:r w:rsidR="005A283D" w:rsidRPr="005A283D">
              <w:rPr>
                <w:rStyle w:val="afff1"/>
                <w:noProof/>
              </w:rPr>
              <w:t>响应文件的修改与撤回</w:t>
            </w:r>
            <w:r w:rsidR="005A283D" w:rsidRPr="005A283D">
              <w:rPr>
                <w:noProof/>
                <w:webHidden/>
              </w:rPr>
              <w:tab/>
            </w:r>
            <w:r w:rsidR="005A283D" w:rsidRPr="005A283D">
              <w:rPr>
                <w:noProof/>
                <w:webHidden/>
              </w:rPr>
              <w:fldChar w:fldCharType="begin"/>
            </w:r>
            <w:r w:rsidR="005A283D" w:rsidRPr="005A283D">
              <w:rPr>
                <w:noProof/>
                <w:webHidden/>
              </w:rPr>
              <w:instrText xml:space="preserve"> PAGEREF _Toc145403773 \h </w:instrText>
            </w:r>
            <w:r w:rsidR="005A283D" w:rsidRPr="005A283D">
              <w:rPr>
                <w:noProof/>
                <w:webHidden/>
              </w:rPr>
            </w:r>
            <w:r w:rsidR="005A283D" w:rsidRPr="005A283D">
              <w:rPr>
                <w:noProof/>
                <w:webHidden/>
              </w:rPr>
              <w:fldChar w:fldCharType="separate"/>
            </w:r>
            <w:r w:rsidR="005A283D" w:rsidRPr="005A283D">
              <w:rPr>
                <w:noProof/>
                <w:webHidden/>
              </w:rPr>
              <w:t>19</w:t>
            </w:r>
            <w:r w:rsidR="005A283D" w:rsidRPr="005A283D">
              <w:rPr>
                <w:noProof/>
                <w:webHidden/>
              </w:rPr>
              <w:fldChar w:fldCharType="end"/>
            </w:r>
          </w:hyperlink>
        </w:p>
        <w:p w14:paraId="68C70390" w14:textId="10719B80" w:rsidR="005A283D" w:rsidRPr="005A283D" w:rsidRDefault="00F71EFA">
          <w:pPr>
            <w:pStyle w:val="20"/>
            <w:rPr>
              <w:rFonts w:asciiTheme="minorHAnsi" w:eastAsiaTheme="minorEastAsia" w:hAnsiTheme="minorHAnsi" w:cstheme="minorBidi"/>
              <w:bCs w:val="0"/>
              <w:i w:val="0"/>
              <w:noProof/>
              <w:color w:val="auto"/>
              <w:kern w:val="2"/>
              <w:sz w:val="21"/>
              <w:szCs w:val="22"/>
            </w:rPr>
          </w:pPr>
          <w:hyperlink w:anchor="_Toc145403774" w:history="1">
            <w:r w:rsidR="005A283D" w:rsidRPr="005A283D">
              <w:rPr>
                <w:rStyle w:val="afff1"/>
                <w:i w:val="0"/>
                <w:noProof/>
                <w:lang w:bidi="en-US"/>
              </w:rPr>
              <w:t>五、开标及评审</w:t>
            </w:r>
            <w:r w:rsidR="005A283D" w:rsidRPr="005A283D">
              <w:rPr>
                <w:i w:val="0"/>
                <w:noProof/>
                <w:webHidden/>
              </w:rPr>
              <w:tab/>
            </w:r>
            <w:r w:rsidR="005A283D" w:rsidRPr="005A283D">
              <w:rPr>
                <w:i w:val="0"/>
                <w:noProof/>
                <w:webHidden/>
              </w:rPr>
              <w:fldChar w:fldCharType="begin"/>
            </w:r>
            <w:r w:rsidR="005A283D" w:rsidRPr="005A283D">
              <w:rPr>
                <w:i w:val="0"/>
                <w:noProof/>
                <w:webHidden/>
              </w:rPr>
              <w:instrText xml:space="preserve"> PAGEREF _Toc145403774 \h </w:instrText>
            </w:r>
            <w:r w:rsidR="005A283D" w:rsidRPr="005A283D">
              <w:rPr>
                <w:i w:val="0"/>
                <w:noProof/>
                <w:webHidden/>
              </w:rPr>
            </w:r>
            <w:r w:rsidR="005A283D" w:rsidRPr="005A283D">
              <w:rPr>
                <w:i w:val="0"/>
                <w:noProof/>
                <w:webHidden/>
              </w:rPr>
              <w:fldChar w:fldCharType="separate"/>
            </w:r>
            <w:r w:rsidR="005A283D" w:rsidRPr="005A283D">
              <w:rPr>
                <w:i w:val="0"/>
                <w:noProof/>
                <w:webHidden/>
              </w:rPr>
              <w:t>19</w:t>
            </w:r>
            <w:r w:rsidR="005A283D" w:rsidRPr="005A283D">
              <w:rPr>
                <w:i w:val="0"/>
                <w:noProof/>
                <w:webHidden/>
              </w:rPr>
              <w:fldChar w:fldCharType="end"/>
            </w:r>
          </w:hyperlink>
        </w:p>
        <w:p w14:paraId="35E0982F" w14:textId="33D3C7E1" w:rsidR="005A283D" w:rsidRPr="005A283D" w:rsidRDefault="00F71EFA">
          <w:pPr>
            <w:pStyle w:val="36"/>
            <w:tabs>
              <w:tab w:val="right" w:leader="dot" w:pos="8296"/>
            </w:tabs>
            <w:rPr>
              <w:rFonts w:asciiTheme="minorHAnsi" w:eastAsiaTheme="minorEastAsia" w:hAnsiTheme="minorHAnsi" w:cstheme="minorBidi"/>
              <w:noProof/>
              <w:sz w:val="21"/>
              <w:szCs w:val="22"/>
            </w:rPr>
          </w:pPr>
          <w:hyperlink w:anchor="_Toc145403775" w:history="1">
            <w:r w:rsidR="005A283D" w:rsidRPr="005A283D">
              <w:rPr>
                <w:rStyle w:val="afff1"/>
                <w:noProof/>
              </w:rPr>
              <w:t xml:space="preserve">18. </w:t>
            </w:r>
            <w:r w:rsidR="005A283D" w:rsidRPr="005A283D">
              <w:rPr>
                <w:rStyle w:val="afff1"/>
                <w:noProof/>
              </w:rPr>
              <w:t>开标</w:t>
            </w:r>
            <w:r w:rsidR="005A283D" w:rsidRPr="005A283D">
              <w:rPr>
                <w:noProof/>
                <w:webHidden/>
              </w:rPr>
              <w:tab/>
            </w:r>
            <w:r w:rsidR="005A283D" w:rsidRPr="005A283D">
              <w:rPr>
                <w:noProof/>
                <w:webHidden/>
              </w:rPr>
              <w:fldChar w:fldCharType="begin"/>
            </w:r>
            <w:r w:rsidR="005A283D" w:rsidRPr="005A283D">
              <w:rPr>
                <w:noProof/>
                <w:webHidden/>
              </w:rPr>
              <w:instrText xml:space="preserve"> PAGEREF _Toc145403775 \h </w:instrText>
            </w:r>
            <w:r w:rsidR="005A283D" w:rsidRPr="005A283D">
              <w:rPr>
                <w:noProof/>
                <w:webHidden/>
              </w:rPr>
            </w:r>
            <w:r w:rsidR="005A283D" w:rsidRPr="005A283D">
              <w:rPr>
                <w:noProof/>
                <w:webHidden/>
              </w:rPr>
              <w:fldChar w:fldCharType="separate"/>
            </w:r>
            <w:r w:rsidR="005A283D" w:rsidRPr="005A283D">
              <w:rPr>
                <w:noProof/>
                <w:webHidden/>
              </w:rPr>
              <w:t>19</w:t>
            </w:r>
            <w:r w:rsidR="005A283D" w:rsidRPr="005A283D">
              <w:rPr>
                <w:noProof/>
                <w:webHidden/>
              </w:rPr>
              <w:fldChar w:fldCharType="end"/>
            </w:r>
          </w:hyperlink>
        </w:p>
        <w:p w14:paraId="043B19FF" w14:textId="04F84CAA" w:rsidR="005A283D" w:rsidRPr="005A283D" w:rsidRDefault="00F71EFA">
          <w:pPr>
            <w:pStyle w:val="36"/>
            <w:tabs>
              <w:tab w:val="right" w:leader="dot" w:pos="8296"/>
            </w:tabs>
            <w:rPr>
              <w:rFonts w:asciiTheme="minorHAnsi" w:eastAsiaTheme="minorEastAsia" w:hAnsiTheme="minorHAnsi" w:cstheme="minorBidi"/>
              <w:noProof/>
              <w:sz w:val="21"/>
              <w:szCs w:val="22"/>
            </w:rPr>
          </w:pPr>
          <w:hyperlink w:anchor="_Toc145403776" w:history="1">
            <w:r w:rsidR="005A283D" w:rsidRPr="005A283D">
              <w:rPr>
                <w:rStyle w:val="afff1"/>
                <w:noProof/>
              </w:rPr>
              <w:t xml:space="preserve">19. </w:t>
            </w:r>
            <w:r w:rsidR="005A283D" w:rsidRPr="005A283D">
              <w:rPr>
                <w:rStyle w:val="afff1"/>
                <w:noProof/>
              </w:rPr>
              <w:t>评审委员会和评审方法</w:t>
            </w:r>
            <w:r w:rsidR="005A283D" w:rsidRPr="005A283D">
              <w:rPr>
                <w:noProof/>
                <w:webHidden/>
              </w:rPr>
              <w:tab/>
            </w:r>
            <w:r w:rsidR="005A283D" w:rsidRPr="005A283D">
              <w:rPr>
                <w:noProof/>
                <w:webHidden/>
              </w:rPr>
              <w:fldChar w:fldCharType="begin"/>
            </w:r>
            <w:r w:rsidR="005A283D" w:rsidRPr="005A283D">
              <w:rPr>
                <w:noProof/>
                <w:webHidden/>
              </w:rPr>
              <w:instrText xml:space="preserve"> PAGEREF _Toc145403776 \h </w:instrText>
            </w:r>
            <w:r w:rsidR="005A283D" w:rsidRPr="005A283D">
              <w:rPr>
                <w:noProof/>
                <w:webHidden/>
              </w:rPr>
            </w:r>
            <w:r w:rsidR="005A283D" w:rsidRPr="005A283D">
              <w:rPr>
                <w:noProof/>
                <w:webHidden/>
              </w:rPr>
              <w:fldChar w:fldCharType="separate"/>
            </w:r>
            <w:r w:rsidR="005A283D" w:rsidRPr="005A283D">
              <w:rPr>
                <w:noProof/>
                <w:webHidden/>
              </w:rPr>
              <w:t>20</w:t>
            </w:r>
            <w:r w:rsidR="005A283D" w:rsidRPr="005A283D">
              <w:rPr>
                <w:noProof/>
                <w:webHidden/>
              </w:rPr>
              <w:fldChar w:fldCharType="end"/>
            </w:r>
          </w:hyperlink>
        </w:p>
        <w:p w14:paraId="6A60F3B9" w14:textId="6F16D41F" w:rsidR="005A283D" w:rsidRPr="005A283D" w:rsidRDefault="00F71EFA">
          <w:pPr>
            <w:pStyle w:val="36"/>
            <w:tabs>
              <w:tab w:val="right" w:leader="dot" w:pos="8296"/>
            </w:tabs>
            <w:rPr>
              <w:rFonts w:asciiTheme="minorHAnsi" w:eastAsiaTheme="minorEastAsia" w:hAnsiTheme="minorHAnsi" w:cstheme="minorBidi"/>
              <w:noProof/>
              <w:sz w:val="21"/>
              <w:szCs w:val="22"/>
            </w:rPr>
          </w:pPr>
          <w:hyperlink w:anchor="_Toc145403777" w:history="1">
            <w:r w:rsidR="005A283D" w:rsidRPr="005A283D">
              <w:rPr>
                <w:rStyle w:val="afff1"/>
                <w:noProof/>
              </w:rPr>
              <w:t xml:space="preserve">20. </w:t>
            </w:r>
            <w:r w:rsidR="005A283D" w:rsidRPr="005A283D">
              <w:rPr>
                <w:rStyle w:val="afff1"/>
                <w:noProof/>
              </w:rPr>
              <w:t>响应文件的初审</w:t>
            </w:r>
            <w:r w:rsidR="005A283D" w:rsidRPr="005A283D">
              <w:rPr>
                <w:noProof/>
                <w:webHidden/>
              </w:rPr>
              <w:tab/>
            </w:r>
            <w:r w:rsidR="005A283D" w:rsidRPr="005A283D">
              <w:rPr>
                <w:noProof/>
                <w:webHidden/>
              </w:rPr>
              <w:fldChar w:fldCharType="begin"/>
            </w:r>
            <w:r w:rsidR="005A283D" w:rsidRPr="005A283D">
              <w:rPr>
                <w:noProof/>
                <w:webHidden/>
              </w:rPr>
              <w:instrText xml:space="preserve"> PAGEREF _Toc145403777 \h </w:instrText>
            </w:r>
            <w:r w:rsidR="005A283D" w:rsidRPr="005A283D">
              <w:rPr>
                <w:noProof/>
                <w:webHidden/>
              </w:rPr>
            </w:r>
            <w:r w:rsidR="005A283D" w:rsidRPr="005A283D">
              <w:rPr>
                <w:noProof/>
                <w:webHidden/>
              </w:rPr>
              <w:fldChar w:fldCharType="separate"/>
            </w:r>
            <w:r w:rsidR="005A283D" w:rsidRPr="005A283D">
              <w:rPr>
                <w:noProof/>
                <w:webHidden/>
              </w:rPr>
              <w:t>20</w:t>
            </w:r>
            <w:r w:rsidR="005A283D" w:rsidRPr="005A283D">
              <w:rPr>
                <w:noProof/>
                <w:webHidden/>
              </w:rPr>
              <w:fldChar w:fldCharType="end"/>
            </w:r>
          </w:hyperlink>
        </w:p>
        <w:p w14:paraId="2472E0DE" w14:textId="17B62548" w:rsidR="005A283D" w:rsidRPr="005A283D" w:rsidRDefault="00F71EFA">
          <w:pPr>
            <w:pStyle w:val="36"/>
            <w:tabs>
              <w:tab w:val="right" w:leader="dot" w:pos="8296"/>
            </w:tabs>
            <w:rPr>
              <w:rFonts w:asciiTheme="minorHAnsi" w:eastAsiaTheme="minorEastAsia" w:hAnsiTheme="minorHAnsi" w:cstheme="minorBidi"/>
              <w:noProof/>
              <w:sz w:val="21"/>
              <w:szCs w:val="22"/>
            </w:rPr>
          </w:pPr>
          <w:hyperlink w:anchor="_Toc145403778" w:history="1">
            <w:r w:rsidR="005A283D" w:rsidRPr="005A283D">
              <w:rPr>
                <w:rStyle w:val="afff1"/>
                <w:noProof/>
              </w:rPr>
              <w:t xml:space="preserve">21. </w:t>
            </w:r>
            <w:r w:rsidR="005A283D" w:rsidRPr="005A283D">
              <w:rPr>
                <w:rStyle w:val="afff1"/>
                <w:noProof/>
              </w:rPr>
              <w:t>响应文件的澄清</w:t>
            </w:r>
            <w:r w:rsidR="005A283D" w:rsidRPr="005A283D">
              <w:rPr>
                <w:noProof/>
                <w:webHidden/>
              </w:rPr>
              <w:tab/>
            </w:r>
            <w:r w:rsidR="005A283D" w:rsidRPr="005A283D">
              <w:rPr>
                <w:noProof/>
                <w:webHidden/>
              </w:rPr>
              <w:fldChar w:fldCharType="begin"/>
            </w:r>
            <w:r w:rsidR="005A283D" w:rsidRPr="005A283D">
              <w:rPr>
                <w:noProof/>
                <w:webHidden/>
              </w:rPr>
              <w:instrText xml:space="preserve"> PAGEREF _Toc145403778 \h </w:instrText>
            </w:r>
            <w:r w:rsidR="005A283D" w:rsidRPr="005A283D">
              <w:rPr>
                <w:noProof/>
                <w:webHidden/>
              </w:rPr>
            </w:r>
            <w:r w:rsidR="005A283D" w:rsidRPr="005A283D">
              <w:rPr>
                <w:noProof/>
                <w:webHidden/>
              </w:rPr>
              <w:fldChar w:fldCharType="separate"/>
            </w:r>
            <w:r w:rsidR="005A283D" w:rsidRPr="005A283D">
              <w:rPr>
                <w:noProof/>
                <w:webHidden/>
              </w:rPr>
              <w:t>23</w:t>
            </w:r>
            <w:r w:rsidR="005A283D" w:rsidRPr="005A283D">
              <w:rPr>
                <w:noProof/>
                <w:webHidden/>
              </w:rPr>
              <w:fldChar w:fldCharType="end"/>
            </w:r>
          </w:hyperlink>
        </w:p>
        <w:p w14:paraId="66296443" w14:textId="3D9D6C9B" w:rsidR="005A283D" w:rsidRPr="005A283D" w:rsidRDefault="00F71EFA">
          <w:pPr>
            <w:pStyle w:val="36"/>
            <w:tabs>
              <w:tab w:val="right" w:leader="dot" w:pos="8296"/>
            </w:tabs>
            <w:rPr>
              <w:rFonts w:asciiTheme="minorHAnsi" w:eastAsiaTheme="minorEastAsia" w:hAnsiTheme="minorHAnsi" w:cstheme="minorBidi"/>
              <w:noProof/>
              <w:sz w:val="21"/>
              <w:szCs w:val="22"/>
            </w:rPr>
          </w:pPr>
          <w:hyperlink w:anchor="_Toc145403779" w:history="1">
            <w:r w:rsidR="005A283D" w:rsidRPr="005A283D">
              <w:rPr>
                <w:rStyle w:val="afff1"/>
                <w:noProof/>
              </w:rPr>
              <w:t xml:space="preserve">22. </w:t>
            </w:r>
            <w:r w:rsidR="005A283D" w:rsidRPr="005A283D">
              <w:rPr>
                <w:rStyle w:val="afff1"/>
                <w:noProof/>
              </w:rPr>
              <w:t>评审</w:t>
            </w:r>
            <w:r w:rsidR="005A283D" w:rsidRPr="005A283D">
              <w:rPr>
                <w:noProof/>
                <w:webHidden/>
              </w:rPr>
              <w:tab/>
            </w:r>
            <w:r w:rsidR="005A283D" w:rsidRPr="005A283D">
              <w:rPr>
                <w:noProof/>
                <w:webHidden/>
              </w:rPr>
              <w:fldChar w:fldCharType="begin"/>
            </w:r>
            <w:r w:rsidR="005A283D" w:rsidRPr="005A283D">
              <w:rPr>
                <w:noProof/>
                <w:webHidden/>
              </w:rPr>
              <w:instrText xml:space="preserve"> PAGEREF _Toc145403779 \h </w:instrText>
            </w:r>
            <w:r w:rsidR="005A283D" w:rsidRPr="005A283D">
              <w:rPr>
                <w:noProof/>
                <w:webHidden/>
              </w:rPr>
            </w:r>
            <w:r w:rsidR="005A283D" w:rsidRPr="005A283D">
              <w:rPr>
                <w:noProof/>
                <w:webHidden/>
              </w:rPr>
              <w:fldChar w:fldCharType="separate"/>
            </w:r>
            <w:r w:rsidR="005A283D" w:rsidRPr="005A283D">
              <w:rPr>
                <w:noProof/>
                <w:webHidden/>
              </w:rPr>
              <w:t>23</w:t>
            </w:r>
            <w:r w:rsidR="005A283D" w:rsidRPr="005A283D">
              <w:rPr>
                <w:noProof/>
                <w:webHidden/>
              </w:rPr>
              <w:fldChar w:fldCharType="end"/>
            </w:r>
          </w:hyperlink>
        </w:p>
        <w:p w14:paraId="5CF84058" w14:textId="47EB17AB" w:rsidR="005A283D" w:rsidRPr="005A283D" w:rsidRDefault="00F71EFA">
          <w:pPr>
            <w:pStyle w:val="36"/>
            <w:tabs>
              <w:tab w:val="right" w:leader="dot" w:pos="8296"/>
            </w:tabs>
            <w:rPr>
              <w:rFonts w:asciiTheme="minorHAnsi" w:eastAsiaTheme="minorEastAsia" w:hAnsiTheme="minorHAnsi" w:cstheme="minorBidi"/>
              <w:noProof/>
              <w:sz w:val="21"/>
              <w:szCs w:val="22"/>
            </w:rPr>
          </w:pPr>
          <w:hyperlink w:anchor="_Toc145403780" w:history="1">
            <w:r w:rsidR="005A283D" w:rsidRPr="005A283D">
              <w:rPr>
                <w:rStyle w:val="afff1"/>
                <w:noProof/>
              </w:rPr>
              <w:t xml:space="preserve">23. </w:t>
            </w:r>
            <w:r w:rsidR="005A283D" w:rsidRPr="005A283D">
              <w:rPr>
                <w:rStyle w:val="afff1"/>
                <w:noProof/>
              </w:rPr>
              <w:t>评审过程及保密原则</w:t>
            </w:r>
            <w:r w:rsidR="005A283D" w:rsidRPr="005A283D">
              <w:rPr>
                <w:noProof/>
                <w:webHidden/>
              </w:rPr>
              <w:tab/>
            </w:r>
            <w:r w:rsidR="005A283D" w:rsidRPr="005A283D">
              <w:rPr>
                <w:noProof/>
                <w:webHidden/>
              </w:rPr>
              <w:fldChar w:fldCharType="begin"/>
            </w:r>
            <w:r w:rsidR="005A283D" w:rsidRPr="005A283D">
              <w:rPr>
                <w:noProof/>
                <w:webHidden/>
              </w:rPr>
              <w:instrText xml:space="preserve"> PAGEREF _Toc145403780 \h </w:instrText>
            </w:r>
            <w:r w:rsidR="005A283D" w:rsidRPr="005A283D">
              <w:rPr>
                <w:noProof/>
                <w:webHidden/>
              </w:rPr>
            </w:r>
            <w:r w:rsidR="005A283D" w:rsidRPr="005A283D">
              <w:rPr>
                <w:noProof/>
                <w:webHidden/>
              </w:rPr>
              <w:fldChar w:fldCharType="separate"/>
            </w:r>
            <w:r w:rsidR="005A283D" w:rsidRPr="005A283D">
              <w:rPr>
                <w:noProof/>
                <w:webHidden/>
              </w:rPr>
              <w:t>24</w:t>
            </w:r>
            <w:r w:rsidR="005A283D" w:rsidRPr="005A283D">
              <w:rPr>
                <w:noProof/>
                <w:webHidden/>
              </w:rPr>
              <w:fldChar w:fldCharType="end"/>
            </w:r>
          </w:hyperlink>
        </w:p>
        <w:p w14:paraId="3AC96049" w14:textId="66875227" w:rsidR="005A283D" w:rsidRPr="005A283D" w:rsidRDefault="00F71EFA">
          <w:pPr>
            <w:pStyle w:val="20"/>
            <w:rPr>
              <w:rFonts w:asciiTheme="minorHAnsi" w:eastAsiaTheme="minorEastAsia" w:hAnsiTheme="minorHAnsi" w:cstheme="minorBidi"/>
              <w:bCs w:val="0"/>
              <w:i w:val="0"/>
              <w:noProof/>
              <w:color w:val="auto"/>
              <w:kern w:val="2"/>
              <w:sz w:val="21"/>
              <w:szCs w:val="22"/>
            </w:rPr>
          </w:pPr>
          <w:hyperlink w:anchor="_Toc145403781" w:history="1">
            <w:r w:rsidR="005A283D" w:rsidRPr="005A283D">
              <w:rPr>
                <w:rStyle w:val="afff1"/>
                <w:i w:val="0"/>
                <w:noProof/>
                <w:lang w:bidi="en-US"/>
              </w:rPr>
              <w:t>六、确定成交</w:t>
            </w:r>
            <w:r w:rsidR="005A283D" w:rsidRPr="005A283D">
              <w:rPr>
                <w:i w:val="0"/>
                <w:noProof/>
                <w:webHidden/>
              </w:rPr>
              <w:tab/>
            </w:r>
            <w:r w:rsidR="005A283D" w:rsidRPr="005A283D">
              <w:rPr>
                <w:i w:val="0"/>
                <w:noProof/>
                <w:webHidden/>
              </w:rPr>
              <w:fldChar w:fldCharType="begin"/>
            </w:r>
            <w:r w:rsidR="005A283D" w:rsidRPr="005A283D">
              <w:rPr>
                <w:i w:val="0"/>
                <w:noProof/>
                <w:webHidden/>
              </w:rPr>
              <w:instrText xml:space="preserve"> PAGEREF _Toc145403781 \h </w:instrText>
            </w:r>
            <w:r w:rsidR="005A283D" w:rsidRPr="005A283D">
              <w:rPr>
                <w:i w:val="0"/>
                <w:noProof/>
                <w:webHidden/>
              </w:rPr>
            </w:r>
            <w:r w:rsidR="005A283D" w:rsidRPr="005A283D">
              <w:rPr>
                <w:i w:val="0"/>
                <w:noProof/>
                <w:webHidden/>
              </w:rPr>
              <w:fldChar w:fldCharType="separate"/>
            </w:r>
            <w:r w:rsidR="005A283D" w:rsidRPr="005A283D">
              <w:rPr>
                <w:i w:val="0"/>
                <w:noProof/>
                <w:webHidden/>
              </w:rPr>
              <w:t>24</w:t>
            </w:r>
            <w:r w:rsidR="005A283D" w:rsidRPr="005A283D">
              <w:rPr>
                <w:i w:val="0"/>
                <w:noProof/>
                <w:webHidden/>
              </w:rPr>
              <w:fldChar w:fldCharType="end"/>
            </w:r>
          </w:hyperlink>
        </w:p>
        <w:p w14:paraId="5A7FB512" w14:textId="33BFD12D" w:rsidR="005A283D" w:rsidRPr="005A283D" w:rsidRDefault="00F71EFA">
          <w:pPr>
            <w:pStyle w:val="36"/>
            <w:tabs>
              <w:tab w:val="right" w:leader="dot" w:pos="8296"/>
            </w:tabs>
            <w:rPr>
              <w:rFonts w:asciiTheme="minorHAnsi" w:eastAsiaTheme="minorEastAsia" w:hAnsiTheme="minorHAnsi" w:cstheme="minorBidi"/>
              <w:noProof/>
              <w:sz w:val="21"/>
              <w:szCs w:val="22"/>
            </w:rPr>
          </w:pPr>
          <w:hyperlink w:anchor="_Toc145403782" w:history="1">
            <w:r w:rsidR="005A283D" w:rsidRPr="005A283D">
              <w:rPr>
                <w:rStyle w:val="afff1"/>
                <w:noProof/>
              </w:rPr>
              <w:t xml:space="preserve">24. </w:t>
            </w:r>
            <w:r w:rsidR="005A283D" w:rsidRPr="005A283D">
              <w:rPr>
                <w:rStyle w:val="afff1"/>
                <w:noProof/>
              </w:rPr>
              <w:t>中选供应商的确定标准</w:t>
            </w:r>
            <w:r w:rsidR="005A283D" w:rsidRPr="005A283D">
              <w:rPr>
                <w:noProof/>
                <w:webHidden/>
              </w:rPr>
              <w:tab/>
            </w:r>
            <w:r w:rsidR="005A283D" w:rsidRPr="005A283D">
              <w:rPr>
                <w:noProof/>
                <w:webHidden/>
              </w:rPr>
              <w:fldChar w:fldCharType="begin"/>
            </w:r>
            <w:r w:rsidR="005A283D" w:rsidRPr="005A283D">
              <w:rPr>
                <w:noProof/>
                <w:webHidden/>
              </w:rPr>
              <w:instrText xml:space="preserve"> PAGEREF _Toc145403782 \h </w:instrText>
            </w:r>
            <w:r w:rsidR="005A283D" w:rsidRPr="005A283D">
              <w:rPr>
                <w:noProof/>
                <w:webHidden/>
              </w:rPr>
            </w:r>
            <w:r w:rsidR="005A283D" w:rsidRPr="005A283D">
              <w:rPr>
                <w:noProof/>
                <w:webHidden/>
              </w:rPr>
              <w:fldChar w:fldCharType="separate"/>
            </w:r>
            <w:r w:rsidR="005A283D" w:rsidRPr="005A283D">
              <w:rPr>
                <w:noProof/>
                <w:webHidden/>
              </w:rPr>
              <w:t>24</w:t>
            </w:r>
            <w:r w:rsidR="005A283D" w:rsidRPr="005A283D">
              <w:rPr>
                <w:noProof/>
                <w:webHidden/>
              </w:rPr>
              <w:fldChar w:fldCharType="end"/>
            </w:r>
          </w:hyperlink>
        </w:p>
        <w:p w14:paraId="70526A99" w14:textId="65597F47" w:rsidR="005A283D" w:rsidRPr="005A283D" w:rsidRDefault="00F71EFA">
          <w:pPr>
            <w:pStyle w:val="36"/>
            <w:tabs>
              <w:tab w:val="right" w:leader="dot" w:pos="8296"/>
            </w:tabs>
            <w:rPr>
              <w:rFonts w:asciiTheme="minorHAnsi" w:eastAsiaTheme="minorEastAsia" w:hAnsiTheme="minorHAnsi" w:cstheme="minorBidi"/>
              <w:noProof/>
              <w:sz w:val="21"/>
              <w:szCs w:val="22"/>
            </w:rPr>
          </w:pPr>
          <w:hyperlink w:anchor="_Toc145403783" w:history="1">
            <w:r w:rsidR="005A283D" w:rsidRPr="005A283D">
              <w:rPr>
                <w:rStyle w:val="afff1"/>
                <w:noProof/>
              </w:rPr>
              <w:t xml:space="preserve">25. </w:t>
            </w:r>
            <w:r w:rsidR="005A283D" w:rsidRPr="005A283D">
              <w:rPr>
                <w:rStyle w:val="afff1"/>
                <w:noProof/>
              </w:rPr>
              <w:t>中选通知书</w:t>
            </w:r>
            <w:r w:rsidR="005A283D" w:rsidRPr="005A283D">
              <w:rPr>
                <w:noProof/>
                <w:webHidden/>
              </w:rPr>
              <w:tab/>
            </w:r>
            <w:r w:rsidR="005A283D" w:rsidRPr="005A283D">
              <w:rPr>
                <w:noProof/>
                <w:webHidden/>
              </w:rPr>
              <w:fldChar w:fldCharType="begin"/>
            </w:r>
            <w:r w:rsidR="005A283D" w:rsidRPr="005A283D">
              <w:rPr>
                <w:noProof/>
                <w:webHidden/>
              </w:rPr>
              <w:instrText xml:space="preserve"> PAGEREF _Toc145403783 \h </w:instrText>
            </w:r>
            <w:r w:rsidR="005A283D" w:rsidRPr="005A283D">
              <w:rPr>
                <w:noProof/>
                <w:webHidden/>
              </w:rPr>
            </w:r>
            <w:r w:rsidR="005A283D" w:rsidRPr="005A283D">
              <w:rPr>
                <w:noProof/>
                <w:webHidden/>
              </w:rPr>
              <w:fldChar w:fldCharType="separate"/>
            </w:r>
            <w:r w:rsidR="005A283D" w:rsidRPr="005A283D">
              <w:rPr>
                <w:noProof/>
                <w:webHidden/>
              </w:rPr>
              <w:t>24</w:t>
            </w:r>
            <w:r w:rsidR="005A283D" w:rsidRPr="005A283D">
              <w:rPr>
                <w:noProof/>
                <w:webHidden/>
              </w:rPr>
              <w:fldChar w:fldCharType="end"/>
            </w:r>
          </w:hyperlink>
        </w:p>
        <w:p w14:paraId="24D0617A" w14:textId="7E88EBB7" w:rsidR="005A283D" w:rsidRPr="005A283D" w:rsidRDefault="00F71EFA">
          <w:pPr>
            <w:pStyle w:val="36"/>
            <w:tabs>
              <w:tab w:val="right" w:leader="dot" w:pos="8296"/>
            </w:tabs>
            <w:rPr>
              <w:rFonts w:asciiTheme="minorHAnsi" w:eastAsiaTheme="minorEastAsia" w:hAnsiTheme="minorHAnsi" w:cstheme="minorBidi"/>
              <w:noProof/>
              <w:sz w:val="21"/>
              <w:szCs w:val="22"/>
            </w:rPr>
          </w:pPr>
          <w:hyperlink w:anchor="_Toc145403784" w:history="1">
            <w:r w:rsidR="005A283D" w:rsidRPr="005A283D">
              <w:rPr>
                <w:rStyle w:val="afff1"/>
                <w:noProof/>
              </w:rPr>
              <w:t xml:space="preserve">26. </w:t>
            </w:r>
            <w:r w:rsidR="005A283D" w:rsidRPr="005A283D">
              <w:rPr>
                <w:rStyle w:val="afff1"/>
                <w:noProof/>
              </w:rPr>
              <w:t>签订合同</w:t>
            </w:r>
            <w:r w:rsidR="005A283D" w:rsidRPr="005A283D">
              <w:rPr>
                <w:noProof/>
                <w:webHidden/>
              </w:rPr>
              <w:tab/>
            </w:r>
            <w:r w:rsidR="005A283D" w:rsidRPr="005A283D">
              <w:rPr>
                <w:noProof/>
                <w:webHidden/>
              </w:rPr>
              <w:fldChar w:fldCharType="begin"/>
            </w:r>
            <w:r w:rsidR="005A283D" w:rsidRPr="005A283D">
              <w:rPr>
                <w:noProof/>
                <w:webHidden/>
              </w:rPr>
              <w:instrText xml:space="preserve"> PAGEREF _Toc145403784 \h </w:instrText>
            </w:r>
            <w:r w:rsidR="005A283D" w:rsidRPr="005A283D">
              <w:rPr>
                <w:noProof/>
                <w:webHidden/>
              </w:rPr>
            </w:r>
            <w:r w:rsidR="005A283D" w:rsidRPr="005A283D">
              <w:rPr>
                <w:noProof/>
                <w:webHidden/>
              </w:rPr>
              <w:fldChar w:fldCharType="separate"/>
            </w:r>
            <w:r w:rsidR="005A283D" w:rsidRPr="005A283D">
              <w:rPr>
                <w:noProof/>
                <w:webHidden/>
              </w:rPr>
              <w:t>25</w:t>
            </w:r>
            <w:r w:rsidR="005A283D" w:rsidRPr="005A283D">
              <w:rPr>
                <w:noProof/>
                <w:webHidden/>
              </w:rPr>
              <w:fldChar w:fldCharType="end"/>
            </w:r>
          </w:hyperlink>
        </w:p>
        <w:p w14:paraId="69383C64" w14:textId="775BA098" w:rsidR="005A283D" w:rsidRPr="005A283D" w:rsidRDefault="00F71EFA">
          <w:pPr>
            <w:pStyle w:val="20"/>
            <w:rPr>
              <w:rFonts w:asciiTheme="minorHAnsi" w:eastAsiaTheme="minorEastAsia" w:hAnsiTheme="minorHAnsi" w:cstheme="minorBidi"/>
              <w:bCs w:val="0"/>
              <w:i w:val="0"/>
              <w:noProof/>
              <w:color w:val="auto"/>
              <w:kern w:val="2"/>
              <w:sz w:val="21"/>
              <w:szCs w:val="22"/>
            </w:rPr>
          </w:pPr>
          <w:hyperlink w:anchor="_Toc145403785" w:history="1">
            <w:r w:rsidR="005A283D" w:rsidRPr="005A283D">
              <w:rPr>
                <w:rStyle w:val="afff1"/>
                <w:i w:val="0"/>
                <w:noProof/>
                <w:lang w:bidi="en-US"/>
              </w:rPr>
              <w:t>七、成交服务费</w:t>
            </w:r>
            <w:r w:rsidR="005A283D" w:rsidRPr="005A283D">
              <w:rPr>
                <w:i w:val="0"/>
                <w:noProof/>
                <w:webHidden/>
              </w:rPr>
              <w:tab/>
            </w:r>
            <w:r w:rsidR="005A283D" w:rsidRPr="005A283D">
              <w:rPr>
                <w:i w:val="0"/>
                <w:noProof/>
                <w:webHidden/>
              </w:rPr>
              <w:fldChar w:fldCharType="begin"/>
            </w:r>
            <w:r w:rsidR="005A283D" w:rsidRPr="005A283D">
              <w:rPr>
                <w:i w:val="0"/>
                <w:noProof/>
                <w:webHidden/>
              </w:rPr>
              <w:instrText xml:space="preserve"> PAGEREF _Toc145403785 \h </w:instrText>
            </w:r>
            <w:r w:rsidR="005A283D" w:rsidRPr="005A283D">
              <w:rPr>
                <w:i w:val="0"/>
                <w:noProof/>
                <w:webHidden/>
              </w:rPr>
            </w:r>
            <w:r w:rsidR="005A283D" w:rsidRPr="005A283D">
              <w:rPr>
                <w:i w:val="0"/>
                <w:noProof/>
                <w:webHidden/>
              </w:rPr>
              <w:fldChar w:fldCharType="separate"/>
            </w:r>
            <w:r w:rsidR="005A283D" w:rsidRPr="005A283D">
              <w:rPr>
                <w:i w:val="0"/>
                <w:noProof/>
                <w:webHidden/>
              </w:rPr>
              <w:t>25</w:t>
            </w:r>
            <w:r w:rsidR="005A283D" w:rsidRPr="005A283D">
              <w:rPr>
                <w:i w:val="0"/>
                <w:noProof/>
                <w:webHidden/>
              </w:rPr>
              <w:fldChar w:fldCharType="end"/>
            </w:r>
          </w:hyperlink>
        </w:p>
        <w:p w14:paraId="2D71B593" w14:textId="3FBDB75D" w:rsidR="005A283D" w:rsidRPr="005A283D" w:rsidRDefault="00F71EFA">
          <w:pPr>
            <w:pStyle w:val="36"/>
            <w:tabs>
              <w:tab w:val="right" w:leader="dot" w:pos="8296"/>
            </w:tabs>
            <w:rPr>
              <w:rFonts w:asciiTheme="minorHAnsi" w:eastAsiaTheme="minorEastAsia" w:hAnsiTheme="minorHAnsi" w:cstheme="minorBidi"/>
              <w:noProof/>
              <w:sz w:val="21"/>
              <w:szCs w:val="22"/>
            </w:rPr>
          </w:pPr>
          <w:hyperlink w:anchor="_Toc145403786" w:history="1">
            <w:r w:rsidR="005A283D" w:rsidRPr="005A283D">
              <w:rPr>
                <w:rStyle w:val="afff1"/>
                <w:noProof/>
              </w:rPr>
              <w:t xml:space="preserve">27. </w:t>
            </w:r>
            <w:r w:rsidR="005A283D" w:rsidRPr="005A283D">
              <w:rPr>
                <w:rStyle w:val="afff1"/>
                <w:noProof/>
              </w:rPr>
              <w:t>成交服务费</w:t>
            </w:r>
            <w:r w:rsidR="005A283D" w:rsidRPr="005A283D">
              <w:rPr>
                <w:noProof/>
                <w:webHidden/>
              </w:rPr>
              <w:tab/>
            </w:r>
            <w:r w:rsidR="005A283D" w:rsidRPr="005A283D">
              <w:rPr>
                <w:noProof/>
                <w:webHidden/>
              </w:rPr>
              <w:fldChar w:fldCharType="begin"/>
            </w:r>
            <w:r w:rsidR="005A283D" w:rsidRPr="005A283D">
              <w:rPr>
                <w:noProof/>
                <w:webHidden/>
              </w:rPr>
              <w:instrText xml:space="preserve"> PAGEREF _Toc145403786 \h </w:instrText>
            </w:r>
            <w:r w:rsidR="005A283D" w:rsidRPr="005A283D">
              <w:rPr>
                <w:noProof/>
                <w:webHidden/>
              </w:rPr>
            </w:r>
            <w:r w:rsidR="005A283D" w:rsidRPr="005A283D">
              <w:rPr>
                <w:noProof/>
                <w:webHidden/>
              </w:rPr>
              <w:fldChar w:fldCharType="separate"/>
            </w:r>
            <w:r w:rsidR="005A283D" w:rsidRPr="005A283D">
              <w:rPr>
                <w:noProof/>
                <w:webHidden/>
              </w:rPr>
              <w:t>25</w:t>
            </w:r>
            <w:r w:rsidR="005A283D" w:rsidRPr="005A283D">
              <w:rPr>
                <w:noProof/>
                <w:webHidden/>
              </w:rPr>
              <w:fldChar w:fldCharType="end"/>
            </w:r>
          </w:hyperlink>
        </w:p>
        <w:p w14:paraId="7E4F9BCB" w14:textId="6926A98E" w:rsidR="005A283D" w:rsidRPr="005A283D" w:rsidRDefault="00F71EFA">
          <w:pPr>
            <w:pStyle w:val="20"/>
            <w:rPr>
              <w:rFonts w:asciiTheme="minorHAnsi" w:eastAsiaTheme="minorEastAsia" w:hAnsiTheme="minorHAnsi" w:cstheme="minorBidi"/>
              <w:bCs w:val="0"/>
              <w:i w:val="0"/>
              <w:noProof/>
              <w:color w:val="auto"/>
              <w:kern w:val="2"/>
              <w:sz w:val="21"/>
              <w:szCs w:val="22"/>
            </w:rPr>
          </w:pPr>
          <w:hyperlink w:anchor="_Toc145403787" w:history="1">
            <w:r w:rsidR="005A283D" w:rsidRPr="005A283D">
              <w:rPr>
                <w:rStyle w:val="afff1"/>
                <w:i w:val="0"/>
                <w:noProof/>
                <w:lang w:bidi="en-US"/>
              </w:rPr>
              <w:t>八、其它</w:t>
            </w:r>
            <w:r w:rsidR="005A283D" w:rsidRPr="005A283D">
              <w:rPr>
                <w:i w:val="0"/>
                <w:noProof/>
                <w:webHidden/>
              </w:rPr>
              <w:tab/>
            </w:r>
            <w:r w:rsidR="005A283D" w:rsidRPr="005A283D">
              <w:rPr>
                <w:i w:val="0"/>
                <w:noProof/>
                <w:webHidden/>
              </w:rPr>
              <w:fldChar w:fldCharType="begin"/>
            </w:r>
            <w:r w:rsidR="005A283D" w:rsidRPr="005A283D">
              <w:rPr>
                <w:i w:val="0"/>
                <w:noProof/>
                <w:webHidden/>
              </w:rPr>
              <w:instrText xml:space="preserve"> PAGEREF _Toc145403787 \h </w:instrText>
            </w:r>
            <w:r w:rsidR="005A283D" w:rsidRPr="005A283D">
              <w:rPr>
                <w:i w:val="0"/>
                <w:noProof/>
                <w:webHidden/>
              </w:rPr>
            </w:r>
            <w:r w:rsidR="005A283D" w:rsidRPr="005A283D">
              <w:rPr>
                <w:i w:val="0"/>
                <w:noProof/>
                <w:webHidden/>
              </w:rPr>
              <w:fldChar w:fldCharType="separate"/>
            </w:r>
            <w:r w:rsidR="005A283D" w:rsidRPr="005A283D">
              <w:rPr>
                <w:i w:val="0"/>
                <w:noProof/>
                <w:webHidden/>
              </w:rPr>
              <w:t>25</w:t>
            </w:r>
            <w:r w:rsidR="005A283D" w:rsidRPr="005A283D">
              <w:rPr>
                <w:i w:val="0"/>
                <w:noProof/>
                <w:webHidden/>
              </w:rPr>
              <w:fldChar w:fldCharType="end"/>
            </w:r>
          </w:hyperlink>
        </w:p>
        <w:p w14:paraId="4F18C151" w14:textId="15B90E12" w:rsidR="005A283D" w:rsidRPr="005A283D" w:rsidRDefault="00F71EFA">
          <w:pPr>
            <w:pStyle w:val="12"/>
            <w:tabs>
              <w:tab w:val="right" w:leader="dot" w:pos="8296"/>
            </w:tabs>
            <w:rPr>
              <w:rFonts w:asciiTheme="minorHAnsi" w:eastAsiaTheme="minorEastAsia" w:hAnsiTheme="minorHAnsi" w:cstheme="minorBidi"/>
              <w:b w:val="0"/>
              <w:bCs w:val="0"/>
              <w:iCs w:val="0"/>
              <w:noProof/>
              <w:sz w:val="21"/>
              <w:szCs w:val="22"/>
            </w:rPr>
          </w:pPr>
          <w:hyperlink w:anchor="_Toc145403788" w:history="1">
            <w:r w:rsidR="005A283D" w:rsidRPr="005A283D">
              <w:rPr>
                <w:rStyle w:val="afff1"/>
                <w:rFonts w:ascii="宋体" w:hAnsi="宋体"/>
                <w:noProof/>
              </w:rPr>
              <w:t>第四章 项目需求</w:t>
            </w:r>
            <w:r w:rsidR="005A283D" w:rsidRPr="005A283D">
              <w:rPr>
                <w:noProof/>
                <w:webHidden/>
              </w:rPr>
              <w:tab/>
            </w:r>
            <w:r w:rsidR="005A283D" w:rsidRPr="005A283D">
              <w:rPr>
                <w:noProof/>
                <w:webHidden/>
              </w:rPr>
              <w:fldChar w:fldCharType="begin"/>
            </w:r>
            <w:r w:rsidR="005A283D" w:rsidRPr="005A283D">
              <w:rPr>
                <w:noProof/>
                <w:webHidden/>
              </w:rPr>
              <w:instrText xml:space="preserve"> PAGEREF _Toc145403788 \h </w:instrText>
            </w:r>
            <w:r w:rsidR="005A283D" w:rsidRPr="005A283D">
              <w:rPr>
                <w:noProof/>
                <w:webHidden/>
              </w:rPr>
            </w:r>
            <w:r w:rsidR="005A283D" w:rsidRPr="005A283D">
              <w:rPr>
                <w:noProof/>
                <w:webHidden/>
              </w:rPr>
              <w:fldChar w:fldCharType="separate"/>
            </w:r>
            <w:r w:rsidR="005A283D" w:rsidRPr="005A283D">
              <w:rPr>
                <w:noProof/>
                <w:webHidden/>
              </w:rPr>
              <w:t>27</w:t>
            </w:r>
            <w:r w:rsidR="005A283D" w:rsidRPr="005A283D">
              <w:rPr>
                <w:noProof/>
                <w:webHidden/>
              </w:rPr>
              <w:fldChar w:fldCharType="end"/>
            </w:r>
          </w:hyperlink>
        </w:p>
        <w:p w14:paraId="03BD22F6" w14:textId="22110676" w:rsidR="005A283D" w:rsidRPr="005A283D" w:rsidRDefault="00F71EFA">
          <w:pPr>
            <w:pStyle w:val="20"/>
            <w:rPr>
              <w:rFonts w:asciiTheme="minorHAnsi" w:eastAsiaTheme="minorEastAsia" w:hAnsiTheme="minorHAnsi" w:cstheme="minorBidi"/>
              <w:bCs w:val="0"/>
              <w:i w:val="0"/>
              <w:noProof/>
              <w:color w:val="auto"/>
              <w:kern w:val="2"/>
              <w:sz w:val="21"/>
              <w:szCs w:val="22"/>
            </w:rPr>
          </w:pPr>
          <w:hyperlink w:anchor="_Toc145403789" w:history="1">
            <w:r w:rsidR="005A283D" w:rsidRPr="005A283D">
              <w:rPr>
                <w:rStyle w:val="afff1"/>
                <w:i w:val="0"/>
                <w:noProof/>
              </w:rPr>
              <w:t>一、技术要求</w:t>
            </w:r>
            <w:r w:rsidR="005A283D" w:rsidRPr="005A283D">
              <w:rPr>
                <w:i w:val="0"/>
                <w:noProof/>
                <w:webHidden/>
              </w:rPr>
              <w:tab/>
            </w:r>
            <w:r w:rsidR="005A283D" w:rsidRPr="005A283D">
              <w:rPr>
                <w:i w:val="0"/>
                <w:noProof/>
                <w:webHidden/>
              </w:rPr>
              <w:fldChar w:fldCharType="begin"/>
            </w:r>
            <w:r w:rsidR="005A283D" w:rsidRPr="005A283D">
              <w:rPr>
                <w:i w:val="0"/>
                <w:noProof/>
                <w:webHidden/>
              </w:rPr>
              <w:instrText xml:space="preserve"> PAGEREF _Toc145403789 \h </w:instrText>
            </w:r>
            <w:r w:rsidR="005A283D" w:rsidRPr="005A283D">
              <w:rPr>
                <w:i w:val="0"/>
                <w:noProof/>
                <w:webHidden/>
              </w:rPr>
            </w:r>
            <w:r w:rsidR="005A283D" w:rsidRPr="005A283D">
              <w:rPr>
                <w:i w:val="0"/>
                <w:noProof/>
                <w:webHidden/>
              </w:rPr>
              <w:fldChar w:fldCharType="separate"/>
            </w:r>
            <w:r w:rsidR="005A283D" w:rsidRPr="005A283D">
              <w:rPr>
                <w:i w:val="0"/>
                <w:noProof/>
                <w:webHidden/>
              </w:rPr>
              <w:t>27</w:t>
            </w:r>
            <w:r w:rsidR="005A283D" w:rsidRPr="005A283D">
              <w:rPr>
                <w:i w:val="0"/>
                <w:noProof/>
                <w:webHidden/>
              </w:rPr>
              <w:fldChar w:fldCharType="end"/>
            </w:r>
          </w:hyperlink>
        </w:p>
        <w:p w14:paraId="09F2E560" w14:textId="0EBA27FD" w:rsidR="005A283D" w:rsidRPr="005A283D" w:rsidRDefault="00F71EFA">
          <w:pPr>
            <w:pStyle w:val="20"/>
            <w:rPr>
              <w:rFonts w:asciiTheme="minorHAnsi" w:eastAsiaTheme="minorEastAsia" w:hAnsiTheme="minorHAnsi" w:cstheme="minorBidi"/>
              <w:bCs w:val="0"/>
              <w:i w:val="0"/>
              <w:noProof/>
              <w:color w:val="auto"/>
              <w:kern w:val="2"/>
              <w:sz w:val="21"/>
              <w:szCs w:val="22"/>
            </w:rPr>
          </w:pPr>
          <w:hyperlink w:anchor="_Toc145403790" w:history="1">
            <w:r w:rsidR="005A283D" w:rsidRPr="005A283D">
              <w:rPr>
                <w:rStyle w:val="afff1"/>
                <w:i w:val="0"/>
                <w:noProof/>
              </w:rPr>
              <w:t>二、服务要求</w:t>
            </w:r>
            <w:r w:rsidR="005A283D" w:rsidRPr="005A283D">
              <w:rPr>
                <w:i w:val="0"/>
                <w:noProof/>
                <w:webHidden/>
              </w:rPr>
              <w:tab/>
            </w:r>
            <w:r w:rsidR="005A283D" w:rsidRPr="005A283D">
              <w:rPr>
                <w:i w:val="0"/>
                <w:noProof/>
                <w:webHidden/>
              </w:rPr>
              <w:fldChar w:fldCharType="begin"/>
            </w:r>
            <w:r w:rsidR="005A283D" w:rsidRPr="005A283D">
              <w:rPr>
                <w:i w:val="0"/>
                <w:noProof/>
                <w:webHidden/>
              </w:rPr>
              <w:instrText xml:space="preserve"> PAGEREF _Toc145403790 \h </w:instrText>
            </w:r>
            <w:r w:rsidR="005A283D" w:rsidRPr="005A283D">
              <w:rPr>
                <w:i w:val="0"/>
                <w:noProof/>
                <w:webHidden/>
              </w:rPr>
            </w:r>
            <w:r w:rsidR="005A283D" w:rsidRPr="005A283D">
              <w:rPr>
                <w:i w:val="0"/>
                <w:noProof/>
                <w:webHidden/>
              </w:rPr>
              <w:fldChar w:fldCharType="separate"/>
            </w:r>
            <w:r w:rsidR="005A283D" w:rsidRPr="005A283D">
              <w:rPr>
                <w:i w:val="0"/>
                <w:noProof/>
                <w:webHidden/>
              </w:rPr>
              <w:t>30</w:t>
            </w:r>
            <w:r w:rsidR="005A283D" w:rsidRPr="005A283D">
              <w:rPr>
                <w:i w:val="0"/>
                <w:noProof/>
                <w:webHidden/>
              </w:rPr>
              <w:fldChar w:fldCharType="end"/>
            </w:r>
          </w:hyperlink>
        </w:p>
        <w:p w14:paraId="46565B95" w14:textId="2AA3B08E" w:rsidR="005A283D" w:rsidRPr="005A283D" w:rsidRDefault="00F71EFA">
          <w:pPr>
            <w:pStyle w:val="12"/>
            <w:tabs>
              <w:tab w:val="right" w:leader="dot" w:pos="8296"/>
            </w:tabs>
            <w:rPr>
              <w:rFonts w:asciiTheme="minorHAnsi" w:eastAsiaTheme="minorEastAsia" w:hAnsiTheme="minorHAnsi" w:cstheme="minorBidi"/>
              <w:b w:val="0"/>
              <w:bCs w:val="0"/>
              <w:iCs w:val="0"/>
              <w:noProof/>
              <w:sz w:val="21"/>
              <w:szCs w:val="22"/>
            </w:rPr>
          </w:pPr>
          <w:hyperlink w:anchor="_Toc145403791" w:history="1">
            <w:r w:rsidR="005A283D" w:rsidRPr="005A283D">
              <w:rPr>
                <w:rStyle w:val="afff1"/>
                <w:rFonts w:ascii="宋体" w:hAnsi="宋体"/>
                <w:noProof/>
              </w:rPr>
              <w:t>第五章 评审办法及评分标准</w:t>
            </w:r>
            <w:r w:rsidR="005A283D" w:rsidRPr="005A283D">
              <w:rPr>
                <w:noProof/>
                <w:webHidden/>
              </w:rPr>
              <w:tab/>
            </w:r>
            <w:r w:rsidR="005A283D" w:rsidRPr="005A283D">
              <w:rPr>
                <w:noProof/>
                <w:webHidden/>
              </w:rPr>
              <w:fldChar w:fldCharType="begin"/>
            </w:r>
            <w:r w:rsidR="005A283D" w:rsidRPr="005A283D">
              <w:rPr>
                <w:noProof/>
                <w:webHidden/>
              </w:rPr>
              <w:instrText xml:space="preserve"> PAGEREF _Toc145403791 \h </w:instrText>
            </w:r>
            <w:r w:rsidR="005A283D" w:rsidRPr="005A283D">
              <w:rPr>
                <w:noProof/>
                <w:webHidden/>
              </w:rPr>
            </w:r>
            <w:r w:rsidR="005A283D" w:rsidRPr="005A283D">
              <w:rPr>
                <w:noProof/>
                <w:webHidden/>
              </w:rPr>
              <w:fldChar w:fldCharType="separate"/>
            </w:r>
            <w:r w:rsidR="005A283D" w:rsidRPr="005A283D">
              <w:rPr>
                <w:noProof/>
                <w:webHidden/>
              </w:rPr>
              <w:t>32</w:t>
            </w:r>
            <w:r w:rsidR="005A283D" w:rsidRPr="005A283D">
              <w:rPr>
                <w:noProof/>
                <w:webHidden/>
              </w:rPr>
              <w:fldChar w:fldCharType="end"/>
            </w:r>
          </w:hyperlink>
        </w:p>
        <w:p w14:paraId="7A043672" w14:textId="3D187C1D" w:rsidR="005A283D" w:rsidRPr="005A283D" w:rsidRDefault="00F71EFA">
          <w:pPr>
            <w:pStyle w:val="20"/>
            <w:rPr>
              <w:rFonts w:asciiTheme="minorHAnsi" w:eastAsiaTheme="minorEastAsia" w:hAnsiTheme="minorHAnsi" w:cstheme="minorBidi"/>
              <w:bCs w:val="0"/>
              <w:i w:val="0"/>
              <w:noProof/>
              <w:color w:val="auto"/>
              <w:kern w:val="2"/>
              <w:sz w:val="21"/>
              <w:szCs w:val="22"/>
            </w:rPr>
          </w:pPr>
          <w:hyperlink w:anchor="_Toc145403792" w:history="1">
            <w:r w:rsidR="005A283D" w:rsidRPr="005A283D">
              <w:rPr>
                <w:rStyle w:val="afff1"/>
                <w:i w:val="0"/>
                <w:noProof/>
              </w:rPr>
              <w:t>一、资格审查</w:t>
            </w:r>
            <w:r w:rsidR="005A283D" w:rsidRPr="005A283D">
              <w:rPr>
                <w:i w:val="0"/>
                <w:noProof/>
                <w:webHidden/>
              </w:rPr>
              <w:tab/>
            </w:r>
            <w:r w:rsidR="005A283D" w:rsidRPr="005A283D">
              <w:rPr>
                <w:i w:val="0"/>
                <w:noProof/>
                <w:webHidden/>
              </w:rPr>
              <w:fldChar w:fldCharType="begin"/>
            </w:r>
            <w:r w:rsidR="005A283D" w:rsidRPr="005A283D">
              <w:rPr>
                <w:i w:val="0"/>
                <w:noProof/>
                <w:webHidden/>
              </w:rPr>
              <w:instrText xml:space="preserve"> PAGEREF _Toc145403792 \h </w:instrText>
            </w:r>
            <w:r w:rsidR="005A283D" w:rsidRPr="005A283D">
              <w:rPr>
                <w:i w:val="0"/>
                <w:noProof/>
                <w:webHidden/>
              </w:rPr>
            </w:r>
            <w:r w:rsidR="005A283D" w:rsidRPr="005A283D">
              <w:rPr>
                <w:i w:val="0"/>
                <w:noProof/>
                <w:webHidden/>
              </w:rPr>
              <w:fldChar w:fldCharType="separate"/>
            </w:r>
            <w:r w:rsidR="005A283D" w:rsidRPr="005A283D">
              <w:rPr>
                <w:i w:val="0"/>
                <w:noProof/>
                <w:webHidden/>
              </w:rPr>
              <w:t>32</w:t>
            </w:r>
            <w:r w:rsidR="005A283D" w:rsidRPr="005A283D">
              <w:rPr>
                <w:i w:val="0"/>
                <w:noProof/>
                <w:webHidden/>
              </w:rPr>
              <w:fldChar w:fldCharType="end"/>
            </w:r>
          </w:hyperlink>
        </w:p>
        <w:p w14:paraId="0EA9B305" w14:textId="71D78E7E" w:rsidR="005A283D" w:rsidRPr="005A283D" w:rsidRDefault="00F71EFA">
          <w:pPr>
            <w:pStyle w:val="20"/>
            <w:rPr>
              <w:rFonts w:asciiTheme="minorHAnsi" w:eastAsiaTheme="minorEastAsia" w:hAnsiTheme="minorHAnsi" w:cstheme="minorBidi"/>
              <w:bCs w:val="0"/>
              <w:i w:val="0"/>
              <w:noProof/>
              <w:color w:val="auto"/>
              <w:kern w:val="2"/>
              <w:sz w:val="21"/>
              <w:szCs w:val="22"/>
            </w:rPr>
          </w:pPr>
          <w:hyperlink w:anchor="_Toc145403793" w:history="1">
            <w:r w:rsidR="005A283D" w:rsidRPr="005A283D">
              <w:rPr>
                <w:rStyle w:val="afff1"/>
                <w:i w:val="0"/>
                <w:noProof/>
              </w:rPr>
              <w:t>二、符合性审查</w:t>
            </w:r>
            <w:r w:rsidR="005A283D" w:rsidRPr="005A283D">
              <w:rPr>
                <w:i w:val="0"/>
                <w:noProof/>
                <w:webHidden/>
              </w:rPr>
              <w:tab/>
            </w:r>
            <w:r w:rsidR="005A283D" w:rsidRPr="005A283D">
              <w:rPr>
                <w:i w:val="0"/>
                <w:noProof/>
                <w:webHidden/>
              </w:rPr>
              <w:fldChar w:fldCharType="begin"/>
            </w:r>
            <w:r w:rsidR="005A283D" w:rsidRPr="005A283D">
              <w:rPr>
                <w:i w:val="0"/>
                <w:noProof/>
                <w:webHidden/>
              </w:rPr>
              <w:instrText xml:space="preserve"> PAGEREF _Toc145403793 \h </w:instrText>
            </w:r>
            <w:r w:rsidR="005A283D" w:rsidRPr="005A283D">
              <w:rPr>
                <w:i w:val="0"/>
                <w:noProof/>
                <w:webHidden/>
              </w:rPr>
            </w:r>
            <w:r w:rsidR="005A283D" w:rsidRPr="005A283D">
              <w:rPr>
                <w:i w:val="0"/>
                <w:noProof/>
                <w:webHidden/>
              </w:rPr>
              <w:fldChar w:fldCharType="separate"/>
            </w:r>
            <w:r w:rsidR="005A283D" w:rsidRPr="005A283D">
              <w:rPr>
                <w:i w:val="0"/>
                <w:noProof/>
                <w:webHidden/>
              </w:rPr>
              <w:t>34</w:t>
            </w:r>
            <w:r w:rsidR="005A283D" w:rsidRPr="005A283D">
              <w:rPr>
                <w:i w:val="0"/>
                <w:noProof/>
                <w:webHidden/>
              </w:rPr>
              <w:fldChar w:fldCharType="end"/>
            </w:r>
          </w:hyperlink>
        </w:p>
        <w:p w14:paraId="1F45872F" w14:textId="783A93FC" w:rsidR="005A283D" w:rsidRPr="005A283D" w:rsidRDefault="00F71EFA">
          <w:pPr>
            <w:pStyle w:val="20"/>
            <w:rPr>
              <w:rFonts w:asciiTheme="minorHAnsi" w:eastAsiaTheme="minorEastAsia" w:hAnsiTheme="minorHAnsi" w:cstheme="minorBidi"/>
              <w:bCs w:val="0"/>
              <w:i w:val="0"/>
              <w:noProof/>
              <w:color w:val="auto"/>
              <w:kern w:val="2"/>
              <w:sz w:val="21"/>
              <w:szCs w:val="22"/>
            </w:rPr>
          </w:pPr>
          <w:hyperlink w:anchor="_Toc145403794" w:history="1">
            <w:r w:rsidR="005A283D" w:rsidRPr="005A283D">
              <w:rPr>
                <w:rStyle w:val="afff1"/>
                <w:i w:val="0"/>
                <w:noProof/>
              </w:rPr>
              <w:t>三、评审办法</w:t>
            </w:r>
            <w:r w:rsidR="005A283D" w:rsidRPr="005A283D">
              <w:rPr>
                <w:i w:val="0"/>
                <w:noProof/>
                <w:webHidden/>
              </w:rPr>
              <w:tab/>
            </w:r>
            <w:r w:rsidR="005A283D" w:rsidRPr="005A283D">
              <w:rPr>
                <w:i w:val="0"/>
                <w:noProof/>
                <w:webHidden/>
              </w:rPr>
              <w:fldChar w:fldCharType="begin"/>
            </w:r>
            <w:r w:rsidR="005A283D" w:rsidRPr="005A283D">
              <w:rPr>
                <w:i w:val="0"/>
                <w:noProof/>
                <w:webHidden/>
              </w:rPr>
              <w:instrText xml:space="preserve"> PAGEREF _Toc145403794 \h </w:instrText>
            </w:r>
            <w:r w:rsidR="005A283D" w:rsidRPr="005A283D">
              <w:rPr>
                <w:i w:val="0"/>
                <w:noProof/>
                <w:webHidden/>
              </w:rPr>
            </w:r>
            <w:r w:rsidR="005A283D" w:rsidRPr="005A283D">
              <w:rPr>
                <w:i w:val="0"/>
                <w:noProof/>
                <w:webHidden/>
              </w:rPr>
              <w:fldChar w:fldCharType="separate"/>
            </w:r>
            <w:r w:rsidR="005A283D" w:rsidRPr="005A283D">
              <w:rPr>
                <w:i w:val="0"/>
                <w:noProof/>
                <w:webHidden/>
              </w:rPr>
              <w:t>35</w:t>
            </w:r>
            <w:r w:rsidR="005A283D" w:rsidRPr="005A283D">
              <w:rPr>
                <w:i w:val="0"/>
                <w:noProof/>
                <w:webHidden/>
              </w:rPr>
              <w:fldChar w:fldCharType="end"/>
            </w:r>
          </w:hyperlink>
        </w:p>
        <w:p w14:paraId="495FCAAC" w14:textId="26CC867E" w:rsidR="005A283D" w:rsidRPr="005A283D" w:rsidRDefault="00F71EFA">
          <w:pPr>
            <w:pStyle w:val="20"/>
            <w:rPr>
              <w:rFonts w:asciiTheme="minorHAnsi" w:eastAsiaTheme="minorEastAsia" w:hAnsiTheme="minorHAnsi" w:cstheme="minorBidi"/>
              <w:bCs w:val="0"/>
              <w:i w:val="0"/>
              <w:noProof/>
              <w:color w:val="auto"/>
              <w:kern w:val="2"/>
              <w:sz w:val="21"/>
              <w:szCs w:val="22"/>
            </w:rPr>
          </w:pPr>
          <w:hyperlink w:anchor="_Toc145403795" w:history="1">
            <w:r w:rsidR="005A283D" w:rsidRPr="005A283D">
              <w:rPr>
                <w:rStyle w:val="afff1"/>
                <w:i w:val="0"/>
                <w:noProof/>
              </w:rPr>
              <w:t>四、评分标准</w:t>
            </w:r>
            <w:r w:rsidR="005A283D" w:rsidRPr="005A283D">
              <w:rPr>
                <w:i w:val="0"/>
                <w:noProof/>
                <w:webHidden/>
              </w:rPr>
              <w:tab/>
            </w:r>
            <w:r w:rsidR="005A283D" w:rsidRPr="005A283D">
              <w:rPr>
                <w:i w:val="0"/>
                <w:noProof/>
                <w:webHidden/>
              </w:rPr>
              <w:fldChar w:fldCharType="begin"/>
            </w:r>
            <w:r w:rsidR="005A283D" w:rsidRPr="005A283D">
              <w:rPr>
                <w:i w:val="0"/>
                <w:noProof/>
                <w:webHidden/>
              </w:rPr>
              <w:instrText xml:space="preserve"> PAGEREF _Toc145403795 \h </w:instrText>
            </w:r>
            <w:r w:rsidR="005A283D" w:rsidRPr="005A283D">
              <w:rPr>
                <w:i w:val="0"/>
                <w:noProof/>
                <w:webHidden/>
              </w:rPr>
            </w:r>
            <w:r w:rsidR="005A283D" w:rsidRPr="005A283D">
              <w:rPr>
                <w:i w:val="0"/>
                <w:noProof/>
                <w:webHidden/>
              </w:rPr>
              <w:fldChar w:fldCharType="separate"/>
            </w:r>
            <w:r w:rsidR="005A283D" w:rsidRPr="005A283D">
              <w:rPr>
                <w:i w:val="0"/>
                <w:noProof/>
                <w:webHidden/>
              </w:rPr>
              <w:t>35</w:t>
            </w:r>
            <w:r w:rsidR="005A283D" w:rsidRPr="005A283D">
              <w:rPr>
                <w:i w:val="0"/>
                <w:noProof/>
                <w:webHidden/>
              </w:rPr>
              <w:fldChar w:fldCharType="end"/>
            </w:r>
          </w:hyperlink>
        </w:p>
        <w:p w14:paraId="7AEF15F4" w14:textId="4EA5B920" w:rsidR="005A283D" w:rsidRPr="005A283D" w:rsidRDefault="00F71EFA">
          <w:pPr>
            <w:pStyle w:val="12"/>
            <w:tabs>
              <w:tab w:val="right" w:leader="dot" w:pos="8296"/>
            </w:tabs>
            <w:rPr>
              <w:rFonts w:asciiTheme="minorHAnsi" w:eastAsiaTheme="minorEastAsia" w:hAnsiTheme="minorHAnsi" w:cstheme="minorBidi"/>
              <w:b w:val="0"/>
              <w:bCs w:val="0"/>
              <w:iCs w:val="0"/>
              <w:noProof/>
              <w:sz w:val="21"/>
              <w:szCs w:val="22"/>
            </w:rPr>
          </w:pPr>
          <w:hyperlink w:anchor="_Toc145403796" w:history="1">
            <w:r w:rsidR="005A283D" w:rsidRPr="005A283D">
              <w:rPr>
                <w:rStyle w:val="afff1"/>
                <w:rFonts w:ascii="宋体" w:hAnsi="宋体"/>
                <w:noProof/>
              </w:rPr>
              <w:t>第六章 合同格式</w:t>
            </w:r>
            <w:r w:rsidR="005A283D" w:rsidRPr="005A283D">
              <w:rPr>
                <w:noProof/>
                <w:webHidden/>
              </w:rPr>
              <w:tab/>
            </w:r>
            <w:r w:rsidR="005A283D" w:rsidRPr="005A283D">
              <w:rPr>
                <w:noProof/>
                <w:webHidden/>
              </w:rPr>
              <w:fldChar w:fldCharType="begin"/>
            </w:r>
            <w:r w:rsidR="005A283D" w:rsidRPr="005A283D">
              <w:rPr>
                <w:noProof/>
                <w:webHidden/>
              </w:rPr>
              <w:instrText xml:space="preserve"> PAGEREF _Toc145403796 \h </w:instrText>
            </w:r>
            <w:r w:rsidR="005A283D" w:rsidRPr="005A283D">
              <w:rPr>
                <w:noProof/>
                <w:webHidden/>
              </w:rPr>
            </w:r>
            <w:r w:rsidR="005A283D" w:rsidRPr="005A283D">
              <w:rPr>
                <w:noProof/>
                <w:webHidden/>
              </w:rPr>
              <w:fldChar w:fldCharType="separate"/>
            </w:r>
            <w:r w:rsidR="005A283D" w:rsidRPr="005A283D">
              <w:rPr>
                <w:noProof/>
                <w:webHidden/>
              </w:rPr>
              <w:t>38</w:t>
            </w:r>
            <w:r w:rsidR="005A283D" w:rsidRPr="005A283D">
              <w:rPr>
                <w:noProof/>
                <w:webHidden/>
              </w:rPr>
              <w:fldChar w:fldCharType="end"/>
            </w:r>
          </w:hyperlink>
        </w:p>
        <w:p w14:paraId="412A19F1" w14:textId="0352869E" w:rsidR="005A283D" w:rsidRPr="005A283D" w:rsidRDefault="00F71EFA">
          <w:pPr>
            <w:pStyle w:val="12"/>
            <w:tabs>
              <w:tab w:val="right" w:leader="dot" w:pos="8296"/>
            </w:tabs>
            <w:rPr>
              <w:rFonts w:asciiTheme="minorHAnsi" w:eastAsiaTheme="minorEastAsia" w:hAnsiTheme="minorHAnsi" w:cstheme="minorBidi"/>
              <w:b w:val="0"/>
              <w:bCs w:val="0"/>
              <w:iCs w:val="0"/>
              <w:noProof/>
              <w:sz w:val="21"/>
              <w:szCs w:val="22"/>
            </w:rPr>
          </w:pPr>
          <w:hyperlink w:anchor="_Toc145403797" w:history="1">
            <w:r w:rsidR="005A283D" w:rsidRPr="005A283D">
              <w:rPr>
                <w:rStyle w:val="afff1"/>
                <w:rFonts w:ascii="宋体" w:hAnsi="宋体"/>
                <w:noProof/>
              </w:rPr>
              <w:t>第七章 响应文件格式</w:t>
            </w:r>
            <w:r w:rsidR="005A283D" w:rsidRPr="005A283D">
              <w:rPr>
                <w:noProof/>
                <w:webHidden/>
              </w:rPr>
              <w:tab/>
            </w:r>
            <w:r w:rsidR="005A283D" w:rsidRPr="005A283D">
              <w:rPr>
                <w:noProof/>
                <w:webHidden/>
              </w:rPr>
              <w:fldChar w:fldCharType="begin"/>
            </w:r>
            <w:r w:rsidR="005A283D" w:rsidRPr="005A283D">
              <w:rPr>
                <w:noProof/>
                <w:webHidden/>
              </w:rPr>
              <w:instrText xml:space="preserve"> PAGEREF _Toc145403797 \h </w:instrText>
            </w:r>
            <w:r w:rsidR="005A283D" w:rsidRPr="005A283D">
              <w:rPr>
                <w:noProof/>
                <w:webHidden/>
              </w:rPr>
            </w:r>
            <w:r w:rsidR="005A283D" w:rsidRPr="005A283D">
              <w:rPr>
                <w:noProof/>
                <w:webHidden/>
              </w:rPr>
              <w:fldChar w:fldCharType="separate"/>
            </w:r>
            <w:r w:rsidR="005A283D" w:rsidRPr="005A283D">
              <w:rPr>
                <w:noProof/>
                <w:webHidden/>
              </w:rPr>
              <w:t>45</w:t>
            </w:r>
            <w:r w:rsidR="005A283D" w:rsidRPr="005A283D">
              <w:rPr>
                <w:noProof/>
                <w:webHidden/>
              </w:rPr>
              <w:fldChar w:fldCharType="end"/>
            </w:r>
          </w:hyperlink>
        </w:p>
        <w:p w14:paraId="07320666" w14:textId="1195804D" w:rsidR="005A283D" w:rsidRPr="005A283D" w:rsidRDefault="00F71EFA">
          <w:pPr>
            <w:pStyle w:val="36"/>
            <w:tabs>
              <w:tab w:val="right" w:leader="dot" w:pos="8296"/>
            </w:tabs>
            <w:rPr>
              <w:rFonts w:asciiTheme="minorHAnsi" w:eastAsiaTheme="minorEastAsia" w:hAnsiTheme="minorHAnsi" w:cstheme="minorBidi"/>
              <w:noProof/>
              <w:sz w:val="21"/>
              <w:szCs w:val="22"/>
            </w:rPr>
          </w:pPr>
          <w:hyperlink w:anchor="_Toc145403798" w:history="1">
            <w:r w:rsidR="005A283D" w:rsidRPr="005A283D">
              <w:rPr>
                <w:rStyle w:val="afff1"/>
                <w:noProof/>
              </w:rPr>
              <w:t>1</w:t>
            </w:r>
            <w:r w:rsidR="005A283D" w:rsidRPr="005A283D">
              <w:rPr>
                <w:rStyle w:val="afff1"/>
                <w:noProof/>
              </w:rPr>
              <w:t>．报</w:t>
            </w:r>
            <w:r w:rsidR="005A283D" w:rsidRPr="005A283D">
              <w:rPr>
                <w:rStyle w:val="afff1"/>
                <w:noProof/>
              </w:rPr>
              <w:t xml:space="preserve"> </w:t>
            </w:r>
            <w:r w:rsidR="005A283D" w:rsidRPr="005A283D">
              <w:rPr>
                <w:rStyle w:val="afff1"/>
                <w:noProof/>
              </w:rPr>
              <w:t>价</w:t>
            </w:r>
            <w:r w:rsidR="005A283D" w:rsidRPr="005A283D">
              <w:rPr>
                <w:rStyle w:val="afff1"/>
                <w:noProof/>
              </w:rPr>
              <w:t xml:space="preserve"> </w:t>
            </w:r>
            <w:r w:rsidR="005A283D" w:rsidRPr="005A283D">
              <w:rPr>
                <w:rStyle w:val="afff1"/>
                <w:noProof/>
              </w:rPr>
              <w:t>书（格式）</w:t>
            </w:r>
            <w:r w:rsidR="005A283D" w:rsidRPr="005A283D">
              <w:rPr>
                <w:noProof/>
                <w:webHidden/>
              </w:rPr>
              <w:tab/>
            </w:r>
            <w:r w:rsidR="005A283D" w:rsidRPr="005A283D">
              <w:rPr>
                <w:noProof/>
                <w:webHidden/>
              </w:rPr>
              <w:fldChar w:fldCharType="begin"/>
            </w:r>
            <w:r w:rsidR="005A283D" w:rsidRPr="005A283D">
              <w:rPr>
                <w:noProof/>
                <w:webHidden/>
              </w:rPr>
              <w:instrText xml:space="preserve"> PAGEREF _Toc145403798 \h </w:instrText>
            </w:r>
            <w:r w:rsidR="005A283D" w:rsidRPr="005A283D">
              <w:rPr>
                <w:noProof/>
                <w:webHidden/>
              </w:rPr>
            </w:r>
            <w:r w:rsidR="005A283D" w:rsidRPr="005A283D">
              <w:rPr>
                <w:noProof/>
                <w:webHidden/>
              </w:rPr>
              <w:fldChar w:fldCharType="separate"/>
            </w:r>
            <w:r w:rsidR="005A283D" w:rsidRPr="005A283D">
              <w:rPr>
                <w:noProof/>
                <w:webHidden/>
              </w:rPr>
              <w:t>46</w:t>
            </w:r>
            <w:r w:rsidR="005A283D" w:rsidRPr="005A283D">
              <w:rPr>
                <w:noProof/>
                <w:webHidden/>
              </w:rPr>
              <w:fldChar w:fldCharType="end"/>
            </w:r>
          </w:hyperlink>
        </w:p>
        <w:p w14:paraId="252C3459" w14:textId="7835FD99" w:rsidR="005A283D" w:rsidRPr="005A283D" w:rsidRDefault="00F71EFA">
          <w:pPr>
            <w:pStyle w:val="36"/>
            <w:tabs>
              <w:tab w:val="right" w:leader="dot" w:pos="8296"/>
            </w:tabs>
            <w:rPr>
              <w:rFonts w:asciiTheme="minorHAnsi" w:eastAsiaTheme="minorEastAsia" w:hAnsiTheme="minorHAnsi" w:cstheme="minorBidi"/>
              <w:noProof/>
              <w:sz w:val="21"/>
              <w:szCs w:val="22"/>
            </w:rPr>
          </w:pPr>
          <w:hyperlink w:anchor="_Toc145403799" w:history="1">
            <w:r w:rsidR="005A283D" w:rsidRPr="005A283D">
              <w:rPr>
                <w:rStyle w:val="afff1"/>
                <w:noProof/>
              </w:rPr>
              <w:t>2</w:t>
            </w:r>
            <w:r w:rsidR="005A283D" w:rsidRPr="005A283D">
              <w:rPr>
                <w:rStyle w:val="afff1"/>
                <w:noProof/>
              </w:rPr>
              <w:t>．报价一览表（格式）</w:t>
            </w:r>
            <w:r w:rsidR="005A283D" w:rsidRPr="005A283D">
              <w:rPr>
                <w:noProof/>
                <w:webHidden/>
              </w:rPr>
              <w:tab/>
            </w:r>
            <w:r w:rsidR="005A283D" w:rsidRPr="005A283D">
              <w:rPr>
                <w:noProof/>
                <w:webHidden/>
              </w:rPr>
              <w:fldChar w:fldCharType="begin"/>
            </w:r>
            <w:r w:rsidR="005A283D" w:rsidRPr="005A283D">
              <w:rPr>
                <w:noProof/>
                <w:webHidden/>
              </w:rPr>
              <w:instrText xml:space="preserve"> PAGEREF _Toc145403799 \h </w:instrText>
            </w:r>
            <w:r w:rsidR="005A283D" w:rsidRPr="005A283D">
              <w:rPr>
                <w:noProof/>
                <w:webHidden/>
              </w:rPr>
            </w:r>
            <w:r w:rsidR="005A283D" w:rsidRPr="005A283D">
              <w:rPr>
                <w:noProof/>
                <w:webHidden/>
              </w:rPr>
              <w:fldChar w:fldCharType="separate"/>
            </w:r>
            <w:r w:rsidR="005A283D" w:rsidRPr="005A283D">
              <w:rPr>
                <w:noProof/>
                <w:webHidden/>
              </w:rPr>
              <w:t>47</w:t>
            </w:r>
            <w:r w:rsidR="005A283D" w:rsidRPr="005A283D">
              <w:rPr>
                <w:noProof/>
                <w:webHidden/>
              </w:rPr>
              <w:fldChar w:fldCharType="end"/>
            </w:r>
          </w:hyperlink>
        </w:p>
        <w:p w14:paraId="2BE10423" w14:textId="7F679780" w:rsidR="005A283D" w:rsidRPr="005A283D" w:rsidRDefault="00F71EFA">
          <w:pPr>
            <w:pStyle w:val="36"/>
            <w:tabs>
              <w:tab w:val="right" w:leader="dot" w:pos="8296"/>
            </w:tabs>
            <w:rPr>
              <w:rFonts w:asciiTheme="minorHAnsi" w:eastAsiaTheme="minorEastAsia" w:hAnsiTheme="minorHAnsi" w:cstheme="minorBidi"/>
              <w:noProof/>
              <w:sz w:val="21"/>
              <w:szCs w:val="22"/>
            </w:rPr>
          </w:pPr>
          <w:hyperlink w:anchor="_Toc145403800" w:history="1">
            <w:r w:rsidR="005A283D" w:rsidRPr="005A283D">
              <w:rPr>
                <w:rStyle w:val="afff1"/>
                <w:noProof/>
              </w:rPr>
              <w:t>3</w:t>
            </w:r>
            <w:r w:rsidR="005A283D" w:rsidRPr="005A283D">
              <w:rPr>
                <w:rStyle w:val="afff1"/>
                <w:noProof/>
              </w:rPr>
              <w:t>．分项报价表（格式）</w:t>
            </w:r>
            <w:r w:rsidR="005A283D" w:rsidRPr="005A283D">
              <w:rPr>
                <w:noProof/>
                <w:webHidden/>
              </w:rPr>
              <w:tab/>
            </w:r>
            <w:r w:rsidR="005A283D" w:rsidRPr="005A283D">
              <w:rPr>
                <w:noProof/>
                <w:webHidden/>
              </w:rPr>
              <w:fldChar w:fldCharType="begin"/>
            </w:r>
            <w:r w:rsidR="005A283D" w:rsidRPr="005A283D">
              <w:rPr>
                <w:noProof/>
                <w:webHidden/>
              </w:rPr>
              <w:instrText xml:space="preserve"> PAGEREF _Toc145403800 \h </w:instrText>
            </w:r>
            <w:r w:rsidR="005A283D" w:rsidRPr="005A283D">
              <w:rPr>
                <w:noProof/>
                <w:webHidden/>
              </w:rPr>
            </w:r>
            <w:r w:rsidR="005A283D" w:rsidRPr="005A283D">
              <w:rPr>
                <w:noProof/>
                <w:webHidden/>
              </w:rPr>
              <w:fldChar w:fldCharType="separate"/>
            </w:r>
            <w:r w:rsidR="005A283D" w:rsidRPr="005A283D">
              <w:rPr>
                <w:noProof/>
                <w:webHidden/>
              </w:rPr>
              <w:t>48</w:t>
            </w:r>
            <w:r w:rsidR="005A283D" w:rsidRPr="005A283D">
              <w:rPr>
                <w:noProof/>
                <w:webHidden/>
              </w:rPr>
              <w:fldChar w:fldCharType="end"/>
            </w:r>
          </w:hyperlink>
        </w:p>
        <w:p w14:paraId="72688954" w14:textId="637BD6F0" w:rsidR="005A283D" w:rsidRPr="005A283D" w:rsidRDefault="00F71EFA">
          <w:pPr>
            <w:pStyle w:val="36"/>
            <w:tabs>
              <w:tab w:val="right" w:leader="dot" w:pos="8296"/>
            </w:tabs>
            <w:rPr>
              <w:rFonts w:asciiTheme="minorHAnsi" w:eastAsiaTheme="minorEastAsia" w:hAnsiTheme="minorHAnsi" w:cstheme="minorBidi"/>
              <w:noProof/>
              <w:sz w:val="21"/>
              <w:szCs w:val="22"/>
            </w:rPr>
          </w:pPr>
          <w:hyperlink w:anchor="_Toc145403801" w:history="1">
            <w:r w:rsidR="005A283D" w:rsidRPr="005A283D">
              <w:rPr>
                <w:rStyle w:val="afff1"/>
                <w:noProof/>
              </w:rPr>
              <w:t>4</w:t>
            </w:r>
            <w:r w:rsidR="005A283D" w:rsidRPr="005A283D">
              <w:rPr>
                <w:rStyle w:val="afff1"/>
                <w:noProof/>
              </w:rPr>
              <w:t>．技术偏离表（格式）</w:t>
            </w:r>
            <w:r w:rsidR="005A283D" w:rsidRPr="005A283D">
              <w:rPr>
                <w:noProof/>
                <w:webHidden/>
              </w:rPr>
              <w:tab/>
            </w:r>
            <w:r w:rsidR="005A283D" w:rsidRPr="005A283D">
              <w:rPr>
                <w:noProof/>
                <w:webHidden/>
              </w:rPr>
              <w:fldChar w:fldCharType="begin"/>
            </w:r>
            <w:r w:rsidR="005A283D" w:rsidRPr="005A283D">
              <w:rPr>
                <w:noProof/>
                <w:webHidden/>
              </w:rPr>
              <w:instrText xml:space="preserve"> PAGEREF _Toc145403801 \h </w:instrText>
            </w:r>
            <w:r w:rsidR="005A283D" w:rsidRPr="005A283D">
              <w:rPr>
                <w:noProof/>
                <w:webHidden/>
              </w:rPr>
            </w:r>
            <w:r w:rsidR="005A283D" w:rsidRPr="005A283D">
              <w:rPr>
                <w:noProof/>
                <w:webHidden/>
              </w:rPr>
              <w:fldChar w:fldCharType="separate"/>
            </w:r>
            <w:r w:rsidR="005A283D" w:rsidRPr="005A283D">
              <w:rPr>
                <w:noProof/>
                <w:webHidden/>
              </w:rPr>
              <w:t>49</w:t>
            </w:r>
            <w:r w:rsidR="005A283D" w:rsidRPr="005A283D">
              <w:rPr>
                <w:noProof/>
                <w:webHidden/>
              </w:rPr>
              <w:fldChar w:fldCharType="end"/>
            </w:r>
          </w:hyperlink>
        </w:p>
        <w:p w14:paraId="2F695AD2" w14:textId="45FF1F7F" w:rsidR="005A283D" w:rsidRPr="005A283D" w:rsidRDefault="00F71EFA">
          <w:pPr>
            <w:pStyle w:val="36"/>
            <w:tabs>
              <w:tab w:val="right" w:leader="dot" w:pos="8296"/>
            </w:tabs>
            <w:rPr>
              <w:rFonts w:asciiTheme="minorHAnsi" w:eastAsiaTheme="minorEastAsia" w:hAnsiTheme="minorHAnsi" w:cstheme="minorBidi"/>
              <w:noProof/>
              <w:sz w:val="21"/>
              <w:szCs w:val="22"/>
            </w:rPr>
          </w:pPr>
          <w:hyperlink w:anchor="_Toc145403802" w:history="1">
            <w:r w:rsidR="005A283D" w:rsidRPr="005A283D">
              <w:rPr>
                <w:rStyle w:val="afff1"/>
                <w:noProof/>
              </w:rPr>
              <w:t>5</w:t>
            </w:r>
            <w:r w:rsidR="005A283D" w:rsidRPr="005A283D">
              <w:rPr>
                <w:rStyle w:val="afff1"/>
                <w:noProof/>
              </w:rPr>
              <w:t>．商务条款偏离表（格式）</w:t>
            </w:r>
            <w:r w:rsidR="005A283D" w:rsidRPr="005A283D">
              <w:rPr>
                <w:noProof/>
                <w:webHidden/>
              </w:rPr>
              <w:tab/>
            </w:r>
            <w:r w:rsidR="005A283D" w:rsidRPr="005A283D">
              <w:rPr>
                <w:noProof/>
                <w:webHidden/>
              </w:rPr>
              <w:fldChar w:fldCharType="begin"/>
            </w:r>
            <w:r w:rsidR="005A283D" w:rsidRPr="005A283D">
              <w:rPr>
                <w:noProof/>
                <w:webHidden/>
              </w:rPr>
              <w:instrText xml:space="preserve"> PAGEREF _Toc145403802 \h </w:instrText>
            </w:r>
            <w:r w:rsidR="005A283D" w:rsidRPr="005A283D">
              <w:rPr>
                <w:noProof/>
                <w:webHidden/>
              </w:rPr>
            </w:r>
            <w:r w:rsidR="005A283D" w:rsidRPr="005A283D">
              <w:rPr>
                <w:noProof/>
                <w:webHidden/>
              </w:rPr>
              <w:fldChar w:fldCharType="separate"/>
            </w:r>
            <w:r w:rsidR="005A283D" w:rsidRPr="005A283D">
              <w:rPr>
                <w:noProof/>
                <w:webHidden/>
              </w:rPr>
              <w:t>50</w:t>
            </w:r>
            <w:r w:rsidR="005A283D" w:rsidRPr="005A283D">
              <w:rPr>
                <w:noProof/>
                <w:webHidden/>
              </w:rPr>
              <w:fldChar w:fldCharType="end"/>
            </w:r>
          </w:hyperlink>
        </w:p>
        <w:p w14:paraId="77CDF524" w14:textId="2401AFD7" w:rsidR="005A283D" w:rsidRPr="005A283D" w:rsidRDefault="00F71EFA">
          <w:pPr>
            <w:pStyle w:val="36"/>
            <w:tabs>
              <w:tab w:val="right" w:leader="dot" w:pos="8296"/>
            </w:tabs>
            <w:rPr>
              <w:rFonts w:asciiTheme="minorHAnsi" w:eastAsiaTheme="minorEastAsia" w:hAnsiTheme="minorHAnsi" w:cstheme="minorBidi"/>
              <w:noProof/>
              <w:sz w:val="21"/>
              <w:szCs w:val="22"/>
            </w:rPr>
          </w:pPr>
          <w:hyperlink w:anchor="_Toc145403803" w:history="1">
            <w:r w:rsidR="005A283D" w:rsidRPr="005A283D">
              <w:rPr>
                <w:rStyle w:val="afff1"/>
                <w:noProof/>
              </w:rPr>
              <w:t>6</w:t>
            </w:r>
            <w:r w:rsidR="005A283D" w:rsidRPr="005A283D">
              <w:rPr>
                <w:rStyle w:val="afff1"/>
                <w:noProof/>
              </w:rPr>
              <w:t>．资格证明文件</w:t>
            </w:r>
            <w:r w:rsidR="005A283D" w:rsidRPr="005A283D">
              <w:rPr>
                <w:noProof/>
                <w:webHidden/>
              </w:rPr>
              <w:tab/>
            </w:r>
            <w:r w:rsidR="005A283D" w:rsidRPr="005A283D">
              <w:rPr>
                <w:noProof/>
                <w:webHidden/>
              </w:rPr>
              <w:fldChar w:fldCharType="begin"/>
            </w:r>
            <w:r w:rsidR="005A283D" w:rsidRPr="005A283D">
              <w:rPr>
                <w:noProof/>
                <w:webHidden/>
              </w:rPr>
              <w:instrText xml:space="preserve"> PAGEREF _Toc145403803 \h </w:instrText>
            </w:r>
            <w:r w:rsidR="005A283D" w:rsidRPr="005A283D">
              <w:rPr>
                <w:noProof/>
                <w:webHidden/>
              </w:rPr>
            </w:r>
            <w:r w:rsidR="005A283D" w:rsidRPr="005A283D">
              <w:rPr>
                <w:noProof/>
                <w:webHidden/>
              </w:rPr>
              <w:fldChar w:fldCharType="separate"/>
            </w:r>
            <w:r w:rsidR="005A283D" w:rsidRPr="005A283D">
              <w:rPr>
                <w:noProof/>
                <w:webHidden/>
              </w:rPr>
              <w:t>51</w:t>
            </w:r>
            <w:r w:rsidR="005A283D" w:rsidRPr="005A283D">
              <w:rPr>
                <w:noProof/>
                <w:webHidden/>
              </w:rPr>
              <w:fldChar w:fldCharType="end"/>
            </w:r>
          </w:hyperlink>
        </w:p>
        <w:p w14:paraId="33425187" w14:textId="4AB849F6" w:rsidR="005A283D" w:rsidRPr="005A283D" w:rsidRDefault="00F71EFA">
          <w:pPr>
            <w:pStyle w:val="36"/>
            <w:tabs>
              <w:tab w:val="right" w:leader="dot" w:pos="8296"/>
            </w:tabs>
            <w:rPr>
              <w:rFonts w:asciiTheme="minorHAnsi" w:eastAsiaTheme="minorEastAsia" w:hAnsiTheme="minorHAnsi" w:cstheme="minorBidi"/>
              <w:noProof/>
              <w:sz w:val="21"/>
              <w:szCs w:val="22"/>
            </w:rPr>
          </w:pPr>
          <w:hyperlink w:anchor="_Toc145403804" w:history="1">
            <w:r w:rsidR="005A283D" w:rsidRPr="005A283D">
              <w:rPr>
                <w:rStyle w:val="afff1"/>
                <w:noProof/>
              </w:rPr>
              <w:t>7</w:t>
            </w:r>
            <w:r w:rsidR="005A283D" w:rsidRPr="005A283D">
              <w:rPr>
                <w:rStyle w:val="afff1"/>
                <w:noProof/>
              </w:rPr>
              <w:t>．响应保证金</w:t>
            </w:r>
            <w:r w:rsidR="005A283D" w:rsidRPr="005A283D">
              <w:rPr>
                <w:noProof/>
                <w:webHidden/>
              </w:rPr>
              <w:tab/>
            </w:r>
            <w:r w:rsidR="005A283D" w:rsidRPr="005A283D">
              <w:rPr>
                <w:noProof/>
                <w:webHidden/>
              </w:rPr>
              <w:fldChar w:fldCharType="begin"/>
            </w:r>
            <w:r w:rsidR="005A283D" w:rsidRPr="005A283D">
              <w:rPr>
                <w:noProof/>
                <w:webHidden/>
              </w:rPr>
              <w:instrText xml:space="preserve"> PAGEREF _Toc145403804 \h </w:instrText>
            </w:r>
            <w:r w:rsidR="005A283D" w:rsidRPr="005A283D">
              <w:rPr>
                <w:noProof/>
                <w:webHidden/>
              </w:rPr>
            </w:r>
            <w:r w:rsidR="005A283D" w:rsidRPr="005A283D">
              <w:rPr>
                <w:noProof/>
                <w:webHidden/>
              </w:rPr>
              <w:fldChar w:fldCharType="separate"/>
            </w:r>
            <w:r w:rsidR="005A283D" w:rsidRPr="005A283D">
              <w:rPr>
                <w:noProof/>
                <w:webHidden/>
              </w:rPr>
              <w:t>56</w:t>
            </w:r>
            <w:r w:rsidR="005A283D" w:rsidRPr="005A283D">
              <w:rPr>
                <w:noProof/>
                <w:webHidden/>
              </w:rPr>
              <w:fldChar w:fldCharType="end"/>
            </w:r>
          </w:hyperlink>
        </w:p>
        <w:p w14:paraId="123E6DCE" w14:textId="6419806C" w:rsidR="005A283D" w:rsidRPr="005A283D" w:rsidRDefault="00F71EFA">
          <w:pPr>
            <w:pStyle w:val="36"/>
            <w:tabs>
              <w:tab w:val="right" w:leader="dot" w:pos="8296"/>
            </w:tabs>
            <w:rPr>
              <w:rFonts w:asciiTheme="minorHAnsi" w:eastAsiaTheme="minorEastAsia" w:hAnsiTheme="minorHAnsi" w:cstheme="minorBidi"/>
              <w:noProof/>
              <w:sz w:val="21"/>
              <w:szCs w:val="22"/>
            </w:rPr>
          </w:pPr>
          <w:hyperlink w:anchor="_Toc145403805" w:history="1">
            <w:r w:rsidR="005A283D" w:rsidRPr="005A283D">
              <w:rPr>
                <w:rStyle w:val="afff1"/>
                <w:noProof/>
              </w:rPr>
              <w:t>8</w:t>
            </w:r>
            <w:r w:rsidR="005A283D" w:rsidRPr="005A283D">
              <w:rPr>
                <w:rStyle w:val="afff1"/>
                <w:noProof/>
              </w:rPr>
              <w:t>．成交服务费承诺书（格式）</w:t>
            </w:r>
            <w:r w:rsidR="005A283D" w:rsidRPr="005A283D">
              <w:rPr>
                <w:noProof/>
                <w:webHidden/>
              </w:rPr>
              <w:tab/>
            </w:r>
            <w:r w:rsidR="005A283D" w:rsidRPr="005A283D">
              <w:rPr>
                <w:noProof/>
                <w:webHidden/>
              </w:rPr>
              <w:fldChar w:fldCharType="begin"/>
            </w:r>
            <w:r w:rsidR="005A283D" w:rsidRPr="005A283D">
              <w:rPr>
                <w:noProof/>
                <w:webHidden/>
              </w:rPr>
              <w:instrText xml:space="preserve"> PAGEREF _Toc145403805 \h </w:instrText>
            </w:r>
            <w:r w:rsidR="005A283D" w:rsidRPr="005A283D">
              <w:rPr>
                <w:noProof/>
                <w:webHidden/>
              </w:rPr>
            </w:r>
            <w:r w:rsidR="005A283D" w:rsidRPr="005A283D">
              <w:rPr>
                <w:noProof/>
                <w:webHidden/>
              </w:rPr>
              <w:fldChar w:fldCharType="separate"/>
            </w:r>
            <w:r w:rsidR="005A283D" w:rsidRPr="005A283D">
              <w:rPr>
                <w:noProof/>
                <w:webHidden/>
              </w:rPr>
              <w:t>57</w:t>
            </w:r>
            <w:r w:rsidR="005A283D" w:rsidRPr="005A283D">
              <w:rPr>
                <w:noProof/>
                <w:webHidden/>
              </w:rPr>
              <w:fldChar w:fldCharType="end"/>
            </w:r>
          </w:hyperlink>
        </w:p>
        <w:p w14:paraId="00072F70" w14:textId="6771674A" w:rsidR="005A283D" w:rsidRPr="005A283D" w:rsidRDefault="00F71EFA">
          <w:pPr>
            <w:pStyle w:val="36"/>
            <w:tabs>
              <w:tab w:val="right" w:leader="dot" w:pos="8296"/>
            </w:tabs>
            <w:rPr>
              <w:rFonts w:asciiTheme="minorHAnsi" w:eastAsiaTheme="minorEastAsia" w:hAnsiTheme="minorHAnsi" w:cstheme="minorBidi"/>
              <w:noProof/>
              <w:sz w:val="21"/>
              <w:szCs w:val="22"/>
            </w:rPr>
          </w:pPr>
          <w:hyperlink w:anchor="_Toc145403806" w:history="1">
            <w:r w:rsidR="005A283D" w:rsidRPr="005A283D">
              <w:rPr>
                <w:rStyle w:val="afff1"/>
                <w:noProof/>
              </w:rPr>
              <w:t>9</w:t>
            </w:r>
            <w:r w:rsidR="005A283D" w:rsidRPr="005A283D">
              <w:rPr>
                <w:rStyle w:val="afff1"/>
                <w:noProof/>
              </w:rPr>
              <w:t>．业绩案例一览表（格式）</w:t>
            </w:r>
            <w:r w:rsidR="005A283D" w:rsidRPr="005A283D">
              <w:rPr>
                <w:noProof/>
                <w:webHidden/>
              </w:rPr>
              <w:tab/>
            </w:r>
            <w:r w:rsidR="005A283D" w:rsidRPr="005A283D">
              <w:rPr>
                <w:noProof/>
                <w:webHidden/>
              </w:rPr>
              <w:fldChar w:fldCharType="begin"/>
            </w:r>
            <w:r w:rsidR="005A283D" w:rsidRPr="005A283D">
              <w:rPr>
                <w:noProof/>
                <w:webHidden/>
              </w:rPr>
              <w:instrText xml:space="preserve"> PAGEREF _Toc145403806 \h </w:instrText>
            </w:r>
            <w:r w:rsidR="005A283D" w:rsidRPr="005A283D">
              <w:rPr>
                <w:noProof/>
                <w:webHidden/>
              </w:rPr>
            </w:r>
            <w:r w:rsidR="005A283D" w:rsidRPr="005A283D">
              <w:rPr>
                <w:noProof/>
                <w:webHidden/>
              </w:rPr>
              <w:fldChar w:fldCharType="separate"/>
            </w:r>
            <w:r w:rsidR="005A283D" w:rsidRPr="005A283D">
              <w:rPr>
                <w:noProof/>
                <w:webHidden/>
              </w:rPr>
              <w:t>58</w:t>
            </w:r>
            <w:r w:rsidR="005A283D" w:rsidRPr="005A283D">
              <w:rPr>
                <w:noProof/>
                <w:webHidden/>
              </w:rPr>
              <w:fldChar w:fldCharType="end"/>
            </w:r>
          </w:hyperlink>
        </w:p>
        <w:p w14:paraId="2EB3869F" w14:textId="6DF6E284" w:rsidR="005A283D" w:rsidRPr="005A283D" w:rsidRDefault="00F71EFA">
          <w:pPr>
            <w:pStyle w:val="36"/>
            <w:tabs>
              <w:tab w:val="right" w:leader="dot" w:pos="8296"/>
            </w:tabs>
            <w:rPr>
              <w:rFonts w:asciiTheme="minorHAnsi" w:eastAsiaTheme="minorEastAsia" w:hAnsiTheme="minorHAnsi" w:cstheme="minorBidi"/>
              <w:noProof/>
              <w:sz w:val="21"/>
              <w:szCs w:val="22"/>
            </w:rPr>
          </w:pPr>
          <w:hyperlink w:anchor="_Toc145403807" w:history="1">
            <w:r w:rsidR="005A283D" w:rsidRPr="005A283D">
              <w:rPr>
                <w:rStyle w:val="afff1"/>
                <w:noProof/>
              </w:rPr>
              <w:t>10</w:t>
            </w:r>
            <w:r w:rsidR="005A283D" w:rsidRPr="005A283D">
              <w:rPr>
                <w:rStyle w:val="afff1"/>
                <w:noProof/>
              </w:rPr>
              <w:t>．拟用于本项目人员资格和经历情况（如适用，格式）</w:t>
            </w:r>
            <w:r w:rsidR="005A283D" w:rsidRPr="005A283D">
              <w:rPr>
                <w:noProof/>
                <w:webHidden/>
              </w:rPr>
              <w:tab/>
            </w:r>
            <w:r w:rsidR="005A283D" w:rsidRPr="005A283D">
              <w:rPr>
                <w:noProof/>
                <w:webHidden/>
              </w:rPr>
              <w:fldChar w:fldCharType="begin"/>
            </w:r>
            <w:r w:rsidR="005A283D" w:rsidRPr="005A283D">
              <w:rPr>
                <w:noProof/>
                <w:webHidden/>
              </w:rPr>
              <w:instrText xml:space="preserve"> PAGEREF _Toc145403807 \h </w:instrText>
            </w:r>
            <w:r w:rsidR="005A283D" w:rsidRPr="005A283D">
              <w:rPr>
                <w:noProof/>
                <w:webHidden/>
              </w:rPr>
            </w:r>
            <w:r w:rsidR="005A283D" w:rsidRPr="005A283D">
              <w:rPr>
                <w:noProof/>
                <w:webHidden/>
              </w:rPr>
              <w:fldChar w:fldCharType="separate"/>
            </w:r>
            <w:r w:rsidR="005A283D" w:rsidRPr="005A283D">
              <w:rPr>
                <w:noProof/>
                <w:webHidden/>
              </w:rPr>
              <w:t>59</w:t>
            </w:r>
            <w:r w:rsidR="005A283D" w:rsidRPr="005A283D">
              <w:rPr>
                <w:noProof/>
                <w:webHidden/>
              </w:rPr>
              <w:fldChar w:fldCharType="end"/>
            </w:r>
          </w:hyperlink>
        </w:p>
        <w:p w14:paraId="38405EAD" w14:textId="47BA248A" w:rsidR="005A283D" w:rsidRPr="005A283D" w:rsidRDefault="00F71EFA">
          <w:pPr>
            <w:pStyle w:val="36"/>
            <w:tabs>
              <w:tab w:val="right" w:leader="dot" w:pos="8296"/>
            </w:tabs>
            <w:rPr>
              <w:rFonts w:asciiTheme="minorHAnsi" w:eastAsiaTheme="minorEastAsia" w:hAnsiTheme="minorHAnsi" w:cstheme="minorBidi"/>
              <w:noProof/>
              <w:sz w:val="21"/>
              <w:szCs w:val="22"/>
            </w:rPr>
          </w:pPr>
          <w:hyperlink w:anchor="_Toc145403808" w:history="1">
            <w:r w:rsidR="005A283D" w:rsidRPr="005A283D">
              <w:rPr>
                <w:rStyle w:val="afff1"/>
                <w:noProof/>
              </w:rPr>
              <w:t>11</w:t>
            </w:r>
            <w:r w:rsidR="005A283D" w:rsidRPr="005A283D">
              <w:rPr>
                <w:rStyle w:val="afff1"/>
                <w:noProof/>
              </w:rPr>
              <w:t>．服务方案的详细说明</w:t>
            </w:r>
            <w:r w:rsidR="005A283D" w:rsidRPr="005A283D">
              <w:rPr>
                <w:noProof/>
                <w:webHidden/>
              </w:rPr>
              <w:tab/>
            </w:r>
            <w:r w:rsidR="005A283D" w:rsidRPr="005A283D">
              <w:rPr>
                <w:noProof/>
                <w:webHidden/>
              </w:rPr>
              <w:fldChar w:fldCharType="begin"/>
            </w:r>
            <w:r w:rsidR="005A283D" w:rsidRPr="005A283D">
              <w:rPr>
                <w:noProof/>
                <w:webHidden/>
              </w:rPr>
              <w:instrText xml:space="preserve"> PAGEREF _Toc145403808 \h </w:instrText>
            </w:r>
            <w:r w:rsidR="005A283D" w:rsidRPr="005A283D">
              <w:rPr>
                <w:noProof/>
                <w:webHidden/>
              </w:rPr>
            </w:r>
            <w:r w:rsidR="005A283D" w:rsidRPr="005A283D">
              <w:rPr>
                <w:noProof/>
                <w:webHidden/>
              </w:rPr>
              <w:fldChar w:fldCharType="separate"/>
            </w:r>
            <w:r w:rsidR="005A283D" w:rsidRPr="005A283D">
              <w:rPr>
                <w:noProof/>
                <w:webHidden/>
              </w:rPr>
              <w:t>61</w:t>
            </w:r>
            <w:r w:rsidR="005A283D" w:rsidRPr="005A283D">
              <w:rPr>
                <w:noProof/>
                <w:webHidden/>
              </w:rPr>
              <w:fldChar w:fldCharType="end"/>
            </w:r>
          </w:hyperlink>
        </w:p>
        <w:p w14:paraId="187CDCF4" w14:textId="00D95A96" w:rsidR="005A283D" w:rsidRPr="005A283D" w:rsidRDefault="00F71EFA">
          <w:pPr>
            <w:pStyle w:val="36"/>
            <w:tabs>
              <w:tab w:val="right" w:leader="dot" w:pos="8296"/>
            </w:tabs>
            <w:rPr>
              <w:rFonts w:asciiTheme="minorHAnsi" w:eastAsiaTheme="minorEastAsia" w:hAnsiTheme="minorHAnsi" w:cstheme="minorBidi"/>
              <w:noProof/>
              <w:sz w:val="21"/>
              <w:szCs w:val="22"/>
            </w:rPr>
          </w:pPr>
          <w:hyperlink w:anchor="_Toc145403809" w:history="1">
            <w:r w:rsidR="005A283D" w:rsidRPr="005A283D">
              <w:rPr>
                <w:rStyle w:val="afff1"/>
                <w:noProof/>
              </w:rPr>
              <w:t>12</w:t>
            </w:r>
            <w:r w:rsidR="005A283D" w:rsidRPr="005A283D">
              <w:rPr>
                <w:rStyle w:val="afff1"/>
                <w:noProof/>
              </w:rPr>
              <w:t>．遴选文件要求的和供应商认为必要的其它文件（如有）</w:t>
            </w:r>
            <w:r w:rsidR="005A283D" w:rsidRPr="005A283D">
              <w:rPr>
                <w:noProof/>
                <w:webHidden/>
              </w:rPr>
              <w:tab/>
            </w:r>
            <w:r w:rsidR="005A283D" w:rsidRPr="005A283D">
              <w:rPr>
                <w:noProof/>
                <w:webHidden/>
              </w:rPr>
              <w:fldChar w:fldCharType="begin"/>
            </w:r>
            <w:r w:rsidR="005A283D" w:rsidRPr="005A283D">
              <w:rPr>
                <w:noProof/>
                <w:webHidden/>
              </w:rPr>
              <w:instrText xml:space="preserve"> PAGEREF _Toc145403809 \h </w:instrText>
            </w:r>
            <w:r w:rsidR="005A283D" w:rsidRPr="005A283D">
              <w:rPr>
                <w:noProof/>
                <w:webHidden/>
              </w:rPr>
            </w:r>
            <w:r w:rsidR="005A283D" w:rsidRPr="005A283D">
              <w:rPr>
                <w:noProof/>
                <w:webHidden/>
              </w:rPr>
              <w:fldChar w:fldCharType="separate"/>
            </w:r>
            <w:r w:rsidR="005A283D" w:rsidRPr="005A283D">
              <w:rPr>
                <w:noProof/>
                <w:webHidden/>
              </w:rPr>
              <w:t>62</w:t>
            </w:r>
            <w:r w:rsidR="005A283D" w:rsidRPr="005A283D">
              <w:rPr>
                <w:noProof/>
                <w:webHidden/>
              </w:rPr>
              <w:fldChar w:fldCharType="end"/>
            </w:r>
          </w:hyperlink>
        </w:p>
        <w:p w14:paraId="5FA1663A" w14:textId="7451C31F" w:rsidR="00315EB4" w:rsidRPr="00E47400" w:rsidRDefault="00FC0752">
          <w:pPr>
            <w:spacing w:line="360" w:lineRule="auto"/>
            <w:rPr>
              <w:rFonts w:ascii="宋体" w:hAnsi="宋体"/>
            </w:rPr>
          </w:pPr>
          <w:r w:rsidRPr="00E47400">
            <w:rPr>
              <w:rFonts w:ascii="宋体" w:hAnsi="宋体"/>
              <w:b/>
              <w:bCs/>
              <w:iCs/>
              <w:szCs w:val="21"/>
              <w:lang w:val="zh-CN"/>
            </w:rPr>
            <w:fldChar w:fldCharType="end"/>
          </w:r>
        </w:p>
      </w:sdtContent>
    </w:sdt>
    <w:p w14:paraId="4DDBAD37" w14:textId="77777777" w:rsidR="00315EB4" w:rsidRPr="00E47400" w:rsidRDefault="00FC0752">
      <w:pPr>
        <w:widowControl/>
        <w:spacing w:line="360" w:lineRule="auto"/>
        <w:jc w:val="left"/>
        <w:rPr>
          <w:rFonts w:ascii="宋体" w:hAnsi="宋体"/>
          <w:b/>
          <w:w w:val="80"/>
          <w:sz w:val="32"/>
        </w:rPr>
      </w:pPr>
      <w:r w:rsidRPr="00E47400">
        <w:rPr>
          <w:rFonts w:ascii="宋体" w:hAnsi="宋体"/>
          <w:b/>
          <w:w w:val="80"/>
          <w:sz w:val="32"/>
        </w:rPr>
        <w:br w:type="page"/>
      </w:r>
    </w:p>
    <w:p w14:paraId="7F90F144" w14:textId="4DE1E3A9" w:rsidR="00315EB4" w:rsidRPr="00E47400" w:rsidRDefault="00FC0752">
      <w:pPr>
        <w:pStyle w:val="1"/>
        <w:spacing w:line="360" w:lineRule="auto"/>
        <w:ind w:left="360" w:firstLineChars="900" w:firstLine="2711"/>
        <w:jc w:val="both"/>
        <w:rPr>
          <w:rFonts w:ascii="宋体" w:hAnsi="宋体"/>
          <w:sz w:val="30"/>
          <w:szCs w:val="30"/>
        </w:rPr>
      </w:pPr>
      <w:bookmarkStart w:id="0" w:name="_Toc236642918"/>
      <w:bookmarkStart w:id="1" w:name="_Toc310195690"/>
      <w:bookmarkStart w:id="2" w:name="_Toc288581295"/>
      <w:bookmarkStart w:id="3" w:name="_Toc98951758"/>
      <w:bookmarkStart w:id="4" w:name="_Toc99544182"/>
      <w:bookmarkStart w:id="5" w:name="_Toc366853854"/>
      <w:bookmarkStart w:id="6" w:name="_Toc75350795"/>
      <w:bookmarkStart w:id="7" w:name="_Toc145403743"/>
      <w:r w:rsidRPr="00E47400">
        <w:rPr>
          <w:rFonts w:ascii="宋体" w:hAnsi="宋体" w:hint="eastAsia"/>
          <w:bCs w:val="0"/>
          <w:iCs/>
          <w:kern w:val="2"/>
          <w:sz w:val="30"/>
          <w:szCs w:val="30"/>
        </w:rPr>
        <w:lastRenderedPageBreak/>
        <w:t xml:space="preserve">第一章 </w:t>
      </w:r>
      <w:r w:rsidR="0068574D">
        <w:rPr>
          <w:rFonts w:ascii="宋体" w:hAnsi="宋体" w:hint="eastAsia"/>
          <w:sz w:val="30"/>
          <w:szCs w:val="30"/>
        </w:rPr>
        <w:t>遴选</w:t>
      </w:r>
      <w:r w:rsidR="00B75B78" w:rsidRPr="00E47400">
        <w:rPr>
          <w:rFonts w:ascii="宋体" w:hAnsi="宋体" w:hint="eastAsia"/>
          <w:sz w:val="30"/>
          <w:szCs w:val="30"/>
        </w:rPr>
        <w:t>邀请</w:t>
      </w:r>
      <w:bookmarkEnd w:id="0"/>
      <w:bookmarkEnd w:id="1"/>
      <w:bookmarkEnd w:id="2"/>
      <w:bookmarkEnd w:id="3"/>
      <w:bookmarkEnd w:id="4"/>
      <w:bookmarkEnd w:id="5"/>
      <w:bookmarkEnd w:id="6"/>
      <w:bookmarkEnd w:id="7"/>
    </w:p>
    <w:p w14:paraId="7684B92F" w14:textId="77777777" w:rsidR="00315EB4" w:rsidRPr="00E47400" w:rsidRDefault="00FC0752">
      <w:pPr>
        <w:keepNext/>
        <w:keepLines/>
        <w:widowControl/>
        <w:autoSpaceDE w:val="0"/>
        <w:autoSpaceDN w:val="0"/>
        <w:adjustRightInd w:val="0"/>
        <w:spacing w:before="120" w:line="360" w:lineRule="auto"/>
        <w:jc w:val="left"/>
        <w:outlineLvl w:val="1"/>
        <w:rPr>
          <w:rFonts w:ascii="宋体" w:hAnsi="宋体" w:cs="宋体"/>
          <w:bCs/>
          <w:kern w:val="0"/>
          <w:sz w:val="24"/>
        </w:rPr>
      </w:pPr>
      <w:bookmarkStart w:id="8" w:name="_Toc28359079"/>
      <w:bookmarkStart w:id="9" w:name="_Toc35393790"/>
      <w:bookmarkStart w:id="10" w:name="_Toc28359002"/>
      <w:bookmarkStart w:id="11" w:name="_Toc35393621"/>
      <w:bookmarkStart w:id="12" w:name="_Toc103069739"/>
      <w:bookmarkStart w:id="13" w:name="_Toc145403744"/>
      <w:bookmarkStart w:id="14" w:name="_Hlk24379207"/>
      <w:bookmarkStart w:id="15" w:name="_Toc366853855"/>
      <w:bookmarkStart w:id="16" w:name="_Toc310195691"/>
      <w:bookmarkStart w:id="17" w:name="_Toc236642956"/>
      <w:r w:rsidRPr="00E47400">
        <w:rPr>
          <w:rFonts w:ascii="宋体" w:hAnsi="宋体" w:cs="宋体" w:hint="eastAsia"/>
          <w:bCs/>
          <w:kern w:val="0"/>
          <w:sz w:val="24"/>
        </w:rPr>
        <w:t>一、项目基本情况</w:t>
      </w:r>
      <w:bookmarkEnd w:id="8"/>
      <w:bookmarkEnd w:id="9"/>
      <w:bookmarkEnd w:id="10"/>
      <w:bookmarkEnd w:id="11"/>
      <w:bookmarkEnd w:id="12"/>
      <w:bookmarkEnd w:id="13"/>
    </w:p>
    <w:p w14:paraId="5CC12719" w14:textId="36C8DE4D" w:rsidR="00315EB4" w:rsidRPr="00E47400" w:rsidRDefault="00FC0752">
      <w:pPr>
        <w:widowControl/>
        <w:spacing w:line="360" w:lineRule="auto"/>
        <w:ind w:firstLineChars="200" w:firstLine="480"/>
        <w:jc w:val="left"/>
        <w:rPr>
          <w:rFonts w:ascii="宋体" w:hAnsi="宋体" w:cs="宋体"/>
          <w:kern w:val="0"/>
          <w:sz w:val="24"/>
        </w:rPr>
      </w:pPr>
      <w:r w:rsidRPr="00E47400">
        <w:rPr>
          <w:rFonts w:ascii="宋体" w:hAnsi="宋体" w:cs="宋体" w:hint="eastAsia"/>
          <w:kern w:val="0"/>
          <w:sz w:val="24"/>
        </w:rPr>
        <w:t>项目编号：</w:t>
      </w:r>
      <w:r w:rsidR="009F24BD">
        <w:rPr>
          <w:rFonts w:ascii="宋体" w:hAnsi="宋体" w:cs="宋体"/>
          <w:kern w:val="0"/>
          <w:sz w:val="24"/>
        </w:rPr>
        <w:t>BMCC-ZC23-0584</w:t>
      </w:r>
    </w:p>
    <w:p w14:paraId="7905E0FD" w14:textId="0CF360C3" w:rsidR="00315EB4" w:rsidRPr="00E47400" w:rsidRDefault="00FC0752">
      <w:pPr>
        <w:widowControl/>
        <w:spacing w:line="360" w:lineRule="auto"/>
        <w:ind w:firstLineChars="200" w:firstLine="480"/>
        <w:jc w:val="left"/>
        <w:rPr>
          <w:rFonts w:ascii="宋体" w:hAnsi="宋体" w:cs="宋体"/>
          <w:kern w:val="0"/>
          <w:sz w:val="24"/>
        </w:rPr>
      </w:pPr>
      <w:r w:rsidRPr="00E47400">
        <w:rPr>
          <w:rFonts w:ascii="宋体" w:hAnsi="宋体" w:cs="宋体" w:hint="eastAsia"/>
          <w:kern w:val="0"/>
          <w:sz w:val="24"/>
        </w:rPr>
        <w:t>项目名称：</w:t>
      </w:r>
      <w:r w:rsidR="009F24BD">
        <w:rPr>
          <w:rFonts w:ascii="宋体" w:hAnsi="宋体" w:cs="宋体" w:hint="eastAsia"/>
          <w:kern w:val="0"/>
          <w:sz w:val="24"/>
        </w:rPr>
        <w:t>北京第二外国语学院互联网供应商（宿舍区）遴选项目</w:t>
      </w:r>
    </w:p>
    <w:bookmarkEnd w:id="14"/>
    <w:p w14:paraId="7195543A" w14:textId="7DDD2BE5" w:rsidR="003D53CC" w:rsidRDefault="0068574D" w:rsidP="0061503F">
      <w:pPr>
        <w:spacing w:line="360" w:lineRule="auto"/>
        <w:ind w:firstLineChars="200" w:firstLine="480"/>
        <w:rPr>
          <w:rFonts w:ascii="宋体" w:hAnsi="宋体" w:cs="宋体"/>
          <w:sz w:val="24"/>
          <w:szCs w:val="32"/>
        </w:rPr>
      </w:pPr>
      <w:r>
        <w:rPr>
          <w:rFonts w:ascii="宋体" w:hAnsi="宋体" w:cs="宋体" w:hint="eastAsia"/>
          <w:kern w:val="0"/>
          <w:sz w:val="24"/>
        </w:rPr>
        <w:t>遴选</w:t>
      </w:r>
      <w:r w:rsidR="003957F2" w:rsidRPr="00E47400">
        <w:rPr>
          <w:rFonts w:ascii="宋体" w:hAnsi="宋体" w:cs="宋体" w:hint="eastAsia"/>
          <w:kern w:val="0"/>
          <w:sz w:val="24"/>
        </w:rPr>
        <w:t>内容</w:t>
      </w:r>
      <w:r w:rsidR="00FC0752" w:rsidRPr="00E47400">
        <w:rPr>
          <w:rFonts w:ascii="宋体" w:hAnsi="宋体" w:cs="宋体" w:hint="eastAsia"/>
          <w:kern w:val="0"/>
          <w:sz w:val="24"/>
        </w:rPr>
        <w:t>：</w:t>
      </w:r>
      <w:r w:rsidR="009F24BD">
        <w:rPr>
          <w:rFonts w:ascii="宋体" w:hAnsi="宋体" w:hint="eastAsia"/>
          <w:sz w:val="24"/>
        </w:rPr>
        <w:t>互联网接入服务</w:t>
      </w:r>
      <w:r w:rsidR="0061503F" w:rsidRPr="00E47400">
        <w:rPr>
          <w:rFonts w:ascii="宋体" w:hAnsi="宋体" w:cs="宋体" w:hint="eastAsia"/>
          <w:sz w:val="24"/>
          <w:szCs w:val="32"/>
        </w:rPr>
        <w:t>。</w:t>
      </w:r>
      <w:r w:rsidR="003D53CC" w:rsidRPr="00E47400">
        <w:rPr>
          <w:rFonts w:ascii="宋体" w:hAnsi="宋体" w:cs="宋体" w:hint="eastAsia"/>
          <w:sz w:val="24"/>
          <w:szCs w:val="32"/>
        </w:rPr>
        <w:t>具体要求详见</w:t>
      </w:r>
      <w:r w:rsidR="009F24BD">
        <w:rPr>
          <w:rFonts w:ascii="宋体" w:hAnsi="宋体" w:cs="宋体" w:hint="eastAsia"/>
          <w:sz w:val="24"/>
          <w:szCs w:val="32"/>
        </w:rPr>
        <w:t>遴选文件</w:t>
      </w:r>
      <w:r w:rsidR="003D53CC" w:rsidRPr="00E47400">
        <w:rPr>
          <w:rFonts w:ascii="宋体" w:hAnsi="宋体" w:cs="宋体" w:hint="eastAsia"/>
          <w:sz w:val="24"/>
          <w:szCs w:val="32"/>
        </w:rPr>
        <w:t>第四章。</w:t>
      </w:r>
    </w:p>
    <w:p w14:paraId="26D12DDE" w14:textId="2D1787FC" w:rsidR="0068574D" w:rsidRPr="0068574D" w:rsidRDefault="0068574D" w:rsidP="0068574D">
      <w:pPr>
        <w:spacing w:line="360" w:lineRule="auto"/>
        <w:ind w:firstLineChars="200" w:firstLine="480"/>
        <w:rPr>
          <w:rFonts w:ascii="宋体" w:hAnsi="宋体" w:cs="宋体"/>
          <w:kern w:val="0"/>
          <w:sz w:val="24"/>
        </w:rPr>
      </w:pPr>
      <w:r w:rsidRPr="0068574D">
        <w:rPr>
          <w:rFonts w:ascii="宋体" w:hAnsi="宋体" w:cs="宋体" w:hint="eastAsia"/>
          <w:kern w:val="0"/>
          <w:sz w:val="24"/>
        </w:rPr>
        <w:t>项目预算：90万元</w:t>
      </w:r>
    </w:p>
    <w:p w14:paraId="6B48050B" w14:textId="0F32BC0F" w:rsidR="00315EB4" w:rsidRPr="00E47400" w:rsidRDefault="00FC0752">
      <w:pPr>
        <w:widowControl/>
        <w:spacing w:line="360" w:lineRule="auto"/>
        <w:ind w:firstLineChars="200" w:firstLine="480"/>
        <w:jc w:val="left"/>
        <w:rPr>
          <w:rFonts w:ascii="宋体" w:hAnsi="宋体" w:cs="宋体"/>
          <w:kern w:val="0"/>
          <w:sz w:val="24"/>
        </w:rPr>
      </w:pPr>
      <w:r w:rsidRPr="00E47400">
        <w:rPr>
          <w:rFonts w:ascii="宋体" w:hAnsi="宋体" w:cs="宋体" w:hint="eastAsia"/>
          <w:kern w:val="0"/>
          <w:sz w:val="24"/>
        </w:rPr>
        <w:t>合同履行期限：</w:t>
      </w:r>
      <w:r w:rsidR="00104EB0">
        <w:rPr>
          <w:rFonts w:ascii="宋体" w:hAnsi="宋体" w:hint="eastAsia"/>
          <w:sz w:val="24"/>
        </w:rPr>
        <w:t>一年</w:t>
      </w:r>
      <w:r w:rsidRPr="00E47400">
        <w:rPr>
          <w:rFonts w:ascii="宋体" w:hAnsi="宋体" w:cs="宋体" w:hint="eastAsia"/>
          <w:kern w:val="0"/>
          <w:sz w:val="24"/>
        </w:rPr>
        <w:t>。</w:t>
      </w:r>
    </w:p>
    <w:p w14:paraId="44F66A76" w14:textId="77777777" w:rsidR="00315EB4" w:rsidRPr="00E47400" w:rsidRDefault="00FC0752">
      <w:pPr>
        <w:widowControl/>
        <w:spacing w:line="360" w:lineRule="auto"/>
        <w:ind w:firstLineChars="200" w:firstLine="480"/>
        <w:jc w:val="left"/>
        <w:rPr>
          <w:rFonts w:ascii="宋体" w:hAnsi="宋体" w:cs="宋体"/>
          <w:kern w:val="0"/>
          <w:sz w:val="24"/>
        </w:rPr>
      </w:pPr>
      <w:r w:rsidRPr="00E47400">
        <w:rPr>
          <w:rFonts w:ascii="宋体" w:hAnsi="宋体" w:cs="宋体" w:hint="eastAsia"/>
          <w:kern w:val="0"/>
          <w:sz w:val="24"/>
        </w:rPr>
        <w:t>本项目不接受联合体</w:t>
      </w:r>
      <w:r w:rsidR="00132744" w:rsidRPr="00E47400">
        <w:rPr>
          <w:rFonts w:ascii="宋体" w:hAnsi="宋体" w:cs="宋体" w:hint="eastAsia"/>
          <w:kern w:val="0"/>
          <w:sz w:val="24"/>
        </w:rPr>
        <w:t>响应</w:t>
      </w:r>
      <w:r w:rsidRPr="00E47400">
        <w:rPr>
          <w:rFonts w:ascii="宋体" w:hAnsi="宋体" w:cs="宋体" w:hint="eastAsia"/>
          <w:kern w:val="0"/>
          <w:sz w:val="24"/>
        </w:rPr>
        <w:t>。</w:t>
      </w:r>
    </w:p>
    <w:p w14:paraId="3C5F0743" w14:textId="112ECD76" w:rsidR="00315EB4" w:rsidRPr="00E47400" w:rsidRDefault="00FC0752">
      <w:pPr>
        <w:keepNext/>
        <w:keepLines/>
        <w:widowControl/>
        <w:autoSpaceDE w:val="0"/>
        <w:autoSpaceDN w:val="0"/>
        <w:adjustRightInd w:val="0"/>
        <w:spacing w:before="120" w:line="360" w:lineRule="auto"/>
        <w:jc w:val="left"/>
        <w:outlineLvl w:val="1"/>
        <w:rPr>
          <w:rFonts w:ascii="宋体" w:hAnsi="宋体" w:cs="宋体"/>
          <w:bCs/>
          <w:kern w:val="0"/>
          <w:sz w:val="24"/>
        </w:rPr>
      </w:pPr>
      <w:bookmarkStart w:id="18" w:name="_Toc103069740"/>
      <w:bookmarkStart w:id="19" w:name="_Toc35393791"/>
      <w:bookmarkStart w:id="20" w:name="_Toc28359003"/>
      <w:bookmarkStart w:id="21" w:name="_Toc28359080"/>
      <w:bookmarkStart w:id="22" w:name="_Toc35393622"/>
      <w:bookmarkStart w:id="23" w:name="_Toc145403745"/>
      <w:r w:rsidRPr="00E47400">
        <w:rPr>
          <w:rFonts w:ascii="宋体" w:hAnsi="宋体" w:cs="宋体" w:hint="eastAsia"/>
          <w:bCs/>
          <w:kern w:val="0"/>
          <w:sz w:val="24"/>
        </w:rPr>
        <w:t>二、</w:t>
      </w:r>
      <w:r w:rsidR="0068574D">
        <w:rPr>
          <w:rFonts w:ascii="宋体" w:hAnsi="宋体" w:cs="宋体" w:hint="eastAsia"/>
          <w:bCs/>
          <w:kern w:val="0"/>
          <w:sz w:val="24"/>
        </w:rPr>
        <w:t>供应商</w:t>
      </w:r>
      <w:r w:rsidRPr="00E47400">
        <w:rPr>
          <w:rFonts w:ascii="宋体" w:hAnsi="宋体" w:cs="宋体" w:hint="eastAsia"/>
          <w:bCs/>
          <w:kern w:val="0"/>
          <w:sz w:val="24"/>
        </w:rPr>
        <w:t>的资格要求</w:t>
      </w:r>
      <w:bookmarkEnd w:id="18"/>
      <w:bookmarkEnd w:id="19"/>
      <w:bookmarkEnd w:id="20"/>
      <w:bookmarkEnd w:id="21"/>
      <w:bookmarkEnd w:id="22"/>
      <w:bookmarkEnd w:id="23"/>
    </w:p>
    <w:p w14:paraId="24A65960" w14:textId="351BB763" w:rsidR="00132744" w:rsidRPr="00E47400" w:rsidRDefault="00132744" w:rsidP="00132744">
      <w:pPr>
        <w:spacing w:line="360" w:lineRule="auto"/>
        <w:ind w:firstLineChars="200" w:firstLine="480"/>
        <w:rPr>
          <w:rFonts w:ascii="宋体" w:hAnsi="宋体" w:cs="宋体"/>
          <w:bCs/>
          <w:sz w:val="24"/>
        </w:rPr>
      </w:pPr>
      <w:r w:rsidRPr="00642B58">
        <w:rPr>
          <w:rFonts w:ascii="宋体" w:hAnsi="宋体" w:cs="宋体" w:hint="eastAsia"/>
          <w:bCs/>
          <w:sz w:val="24"/>
        </w:rPr>
        <w:t>1</w:t>
      </w:r>
      <w:r w:rsidRPr="00642B58">
        <w:rPr>
          <w:rFonts w:ascii="宋体" w:hAnsi="宋体" w:cs="宋体"/>
          <w:bCs/>
          <w:sz w:val="24"/>
        </w:rPr>
        <w:t>.</w:t>
      </w:r>
      <w:r w:rsidRPr="00642B58">
        <w:rPr>
          <w:rFonts w:ascii="宋体" w:hAnsi="宋体" w:cs="宋体" w:hint="eastAsia"/>
          <w:bCs/>
          <w:sz w:val="24"/>
        </w:rPr>
        <w:t xml:space="preserve"> </w:t>
      </w:r>
      <w:r w:rsidR="00F834D9" w:rsidRPr="00642B58">
        <w:rPr>
          <w:rFonts w:ascii="宋体" w:hAnsi="宋体" w:cs="宋体" w:hint="eastAsia"/>
          <w:bCs/>
          <w:sz w:val="24"/>
        </w:rPr>
        <w:t>参与本项目的投标人具有独立承担民事责任的能力；以非独立法人注册的分公司参加投标的，需取得具有法人资格的总公司出具的授权书。总公司可在一定范围或时间内出具授权书。已由总公司授权的，总公司取得的相关证书、业</w:t>
      </w:r>
      <w:r w:rsidR="00F834D9" w:rsidRPr="00F834D9">
        <w:rPr>
          <w:rFonts w:ascii="宋体" w:hAnsi="宋体" w:cs="宋体" w:hint="eastAsia"/>
          <w:bCs/>
          <w:sz w:val="24"/>
        </w:rPr>
        <w:t>绩等对分公司有效，法律法规或者行业另有规定的除外</w:t>
      </w:r>
      <w:r w:rsidRPr="00E47400">
        <w:rPr>
          <w:rFonts w:ascii="宋体" w:hAnsi="宋体" w:cs="宋体" w:hint="eastAsia"/>
          <w:bCs/>
          <w:sz w:val="24"/>
        </w:rPr>
        <w:t>；</w:t>
      </w:r>
    </w:p>
    <w:p w14:paraId="1CBF8F05" w14:textId="77777777" w:rsidR="00132744" w:rsidRPr="00E47400" w:rsidRDefault="00132744" w:rsidP="00132744">
      <w:pPr>
        <w:spacing w:line="360" w:lineRule="auto"/>
        <w:ind w:firstLineChars="200" w:firstLine="480"/>
        <w:rPr>
          <w:rFonts w:ascii="宋体" w:hAnsi="宋体" w:cs="宋体"/>
          <w:bCs/>
          <w:sz w:val="24"/>
        </w:rPr>
      </w:pPr>
      <w:r w:rsidRPr="00E47400">
        <w:rPr>
          <w:rFonts w:ascii="宋体" w:hAnsi="宋体" w:cs="宋体" w:hint="eastAsia"/>
          <w:bCs/>
          <w:sz w:val="24"/>
        </w:rPr>
        <w:t>2</w:t>
      </w:r>
      <w:r w:rsidRPr="00E47400">
        <w:rPr>
          <w:rFonts w:ascii="宋体" w:hAnsi="宋体" w:cs="宋体"/>
          <w:bCs/>
          <w:sz w:val="24"/>
        </w:rPr>
        <w:t>.</w:t>
      </w:r>
      <w:r w:rsidRPr="00E47400">
        <w:rPr>
          <w:rFonts w:ascii="宋体" w:hAnsi="宋体"/>
          <w:sz w:val="24"/>
        </w:rPr>
        <w:t xml:space="preserve"> 具有良好的商业信誉和健全的财务会计制度</w:t>
      </w:r>
      <w:r w:rsidRPr="00E47400">
        <w:rPr>
          <w:rFonts w:ascii="宋体" w:hAnsi="宋体" w:hint="eastAsia"/>
          <w:sz w:val="24"/>
        </w:rPr>
        <w:t>；</w:t>
      </w:r>
    </w:p>
    <w:p w14:paraId="7BDE6FCE" w14:textId="3883C1A3" w:rsidR="00132744" w:rsidRPr="00E47400" w:rsidRDefault="00132744" w:rsidP="00132744">
      <w:pPr>
        <w:spacing w:line="360" w:lineRule="auto"/>
        <w:ind w:firstLineChars="200" w:firstLine="480"/>
        <w:rPr>
          <w:rFonts w:ascii="宋体" w:hAnsi="宋体" w:cs="宋体"/>
          <w:bCs/>
          <w:sz w:val="24"/>
        </w:rPr>
      </w:pPr>
      <w:r w:rsidRPr="00E47400">
        <w:rPr>
          <w:rFonts w:ascii="宋体" w:hAnsi="宋体" w:cs="宋体" w:hint="eastAsia"/>
          <w:bCs/>
          <w:sz w:val="24"/>
        </w:rPr>
        <w:t>3</w:t>
      </w:r>
      <w:r w:rsidRPr="00E47400">
        <w:rPr>
          <w:rFonts w:ascii="宋体" w:hAnsi="宋体" w:cs="宋体"/>
          <w:bCs/>
          <w:sz w:val="24"/>
        </w:rPr>
        <w:t>.</w:t>
      </w:r>
      <w:r w:rsidR="00A353E3" w:rsidRPr="00E47400">
        <w:rPr>
          <w:rFonts w:ascii="宋体" w:hAnsi="宋体" w:cs="宋体"/>
          <w:bCs/>
          <w:sz w:val="24"/>
        </w:rPr>
        <w:t xml:space="preserve"> </w:t>
      </w:r>
      <w:r w:rsidRPr="00E47400">
        <w:rPr>
          <w:rFonts w:ascii="宋体" w:hAnsi="宋体" w:cs="宋体" w:hint="eastAsia"/>
          <w:bCs/>
          <w:sz w:val="24"/>
        </w:rPr>
        <w:t>具有履行合同所必需的设备和专业技术能力；</w:t>
      </w:r>
    </w:p>
    <w:p w14:paraId="1F742C7F" w14:textId="478CC2E7" w:rsidR="00132744" w:rsidRPr="00E47400" w:rsidRDefault="00132744" w:rsidP="00132744">
      <w:pPr>
        <w:spacing w:line="360" w:lineRule="auto"/>
        <w:ind w:firstLineChars="200" w:firstLine="480"/>
        <w:rPr>
          <w:rFonts w:ascii="宋体" w:hAnsi="宋体" w:cs="宋体"/>
          <w:bCs/>
          <w:sz w:val="24"/>
        </w:rPr>
      </w:pPr>
      <w:r w:rsidRPr="00E47400">
        <w:rPr>
          <w:rFonts w:ascii="宋体" w:hAnsi="宋体" w:cs="宋体"/>
          <w:bCs/>
          <w:sz w:val="24"/>
        </w:rPr>
        <w:t>4.</w:t>
      </w:r>
      <w:r w:rsidRPr="00E47400">
        <w:rPr>
          <w:rFonts w:ascii="宋体" w:hAnsi="宋体"/>
          <w:sz w:val="24"/>
        </w:rPr>
        <w:t xml:space="preserve"> 有依法缴纳税收和社会保障资金的良好记录</w:t>
      </w:r>
      <w:r w:rsidRPr="00E47400">
        <w:rPr>
          <w:rFonts w:ascii="宋体" w:hAnsi="宋体" w:cs="宋体" w:hint="eastAsia"/>
          <w:bCs/>
          <w:sz w:val="24"/>
        </w:rPr>
        <w:t xml:space="preserve">； </w:t>
      </w:r>
    </w:p>
    <w:p w14:paraId="46DBC4F3" w14:textId="17CBB92B" w:rsidR="00132744" w:rsidRPr="00E47400" w:rsidRDefault="00132744" w:rsidP="00132744">
      <w:pPr>
        <w:spacing w:line="360" w:lineRule="auto"/>
        <w:ind w:firstLineChars="200" w:firstLine="480"/>
        <w:rPr>
          <w:rFonts w:ascii="宋体" w:hAnsi="宋体" w:cs="宋体"/>
          <w:bCs/>
          <w:sz w:val="24"/>
        </w:rPr>
      </w:pPr>
      <w:r w:rsidRPr="00E47400">
        <w:rPr>
          <w:rFonts w:ascii="宋体" w:hAnsi="宋体" w:cs="宋体"/>
          <w:bCs/>
          <w:sz w:val="24"/>
        </w:rPr>
        <w:t>5.</w:t>
      </w:r>
      <w:r w:rsidR="00A353E3" w:rsidRPr="00E47400">
        <w:rPr>
          <w:rFonts w:ascii="宋体" w:hAnsi="宋体" w:cs="宋体"/>
          <w:bCs/>
          <w:sz w:val="24"/>
        </w:rPr>
        <w:t xml:space="preserve"> </w:t>
      </w:r>
      <w:r w:rsidRPr="00E47400">
        <w:rPr>
          <w:rFonts w:ascii="宋体" w:hAnsi="宋体" w:cs="宋体" w:hint="eastAsia"/>
          <w:bCs/>
          <w:sz w:val="24"/>
        </w:rPr>
        <w:t>参加</w:t>
      </w:r>
      <w:r w:rsidR="009F24BD">
        <w:rPr>
          <w:rFonts w:ascii="宋体" w:hAnsi="宋体" w:cs="宋体" w:hint="eastAsia"/>
          <w:bCs/>
          <w:sz w:val="24"/>
        </w:rPr>
        <w:t>遴选活动</w:t>
      </w:r>
      <w:r w:rsidRPr="00E47400">
        <w:rPr>
          <w:rFonts w:ascii="宋体" w:hAnsi="宋体" w:cs="宋体" w:hint="eastAsia"/>
          <w:bCs/>
          <w:sz w:val="24"/>
        </w:rPr>
        <w:t>前三年内，在经营活动中没有重大违法记录；</w:t>
      </w:r>
    </w:p>
    <w:p w14:paraId="768E007F" w14:textId="1EB5B10B" w:rsidR="00132744" w:rsidRPr="00E47400" w:rsidRDefault="003F3508" w:rsidP="00132744">
      <w:pPr>
        <w:spacing w:line="360" w:lineRule="auto"/>
        <w:ind w:firstLineChars="200" w:firstLine="480"/>
        <w:rPr>
          <w:rFonts w:ascii="宋体" w:hAnsi="宋体" w:cs="宋体"/>
          <w:bCs/>
          <w:sz w:val="24"/>
        </w:rPr>
      </w:pPr>
      <w:r>
        <w:rPr>
          <w:rFonts w:ascii="宋体" w:hAnsi="宋体" w:cs="宋体"/>
          <w:bCs/>
          <w:sz w:val="24"/>
        </w:rPr>
        <w:t>6</w:t>
      </w:r>
      <w:r w:rsidR="004A7930" w:rsidRPr="00E47400">
        <w:rPr>
          <w:rFonts w:ascii="宋体" w:hAnsi="宋体" w:cs="宋体"/>
          <w:bCs/>
          <w:sz w:val="24"/>
        </w:rPr>
        <w:t>.</w:t>
      </w:r>
      <w:r w:rsidR="009F24BD">
        <w:rPr>
          <w:rFonts w:ascii="宋体" w:hAnsi="宋体" w:cs="宋体" w:hint="eastAsia"/>
          <w:bCs/>
          <w:sz w:val="24"/>
        </w:rPr>
        <w:t xml:space="preserve"> </w:t>
      </w:r>
      <w:r w:rsidR="00132744" w:rsidRPr="00E47400">
        <w:rPr>
          <w:rFonts w:ascii="宋体" w:hAnsi="宋体" w:cs="宋体" w:hint="eastAsia"/>
          <w:bCs/>
          <w:sz w:val="24"/>
        </w:rPr>
        <w:t>必须未被列入信用中国网站(www.creditchina.gov.cn)、中国政府采购网(www.ccgp.gov.cn)渠道信用记录失信被执行人、重大税收违法案件当事人名单、政府采购严重违法失信行为记录名单；</w:t>
      </w:r>
    </w:p>
    <w:p w14:paraId="40B60C76" w14:textId="4650B3DB" w:rsidR="00132744" w:rsidRPr="00E47400" w:rsidRDefault="003F3508" w:rsidP="00132744">
      <w:pPr>
        <w:spacing w:line="360" w:lineRule="auto"/>
        <w:ind w:firstLineChars="200" w:firstLine="480"/>
        <w:rPr>
          <w:rFonts w:ascii="宋体" w:hAnsi="宋体" w:cs="宋体"/>
          <w:bCs/>
          <w:sz w:val="24"/>
        </w:rPr>
      </w:pPr>
      <w:r>
        <w:rPr>
          <w:rFonts w:ascii="宋体" w:hAnsi="宋体" w:cs="宋体"/>
          <w:bCs/>
          <w:sz w:val="24"/>
        </w:rPr>
        <w:t>7</w:t>
      </w:r>
      <w:r w:rsidR="004A7930" w:rsidRPr="00E47400">
        <w:rPr>
          <w:rFonts w:ascii="宋体" w:hAnsi="宋体" w:cs="宋体"/>
          <w:bCs/>
          <w:sz w:val="24"/>
        </w:rPr>
        <w:t>.</w:t>
      </w:r>
      <w:r w:rsidR="009F24BD">
        <w:rPr>
          <w:rFonts w:ascii="宋体" w:hAnsi="宋体" w:cs="宋体"/>
          <w:bCs/>
          <w:sz w:val="24"/>
        </w:rPr>
        <w:t xml:space="preserve"> </w:t>
      </w:r>
      <w:r w:rsidR="00132744" w:rsidRPr="00E47400">
        <w:rPr>
          <w:rFonts w:ascii="宋体" w:hAnsi="宋体" w:cs="宋体" w:hint="eastAsia"/>
          <w:bCs/>
          <w:sz w:val="24"/>
        </w:rPr>
        <w:t>单位负责人为同一人或者存在</w:t>
      </w:r>
      <w:r w:rsidR="002249D0" w:rsidRPr="00E47400">
        <w:rPr>
          <w:rFonts w:ascii="宋体" w:hAnsi="宋体" w:hint="eastAsia"/>
          <w:sz w:val="24"/>
        </w:rPr>
        <w:t>直接</w:t>
      </w:r>
      <w:r w:rsidR="00132744" w:rsidRPr="00E47400">
        <w:rPr>
          <w:rFonts w:ascii="宋体" w:hAnsi="宋体" w:cs="宋体" w:hint="eastAsia"/>
          <w:bCs/>
          <w:sz w:val="24"/>
        </w:rPr>
        <w:t>控股、管理关系的不同</w:t>
      </w:r>
      <w:r w:rsidR="002249D0" w:rsidRPr="00E47400">
        <w:rPr>
          <w:rFonts w:ascii="宋体" w:hAnsi="宋体" w:cs="宋体" w:hint="eastAsia"/>
          <w:bCs/>
          <w:sz w:val="24"/>
        </w:rPr>
        <w:t>供应商</w:t>
      </w:r>
      <w:r w:rsidR="00132744" w:rsidRPr="00E47400">
        <w:rPr>
          <w:rFonts w:ascii="宋体" w:hAnsi="宋体" w:cs="宋体" w:hint="eastAsia"/>
          <w:bCs/>
          <w:sz w:val="24"/>
        </w:rPr>
        <w:t>，不得同时参加本项目的</w:t>
      </w:r>
      <w:r w:rsidR="009F24BD">
        <w:rPr>
          <w:rFonts w:ascii="宋体" w:hAnsi="宋体" w:cs="宋体" w:hint="eastAsia"/>
          <w:bCs/>
          <w:sz w:val="24"/>
        </w:rPr>
        <w:t>遴选</w:t>
      </w:r>
      <w:r w:rsidR="00132744" w:rsidRPr="00E47400">
        <w:rPr>
          <w:rFonts w:ascii="宋体" w:hAnsi="宋体" w:cs="宋体" w:hint="eastAsia"/>
          <w:bCs/>
          <w:sz w:val="24"/>
        </w:rPr>
        <w:t>；</w:t>
      </w:r>
    </w:p>
    <w:p w14:paraId="53BA77DA" w14:textId="6782C976" w:rsidR="007A4BBE" w:rsidRDefault="003F3508" w:rsidP="007A4BBE">
      <w:pPr>
        <w:spacing w:line="360" w:lineRule="auto"/>
        <w:ind w:firstLineChars="200" w:firstLine="480"/>
        <w:rPr>
          <w:rFonts w:ascii="宋体" w:hAnsi="宋体" w:cs="宋体"/>
          <w:bCs/>
          <w:sz w:val="24"/>
        </w:rPr>
      </w:pPr>
      <w:r>
        <w:rPr>
          <w:rFonts w:ascii="宋体" w:hAnsi="宋体" w:cs="宋体"/>
          <w:bCs/>
          <w:sz w:val="24"/>
        </w:rPr>
        <w:t>8</w:t>
      </w:r>
      <w:r w:rsidR="004A7930" w:rsidRPr="00E47400">
        <w:rPr>
          <w:rFonts w:ascii="宋体" w:hAnsi="宋体" w:cs="宋体"/>
          <w:bCs/>
          <w:sz w:val="24"/>
        </w:rPr>
        <w:t>.</w:t>
      </w:r>
      <w:r w:rsidR="00950775" w:rsidRPr="00950775">
        <w:rPr>
          <w:rFonts w:hint="eastAsia"/>
        </w:rPr>
        <w:t xml:space="preserve"> </w:t>
      </w:r>
      <w:r w:rsidR="00950775" w:rsidRPr="00950775">
        <w:rPr>
          <w:rFonts w:ascii="宋体" w:hAnsi="宋体" w:cs="宋体" w:hint="eastAsia"/>
          <w:bCs/>
          <w:sz w:val="24"/>
        </w:rPr>
        <w:t>特定资格要求：必须为北京市政府采购电子卖场（京华云采）互联网接入服务定点供应商</w:t>
      </w:r>
      <w:r w:rsidR="00950775">
        <w:rPr>
          <w:rFonts w:ascii="宋体" w:hAnsi="宋体" w:cs="宋体" w:hint="eastAsia"/>
          <w:bCs/>
          <w:sz w:val="24"/>
        </w:rPr>
        <w:t>；</w:t>
      </w:r>
    </w:p>
    <w:p w14:paraId="40CCC5B1" w14:textId="28B93B9C" w:rsidR="003F3508" w:rsidRPr="003F3508" w:rsidRDefault="00F834D9" w:rsidP="003F3508">
      <w:pPr>
        <w:pStyle w:val="20"/>
        <w:spacing w:before="0" w:line="360" w:lineRule="auto"/>
        <w:ind w:firstLineChars="200" w:firstLine="480"/>
        <w:rPr>
          <w:i w:val="0"/>
        </w:rPr>
      </w:pPr>
      <w:r>
        <w:rPr>
          <w:i w:val="0"/>
        </w:rPr>
        <w:t>9</w:t>
      </w:r>
      <w:r w:rsidR="003F3508" w:rsidRPr="003F3508">
        <w:rPr>
          <w:i w:val="0"/>
        </w:rPr>
        <w:t>.</w:t>
      </w:r>
      <w:r w:rsidR="003F3508">
        <w:rPr>
          <w:i w:val="0"/>
        </w:rPr>
        <w:t xml:space="preserve"> </w:t>
      </w:r>
      <w:r w:rsidR="00950775" w:rsidRPr="00950775">
        <w:rPr>
          <w:rFonts w:hint="eastAsia"/>
          <w:i w:val="0"/>
        </w:rPr>
        <w:t>法律、行政法规、遴选文件关于“合格供应商”的其他条件</w:t>
      </w:r>
      <w:r w:rsidR="00950775">
        <w:rPr>
          <w:rFonts w:hint="eastAsia"/>
          <w:i w:val="0"/>
        </w:rPr>
        <w:t>。</w:t>
      </w:r>
    </w:p>
    <w:p w14:paraId="25F8D3EA" w14:textId="526BF985" w:rsidR="00315EB4" w:rsidRPr="00E47400" w:rsidRDefault="00FC0752">
      <w:pPr>
        <w:keepNext/>
        <w:keepLines/>
        <w:widowControl/>
        <w:autoSpaceDE w:val="0"/>
        <w:autoSpaceDN w:val="0"/>
        <w:adjustRightInd w:val="0"/>
        <w:spacing w:before="120" w:line="360" w:lineRule="auto"/>
        <w:jc w:val="left"/>
        <w:outlineLvl w:val="1"/>
        <w:rPr>
          <w:rFonts w:ascii="宋体" w:hAnsi="宋体" w:cs="宋体"/>
          <w:bCs/>
          <w:kern w:val="0"/>
          <w:sz w:val="24"/>
        </w:rPr>
      </w:pPr>
      <w:bookmarkStart w:id="24" w:name="_Toc28359081"/>
      <w:bookmarkStart w:id="25" w:name="_Toc28359004"/>
      <w:bookmarkStart w:id="26" w:name="_Toc35393623"/>
      <w:bookmarkStart w:id="27" w:name="_Toc35393792"/>
      <w:bookmarkStart w:id="28" w:name="_Toc103069741"/>
      <w:bookmarkStart w:id="29" w:name="_Toc145403746"/>
      <w:r w:rsidRPr="00E47400">
        <w:rPr>
          <w:rFonts w:ascii="宋体" w:hAnsi="宋体" w:cs="宋体" w:hint="eastAsia"/>
          <w:bCs/>
          <w:kern w:val="0"/>
          <w:sz w:val="24"/>
        </w:rPr>
        <w:t>三、获取</w:t>
      </w:r>
      <w:r w:rsidR="009F24BD">
        <w:rPr>
          <w:rFonts w:ascii="宋体" w:hAnsi="宋体" w:cs="宋体" w:hint="eastAsia"/>
          <w:bCs/>
          <w:kern w:val="0"/>
          <w:sz w:val="24"/>
        </w:rPr>
        <w:t>遴选文件</w:t>
      </w:r>
      <w:bookmarkEnd w:id="24"/>
      <w:bookmarkEnd w:id="25"/>
      <w:bookmarkEnd w:id="26"/>
      <w:bookmarkEnd w:id="27"/>
      <w:bookmarkEnd w:id="28"/>
      <w:bookmarkEnd w:id="29"/>
    </w:p>
    <w:p w14:paraId="55E66C3B" w14:textId="450F826E" w:rsidR="001E7C81" w:rsidRPr="00E47400" w:rsidRDefault="001E7C81" w:rsidP="001E7C81">
      <w:pPr>
        <w:spacing w:line="360" w:lineRule="auto"/>
        <w:ind w:firstLineChars="200" w:firstLine="480"/>
        <w:rPr>
          <w:rFonts w:ascii="宋体" w:hAnsi="宋体"/>
          <w:sz w:val="24"/>
        </w:rPr>
      </w:pPr>
      <w:bookmarkStart w:id="30" w:name="_Toc35393796"/>
      <w:bookmarkStart w:id="31" w:name="_Toc28359008"/>
      <w:bookmarkStart w:id="32" w:name="_Toc35393627"/>
      <w:bookmarkStart w:id="33" w:name="_Toc28359085"/>
      <w:r w:rsidRPr="00E47400">
        <w:rPr>
          <w:rFonts w:ascii="宋体" w:hAnsi="宋体" w:hint="eastAsia"/>
          <w:sz w:val="24"/>
        </w:rPr>
        <w:t>时间：自20</w:t>
      </w:r>
      <w:r w:rsidRPr="00E47400">
        <w:rPr>
          <w:rFonts w:ascii="宋体" w:hAnsi="宋体"/>
          <w:sz w:val="24"/>
        </w:rPr>
        <w:t>23</w:t>
      </w:r>
      <w:r w:rsidRPr="00E47400">
        <w:rPr>
          <w:rFonts w:ascii="宋体" w:hAnsi="宋体" w:hint="eastAsia"/>
          <w:sz w:val="24"/>
        </w:rPr>
        <w:t>年</w:t>
      </w:r>
      <w:r w:rsidR="009F24BD">
        <w:rPr>
          <w:rFonts w:ascii="宋体" w:hAnsi="宋体"/>
          <w:sz w:val="24"/>
        </w:rPr>
        <w:t>9</w:t>
      </w:r>
      <w:r w:rsidRPr="00E47400">
        <w:rPr>
          <w:rFonts w:ascii="宋体" w:hAnsi="宋体" w:hint="eastAsia"/>
          <w:sz w:val="24"/>
        </w:rPr>
        <w:t>月</w:t>
      </w:r>
      <w:r w:rsidR="00FB66BB">
        <w:rPr>
          <w:rFonts w:ascii="宋体" w:hAnsi="宋体"/>
          <w:sz w:val="24"/>
        </w:rPr>
        <w:t>14</w:t>
      </w:r>
      <w:r w:rsidRPr="00E47400">
        <w:rPr>
          <w:rFonts w:ascii="宋体" w:hAnsi="宋体" w:hint="eastAsia"/>
          <w:sz w:val="24"/>
        </w:rPr>
        <w:t>日起至20</w:t>
      </w:r>
      <w:r w:rsidRPr="00E47400">
        <w:rPr>
          <w:rFonts w:ascii="宋体" w:hAnsi="宋体"/>
          <w:sz w:val="24"/>
        </w:rPr>
        <w:t>23</w:t>
      </w:r>
      <w:r w:rsidRPr="00E47400">
        <w:rPr>
          <w:rFonts w:ascii="宋体" w:hAnsi="宋体" w:hint="eastAsia"/>
          <w:sz w:val="24"/>
        </w:rPr>
        <w:t>年</w:t>
      </w:r>
      <w:r w:rsidR="00DE2C17" w:rsidRPr="00E47400">
        <w:rPr>
          <w:rFonts w:ascii="宋体" w:hAnsi="宋体"/>
          <w:sz w:val="24"/>
        </w:rPr>
        <w:t>9</w:t>
      </w:r>
      <w:r w:rsidRPr="00E47400">
        <w:rPr>
          <w:rFonts w:ascii="宋体" w:hAnsi="宋体" w:hint="eastAsia"/>
          <w:sz w:val="24"/>
        </w:rPr>
        <w:t>月</w:t>
      </w:r>
      <w:r w:rsidR="00FB66BB">
        <w:rPr>
          <w:rFonts w:ascii="宋体" w:hAnsi="宋体"/>
          <w:sz w:val="24"/>
        </w:rPr>
        <w:t>20</w:t>
      </w:r>
      <w:r w:rsidRPr="00E47400">
        <w:rPr>
          <w:rFonts w:ascii="宋体" w:hAnsi="宋体" w:hint="eastAsia"/>
          <w:sz w:val="24"/>
        </w:rPr>
        <w:t>日止，每天上午9:00-11:30；下午13:</w:t>
      </w:r>
      <w:r w:rsidRPr="00E47400">
        <w:rPr>
          <w:rFonts w:ascii="宋体" w:hAnsi="宋体"/>
          <w:sz w:val="24"/>
        </w:rPr>
        <w:t>00</w:t>
      </w:r>
      <w:r w:rsidRPr="00E47400">
        <w:rPr>
          <w:rFonts w:ascii="宋体" w:hAnsi="宋体" w:hint="eastAsia"/>
          <w:sz w:val="24"/>
        </w:rPr>
        <w:t>-1</w:t>
      </w:r>
      <w:r w:rsidRPr="00E47400">
        <w:rPr>
          <w:rFonts w:ascii="宋体" w:hAnsi="宋体"/>
          <w:sz w:val="24"/>
        </w:rPr>
        <w:t>7</w:t>
      </w:r>
      <w:r w:rsidRPr="00E47400">
        <w:rPr>
          <w:rFonts w:ascii="宋体" w:hAnsi="宋体" w:hint="eastAsia"/>
          <w:sz w:val="24"/>
        </w:rPr>
        <w:t>:</w:t>
      </w:r>
      <w:r w:rsidRPr="00E47400">
        <w:rPr>
          <w:rFonts w:ascii="宋体" w:hAnsi="宋体"/>
          <w:sz w:val="24"/>
        </w:rPr>
        <w:t>00</w:t>
      </w:r>
      <w:r w:rsidRPr="00E47400">
        <w:rPr>
          <w:rFonts w:ascii="宋体" w:hAnsi="宋体" w:hint="eastAsia"/>
          <w:sz w:val="24"/>
        </w:rPr>
        <w:t>（北京时间，节假日除外）。</w:t>
      </w:r>
    </w:p>
    <w:p w14:paraId="03D3046E" w14:textId="77777777" w:rsidR="001E7C81" w:rsidRPr="00E47400" w:rsidRDefault="001E7C81" w:rsidP="001E7C81">
      <w:pPr>
        <w:spacing w:line="360" w:lineRule="auto"/>
        <w:ind w:firstLineChars="200" w:firstLine="480"/>
        <w:rPr>
          <w:rFonts w:ascii="宋体" w:hAnsi="宋体"/>
          <w:sz w:val="24"/>
        </w:rPr>
      </w:pPr>
      <w:r w:rsidRPr="00E47400">
        <w:rPr>
          <w:rFonts w:ascii="宋体" w:hAnsi="宋体" w:hint="eastAsia"/>
          <w:sz w:val="24"/>
        </w:rPr>
        <w:lastRenderedPageBreak/>
        <w:t>地点：北京明德致信咨询有限公司官网（http://www.zbbmcc.com）</w:t>
      </w:r>
    </w:p>
    <w:p w14:paraId="515DA024" w14:textId="6C5D5DBD" w:rsidR="001E7C81" w:rsidRPr="00E47400" w:rsidRDefault="001E7C81" w:rsidP="001E7C81">
      <w:pPr>
        <w:spacing w:line="360" w:lineRule="auto"/>
        <w:ind w:firstLineChars="200" w:firstLine="480"/>
        <w:rPr>
          <w:rFonts w:ascii="宋体" w:hAnsi="宋体"/>
          <w:sz w:val="24"/>
        </w:rPr>
      </w:pPr>
      <w:r w:rsidRPr="00E47400">
        <w:rPr>
          <w:rFonts w:ascii="宋体" w:hAnsi="宋体" w:hint="eastAsia"/>
          <w:sz w:val="24"/>
        </w:rPr>
        <w:t>方式：接受</w:t>
      </w:r>
      <w:r w:rsidR="00D641E9">
        <w:rPr>
          <w:rFonts w:ascii="宋体" w:hAnsi="宋体" w:hint="eastAsia"/>
          <w:sz w:val="24"/>
        </w:rPr>
        <w:t>现金、</w:t>
      </w:r>
      <w:r w:rsidRPr="00E47400">
        <w:rPr>
          <w:rFonts w:ascii="宋体" w:hAnsi="宋体" w:hint="eastAsia"/>
          <w:sz w:val="24"/>
        </w:rPr>
        <w:t>电汇或网银购买标书（注：汇款时必须备注</w:t>
      </w:r>
      <w:r w:rsidR="00E63427" w:rsidRPr="00E47400">
        <w:rPr>
          <w:rFonts w:ascii="宋体" w:hAnsi="宋体" w:hint="eastAsia"/>
          <w:sz w:val="24"/>
        </w:rPr>
        <w:t>ZC23-</w:t>
      </w:r>
      <w:r w:rsidR="009F24BD">
        <w:rPr>
          <w:rFonts w:ascii="宋体" w:hAnsi="宋体" w:hint="eastAsia"/>
          <w:sz w:val="24"/>
        </w:rPr>
        <w:t>0584</w:t>
      </w:r>
      <w:r w:rsidR="00B43CE8" w:rsidRPr="00E47400">
        <w:rPr>
          <w:rFonts w:ascii="宋体" w:hAnsi="宋体" w:hint="eastAsia"/>
          <w:sz w:val="24"/>
        </w:rPr>
        <w:t>包</w:t>
      </w:r>
      <w:r w:rsidRPr="00E47400">
        <w:rPr>
          <w:rFonts w:ascii="宋体" w:hAnsi="宋体" w:hint="eastAsia"/>
          <w:sz w:val="24"/>
        </w:rPr>
        <w:t>标书款，电汇或网银须于“获取</w:t>
      </w:r>
      <w:r w:rsidR="009F24BD">
        <w:rPr>
          <w:rFonts w:ascii="宋体" w:hAnsi="宋体" w:hint="eastAsia"/>
          <w:sz w:val="24"/>
        </w:rPr>
        <w:t>遴选文件</w:t>
      </w:r>
      <w:r w:rsidRPr="00E47400">
        <w:rPr>
          <w:rFonts w:ascii="宋体" w:hAnsi="宋体" w:hint="eastAsia"/>
          <w:sz w:val="24"/>
        </w:rPr>
        <w:t>截止时间”前到账）（具体方式详见“其他补充事宜”）</w:t>
      </w:r>
    </w:p>
    <w:p w14:paraId="0FD5570E" w14:textId="5226FDC5" w:rsidR="001E7C81" w:rsidRPr="00E47400" w:rsidRDefault="001E7C81" w:rsidP="001E7C81">
      <w:pPr>
        <w:spacing w:line="360" w:lineRule="auto"/>
        <w:ind w:firstLineChars="200" w:firstLine="480"/>
        <w:rPr>
          <w:rFonts w:ascii="宋体" w:hAnsi="宋体"/>
          <w:sz w:val="24"/>
        </w:rPr>
      </w:pPr>
      <w:r w:rsidRPr="00492F55">
        <w:rPr>
          <w:rFonts w:ascii="宋体" w:hAnsi="宋体" w:hint="eastAsia"/>
          <w:sz w:val="24"/>
        </w:rPr>
        <w:t>售价：人民币500元/</w:t>
      </w:r>
      <w:r w:rsidR="00492F55" w:rsidRPr="00492F55">
        <w:rPr>
          <w:rFonts w:ascii="宋体" w:hAnsi="宋体" w:hint="eastAsia"/>
          <w:sz w:val="24"/>
        </w:rPr>
        <w:t>本</w:t>
      </w:r>
      <w:r w:rsidRPr="00492F55">
        <w:rPr>
          <w:rFonts w:ascii="宋体" w:hAnsi="宋体" w:hint="eastAsia"/>
          <w:sz w:val="24"/>
        </w:rPr>
        <w:t>（售后不退）</w:t>
      </w:r>
    </w:p>
    <w:p w14:paraId="06795CA0" w14:textId="7809C87B" w:rsidR="001E7C81" w:rsidRPr="00E47400" w:rsidRDefault="001E7C81" w:rsidP="001E7C81">
      <w:pPr>
        <w:keepNext/>
        <w:keepLines/>
        <w:spacing w:before="140" w:after="140" w:line="360" w:lineRule="auto"/>
        <w:jc w:val="left"/>
        <w:outlineLvl w:val="1"/>
        <w:rPr>
          <w:rFonts w:ascii="宋体" w:hAnsi="宋体" w:cs="宋体"/>
          <w:sz w:val="24"/>
        </w:rPr>
      </w:pPr>
      <w:bookmarkStart w:id="34" w:name="_Toc28359015"/>
      <w:bookmarkStart w:id="35" w:name="_Toc35393632"/>
      <w:bookmarkStart w:id="36" w:name="_Toc104567778"/>
      <w:bookmarkStart w:id="37" w:name="_Toc35393801"/>
      <w:bookmarkStart w:id="38" w:name="_Toc28359092"/>
      <w:bookmarkStart w:id="39" w:name="_Toc133243813"/>
      <w:bookmarkStart w:id="40" w:name="_Toc145403747"/>
      <w:r w:rsidRPr="00E47400">
        <w:rPr>
          <w:rFonts w:ascii="宋体" w:hAnsi="宋体" w:cs="宋体" w:hint="eastAsia"/>
          <w:sz w:val="24"/>
        </w:rPr>
        <w:t>四、响应文件</w:t>
      </w:r>
      <w:bookmarkEnd w:id="34"/>
      <w:bookmarkEnd w:id="35"/>
      <w:bookmarkEnd w:id="36"/>
      <w:bookmarkEnd w:id="37"/>
      <w:bookmarkEnd w:id="38"/>
      <w:bookmarkEnd w:id="39"/>
      <w:r w:rsidR="00DE4E7D" w:rsidRPr="00E47400">
        <w:rPr>
          <w:rFonts w:ascii="宋体" w:hAnsi="宋体" w:cs="宋体" w:hint="eastAsia"/>
          <w:sz w:val="24"/>
        </w:rPr>
        <w:t>提交截止时间、</w:t>
      </w:r>
      <w:r w:rsidR="00524ED5">
        <w:rPr>
          <w:rFonts w:ascii="宋体" w:hAnsi="宋体" w:cs="宋体" w:hint="eastAsia"/>
          <w:kern w:val="0"/>
          <w:sz w:val="24"/>
        </w:rPr>
        <w:t>开标</w:t>
      </w:r>
      <w:r w:rsidR="00DE4E7D" w:rsidRPr="00E47400">
        <w:rPr>
          <w:rFonts w:ascii="宋体" w:hAnsi="宋体" w:cs="宋体" w:hint="eastAsia"/>
          <w:kern w:val="0"/>
          <w:sz w:val="24"/>
        </w:rPr>
        <w:t>时间和地点</w:t>
      </w:r>
      <w:bookmarkEnd w:id="40"/>
    </w:p>
    <w:p w14:paraId="4BC23CA4" w14:textId="61E44E3B" w:rsidR="00387F9A" w:rsidRPr="00E47400" w:rsidRDefault="00CD7538" w:rsidP="001E7C81">
      <w:pPr>
        <w:spacing w:line="360" w:lineRule="auto"/>
        <w:ind w:firstLineChars="200" w:firstLine="480"/>
        <w:rPr>
          <w:rFonts w:ascii="宋体" w:hAnsi="宋体" w:cs="宋体"/>
          <w:kern w:val="0"/>
          <w:sz w:val="24"/>
        </w:rPr>
      </w:pPr>
      <w:r w:rsidRPr="00E47400">
        <w:rPr>
          <w:rFonts w:ascii="宋体" w:hAnsi="宋体" w:cs="宋体" w:hint="eastAsia"/>
          <w:kern w:val="0"/>
          <w:sz w:val="24"/>
        </w:rPr>
        <w:t>响</w:t>
      </w:r>
      <w:r w:rsidR="00387F9A" w:rsidRPr="00E47400">
        <w:rPr>
          <w:rFonts w:ascii="宋体" w:hAnsi="宋体" w:cs="宋体" w:hint="eastAsia"/>
          <w:sz w:val="24"/>
        </w:rPr>
        <w:t>应文件提交时间：2</w:t>
      </w:r>
      <w:r w:rsidR="00387F9A" w:rsidRPr="00E47400">
        <w:rPr>
          <w:rFonts w:ascii="宋体" w:hAnsi="宋体" w:cs="宋体"/>
          <w:sz w:val="24"/>
        </w:rPr>
        <w:t>023</w:t>
      </w:r>
      <w:r w:rsidR="00387F9A" w:rsidRPr="00E47400">
        <w:rPr>
          <w:rFonts w:ascii="宋体" w:hAnsi="宋体" w:cs="宋体" w:hint="eastAsia"/>
          <w:sz w:val="24"/>
        </w:rPr>
        <w:t>年</w:t>
      </w:r>
      <w:r w:rsidR="00DE2C17" w:rsidRPr="00E47400">
        <w:rPr>
          <w:rFonts w:ascii="宋体" w:hAnsi="宋体" w:cs="宋体"/>
          <w:sz w:val="24"/>
        </w:rPr>
        <w:t>9</w:t>
      </w:r>
      <w:r w:rsidR="00387F9A" w:rsidRPr="00E47400">
        <w:rPr>
          <w:rFonts w:ascii="宋体" w:hAnsi="宋体" w:cs="宋体" w:hint="eastAsia"/>
          <w:sz w:val="24"/>
        </w:rPr>
        <w:t>月</w:t>
      </w:r>
      <w:r w:rsidR="00FB66BB">
        <w:rPr>
          <w:rFonts w:ascii="宋体" w:hAnsi="宋体" w:cs="宋体"/>
          <w:sz w:val="24"/>
        </w:rPr>
        <w:t>25</w:t>
      </w:r>
      <w:r w:rsidR="00387F9A" w:rsidRPr="00E47400">
        <w:rPr>
          <w:rFonts w:ascii="宋体" w:hAnsi="宋体" w:cs="宋体" w:hint="eastAsia"/>
          <w:sz w:val="24"/>
        </w:rPr>
        <w:t>日</w:t>
      </w:r>
      <w:r w:rsidR="00FB66BB">
        <w:rPr>
          <w:rFonts w:ascii="宋体" w:hAnsi="宋体" w:cs="宋体"/>
          <w:sz w:val="24"/>
        </w:rPr>
        <w:t>09</w:t>
      </w:r>
      <w:r w:rsidR="00387F9A" w:rsidRPr="00E47400">
        <w:rPr>
          <w:rFonts w:ascii="宋体" w:hAnsi="宋体" w:cs="宋体" w:hint="eastAsia"/>
          <w:sz w:val="24"/>
        </w:rPr>
        <w:t>:</w:t>
      </w:r>
      <w:r w:rsidR="00FB66BB">
        <w:rPr>
          <w:rFonts w:ascii="宋体" w:hAnsi="宋体" w:cs="宋体"/>
          <w:sz w:val="24"/>
        </w:rPr>
        <w:t>00</w:t>
      </w:r>
      <w:r w:rsidR="00387F9A" w:rsidRPr="00E47400">
        <w:rPr>
          <w:rFonts w:ascii="宋体" w:hAnsi="宋体" w:cs="宋体"/>
          <w:sz w:val="24"/>
        </w:rPr>
        <w:t>-</w:t>
      </w:r>
      <w:r w:rsidR="00FB66BB">
        <w:rPr>
          <w:rFonts w:ascii="宋体" w:hAnsi="宋体" w:cs="宋体"/>
          <w:sz w:val="24"/>
        </w:rPr>
        <w:t>09</w:t>
      </w:r>
      <w:r w:rsidR="00FB66BB" w:rsidRPr="00E47400">
        <w:rPr>
          <w:rFonts w:ascii="宋体" w:hAnsi="宋体" w:hint="eastAsia"/>
          <w:sz w:val="24"/>
        </w:rPr>
        <w:t>:</w:t>
      </w:r>
      <w:r w:rsidR="00FB66BB">
        <w:rPr>
          <w:rFonts w:ascii="宋体" w:hAnsi="宋体"/>
          <w:sz w:val="24"/>
        </w:rPr>
        <w:t>3</w:t>
      </w:r>
      <w:r w:rsidR="00387F9A" w:rsidRPr="00E47400">
        <w:rPr>
          <w:rFonts w:ascii="宋体" w:hAnsi="宋体" w:cs="宋体"/>
          <w:sz w:val="24"/>
        </w:rPr>
        <w:t>0</w:t>
      </w:r>
      <w:r w:rsidR="00387F9A" w:rsidRPr="00E47400">
        <w:rPr>
          <w:rFonts w:ascii="宋体" w:hAnsi="宋体" w:hint="eastAsia"/>
          <w:sz w:val="24"/>
        </w:rPr>
        <w:t>（北京时间）</w:t>
      </w:r>
    </w:p>
    <w:p w14:paraId="78E323DD" w14:textId="04414CB2" w:rsidR="001E7C81" w:rsidRPr="00E47400" w:rsidRDefault="00524ED5" w:rsidP="001E7C81">
      <w:pPr>
        <w:spacing w:line="360" w:lineRule="auto"/>
        <w:ind w:firstLineChars="200" w:firstLine="480"/>
        <w:rPr>
          <w:rFonts w:ascii="宋体" w:hAnsi="宋体"/>
          <w:bCs/>
          <w:sz w:val="24"/>
        </w:rPr>
      </w:pPr>
      <w:r>
        <w:rPr>
          <w:rFonts w:ascii="宋体" w:hAnsi="宋体" w:cs="宋体" w:hint="eastAsia"/>
          <w:kern w:val="0"/>
          <w:sz w:val="24"/>
        </w:rPr>
        <w:t>响应截止时间、开标</w:t>
      </w:r>
      <w:r w:rsidR="00DE4E7D" w:rsidRPr="00E47400">
        <w:rPr>
          <w:rFonts w:ascii="宋体" w:hAnsi="宋体" w:cs="宋体" w:hint="eastAsia"/>
          <w:kern w:val="0"/>
          <w:sz w:val="24"/>
        </w:rPr>
        <w:t>时间</w:t>
      </w:r>
      <w:r w:rsidR="001E7C81" w:rsidRPr="00E47400">
        <w:rPr>
          <w:rFonts w:ascii="宋体" w:hAnsi="宋体" w:hint="eastAsia"/>
          <w:sz w:val="24"/>
        </w:rPr>
        <w:t>：202</w:t>
      </w:r>
      <w:r w:rsidR="001E7C81" w:rsidRPr="00E47400">
        <w:rPr>
          <w:rFonts w:ascii="宋体" w:hAnsi="宋体"/>
          <w:sz w:val="24"/>
        </w:rPr>
        <w:t>3</w:t>
      </w:r>
      <w:r w:rsidR="001E7C81" w:rsidRPr="00E47400">
        <w:rPr>
          <w:rFonts w:ascii="宋体" w:hAnsi="宋体" w:hint="eastAsia"/>
          <w:sz w:val="24"/>
        </w:rPr>
        <w:t>年</w:t>
      </w:r>
      <w:r w:rsidR="00DE2C17" w:rsidRPr="00E47400">
        <w:rPr>
          <w:rFonts w:ascii="宋体" w:hAnsi="宋体"/>
          <w:sz w:val="24"/>
        </w:rPr>
        <w:t>9</w:t>
      </w:r>
      <w:r w:rsidR="001E7C81" w:rsidRPr="00E47400">
        <w:rPr>
          <w:rFonts w:ascii="宋体" w:hAnsi="宋体" w:hint="eastAsia"/>
          <w:sz w:val="24"/>
        </w:rPr>
        <w:t>月</w:t>
      </w:r>
      <w:r w:rsidR="00FB66BB">
        <w:rPr>
          <w:rFonts w:ascii="宋体" w:hAnsi="宋体"/>
          <w:sz w:val="24"/>
        </w:rPr>
        <w:t>25</w:t>
      </w:r>
      <w:r w:rsidR="001E7C81" w:rsidRPr="00E47400">
        <w:rPr>
          <w:rFonts w:ascii="宋体" w:hAnsi="宋体" w:hint="eastAsia"/>
          <w:sz w:val="24"/>
        </w:rPr>
        <w:t>日</w:t>
      </w:r>
      <w:r w:rsidR="00FB66BB">
        <w:rPr>
          <w:rFonts w:ascii="宋体" w:hAnsi="宋体" w:cs="宋体"/>
          <w:sz w:val="24"/>
        </w:rPr>
        <w:t>09</w:t>
      </w:r>
      <w:r w:rsidR="00FB66BB" w:rsidRPr="00E47400">
        <w:rPr>
          <w:rFonts w:ascii="宋体" w:hAnsi="宋体" w:hint="eastAsia"/>
          <w:sz w:val="24"/>
        </w:rPr>
        <w:t>:</w:t>
      </w:r>
      <w:r w:rsidR="00FB66BB">
        <w:rPr>
          <w:rFonts w:ascii="宋体" w:hAnsi="宋体"/>
          <w:sz w:val="24"/>
        </w:rPr>
        <w:t>3</w:t>
      </w:r>
      <w:r w:rsidR="00FB66BB" w:rsidRPr="00E47400">
        <w:rPr>
          <w:rFonts w:ascii="宋体" w:hAnsi="宋体" w:cs="宋体"/>
          <w:sz w:val="24"/>
        </w:rPr>
        <w:t>0</w:t>
      </w:r>
      <w:r w:rsidR="001E7C81" w:rsidRPr="00E47400">
        <w:rPr>
          <w:rFonts w:ascii="宋体" w:hAnsi="宋体" w:hint="eastAsia"/>
          <w:sz w:val="24"/>
        </w:rPr>
        <w:t>（北京时间）</w:t>
      </w:r>
    </w:p>
    <w:p w14:paraId="3CE3C8E6" w14:textId="27C8CFC7" w:rsidR="001E7C81" w:rsidRPr="00E47400" w:rsidRDefault="001E7C81" w:rsidP="001E7C81">
      <w:pPr>
        <w:spacing w:line="360" w:lineRule="auto"/>
        <w:ind w:firstLineChars="200" w:firstLine="480"/>
        <w:rPr>
          <w:rFonts w:ascii="宋体" w:hAnsi="宋体"/>
          <w:sz w:val="24"/>
        </w:rPr>
      </w:pPr>
      <w:r w:rsidRPr="00E47400">
        <w:rPr>
          <w:rFonts w:ascii="宋体" w:hAnsi="宋体" w:hint="eastAsia"/>
          <w:sz w:val="24"/>
        </w:rPr>
        <w:t>地点：</w:t>
      </w:r>
      <w:bookmarkStart w:id="41" w:name="_Toc28359093"/>
      <w:bookmarkStart w:id="42" w:name="_Toc35393802"/>
      <w:bookmarkStart w:id="43" w:name="_Toc28359016"/>
      <w:bookmarkStart w:id="44" w:name="_Toc35393633"/>
      <w:bookmarkStart w:id="45" w:name="_Toc104567779"/>
      <w:r w:rsidR="00FB66BB" w:rsidRPr="00FB66BB">
        <w:rPr>
          <w:rFonts w:ascii="宋体" w:hAnsi="宋体" w:hint="eastAsia"/>
          <w:sz w:val="24"/>
        </w:rPr>
        <w:t>北京第二外国语学院明德楼234会议</w:t>
      </w:r>
      <w:bookmarkStart w:id="46" w:name="_GoBack"/>
      <w:bookmarkEnd w:id="46"/>
      <w:r w:rsidR="00FB66BB" w:rsidRPr="00FB66BB">
        <w:rPr>
          <w:rFonts w:ascii="宋体" w:hAnsi="宋体" w:hint="eastAsia"/>
          <w:sz w:val="24"/>
        </w:rPr>
        <w:t>室</w:t>
      </w:r>
    </w:p>
    <w:p w14:paraId="099F03E3" w14:textId="77777777" w:rsidR="001E7C81" w:rsidRPr="00E47400" w:rsidRDefault="00DE4E7D" w:rsidP="001E7C81">
      <w:pPr>
        <w:keepNext/>
        <w:keepLines/>
        <w:spacing w:before="140" w:after="140" w:line="360" w:lineRule="auto"/>
        <w:jc w:val="left"/>
        <w:outlineLvl w:val="1"/>
        <w:rPr>
          <w:rFonts w:ascii="宋体" w:hAnsi="宋体" w:cs="宋体"/>
          <w:sz w:val="24"/>
        </w:rPr>
      </w:pPr>
      <w:bookmarkStart w:id="47" w:name="_Toc35393803"/>
      <w:bookmarkStart w:id="48" w:name="_Toc28359017"/>
      <w:bookmarkStart w:id="49" w:name="_Toc104567780"/>
      <w:bookmarkStart w:id="50" w:name="_Toc28359094"/>
      <w:bookmarkStart w:id="51" w:name="_Toc35393634"/>
      <w:bookmarkStart w:id="52" w:name="_Toc133243815"/>
      <w:bookmarkStart w:id="53" w:name="_Toc145403748"/>
      <w:bookmarkEnd w:id="41"/>
      <w:bookmarkEnd w:id="42"/>
      <w:bookmarkEnd w:id="43"/>
      <w:bookmarkEnd w:id="44"/>
      <w:bookmarkEnd w:id="45"/>
      <w:r w:rsidRPr="00E47400">
        <w:rPr>
          <w:rFonts w:ascii="宋体" w:hAnsi="宋体" w:cs="宋体" w:hint="eastAsia"/>
          <w:sz w:val="24"/>
        </w:rPr>
        <w:t>五</w:t>
      </w:r>
      <w:r w:rsidR="001E7C81" w:rsidRPr="00E47400">
        <w:rPr>
          <w:rFonts w:ascii="宋体" w:hAnsi="宋体" w:cs="宋体" w:hint="eastAsia"/>
          <w:sz w:val="24"/>
        </w:rPr>
        <w:t>、公告期限</w:t>
      </w:r>
      <w:bookmarkEnd w:id="47"/>
      <w:bookmarkEnd w:id="48"/>
      <w:bookmarkEnd w:id="49"/>
      <w:bookmarkEnd w:id="50"/>
      <w:bookmarkEnd w:id="51"/>
      <w:bookmarkEnd w:id="52"/>
      <w:bookmarkEnd w:id="53"/>
    </w:p>
    <w:p w14:paraId="3464D742" w14:textId="77777777" w:rsidR="001E7C81" w:rsidRPr="00E47400" w:rsidRDefault="001E7C81" w:rsidP="001E7C81">
      <w:pPr>
        <w:spacing w:line="360" w:lineRule="auto"/>
        <w:ind w:firstLineChars="200" w:firstLine="480"/>
        <w:rPr>
          <w:rFonts w:ascii="宋体" w:hAnsi="宋体" w:cs="宋体"/>
          <w:kern w:val="0"/>
          <w:sz w:val="24"/>
        </w:rPr>
      </w:pPr>
      <w:r w:rsidRPr="00E47400">
        <w:rPr>
          <w:rFonts w:ascii="宋体" w:hAnsi="宋体" w:cs="宋体" w:hint="eastAsia"/>
          <w:kern w:val="0"/>
          <w:sz w:val="24"/>
        </w:rPr>
        <w:t>自本公告发布之日起3个工作日。</w:t>
      </w:r>
    </w:p>
    <w:p w14:paraId="1BA2D6DF" w14:textId="77777777" w:rsidR="001E7C81" w:rsidRPr="00E47400" w:rsidRDefault="00DE4E7D" w:rsidP="001E7C81">
      <w:pPr>
        <w:keepNext/>
        <w:keepLines/>
        <w:spacing w:before="140" w:after="140" w:line="360" w:lineRule="auto"/>
        <w:jc w:val="left"/>
        <w:outlineLvl w:val="1"/>
        <w:rPr>
          <w:rFonts w:ascii="宋体" w:hAnsi="宋体" w:cs="宋体"/>
          <w:sz w:val="24"/>
        </w:rPr>
      </w:pPr>
      <w:bookmarkStart w:id="54" w:name="_Toc35393635"/>
      <w:bookmarkStart w:id="55" w:name="_Toc35393804"/>
      <w:bookmarkStart w:id="56" w:name="_Toc104567781"/>
      <w:bookmarkStart w:id="57" w:name="_Toc133243816"/>
      <w:bookmarkStart w:id="58" w:name="_Toc145403749"/>
      <w:r w:rsidRPr="00E47400">
        <w:rPr>
          <w:rFonts w:ascii="宋体" w:hAnsi="宋体" w:cs="宋体" w:hint="eastAsia"/>
          <w:sz w:val="24"/>
        </w:rPr>
        <w:t>六</w:t>
      </w:r>
      <w:r w:rsidR="001E7C81" w:rsidRPr="00E47400">
        <w:rPr>
          <w:rFonts w:ascii="宋体" w:hAnsi="宋体" w:cs="宋体" w:hint="eastAsia"/>
          <w:sz w:val="24"/>
        </w:rPr>
        <w:t>、其他补充事宜</w:t>
      </w:r>
      <w:bookmarkEnd w:id="54"/>
      <w:bookmarkEnd w:id="55"/>
      <w:bookmarkEnd w:id="56"/>
      <w:bookmarkEnd w:id="57"/>
      <w:bookmarkEnd w:id="58"/>
    </w:p>
    <w:p w14:paraId="5119DEF6" w14:textId="1C1F74A5" w:rsidR="001E7C81" w:rsidRPr="00E47400" w:rsidRDefault="001E7C81" w:rsidP="001E7C81">
      <w:pPr>
        <w:spacing w:line="360" w:lineRule="auto"/>
        <w:ind w:firstLineChars="200" w:firstLine="480"/>
        <w:rPr>
          <w:rFonts w:ascii="宋体" w:hAnsi="宋体"/>
          <w:sz w:val="24"/>
        </w:rPr>
      </w:pPr>
      <w:r w:rsidRPr="00E47400">
        <w:rPr>
          <w:rFonts w:ascii="宋体" w:hAnsi="宋体" w:hint="eastAsia"/>
          <w:sz w:val="24"/>
        </w:rPr>
        <w:t>1.详细报名及获取</w:t>
      </w:r>
      <w:r w:rsidR="009F24BD">
        <w:rPr>
          <w:rFonts w:ascii="宋体" w:hAnsi="宋体" w:hint="eastAsia"/>
          <w:sz w:val="24"/>
        </w:rPr>
        <w:t>遴选文件</w:t>
      </w:r>
      <w:r w:rsidRPr="00E47400">
        <w:rPr>
          <w:rFonts w:ascii="宋体" w:hAnsi="宋体" w:hint="eastAsia"/>
          <w:sz w:val="24"/>
        </w:rPr>
        <w:t>方式，请完整阅读以下全部内容：</w:t>
      </w:r>
    </w:p>
    <w:p w14:paraId="688B54D0" w14:textId="77777777" w:rsidR="001E7C81" w:rsidRPr="00E47400" w:rsidRDefault="001E7C81" w:rsidP="001E7C81">
      <w:pPr>
        <w:spacing w:line="360" w:lineRule="auto"/>
        <w:ind w:firstLineChars="200" w:firstLine="480"/>
        <w:rPr>
          <w:rFonts w:ascii="宋体" w:hAnsi="宋体"/>
          <w:sz w:val="24"/>
        </w:rPr>
      </w:pPr>
      <w:r w:rsidRPr="00E47400">
        <w:rPr>
          <w:rFonts w:ascii="宋体" w:hAnsi="宋体" w:hint="eastAsia"/>
          <w:sz w:val="24"/>
        </w:rPr>
        <w:t>（1）供应商须登录北京明德致信咨询有限公司官网</w:t>
      </w:r>
    </w:p>
    <w:p w14:paraId="44419A69" w14:textId="260B15E1" w:rsidR="001E7C81" w:rsidRPr="00E47400" w:rsidRDefault="001E7C81" w:rsidP="001E7C81">
      <w:pPr>
        <w:spacing w:line="360" w:lineRule="auto"/>
        <w:ind w:firstLineChars="200" w:firstLine="480"/>
        <w:rPr>
          <w:rFonts w:ascii="宋体" w:hAnsi="宋体"/>
          <w:sz w:val="24"/>
        </w:rPr>
      </w:pPr>
      <w:r w:rsidRPr="00E47400">
        <w:rPr>
          <w:rFonts w:ascii="宋体" w:hAnsi="宋体" w:hint="eastAsia"/>
          <w:sz w:val="24"/>
        </w:rPr>
        <w:t>（http://www.zbbmcc.com）点击右上角“项目报名”选择编号“BMCC-</w:t>
      </w:r>
      <w:r w:rsidR="00E63427" w:rsidRPr="00E47400">
        <w:rPr>
          <w:rFonts w:ascii="宋体" w:hAnsi="宋体" w:hint="eastAsia"/>
          <w:sz w:val="24"/>
        </w:rPr>
        <w:t>ZC23-</w:t>
      </w:r>
      <w:r w:rsidR="009F24BD">
        <w:rPr>
          <w:rFonts w:ascii="宋体" w:hAnsi="宋体" w:hint="eastAsia"/>
          <w:sz w:val="24"/>
        </w:rPr>
        <w:t>0584</w:t>
      </w:r>
      <w:r w:rsidRPr="00E47400">
        <w:rPr>
          <w:rFonts w:ascii="宋体" w:hAnsi="宋体" w:hint="eastAsia"/>
          <w:sz w:val="24"/>
        </w:rPr>
        <w:t>”完整填写报名信息并上传标书费转账凭证（电汇或网银须于“获取</w:t>
      </w:r>
      <w:r w:rsidR="009F24BD">
        <w:rPr>
          <w:rFonts w:ascii="宋体" w:hAnsi="宋体" w:hint="eastAsia"/>
          <w:sz w:val="24"/>
        </w:rPr>
        <w:t>遴选文件</w:t>
      </w:r>
      <w:r w:rsidRPr="00E47400">
        <w:rPr>
          <w:rFonts w:ascii="宋体" w:hAnsi="宋体" w:hint="eastAsia"/>
          <w:sz w:val="24"/>
        </w:rPr>
        <w:t>截止时间”前到账）提交报名申请（如</w:t>
      </w:r>
      <w:r w:rsidR="009F24BD">
        <w:rPr>
          <w:rFonts w:ascii="宋体" w:hAnsi="宋体" w:hint="eastAsia"/>
          <w:sz w:val="24"/>
        </w:rPr>
        <w:t>遴选文件</w:t>
      </w:r>
      <w:r w:rsidRPr="00E47400">
        <w:rPr>
          <w:rFonts w:ascii="宋体" w:hAnsi="宋体" w:hint="eastAsia"/>
          <w:sz w:val="24"/>
        </w:rPr>
        <w:t>要求提供其他报名材料，须一并上传，未明确要求的默认不需要），报名审核结果会在1个工作日内以短信形式发送至报名联系人手机，请留意查收。超过1个工作日未收到审核结果通知，可拨打010-82370045进行咨询。</w:t>
      </w:r>
    </w:p>
    <w:p w14:paraId="23CD88BC" w14:textId="10947F36" w:rsidR="001E7C81" w:rsidRPr="00E47400" w:rsidRDefault="001E7C81" w:rsidP="001E7C81">
      <w:pPr>
        <w:spacing w:line="360" w:lineRule="auto"/>
        <w:ind w:firstLineChars="200" w:firstLine="480"/>
        <w:rPr>
          <w:rFonts w:ascii="宋体" w:hAnsi="宋体"/>
          <w:sz w:val="24"/>
        </w:rPr>
      </w:pPr>
      <w:r w:rsidRPr="00E47400">
        <w:rPr>
          <w:rFonts w:ascii="宋体" w:hAnsi="宋体" w:hint="eastAsia"/>
          <w:sz w:val="24"/>
        </w:rPr>
        <w:t>（2）银行账户信息，电汇购买</w:t>
      </w:r>
      <w:r w:rsidR="009F24BD">
        <w:rPr>
          <w:rFonts w:ascii="宋体" w:hAnsi="宋体" w:hint="eastAsia"/>
          <w:sz w:val="24"/>
        </w:rPr>
        <w:t>遴选文件</w:t>
      </w:r>
      <w:r w:rsidRPr="00E47400">
        <w:rPr>
          <w:rFonts w:ascii="宋体" w:hAnsi="宋体" w:hint="eastAsia"/>
          <w:sz w:val="24"/>
        </w:rPr>
        <w:t>、</w:t>
      </w:r>
      <w:r w:rsidR="00763CCD" w:rsidRPr="00E47400">
        <w:rPr>
          <w:rFonts w:ascii="宋体" w:hAnsi="宋体" w:hint="eastAsia"/>
          <w:sz w:val="24"/>
        </w:rPr>
        <w:t>响应保证金</w:t>
      </w:r>
      <w:r w:rsidRPr="00E47400">
        <w:rPr>
          <w:rFonts w:ascii="宋体" w:hAnsi="宋体" w:hint="eastAsia"/>
          <w:sz w:val="24"/>
        </w:rPr>
        <w:t>及</w:t>
      </w:r>
      <w:r w:rsidR="00641301" w:rsidRPr="00E47400">
        <w:rPr>
          <w:rFonts w:ascii="宋体" w:hAnsi="宋体" w:hint="eastAsia"/>
          <w:sz w:val="24"/>
        </w:rPr>
        <w:t>成交</w:t>
      </w:r>
      <w:r w:rsidRPr="00E47400">
        <w:rPr>
          <w:rFonts w:ascii="宋体" w:hAnsi="宋体" w:hint="eastAsia"/>
          <w:sz w:val="24"/>
        </w:rPr>
        <w:t>服务费收取的唯一账户：</w:t>
      </w:r>
    </w:p>
    <w:p w14:paraId="1F035EEE" w14:textId="12CB24D3" w:rsidR="001E7C81" w:rsidRPr="00E47400" w:rsidRDefault="001E7C81" w:rsidP="001E7C81">
      <w:pPr>
        <w:spacing w:line="360" w:lineRule="auto"/>
        <w:ind w:firstLineChars="200" w:firstLine="480"/>
        <w:rPr>
          <w:rFonts w:ascii="宋体" w:hAnsi="宋体"/>
          <w:sz w:val="24"/>
        </w:rPr>
      </w:pPr>
      <w:r w:rsidRPr="00E47400">
        <w:rPr>
          <w:rFonts w:ascii="宋体" w:hAnsi="宋体" w:hint="eastAsia"/>
          <w:sz w:val="24"/>
        </w:rPr>
        <w:t>汇款或转账时请务必附言“项目编号</w:t>
      </w:r>
      <w:r w:rsidR="00A75B9B" w:rsidRPr="00E47400">
        <w:rPr>
          <w:rFonts w:ascii="宋体" w:hAnsi="宋体"/>
          <w:sz w:val="24"/>
        </w:rPr>
        <w:t>-</w:t>
      </w:r>
      <w:r w:rsidR="00DE4E7D" w:rsidRPr="00E47400">
        <w:rPr>
          <w:rFonts w:ascii="宋体" w:hAnsi="宋体" w:hint="eastAsia"/>
          <w:sz w:val="24"/>
        </w:rPr>
        <w:t>包号+</w:t>
      </w:r>
      <w:r w:rsidRPr="00E47400">
        <w:rPr>
          <w:rFonts w:ascii="宋体" w:hAnsi="宋体" w:hint="eastAsia"/>
          <w:sz w:val="24"/>
        </w:rPr>
        <w:t>用途”，例如：</w:t>
      </w:r>
      <w:r w:rsidR="00E63427" w:rsidRPr="00E47400">
        <w:rPr>
          <w:rFonts w:ascii="宋体" w:hAnsi="宋体" w:hint="eastAsia"/>
          <w:sz w:val="24"/>
        </w:rPr>
        <w:t>ZC23-</w:t>
      </w:r>
      <w:r w:rsidR="009F24BD">
        <w:rPr>
          <w:rFonts w:ascii="宋体" w:hAnsi="宋体" w:hint="eastAsia"/>
          <w:sz w:val="24"/>
        </w:rPr>
        <w:t>0584</w:t>
      </w:r>
      <w:r w:rsidRPr="00E47400">
        <w:rPr>
          <w:rFonts w:ascii="宋体" w:hAnsi="宋体" w:hint="eastAsia"/>
          <w:sz w:val="24"/>
        </w:rPr>
        <w:t>标书款或保证金。</w:t>
      </w:r>
    </w:p>
    <w:p w14:paraId="5F5D80A3" w14:textId="77777777" w:rsidR="001E7C81" w:rsidRPr="00E47400" w:rsidRDefault="001E7C81" w:rsidP="001E7C81">
      <w:pPr>
        <w:spacing w:line="360" w:lineRule="auto"/>
        <w:ind w:firstLineChars="200" w:firstLine="480"/>
        <w:rPr>
          <w:rFonts w:ascii="宋体" w:hAnsi="宋体"/>
          <w:sz w:val="24"/>
        </w:rPr>
      </w:pPr>
      <w:r w:rsidRPr="00E47400">
        <w:rPr>
          <w:rFonts w:ascii="宋体" w:hAnsi="宋体" w:hint="eastAsia"/>
          <w:sz w:val="24"/>
        </w:rPr>
        <w:t>公司名称：北京明德致信咨询有限公司</w:t>
      </w:r>
    </w:p>
    <w:p w14:paraId="211CE58D" w14:textId="77777777" w:rsidR="001E7C81" w:rsidRPr="00E47400" w:rsidRDefault="001E7C81" w:rsidP="001E7C81">
      <w:pPr>
        <w:spacing w:line="360" w:lineRule="auto"/>
        <w:ind w:firstLineChars="200" w:firstLine="480"/>
        <w:rPr>
          <w:rFonts w:ascii="宋体" w:hAnsi="宋体"/>
          <w:sz w:val="24"/>
        </w:rPr>
      </w:pPr>
      <w:r w:rsidRPr="00E47400">
        <w:rPr>
          <w:rFonts w:ascii="宋体" w:hAnsi="宋体" w:hint="eastAsia"/>
          <w:sz w:val="24"/>
        </w:rPr>
        <w:t>开 户 行：中国工商银行股份有限公司北京东升路支行</w:t>
      </w:r>
    </w:p>
    <w:p w14:paraId="6C9F211F" w14:textId="77777777" w:rsidR="001E7C81" w:rsidRPr="00E47400" w:rsidRDefault="001E7C81" w:rsidP="001E7C81">
      <w:pPr>
        <w:spacing w:line="360" w:lineRule="auto"/>
        <w:ind w:firstLineChars="200" w:firstLine="480"/>
        <w:rPr>
          <w:rFonts w:ascii="宋体" w:hAnsi="宋体"/>
          <w:sz w:val="24"/>
        </w:rPr>
      </w:pPr>
      <w:r w:rsidRPr="00E47400">
        <w:rPr>
          <w:rFonts w:ascii="宋体" w:hAnsi="宋体" w:hint="eastAsia"/>
          <w:sz w:val="24"/>
        </w:rPr>
        <w:t>账    号：0200 0062 1920 0492 968</w:t>
      </w:r>
    </w:p>
    <w:p w14:paraId="2FC6865E" w14:textId="6F03E16C" w:rsidR="001E7C81" w:rsidRPr="00E47400" w:rsidRDefault="001E7C81" w:rsidP="001E7C81">
      <w:pPr>
        <w:spacing w:line="360" w:lineRule="auto"/>
        <w:ind w:firstLineChars="200" w:firstLine="480"/>
        <w:rPr>
          <w:rFonts w:ascii="宋体" w:hAnsi="宋体"/>
          <w:sz w:val="24"/>
        </w:rPr>
      </w:pPr>
      <w:r w:rsidRPr="00E47400">
        <w:rPr>
          <w:rFonts w:ascii="宋体" w:hAnsi="宋体" w:hint="eastAsia"/>
          <w:sz w:val="24"/>
        </w:rPr>
        <w:lastRenderedPageBreak/>
        <w:t>（3）</w:t>
      </w:r>
      <w:r w:rsidR="009F24BD">
        <w:rPr>
          <w:rFonts w:ascii="宋体" w:hAnsi="宋体" w:hint="eastAsia"/>
          <w:sz w:val="24"/>
        </w:rPr>
        <w:t>遴选文件</w:t>
      </w:r>
      <w:r w:rsidRPr="00E47400">
        <w:rPr>
          <w:rFonts w:ascii="宋体" w:hAnsi="宋体" w:hint="eastAsia"/>
          <w:sz w:val="24"/>
        </w:rPr>
        <w:t>的获取：</w:t>
      </w:r>
    </w:p>
    <w:p w14:paraId="6E1D9166" w14:textId="77777777" w:rsidR="001E7C81" w:rsidRPr="00E47400" w:rsidRDefault="001E7C81" w:rsidP="001E7C81">
      <w:pPr>
        <w:spacing w:line="360" w:lineRule="auto"/>
        <w:ind w:firstLineChars="200" w:firstLine="480"/>
        <w:rPr>
          <w:rFonts w:ascii="宋体" w:hAnsi="宋体"/>
          <w:sz w:val="24"/>
        </w:rPr>
      </w:pPr>
      <w:r w:rsidRPr="00E47400">
        <w:rPr>
          <w:rFonts w:ascii="宋体" w:hAnsi="宋体" w:hint="eastAsia"/>
          <w:sz w:val="24"/>
        </w:rPr>
        <w:t>①电子版：明德致信公司网站“招标（采购）公告”频道：http://www.zbbmcc.com/node/119。无需注册，按项目名称或编号查找对应项目，点击标题下红色“下载”按钮即可免费下载；</w:t>
      </w:r>
    </w:p>
    <w:p w14:paraId="7F5FDA4E" w14:textId="2EFA2086" w:rsidR="001E7C81" w:rsidRPr="00E47400" w:rsidRDefault="001E7C81" w:rsidP="001E7C81">
      <w:pPr>
        <w:spacing w:line="360" w:lineRule="auto"/>
        <w:ind w:firstLineChars="200" w:firstLine="480"/>
        <w:rPr>
          <w:rFonts w:ascii="宋体" w:hAnsi="宋体"/>
          <w:sz w:val="24"/>
        </w:rPr>
      </w:pPr>
      <w:r w:rsidRPr="00E47400">
        <w:rPr>
          <w:rFonts w:ascii="宋体" w:hAnsi="宋体" w:hint="eastAsia"/>
          <w:sz w:val="24"/>
        </w:rPr>
        <w:t>②纸质版：若需纸质版</w:t>
      </w:r>
      <w:r w:rsidR="009F24BD">
        <w:rPr>
          <w:rFonts w:ascii="宋体" w:hAnsi="宋体" w:hint="eastAsia"/>
          <w:sz w:val="24"/>
        </w:rPr>
        <w:t>遴选文件</w:t>
      </w:r>
      <w:r w:rsidRPr="00E47400">
        <w:rPr>
          <w:rFonts w:ascii="宋体" w:hAnsi="宋体" w:hint="eastAsia"/>
          <w:sz w:val="24"/>
        </w:rPr>
        <w:t>请在报名表中注明，须加收快递费100元。</w:t>
      </w:r>
    </w:p>
    <w:p w14:paraId="09A7174C" w14:textId="5C5DEA69" w:rsidR="001E7C81" w:rsidRPr="00E47400" w:rsidRDefault="009F24BD" w:rsidP="001E7C81">
      <w:pPr>
        <w:spacing w:line="360" w:lineRule="auto"/>
        <w:ind w:firstLineChars="200" w:firstLine="480"/>
        <w:rPr>
          <w:rFonts w:ascii="宋体" w:hAnsi="宋体"/>
          <w:sz w:val="24"/>
        </w:rPr>
      </w:pPr>
      <w:r>
        <w:rPr>
          <w:rFonts w:ascii="宋体" w:hAnsi="宋体"/>
          <w:sz w:val="24"/>
        </w:rPr>
        <w:t>2</w:t>
      </w:r>
      <w:r w:rsidR="001E7C81" w:rsidRPr="00E47400">
        <w:rPr>
          <w:rFonts w:ascii="宋体" w:hAnsi="宋体" w:hint="eastAsia"/>
          <w:sz w:val="24"/>
        </w:rPr>
        <w:t>.问题咨询联系方式的说明：</w:t>
      </w:r>
    </w:p>
    <w:p w14:paraId="6A3572E8" w14:textId="2B9B3C35" w:rsidR="001E7C81" w:rsidRPr="00E47400" w:rsidRDefault="001E7C81" w:rsidP="001E7C81">
      <w:pPr>
        <w:spacing w:line="360" w:lineRule="auto"/>
        <w:ind w:firstLineChars="200" w:firstLine="480"/>
        <w:rPr>
          <w:rFonts w:ascii="宋体" w:hAnsi="宋体"/>
          <w:sz w:val="24"/>
        </w:rPr>
      </w:pPr>
      <w:r w:rsidRPr="00E47400">
        <w:rPr>
          <w:rFonts w:ascii="宋体" w:hAnsi="宋体" w:hint="eastAsia"/>
          <w:sz w:val="24"/>
        </w:rPr>
        <w:t>（1）有关</w:t>
      </w:r>
      <w:r w:rsidR="009F24BD">
        <w:rPr>
          <w:rFonts w:ascii="宋体" w:hAnsi="宋体" w:hint="eastAsia"/>
          <w:sz w:val="24"/>
        </w:rPr>
        <w:t>遴选文件</w:t>
      </w:r>
      <w:r w:rsidRPr="00E47400">
        <w:rPr>
          <w:rFonts w:ascii="宋体" w:hAnsi="宋体" w:hint="eastAsia"/>
          <w:sz w:val="24"/>
        </w:rPr>
        <w:t>购买、</w:t>
      </w:r>
      <w:r w:rsidR="00A30AD1">
        <w:rPr>
          <w:rFonts w:ascii="宋体" w:hAnsi="宋体" w:hint="eastAsia"/>
          <w:sz w:val="24"/>
        </w:rPr>
        <w:t>中选通知书</w:t>
      </w:r>
      <w:r w:rsidRPr="00E47400">
        <w:rPr>
          <w:rFonts w:ascii="宋体" w:hAnsi="宋体" w:hint="eastAsia"/>
          <w:sz w:val="24"/>
        </w:rPr>
        <w:t>领取及服务费发票、保证金交纳及退还事宜的联系电话：（010）8237 0045；</w:t>
      </w:r>
    </w:p>
    <w:p w14:paraId="1F86263E" w14:textId="2D7189CB" w:rsidR="001E7C81" w:rsidRPr="00E47400" w:rsidRDefault="001E7C81" w:rsidP="001E7C81">
      <w:pPr>
        <w:spacing w:line="360" w:lineRule="auto"/>
        <w:ind w:firstLineChars="200" w:firstLine="480"/>
        <w:rPr>
          <w:rFonts w:ascii="宋体" w:hAnsi="宋体"/>
          <w:sz w:val="24"/>
        </w:rPr>
      </w:pPr>
      <w:r w:rsidRPr="00E47400">
        <w:rPr>
          <w:rFonts w:ascii="宋体" w:hAnsi="宋体" w:hint="eastAsia"/>
          <w:sz w:val="24"/>
        </w:rPr>
        <w:t>（2）有关</w:t>
      </w:r>
      <w:r w:rsidR="009F24BD">
        <w:rPr>
          <w:rFonts w:ascii="宋体" w:hAnsi="宋体" w:hint="eastAsia"/>
          <w:sz w:val="24"/>
        </w:rPr>
        <w:t>遴选文件</w:t>
      </w:r>
      <w:r w:rsidRPr="00E47400">
        <w:rPr>
          <w:rFonts w:ascii="宋体" w:hAnsi="宋体" w:hint="eastAsia"/>
          <w:sz w:val="24"/>
        </w:rPr>
        <w:t>技术部分的问题咨询：请拨打公告“项目联系方式”中项目</w:t>
      </w:r>
      <w:r w:rsidR="00CD7538" w:rsidRPr="00E47400">
        <w:rPr>
          <w:rFonts w:ascii="宋体" w:hAnsi="宋体" w:hint="eastAsia"/>
          <w:sz w:val="24"/>
        </w:rPr>
        <w:t>联系</w:t>
      </w:r>
      <w:r w:rsidRPr="00E47400">
        <w:rPr>
          <w:rFonts w:ascii="宋体" w:hAnsi="宋体" w:hint="eastAsia"/>
          <w:sz w:val="24"/>
        </w:rPr>
        <w:t>人的手机号码。</w:t>
      </w:r>
    </w:p>
    <w:p w14:paraId="7875EAF1" w14:textId="77777777" w:rsidR="001E7C81" w:rsidRPr="00E47400" w:rsidRDefault="002E24D9" w:rsidP="001E7C81">
      <w:pPr>
        <w:adjustRightInd w:val="0"/>
        <w:snapToGrid w:val="0"/>
        <w:spacing w:line="360" w:lineRule="auto"/>
        <w:ind w:firstLineChars="200" w:firstLine="480"/>
        <w:rPr>
          <w:rFonts w:ascii="宋体" w:hAnsi="宋体"/>
          <w:sz w:val="24"/>
        </w:rPr>
      </w:pPr>
      <w:r w:rsidRPr="00E47400">
        <w:rPr>
          <w:rFonts w:ascii="宋体" w:hAnsi="宋体"/>
          <w:sz w:val="24"/>
        </w:rPr>
        <w:t>4</w:t>
      </w:r>
      <w:r w:rsidR="001E7C81" w:rsidRPr="00E47400">
        <w:rPr>
          <w:rFonts w:ascii="宋体" w:hAnsi="宋体" w:hint="eastAsia"/>
          <w:sz w:val="24"/>
        </w:rPr>
        <w:t>.响应文件请于响应文件提交截止时间当日（提交截止时间之前）递交至上述规定地点，逾期概不接收</w:t>
      </w:r>
      <w:r w:rsidR="005031CE" w:rsidRPr="00E47400">
        <w:rPr>
          <w:rFonts w:ascii="宋体" w:hAnsi="宋体" w:hint="eastAsia"/>
          <w:sz w:val="24"/>
          <w:szCs w:val="21"/>
        </w:rPr>
        <w:t>。</w:t>
      </w:r>
    </w:p>
    <w:p w14:paraId="5EC31842" w14:textId="3B46CBE8" w:rsidR="001E7C81" w:rsidRPr="00E47400" w:rsidRDefault="002E24D9" w:rsidP="001E7C81">
      <w:pPr>
        <w:adjustRightInd w:val="0"/>
        <w:snapToGrid w:val="0"/>
        <w:spacing w:line="360" w:lineRule="auto"/>
        <w:ind w:firstLineChars="200" w:firstLine="480"/>
        <w:rPr>
          <w:rFonts w:ascii="宋体" w:hAnsi="宋体"/>
          <w:sz w:val="24"/>
        </w:rPr>
      </w:pPr>
      <w:r w:rsidRPr="00E47400">
        <w:rPr>
          <w:rFonts w:ascii="宋体" w:hAnsi="宋体"/>
          <w:sz w:val="24"/>
        </w:rPr>
        <w:t>5</w:t>
      </w:r>
      <w:r w:rsidR="001E7C81" w:rsidRPr="00E47400">
        <w:rPr>
          <w:rFonts w:ascii="宋体" w:hAnsi="宋体" w:hint="eastAsia"/>
          <w:sz w:val="24"/>
        </w:rPr>
        <w:t>.本项目</w:t>
      </w:r>
      <w:r w:rsidR="009F24BD">
        <w:rPr>
          <w:rFonts w:ascii="宋体" w:hAnsi="宋体" w:hint="eastAsia"/>
          <w:sz w:val="24"/>
        </w:rPr>
        <w:t>遴选公告</w:t>
      </w:r>
      <w:r w:rsidR="001E7C81" w:rsidRPr="00E47400">
        <w:rPr>
          <w:rFonts w:ascii="宋体" w:hAnsi="宋体" w:hint="eastAsia"/>
          <w:sz w:val="24"/>
        </w:rPr>
        <w:t>仅在中国政府采购网上发布。对其他网站转发本公告可能引起的信息误导、造成</w:t>
      </w:r>
      <w:r w:rsidR="00641301" w:rsidRPr="00E47400">
        <w:rPr>
          <w:rFonts w:ascii="宋体" w:hAnsi="宋体" w:hint="eastAsia"/>
          <w:sz w:val="24"/>
        </w:rPr>
        <w:t>供应商的经济或其他损失的，</w:t>
      </w:r>
      <w:r w:rsidR="00383753">
        <w:rPr>
          <w:rFonts w:ascii="宋体" w:hAnsi="宋体" w:hint="eastAsia"/>
          <w:sz w:val="24"/>
        </w:rPr>
        <w:t>采购人</w:t>
      </w:r>
      <w:r w:rsidR="00641301" w:rsidRPr="00E47400">
        <w:rPr>
          <w:rFonts w:ascii="宋体" w:hAnsi="宋体" w:hint="eastAsia"/>
          <w:sz w:val="24"/>
        </w:rPr>
        <w:t>及</w:t>
      </w:r>
      <w:r w:rsidR="00383753">
        <w:rPr>
          <w:rFonts w:ascii="宋体" w:hAnsi="宋体" w:hint="eastAsia"/>
          <w:sz w:val="24"/>
        </w:rPr>
        <w:t>遴选代理机构</w:t>
      </w:r>
      <w:r w:rsidR="001E7C81" w:rsidRPr="00E47400">
        <w:rPr>
          <w:rFonts w:ascii="宋体" w:hAnsi="宋体" w:hint="eastAsia"/>
          <w:sz w:val="24"/>
        </w:rPr>
        <w:t>不负任何责任。</w:t>
      </w:r>
    </w:p>
    <w:p w14:paraId="7D868DCA" w14:textId="3E3684F8" w:rsidR="003E67D2" w:rsidRPr="00E47400" w:rsidRDefault="002E24D9" w:rsidP="003E67D2">
      <w:pPr>
        <w:spacing w:line="360" w:lineRule="auto"/>
        <w:ind w:firstLineChars="177" w:firstLine="425"/>
        <w:rPr>
          <w:rFonts w:ascii="宋体" w:hAnsi="宋体" w:cs="宋体"/>
          <w:sz w:val="24"/>
        </w:rPr>
      </w:pPr>
      <w:r w:rsidRPr="00E47400">
        <w:rPr>
          <w:rFonts w:ascii="宋体" w:hAnsi="宋体" w:cs="宋体"/>
          <w:sz w:val="24"/>
        </w:rPr>
        <w:t>6</w:t>
      </w:r>
      <w:r w:rsidR="003E67D2" w:rsidRPr="00E47400">
        <w:rPr>
          <w:rFonts w:ascii="宋体" w:hAnsi="宋体" w:cs="宋体"/>
          <w:sz w:val="24"/>
        </w:rPr>
        <w:t>.</w:t>
      </w:r>
      <w:r w:rsidR="003E67D2" w:rsidRPr="00E47400">
        <w:rPr>
          <w:rFonts w:ascii="宋体" w:hAnsi="宋体" w:cs="宋体" w:hint="eastAsia"/>
          <w:sz w:val="24"/>
        </w:rPr>
        <w:t>本项目不属于政府采购项目，不接受质疑和投诉，</w:t>
      </w:r>
      <w:r w:rsidR="004D37B3" w:rsidRPr="00E47400">
        <w:rPr>
          <w:rFonts w:ascii="宋体" w:hAnsi="宋体" w:cs="宋体" w:hint="eastAsia"/>
          <w:sz w:val="24"/>
        </w:rPr>
        <w:t>供应商</w:t>
      </w:r>
      <w:r w:rsidR="003E67D2" w:rsidRPr="00E47400">
        <w:rPr>
          <w:rFonts w:ascii="宋体" w:hAnsi="宋体" w:cs="宋体" w:hint="eastAsia"/>
          <w:sz w:val="24"/>
        </w:rPr>
        <w:t>如有疑义，请向北京明德致信咨询有限公司提出询问。</w:t>
      </w:r>
    </w:p>
    <w:p w14:paraId="2DFA7B37" w14:textId="26F2D05A" w:rsidR="00315EB4" w:rsidRPr="00E47400" w:rsidRDefault="003E67D2">
      <w:pPr>
        <w:keepNext/>
        <w:keepLines/>
        <w:widowControl/>
        <w:autoSpaceDE w:val="0"/>
        <w:autoSpaceDN w:val="0"/>
        <w:adjustRightInd w:val="0"/>
        <w:spacing w:before="120" w:line="360" w:lineRule="auto"/>
        <w:jc w:val="left"/>
        <w:outlineLvl w:val="1"/>
        <w:rPr>
          <w:rFonts w:ascii="宋体" w:hAnsi="宋体" w:cs="宋体"/>
          <w:bCs/>
          <w:kern w:val="0"/>
          <w:sz w:val="24"/>
        </w:rPr>
      </w:pPr>
      <w:bookmarkStart w:id="59" w:name="_Toc145403750"/>
      <w:r w:rsidRPr="00E47400">
        <w:rPr>
          <w:rFonts w:ascii="宋体" w:hAnsi="宋体" w:cs="宋体" w:hint="eastAsia"/>
          <w:bCs/>
          <w:kern w:val="0"/>
          <w:sz w:val="24"/>
        </w:rPr>
        <w:t>七</w:t>
      </w:r>
      <w:r w:rsidR="00FC0752" w:rsidRPr="00E47400">
        <w:rPr>
          <w:rFonts w:ascii="宋体" w:hAnsi="宋体" w:cs="宋体" w:hint="eastAsia"/>
          <w:bCs/>
          <w:kern w:val="0"/>
          <w:sz w:val="24"/>
        </w:rPr>
        <w:t>、对本次</w:t>
      </w:r>
      <w:r w:rsidR="00F22A8C">
        <w:rPr>
          <w:rFonts w:ascii="宋体" w:hAnsi="宋体" w:cs="宋体" w:hint="eastAsia"/>
          <w:bCs/>
          <w:kern w:val="0"/>
          <w:sz w:val="24"/>
        </w:rPr>
        <w:t>遴选</w:t>
      </w:r>
      <w:r w:rsidR="00FC0752" w:rsidRPr="00E47400">
        <w:rPr>
          <w:rFonts w:ascii="宋体" w:hAnsi="宋体" w:cs="宋体" w:hint="eastAsia"/>
          <w:bCs/>
          <w:kern w:val="0"/>
          <w:sz w:val="24"/>
        </w:rPr>
        <w:t>提出询问，请按以下方式联系</w:t>
      </w:r>
      <w:bookmarkEnd w:id="30"/>
      <w:bookmarkEnd w:id="31"/>
      <w:bookmarkEnd w:id="32"/>
      <w:bookmarkEnd w:id="33"/>
      <w:bookmarkEnd w:id="59"/>
    </w:p>
    <w:p w14:paraId="7D55B821" w14:textId="3FF25B9C" w:rsidR="00315EB4" w:rsidRPr="009F24BD" w:rsidRDefault="00FC0752" w:rsidP="009F24BD">
      <w:pPr>
        <w:spacing w:line="360" w:lineRule="auto"/>
        <w:ind w:firstLineChars="177" w:firstLine="425"/>
        <w:rPr>
          <w:rFonts w:ascii="宋体" w:hAnsi="宋体" w:cs="宋体"/>
          <w:sz w:val="24"/>
        </w:rPr>
      </w:pPr>
      <w:r w:rsidRPr="009F24BD">
        <w:rPr>
          <w:rFonts w:ascii="宋体" w:hAnsi="宋体" w:cs="宋体" w:hint="eastAsia"/>
          <w:sz w:val="24"/>
        </w:rPr>
        <w:t>1.</w:t>
      </w:r>
      <w:r w:rsidR="00383753">
        <w:rPr>
          <w:rFonts w:ascii="宋体" w:hAnsi="宋体" w:cs="宋体" w:hint="eastAsia"/>
          <w:sz w:val="24"/>
        </w:rPr>
        <w:t>采购人</w:t>
      </w:r>
      <w:r w:rsidRPr="009F24BD">
        <w:rPr>
          <w:rFonts w:ascii="宋体" w:hAnsi="宋体" w:cs="宋体" w:hint="eastAsia"/>
          <w:sz w:val="24"/>
        </w:rPr>
        <w:t>信息</w:t>
      </w:r>
    </w:p>
    <w:p w14:paraId="5C85D14F" w14:textId="28CD548A" w:rsidR="00315EB4" w:rsidRPr="009F24BD" w:rsidRDefault="00FC0752" w:rsidP="009F24BD">
      <w:pPr>
        <w:spacing w:line="360" w:lineRule="auto"/>
        <w:ind w:firstLineChars="177" w:firstLine="425"/>
        <w:rPr>
          <w:rFonts w:ascii="宋体" w:hAnsi="宋体" w:cs="宋体"/>
          <w:sz w:val="24"/>
        </w:rPr>
      </w:pPr>
      <w:r w:rsidRPr="009F24BD">
        <w:rPr>
          <w:rFonts w:ascii="宋体" w:hAnsi="宋体" w:cs="宋体" w:hint="eastAsia"/>
          <w:sz w:val="24"/>
        </w:rPr>
        <w:t xml:space="preserve">名 </w:t>
      </w:r>
      <w:r w:rsidRPr="009F24BD">
        <w:rPr>
          <w:rFonts w:ascii="宋体" w:hAnsi="宋体" w:cs="宋体"/>
          <w:sz w:val="24"/>
        </w:rPr>
        <w:t xml:space="preserve">   </w:t>
      </w:r>
      <w:r w:rsidRPr="009F24BD">
        <w:rPr>
          <w:rFonts w:ascii="宋体" w:hAnsi="宋体" w:cs="宋体" w:hint="eastAsia"/>
          <w:sz w:val="24"/>
        </w:rPr>
        <w:t>称：</w:t>
      </w:r>
      <w:r w:rsidR="009F24BD" w:rsidRPr="009F24BD">
        <w:rPr>
          <w:rFonts w:ascii="宋体" w:hAnsi="宋体" w:cs="宋体" w:hint="eastAsia"/>
          <w:sz w:val="24"/>
        </w:rPr>
        <w:t>北京第二外国语学院</w:t>
      </w:r>
    </w:p>
    <w:p w14:paraId="14BB9F57" w14:textId="199902C8" w:rsidR="00315EB4" w:rsidRPr="009F24BD" w:rsidRDefault="00FC0752" w:rsidP="009F24BD">
      <w:pPr>
        <w:spacing w:line="360" w:lineRule="auto"/>
        <w:ind w:firstLineChars="177" w:firstLine="425"/>
        <w:rPr>
          <w:rFonts w:ascii="宋体" w:hAnsi="宋体" w:cs="宋体"/>
          <w:sz w:val="24"/>
        </w:rPr>
      </w:pPr>
      <w:r w:rsidRPr="009F24BD">
        <w:rPr>
          <w:rFonts w:ascii="宋体" w:hAnsi="宋体" w:cs="宋体" w:hint="eastAsia"/>
          <w:sz w:val="24"/>
        </w:rPr>
        <w:t xml:space="preserve">地 </w:t>
      </w:r>
      <w:r w:rsidRPr="009F24BD">
        <w:rPr>
          <w:rFonts w:ascii="宋体" w:hAnsi="宋体" w:cs="宋体"/>
          <w:sz w:val="24"/>
        </w:rPr>
        <w:t xml:space="preserve">   </w:t>
      </w:r>
      <w:r w:rsidRPr="009F24BD">
        <w:rPr>
          <w:rFonts w:ascii="宋体" w:hAnsi="宋体" w:cs="宋体" w:hint="eastAsia"/>
          <w:sz w:val="24"/>
        </w:rPr>
        <w:t>址：</w:t>
      </w:r>
      <w:r w:rsidR="009F24BD" w:rsidRPr="009F24BD">
        <w:rPr>
          <w:rFonts w:ascii="宋体" w:hAnsi="宋体" w:cs="宋体" w:hint="eastAsia"/>
          <w:sz w:val="24"/>
        </w:rPr>
        <w:t>北京市朝阳区定福庄南里1号</w:t>
      </w:r>
    </w:p>
    <w:p w14:paraId="7CDC85B3" w14:textId="00FAE887" w:rsidR="00315EB4" w:rsidRPr="009F24BD" w:rsidRDefault="00FC0752" w:rsidP="009F24BD">
      <w:pPr>
        <w:spacing w:line="360" w:lineRule="auto"/>
        <w:ind w:firstLineChars="177" w:firstLine="425"/>
        <w:rPr>
          <w:rFonts w:ascii="宋体" w:hAnsi="宋体" w:cs="宋体"/>
          <w:sz w:val="24"/>
        </w:rPr>
      </w:pPr>
      <w:r w:rsidRPr="009F24BD">
        <w:rPr>
          <w:rFonts w:ascii="宋体" w:hAnsi="宋体" w:cs="宋体" w:hint="eastAsia"/>
          <w:sz w:val="24"/>
        </w:rPr>
        <w:t>联系方式：</w:t>
      </w:r>
      <w:bookmarkStart w:id="60" w:name="_Toc28359086"/>
      <w:bookmarkStart w:id="61" w:name="_Toc28359009"/>
      <w:r w:rsidR="009F24BD" w:rsidRPr="009F24BD">
        <w:rPr>
          <w:rFonts w:ascii="宋体" w:hAnsi="宋体" w:cs="宋体" w:hint="eastAsia"/>
          <w:sz w:val="24"/>
        </w:rPr>
        <w:t>李老师010-65778012</w:t>
      </w:r>
    </w:p>
    <w:p w14:paraId="33020D9A" w14:textId="516E529D" w:rsidR="00315EB4" w:rsidRPr="009F24BD" w:rsidRDefault="00FC0752" w:rsidP="009F24BD">
      <w:pPr>
        <w:spacing w:line="360" w:lineRule="auto"/>
        <w:ind w:firstLineChars="177" w:firstLine="425"/>
        <w:rPr>
          <w:rFonts w:ascii="宋体" w:hAnsi="宋体" w:cs="宋体"/>
          <w:sz w:val="24"/>
        </w:rPr>
      </w:pPr>
      <w:r w:rsidRPr="009F24BD">
        <w:rPr>
          <w:rFonts w:ascii="宋体" w:hAnsi="宋体" w:cs="宋体" w:hint="eastAsia"/>
          <w:sz w:val="24"/>
        </w:rPr>
        <w:t>2.</w:t>
      </w:r>
      <w:r w:rsidR="00383753">
        <w:rPr>
          <w:rFonts w:ascii="宋体" w:hAnsi="宋体" w:cs="宋体" w:hint="eastAsia"/>
          <w:sz w:val="24"/>
        </w:rPr>
        <w:t>遴选代理机构</w:t>
      </w:r>
      <w:r w:rsidRPr="009F24BD">
        <w:rPr>
          <w:rFonts w:ascii="宋体" w:hAnsi="宋体" w:cs="宋体" w:hint="eastAsia"/>
          <w:sz w:val="24"/>
        </w:rPr>
        <w:t>信息</w:t>
      </w:r>
      <w:bookmarkEnd w:id="60"/>
      <w:bookmarkEnd w:id="61"/>
    </w:p>
    <w:p w14:paraId="70D0A43C" w14:textId="77777777" w:rsidR="00315EB4" w:rsidRPr="009F24BD" w:rsidRDefault="00FC0752" w:rsidP="009F24BD">
      <w:pPr>
        <w:spacing w:line="360" w:lineRule="auto"/>
        <w:ind w:firstLineChars="177" w:firstLine="425"/>
        <w:rPr>
          <w:rFonts w:ascii="宋体" w:hAnsi="宋体" w:cs="宋体"/>
          <w:sz w:val="24"/>
        </w:rPr>
      </w:pPr>
      <w:r w:rsidRPr="009F24BD">
        <w:rPr>
          <w:rFonts w:ascii="宋体" w:hAnsi="宋体" w:cs="宋体" w:hint="eastAsia"/>
          <w:sz w:val="24"/>
        </w:rPr>
        <w:t xml:space="preserve">名 </w:t>
      </w:r>
      <w:r w:rsidRPr="009F24BD">
        <w:rPr>
          <w:rFonts w:ascii="宋体" w:hAnsi="宋体" w:cs="宋体"/>
          <w:sz w:val="24"/>
        </w:rPr>
        <w:t xml:space="preserve">   </w:t>
      </w:r>
      <w:r w:rsidRPr="009F24BD">
        <w:rPr>
          <w:rFonts w:ascii="宋体" w:hAnsi="宋体" w:cs="宋体" w:hint="eastAsia"/>
          <w:sz w:val="24"/>
        </w:rPr>
        <w:t>称：</w:t>
      </w:r>
      <w:r w:rsidR="003C4D4E" w:rsidRPr="009F24BD">
        <w:rPr>
          <w:rFonts w:ascii="宋体" w:hAnsi="宋体" w:cs="宋体" w:hint="eastAsia"/>
          <w:sz w:val="24"/>
        </w:rPr>
        <w:t xml:space="preserve"> 北京明德致信咨询有限公司</w:t>
      </w:r>
    </w:p>
    <w:p w14:paraId="0F398317" w14:textId="77777777" w:rsidR="00315EB4" w:rsidRPr="009F24BD" w:rsidRDefault="00FC0752" w:rsidP="009F24BD">
      <w:pPr>
        <w:spacing w:line="360" w:lineRule="auto"/>
        <w:ind w:firstLineChars="177" w:firstLine="425"/>
        <w:rPr>
          <w:rFonts w:ascii="宋体" w:hAnsi="宋体" w:cs="宋体"/>
          <w:sz w:val="24"/>
        </w:rPr>
      </w:pPr>
      <w:r w:rsidRPr="009F24BD">
        <w:rPr>
          <w:rFonts w:ascii="宋体" w:hAnsi="宋体" w:cs="宋体" w:hint="eastAsia"/>
          <w:sz w:val="24"/>
        </w:rPr>
        <w:t xml:space="preserve">地 </w:t>
      </w:r>
      <w:r w:rsidRPr="009F24BD">
        <w:rPr>
          <w:rFonts w:ascii="宋体" w:hAnsi="宋体" w:cs="宋体"/>
          <w:sz w:val="24"/>
        </w:rPr>
        <w:t xml:space="preserve"> </w:t>
      </w:r>
      <w:r w:rsidRPr="009F24BD">
        <w:rPr>
          <w:rFonts w:ascii="宋体" w:hAnsi="宋体" w:cs="宋体" w:hint="eastAsia"/>
          <w:sz w:val="24"/>
        </w:rPr>
        <w:t xml:space="preserve"> </w:t>
      </w:r>
      <w:r w:rsidRPr="009F24BD">
        <w:rPr>
          <w:rFonts w:ascii="宋体" w:hAnsi="宋体" w:cs="宋体"/>
          <w:sz w:val="24"/>
        </w:rPr>
        <w:t xml:space="preserve"> </w:t>
      </w:r>
      <w:r w:rsidRPr="009F24BD">
        <w:rPr>
          <w:rFonts w:ascii="宋体" w:hAnsi="宋体" w:cs="宋体" w:hint="eastAsia"/>
          <w:sz w:val="24"/>
        </w:rPr>
        <w:t>址：</w:t>
      </w:r>
      <w:r w:rsidR="003C4D4E" w:rsidRPr="009F24BD">
        <w:rPr>
          <w:rFonts w:ascii="宋体" w:hAnsi="宋体" w:cs="宋体" w:hint="eastAsia"/>
          <w:sz w:val="24"/>
        </w:rPr>
        <w:t>北京市海淀区学院路30号科大天工大厦B座1709室</w:t>
      </w:r>
    </w:p>
    <w:p w14:paraId="2C66D569" w14:textId="77777777" w:rsidR="00315EB4" w:rsidRPr="009F24BD" w:rsidRDefault="00FC0752" w:rsidP="009F24BD">
      <w:pPr>
        <w:spacing w:line="360" w:lineRule="auto"/>
        <w:ind w:firstLineChars="177" w:firstLine="425"/>
        <w:rPr>
          <w:rFonts w:ascii="宋体" w:hAnsi="宋体" w:cs="宋体"/>
          <w:sz w:val="24"/>
        </w:rPr>
      </w:pPr>
      <w:r w:rsidRPr="009F24BD">
        <w:rPr>
          <w:rFonts w:ascii="宋体" w:hAnsi="宋体" w:cs="宋体" w:hint="eastAsia"/>
          <w:sz w:val="24"/>
        </w:rPr>
        <w:t>联系方式：</w:t>
      </w:r>
      <w:bookmarkStart w:id="62" w:name="_Toc28359087"/>
      <w:bookmarkStart w:id="63" w:name="_Toc28359010"/>
      <w:r w:rsidR="003C4D4E" w:rsidRPr="009F24BD">
        <w:rPr>
          <w:rFonts w:ascii="宋体" w:hAnsi="宋体" w:cs="宋体"/>
          <w:sz w:val="24"/>
        </w:rPr>
        <w:t>010-82370045</w:t>
      </w:r>
    </w:p>
    <w:p w14:paraId="0015DEA3" w14:textId="77777777" w:rsidR="00315EB4" w:rsidRPr="009F24BD" w:rsidRDefault="00FC0752" w:rsidP="009F24BD">
      <w:pPr>
        <w:spacing w:line="360" w:lineRule="auto"/>
        <w:ind w:firstLineChars="177" w:firstLine="425"/>
        <w:rPr>
          <w:rFonts w:ascii="宋体" w:hAnsi="宋体" w:cs="宋体"/>
          <w:sz w:val="24"/>
        </w:rPr>
      </w:pPr>
      <w:r w:rsidRPr="009F24BD">
        <w:rPr>
          <w:rFonts w:ascii="宋体" w:hAnsi="宋体" w:cs="宋体" w:hint="eastAsia"/>
          <w:sz w:val="24"/>
        </w:rPr>
        <w:t>3.项目联系方式</w:t>
      </w:r>
      <w:bookmarkEnd w:id="62"/>
      <w:bookmarkEnd w:id="63"/>
    </w:p>
    <w:p w14:paraId="620ABD3F" w14:textId="77777777" w:rsidR="00315EB4" w:rsidRPr="009F24BD" w:rsidRDefault="00FC0752" w:rsidP="009F24BD">
      <w:pPr>
        <w:spacing w:line="360" w:lineRule="auto"/>
        <w:ind w:firstLineChars="177" w:firstLine="425"/>
        <w:rPr>
          <w:rFonts w:ascii="宋体" w:hAnsi="宋体" w:cs="宋体"/>
          <w:sz w:val="24"/>
        </w:rPr>
      </w:pPr>
      <w:r w:rsidRPr="009F24BD">
        <w:rPr>
          <w:rFonts w:ascii="宋体" w:hAnsi="宋体" w:cs="宋体" w:hint="eastAsia"/>
          <w:sz w:val="24"/>
        </w:rPr>
        <w:t>项目联系人：</w:t>
      </w:r>
      <w:r w:rsidR="003C4D4E" w:rsidRPr="009F24BD">
        <w:rPr>
          <w:rFonts w:ascii="宋体" w:hAnsi="宋体" w:cs="宋体" w:hint="eastAsia"/>
          <w:sz w:val="24"/>
        </w:rPr>
        <w:t>王经理、杨梦雪、吕绍山</w:t>
      </w:r>
    </w:p>
    <w:p w14:paraId="510B1645" w14:textId="63E9CCF1" w:rsidR="00315EB4" w:rsidRPr="009F24BD" w:rsidRDefault="00FC0752" w:rsidP="009F24BD">
      <w:pPr>
        <w:spacing w:line="360" w:lineRule="auto"/>
        <w:ind w:firstLineChars="177" w:firstLine="425"/>
        <w:rPr>
          <w:rFonts w:ascii="宋体" w:hAnsi="宋体" w:cs="宋体"/>
          <w:sz w:val="24"/>
        </w:rPr>
      </w:pPr>
      <w:r w:rsidRPr="009F24BD">
        <w:rPr>
          <w:rFonts w:ascii="宋体" w:hAnsi="宋体" w:cs="宋体" w:hint="eastAsia"/>
          <w:sz w:val="24"/>
        </w:rPr>
        <w:t xml:space="preserve">电 </w:t>
      </w:r>
      <w:r w:rsidRPr="009F24BD">
        <w:rPr>
          <w:rFonts w:ascii="宋体" w:hAnsi="宋体" w:cs="宋体"/>
          <w:sz w:val="24"/>
        </w:rPr>
        <w:t xml:space="preserve">   </w:t>
      </w:r>
      <w:r w:rsidRPr="009F24BD">
        <w:rPr>
          <w:rFonts w:ascii="宋体" w:hAnsi="宋体" w:cs="宋体" w:hint="eastAsia"/>
          <w:sz w:val="24"/>
        </w:rPr>
        <w:t xml:space="preserve"> </w:t>
      </w:r>
      <w:r w:rsidRPr="009F24BD">
        <w:rPr>
          <w:rFonts w:ascii="宋体" w:hAnsi="宋体" w:cs="宋体"/>
          <w:sz w:val="24"/>
        </w:rPr>
        <w:t xml:space="preserve"> </w:t>
      </w:r>
      <w:r w:rsidRPr="009F24BD">
        <w:rPr>
          <w:rFonts w:ascii="宋体" w:hAnsi="宋体" w:cs="宋体" w:hint="eastAsia"/>
          <w:sz w:val="24"/>
        </w:rPr>
        <w:t>话：</w:t>
      </w:r>
      <w:r w:rsidR="003C4D4E" w:rsidRPr="009F24BD">
        <w:rPr>
          <w:rFonts w:ascii="宋体" w:hAnsi="宋体" w:cs="宋体"/>
          <w:sz w:val="24"/>
        </w:rPr>
        <w:t>010-82370045</w:t>
      </w:r>
      <w:r w:rsidR="00294197" w:rsidRPr="009F24BD">
        <w:rPr>
          <w:rFonts w:ascii="宋体" w:hAnsi="宋体" w:cs="宋体" w:hint="eastAsia"/>
          <w:sz w:val="24"/>
        </w:rPr>
        <w:t>，1</w:t>
      </w:r>
      <w:r w:rsidR="00294197" w:rsidRPr="009F24BD">
        <w:rPr>
          <w:rFonts w:ascii="宋体" w:hAnsi="宋体" w:cs="宋体"/>
          <w:sz w:val="24"/>
        </w:rPr>
        <w:t>8612198356</w:t>
      </w:r>
    </w:p>
    <w:p w14:paraId="31622A43" w14:textId="49001819" w:rsidR="00315EB4" w:rsidRPr="009F24BD" w:rsidRDefault="00FC0752" w:rsidP="009F24BD">
      <w:pPr>
        <w:spacing w:line="360" w:lineRule="auto"/>
        <w:ind w:firstLineChars="177" w:firstLine="425"/>
        <w:rPr>
          <w:rFonts w:ascii="宋体" w:hAnsi="宋体" w:cs="宋体"/>
          <w:sz w:val="24"/>
        </w:rPr>
      </w:pPr>
      <w:r w:rsidRPr="009F24BD">
        <w:rPr>
          <w:rFonts w:ascii="宋体" w:hAnsi="宋体" w:cs="宋体" w:hint="eastAsia"/>
          <w:sz w:val="24"/>
        </w:rPr>
        <w:lastRenderedPageBreak/>
        <w:t>电子邮箱：</w:t>
      </w:r>
      <w:hyperlink r:id="rId9" w:history="1">
        <w:r w:rsidR="00F917ED" w:rsidRPr="009F24BD">
          <w:rPr>
            <w:rFonts w:ascii="宋体" w:hAnsi="宋体" w:cs="宋体" w:hint="eastAsia"/>
            <w:sz w:val="24"/>
          </w:rPr>
          <w:t>bjmdzx@vip.163.com</w:t>
        </w:r>
      </w:hyperlink>
    </w:p>
    <w:p w14:paraId="1DFC13F9" w14:textId="77777777" w:rsidR="003C4D4E" w:rsidRPr="00E47400" w:rsidRDefault="003C4D4E">
      <w:pPr>
        <w:widowControl/>
        <w:jc w:val="left"/>
        <w:rPr>
          <w:rFonts w:ascii="宋体" w:hAnsi="宋体"/>
          <w:b/>
          <w:iCs/>
          <w:sz w:val="30"/>
          <w:szCs w:val="30"/>
        </w:rPr>
      </w:pPr>
      <w:bookmarkStart w:id="64" w:name="_Toc75350796"/>
      <w:bookmarkStart w:id="65" w:name="_Toc98951759"/>
      <w:bookmarkStart w:id="66" w:name="_Toc99544183"/>
      <w:r w:rsidRPr="00E47400">
        <w:rPr>
          <w:rFonts w:ascii="宋体" w:hAnsi="宋体"/>
          <w:bCs/>
          <w:iCs/>
          <w:sz w:val="30"/>
          <w:szCs w:val="30"/>
        </w:rPr>
        <w:br w:type="page"/>
      </w:r>
    </w:p>
    <w:p w14:paraId="6A9703CF" w14:textId="77777777" w:rsidR="00315EB4" w:rsidRPr="00E47400" w:rsidRDefault="00FC0752">
      <w:pPr>
        <w:pStyle w:val="1"/>
        <w:tabs>
          <w:tab w:val="center" w:pos="4535"/>
          <w:tab w:val="left" w:pos="7155"/>
        </w:tabs>
        <w:spacing w:line="360" w:lineRule="auto"/>
        <w:rPr>
          <w:rFonts w:ascii="宋体" w:hAnsi="宋体"/>
          <w:bCs w:val="0"/>
          <w:iCs/>
          <w:kern w:val="2"/>
          <w:sz w:val="30"/>
          <w:szCs w:val="30"/>
        </w:rPr>
      </w:pPr>
      <w:bookmarkStart w:id="67" w:name="_Toc145403751"/>
      <w:r w:rsidRPr="00E47400">
        <w:rPr>
          <w:rFonts w:ascii="宋体" w:hAnsi="宋体" w:hint="eastAsia"/>
          <w:bCs w:val="0"/>
          <w:iCs/>
          <w:kern w:val="2"/>
          <w:sz w:val="30"/>
          <w:szCs w:val="30"/>
        </w:rPr>
        <w:lastRenderedPageBreak/>
        <w:t xml:space="preserve">第二章 </w:t>
      </w:r>
      <w:r w:rsidR="00763CCD" w:rsidRPr="00E47400">
        <w:rPr>
          <w:rFonts w:ascii="宋体" w:hAnsi="宋体" w:hint="eastAsia"/>
          <w:bCs w:val="0"/>
          <w:iCs/>
          <w:kern w:val="2"/>
          <w:sz w:val="30"/>
          <w:szCs w:val="30"/>
        </w:rPr>
        <w:t>供应商须知</w:t>
      </w:r>
      <w:r w:rsidRPr="00E47400">
        <w:rPr>
          <w:rFonts w:ascii="宋体" w:hAnsi="宋体" w:hint="eastAsia"/>
          <w:bCs w:val="0"/>
          <w:iCs/>
          <w:kern w:val="2"/>
          <w:sz w:val="30"/>
          <w:szCs w:val="30"/>
        </w:rPr>
        <w:t>资料表</w:t>
      </w:r>
      <w:bookmarkEnd w:id="64"/>
      <w:bookmarkEnd w:id="65"/>
      <w:bookmarkEnd w:id="66"/>
      <w:bookmarkEnd w:id="67"/>
    </w:p>
    <w:p w14:paraId="3E79F98F" w14:textId="77777777" w:rsidR="00315EB4" w:rsidRPr="00E47400" w:rsidRDefault="00FC0752">
      <w:pPr>
        <w:spacing w:line="360" w:lineRule="auto"/>
        <w:ind w:firstLineChars="200" w:firstLine="480"/>
        <w:rPr>
          <w:rFonts w:ascii="宋体" w:hAnsi="宋体"/>
          <w:sz w:val="24"/>
        </w:rPr>
      </w:pPr>
      <w:r w:rsidRPr="00E47400">
        <w:rPr>
          <w:rFonts w:ascii="宋体" w:hAnsi="宋体" w:hint="eastAsia"/>
          <w:sz w:val="24"/>
        </w:rPr>
        <w:t>本表是关于第三章</w:t>
      </w:r>
      <w:r w:rsidR="00763CCD" w:rsidRPr="00E47400">
        <w:rPr>
          <w:rFonts w:ascii="宋体" w:hAnsi="宋体" w:hint="eastAsia"/>
          <w:sz w:val="24"/>
        </w:rPr>
        <w:t>供应商须知</w:t>
      </w:r>
      <w:r w:rsidRPr="00E47400">
        <w:rPr>
          <w:rFonts w:ascii="宋体" w:hAnsi="宋体" w:hint="eastAsia"/>
          <w:sz w:val="24"/>
        </w:rPr>
        <w:t>的具体补充和修改，如有矛盾，应以本表为准。</w:t>
      </w:r>
    </w:p>
    <w:tbl>
      <w:tblPr>
        <w:tblW w:w="877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016"/>
        <w:gridCol w:w="7758"/>
      </w:tblGrid>
      <w:tr w:rsidR="00E47400" w:rsidRPr="00E47400" w14:paraId="34079354" w14:textId="77777777">
        <w:trPr>
          <w:trHeight w:val="355"/>
          <w:jc w:val="center"/>
        </w:trPr>
        <w:tc>
          <w:tcPr>
            <w:tcW w:w="1016" w:type="dxa"/>
            <w:tcBorders>
              <w:top w:val="single" w:sz="12" w:space="0" w:color="auto"/>
            </w:tcBorders>
            <w:vAlign w:val="center"/>
          </w:tcPr>
          <w:p w14:paraId="6867C939" w14:textId="77777777" w:rsidR="00315EB4" w:rsidRPr="00E47400" w:rsidRDefault="00FC0752">
            <w:pPr>
              <w:spacing w:line="360" w:lineRule="auto"/>
              <w:jc w:val="center"/>
              <w:rPr>
                <w:rFonts w:ascii="宋体" w:hAnsi="宋体"/>
                <w:b/>
                <w:sz w:val="24"/>
              </w:rPr>
            </w:pPr>
            <w:r w:rsidRPr="00E47400">
              <w:rPr>
                <w:rFonts w:ascii="宋体" w:hAnsi="宋体" w:hint="eastAsia"/>
                <w:b/>
                <w:sz w:val="24"/>
              </w:rPr>
              <w:t>条款号</w:t>
            </w:r>
          </w:p>
        </w:tc>
        <w:tc>
          <w:tcPr>
            <w:tcW w:w="7758" w:type="dxa"/>
            <w:tcBorders>
              <w:top w:val="single" w:sz="12" w:space="0" w:color="auto"/>
            </w:tcBorders>
            <w:vAlign w:val="center"/>
          </w:tcPr>
          <w:p w14:paraId="709F8D95" w14:textId="77777777" w:rsidR="00315EB4" w:rsidRPr="00E47400" w:rsidRDefault="00FC0752">
            <w:pPr>
              <w:spacing w:line="360" w:lineRule="auto"/>
              <w:jc w:val="center"/>
              <w:rPr>
                <w:rFonts w:ascii="宋体" w:hAnsi="宋体"/>
                <w:b/>
                <w:sz w:val="24"/>
              </w:rPr>
            </w:pPr>
            <w:r w:rsidRPr="00E47400">
              <w:rPr>
                <w:rFonts w:ascii="宋体" w:hAnsi="宋体" w:hint="eastAsia"/>
                <w:b/>
                <w:sz w:val="24"/>
              </w:rPr>
              <w:t>内容</w:t>
            </w:r>
          </w:p>
        </w:tc>
      </w:tr>
      <w:tr w:rsidR="00E47400" w:rsidRPr="00E47400" w14:paraId="5F7FF894" w14:textId="77777777">
        <w:trPr>
          <w:trHeight w:val="571"/>
          <w:jc w:val="center"/>
        </w:trPr>
        <w:tc>
          <w:tcPr>
            <w:tcW w:w="1016" w:type="dxa"/>
            <w:vAlign w:val="center"/>
          </w:tcPr>
          <w:p w14:paraId="21ABBD48" w14:textId="77777777" w:rsidR="00315EB4" w:rsidRPr="00E47400" w:rsidRDefault="00FC0752">
            <w:pPr>
              <w:spacing w:line="360" w:lineRule="auto"/>
              <w:jc w:val="center"/>
              <w:rPr>
                <w:rFonts w:ascii="宋体" w:hAnsi="宋体"/>
                <w:sz w:val="24"/>
              </w:rPr>
            </w:pPr>
            <w:r w:rsidRPr="00E47400">
              <w:rPr>
                <w:rFonts w:ascii="宋体" w:hAnsi="宋体"/>
                <w:sz w:val="24"/>
              </w:rPr>
              <w:t>1.1</w:t>
            </w:r>
          </w:p>
        </w:tc>
        <w:tc>
          <w:tcPr>
            <w:tcW w:w="7758" w:type="dxa"/>
            <w:vAlign w:val="center"/>
          </w:tcPr>
          <w:p w14:paraId="63FD8AEE" w14:textId="77777777" w:rsidR="0068574D" w:rsidRPr="00D822FB" w:rsidRDefault="0068574D" w:rsidP="0068574D">
            <w:pPr>
              <w:spacing w:line="360" w:lineRule="auto"/>
              <w:rPr>
                <w:rFonts w:ascii="宋体" w:hAnsi="宋体"/>
                <w:sz w:val="24"/>
              </w:rPr>
            </w:pPr>
            <w:r w:rsidRPr="00D822FB">
              <w:rPr>
                <w:rFonts w:ascii="宋体" w:hAnsi="宋体" w:hint="eastAsia"/>
                <w:sz w:val="24"/>
              </w:rPr>
              <w:t>采购人名称：北京第二外国语学院</w:t>
            </w:r>
          </w:p>
          <w:p w14:paraId="10C7A867" w14:textId="77777777" w:rsidR="0068574D" w:rsidRPr="00D822FB" w:rsidRDefault="0068574D" w:rsidP="0068574D">
            <w:pPr>
              <w:spacing w:line="360" w:lineRule="auto"/>
              <w:rPr>
                <w:rFonts w:ascii="宋体" w:hAnsi="宋体"/>
                <w:sz w:val="24"/>
              </w:rPr>
            </w:pPr>
            <w:r w:rsidRPr="00D822FB">
              <w:rPr>
                <w:rFonts w:ascii="宋体" w:hAnsi="宋体" w:hint="eastAsia"/>
                <w:sz w:val="24"/>
              </w:rPr>
              <w:t>采购人地址：北京市朝阳区定福庄南里1号</w:t>
            </w:r>
          </w:p>
          <w:p w14:paraId="070B81D2" w14:textId="1A424DBA" w:rsidR="00315EB4" w:rsidRPr="0068574D" w:rsidRDefault="0068574D" w:rsidP="00641301">
            <w:pPr>
              <w:spacing w:line="360" w:lineRule="auto"/>
              <w:rPr>
                <w:rFonts w:ascii="宋体" w:hAnsi="宋体"/>
                <w:sz w:val="24"/>
              </w:rPr>
            </w:pPr>
            <w:r w:rsidRPr="00D822FB">
              <w:rPr>
                <w:rFonts w:ascii="宋体" w:hAnsi="宋体" w:hint="eastAsia"/>
                <w:sz w:val="24"/>
              </w:rPr>
              <w:t>采购人联系方式：</w:t>
            </w:r>
            <w:r w:rsidRPr="00D822FB">
              <w:rPr>
                <w:rFonts w:ascii="宋体" w:hAnsi="宋体" w:cs="宋体" w:hint="eastAsia"/>
                <w:kern w:val="0"/>
                <w:sz w:val="24"/>
              </w:rPr>
              <w:t>李老师010-65778012</w:t>
            </w:r>
            <w:r>
              <w:rPr>
                <w:rFonts w:ascii="宋体" w:hAnsi="宋体"/>
                <w:sz w:val="24"/>
              </w:rPr>
              <w:t xml:space="preserve"> </w:t>
            </w:r>
          </w:p>
        </w:tc>
      </w:tr>
      <w:tr w:rsidR="00E47400" w:rsidRPr="00E47400" w14:paraId="6AC50205" w14:textId="77777777">
        <w:trPr>
          <w:trHeight w:val="853"/>
          <w:jc w:val="center"/>
        </w:trPr>
        <w:tc>
          <w:tcPr>
            <w:tcW w:w="1016" w:type="dxa"/>
            <w:vAlign w:val="center"/>
          </w:tcPr>
          <w:p w14:paraId="4B7034CF" w14:textId="77777777" w:rsidR="00315EB4" w:rsidRPr="00E47400" w:rsidRDefault="00FC0752">
            <w:pPr>
              <w:spacing w:line="360" w:lineRule="auto"/>
              <w:jc w:val="center"/>
              <w:rPr>
                <w:rFonts w:ascii="宋体" w:hAnsi="宋体"/>
                <w:sz w:val="24"/>
              </w:rPr>
            </w:pPr>
            <w:r w:rsidRPr="00E47400">
              <w:rPr>
                <w:rFonts w:ascii="宋体" w:hAnsi="宋体"/>
                <w:sz w:val="24"/>
              </w:rPr>
              <w:t>1．2</w:t>
            </w:r>
          </w:p>
        </w:tc>
        <w:tc>
          <w:tcPr>
            <w:tcW w:w="7758" w:type="dxa"/>
            <w:vAlign w:val="center"/>
          </w:tcPr>
          <w:p w14:paraId="3FBC9B3B" w14:textId="6D5D8A17" w:rsidR="0068574D" w:rsidRPr="00D822FB" w:rsidRDefault="0068574D" w:rsidP="0068574D">
            <w:pPr>
              <w:spacing w:line="360" w:lineRule="auto"/>
              <w:rPr>
                <w:rFonts w:ascii="宋体" w:hAnsi="宋体"/>
                <w:sz w:val="24"/>
              </w:rPr>
            </w:pPr>
            <w:r w:rsidRPr="00D822FB">
              <w:rPr>
                <w:rFonts w:ascii="宋体" w:hAnsi="宋体" w:hint="eastAsia"/>
                <w:sz w:val="24"/>
              </w:rPr>
              <w:t>遴选</w:t>
            </w:r>
            <w:r w:rsidR="00383753">
              <w:rPr>
                <w:rFonts w:ascii="宋体" w:hAnsi="宋体" w:hint="eastAsia"/>
                <w:sz w:val="24"/>
              </w:rPr>
              <w:t>遴选代理机构</w:t>
            </w:r>
            <w:r w:rsidRPr="00D822FB">
              <w:rPr>
                <w:rFonts w:ascii="宋体" w:hAnsi="宋体" w:hint="eastAsia"/>
                <w:sz w:val="24"/>
              </w:rPr>
              <w:t>：北京明德致信咨询有限公司</w:t>
            </w:r>
          </w:p>
          <w:p w14:paraId="419BFB67" w14:textId="77777777" w:rsidR="0068574D" w:rsidRPr="00D822FB" w:rsidRDefault="0068574D" w:rsidP="0068574D">
            <w:pPr>
              <w:spacing w:line="360" w:lineRule="auto"/>
              <w:rPr>
                <w:rFonts w:ascii="宋体" w:hAnsi="宋体"/>
                <w:sz w:val="24"/>
              </w:rPr>
            </w:pPr>
            <w:r w:rsidRPr="00D822FB">
              <w:rPr>
                <w:rFonts w:ascii="宋体" w:hAnsi="宋体" w:hint="eastAsia"/>
                <w:sz w:val="24"/>
              </w:rPr>
              <w:t>地址：北京市海淀区学院路30号科大天工大厦B座1709室</w:t>
            </w:r>
          </w:p>
          <w:p w14:paraId="0ECABC9F" w14:textId="77777777" w:rsidR="0068574D" w:rsidRDefault="0068574D" w:rsidP="0068574D">
            <w:pPr>
              <w:spacing w:line="360" w:lineRule="auto"/>
              <w:rPr>
                <w:rFonts w:ascii="宋体" w:hAnsi="宋体"/>
                <w:sz w:val="24"/>
              </w:rPr>
            </w:pPr>
            <w:r w:rsidRPr="00D822FB">
              <w:rPr>
                <w:rFonts w:ascii="宋体" w:hAnsi="宋体" w:hint="eastAsia"/>
                <w:sz w:val="24"/>
              </w:rPr>
              <w:t>电话：</w:t>
            </w:r>
            <w:r w:rsidRPr="00D822FB">
              <w:rPr>
                <w:rFonts w:ascii="宋体" w:hAnsi="宋体"/>
                <w:sz w:val="24"/>
              </w:rPr>
              <w:t>010-82370045</w:t>
            </w:r>
          </w:p>
          <w:p w14:paraId="70438EAA" w14:textId="39D72C49" w:rsidR="00315EB4" w:rsidRPr="00E47400" w:rsidRDefault="00FC0752" w:rsidP="0068574D">
            <w:pPr>
              <w:spacing w:line="360" w:lineRule="auto"/>
              <w:rPr>
                <w:rFonts w:ascii="宋体" w:hAnsi="宋体"/>
                <w:sz w:val="24"/>
              </w:rPr>
            </w:pPr>
            <w:r w:rsidRPr="00E47400">
              <w:rPr>
                <w:rFonts w:ascii="宋体" w:hAnsi="宋体" w:hint="eastAsia"/>
                <w:sz w:val="24"/>
              </w:rPr>
              <w:t>电子邮箱：</w:t>
            </w:r>
            <w:r w:rsidR="00F917ED" w:rsidRPr="00E47400">
              <w:rPr>
                <w:rFonts w:ascii="宋体" w:hAnsi="宋体" w:hint="eastAsia"/>
                <w:sz w:val="24"/>
              </w:rPr>
              <w:t>bjmdzx@vip.163.com</w:t>
            </w:r>
          </w:p>
        </w:tc>
      </w:tr>
      <w:tr w:rsidR="00E47400" w:rsidRPr="00E47400" w14:paraId="1917BF74" w14:textId="77777777">
        <w:trPr>
          <w:trHeight w:val="506"/>
          <w:jc w:val="center"/>
        </w:trPr>
        <w:tc>
          <w:tcPr>
            <w:tcW w:w="1016" w:type="dxa"/>
            <w:vAlign w:val="center"/>
          </w:tcPr>
          <w:p w14:paraId="22EB7A2C" w14:textId="77777777" w:rsidR="00315EB4" w:rsidRPr="00E47400" w:rsidRDefault="00FC0752">
            <w:pPr>
              <w:spacing w:line="360" w:lineRule="auto"/>
              <w:jc w:val="center"/>
              <w:rPr>
                <w:rFonts w:ascii="宋体" w:hAnsi="宋体"/>
                <w:sz w:val="24"/>
              </w:rPr>
            </w:pPr>
            <w:r w:rsidRPr="00E47400">
              <w:rPr>
                <w:rFonts w:ascii="宋体" w:hAnsi="宋体"/>
                <w:sz w:val="24"/>
              </w:rPr>
              <w:t>1.3.3</w:t>
            </w:r>
          </w:p>
        </w:tc>
        <w:tc>
          <w:tcPr>
            <w:tcW w:w="7758" w:type="dxa"/>
            <w:vAlign w:val="center"/>
          </w:tcPr>
          <w:p w14:paraId="3EBAA34E" w14:textId="77777777" w:rsidR="00315EB4" w:rsidRPr="00E47400" w:rsidRDefault="00763CCD">
            <w:pPr>
              <w:spacing w:line="360" w:lineRule="auto"/>
              <w:rPr>
                <w:rFonts w:ascii="宋体" w:hAnsi="宋体"/>
                <w:sz w:val="24"/>
              </w:rPr>
            </w:pPr>
            <w:r w:rsidRPr="00E47400">
              <w:rPr>
                <w:rFonts w:ascii="宋体" w:hAnsi="宋体"/>
                <w:sz w:val="24"/>
              </w:rPr>
              <w:t>是否接受联合体</w:t>
            </w:r>
            <w:r w:rsidRPr="00E47400">
              <w:rPr>
                <w:rFonts w:ascii="宋体" w:hAnsi="宋体" w:hint="eastAsia"/>
                <w:sz w:val="24"/>
              </w:rPr>
              <w:t>响应</w:t>
            </w:r>
            <w:r w:rsidR="00FC0752" w:rsidRPr="00E47400">
              <w:rPr>
                <w:rFonts w:ascii="宋体" w:hAnsi="宋体"/>
                <w:sz w:val="24"/>
              </w:rPr>
              <w:t>：</w:t>
            </w:r>
            <w:r w:rsidR="00FC0752" w:rsidRPr="00E47400">
              <w:rPr>
                <w:rFonts w:ascii="宋体" w:hAnsi="宋体"/>
                <w:sz w:val="24"/>
                <w:u w:val="single"/>
              </w:rPr>
              <w:t>否</w:t>
            </w:r>
          </w:p>
        </w:tc>
      </w:tr>
      <w:tr w:rsidR="00E47400" w:rsidRPr="00E47400" w14:paraId="6ACAF4D0" w14:textId="77777777">
        <w:trPr>
          <w:trHeight w:val="506"/>
          <w:jc w:val="center"/>
        </w:trPr>
        <w:tc>
          <w:tcPr>
            <w:tcW w:w="1016" w:type="dxa"/>
            <w:vAlign w:val="center"/>
          </w:tcPr>
          <w:p w14:paraId="3F188FFF" w14:textId="77777777" w:rsidR="00F31F59" w:rsidRPr="00E47400" w:rsidRDefault="00F31F59">
            <w:pPr>
              <w:spacing w:line="360" w:lineRule="auto"/>
              <w:jc w:val="center"/>
              <w:rPr>
                <w:rFonts w:ascii="宋体" w:hAnsi="宋体"/>
                <w:sz w:val="24"/>
              </w:rPr>
            </w:pPr>
            <w:r w:rsidRPr="00E47400">
              <w:rPr>
                <w:rFonts w:ascii="宋体" w:hAnsi="宋体" w:hint="eastAsia"/>
                <w:sz w:val="24"/>
              </w:rPr>
              <w:t>7</w:t>
            </w:r>
            <w:r w:rsidRPr="00E47400">
              <w:rPr>
                <w:rFonts w:ascii="宋体" w:hAnsi="宋体"/>
                <w:sz w:val="24"/>
              </w:rPr>
              <w:t>.3</w:t>
            </w:r>
          </w:p>
        </w:tc>
        <w:tc>
          <w:tcPr>
            <w:tcW w:w="7758" w:type="dxa"/>
            <w:vAlign w:val="center"/>
          </w:tcPr>
          <w:p w14:paraId="2C58EEB9" w14:textId="77777777" w:rsidR="00F31F59" w:rsidRPr="00E47400" w:rsidRDefault="00F31F59">
            <w:pPr>
              <w:spacing w:line="360" w:lineRule="auto"/>
              <w:rPr>
                <w:rFonts w:ascii="宋体" w:hAnsi="宋体"/>
                <w:sz w:val="24"/>
              </w:rPr>
            </w:pPr>
            <w:r w:rsidRPr="00E47400">
              <w:rPr>
                <w:rFonts w:ascii="宋体" w:hAnsi="宋体" w:hint="eastAsia"/>
                <w:sz w:val="24"/>
              </w:rPr>
              <w:t>响应文件编制语言：中文</w:t>
            </w:r>
          </w:p>
        </w:tc>
      </w:tr>
      <w:tr w:rsidR="00E47400" w:rsidRPr="00E47400" w14:paraId="6753372C" w14:textId="77777777">
        <w:trPr>
          <w:trHeight w:val="186"/>
          <w:jc w:val="center"/>
        </w:trPr>
        <w:tc>
          <w:tcPr>
            <w:tcW w:w="1016" w:type="dxa"/>
            <w:vAlign w:val="center"/>
          </w:tcPr>
          <w:p w14:paraId="071EC5F4" w14:textId="77777777" w:rsidR="00315EB4" w:rsidRPr="00642B58" w:rsidRDefault="00FC0752" w:rsidP="003D3DD5">
            <w:pPr>
              <w:spacing w:line="360" w:lineRule="auto"/>
              <w:jc w:val="center"/>
              <w:rPr>
                <w:rFonts w:ascii="宋体" w:hAnsi="宋体"/>
                <w:sz w:val="24"/>
              </w:rPr>
            </w:pPr>
            <w:r w:rsidRPr="00642B58">
              <w:rPr>
                <w:rFonts w:ascii="宋体" w:hAnsi="宋体"/>
                <w:sz w:val="24"/>
              </w:rPr>
              <w:t>12.1</w:t>
            </w:r>
          </w:p>
        </w:tc>
        <w:tc>
          <w:tcPr>
            <w:tcW w:w="7758" w:type="dxa"/>
            <w:vAlign w:val="center"/>
          </w:tcPr>
          <w:p w14:paraId="429CD4D1" w14:textId="5D34C573" w:rsidR="00315EB4" w:rsidRPr="00642B58" w:rsidRDefault="00763CCD" w:rsidP="003D3DD5">
            <w:pPr>
              <w:spacing w:line="360" w:lineRule="auto"/>
              <w:rPr>
                <w:rFonts w:ascii="宋体" w:hAnsi="宋体"/>
                <w:b/>
                <w:sz w:val="24"/>
              </w:rPr>
            </w:pPr>
            <w:r w:rsidRPr="00642B58">
              <w:rPr>
                <w:rFonts w:ascii="宋体" w:hAnsi="宋体" w:hint="eastAsia"/>
                <w:b/>
                <w:sz w:val="24"/>
              </w:rPr>
              <w:t>响应保证金</w:t>
            </w:r>
            <w:r w:rsidR="00FC0752" w:rsidRPr="00642B58">
              <w:rPr>
                <w:rFonts w:ascii="宋体" w:hAnsi="宋体" w:hint="eastAsia"/>
                <w:b/>
                <w:sz w:val="24"/>
              </w:rPr>
              <w:t>：</w:t>
            </w:r>
            <w:r w:rsidR="0068574D" w:rsidRPr="00642B58">
              <w:rPr>
                <w:rFonts w:ascii="宋体" w:hAnsi="宋体" w:hint="eastAsia"/>
                <w:b/>
                <w:sz w:val="24"/>
              </w:rPr>
              <w:t>1</w:t>
            </w:r>
            <w:r w:rsidR="0068574D" w:rsidRPr="00642B58">
              <w:rPr>
                <w:rFonts w:ascii="宋体" w:hAnsi="宋体"/>
                <w:b/>
                <w:sz w:val="24"/>
              </w:rPr>
              <w:t>8000</w:t>
            </w:r>
            <w:r w:rsidR="0068574D" w:rsidRPr="00642B58">
              <w:rPr>
                <w:rFonts w:ascii="宋体" w:hAnsi="宋体" w:hint="eastAsia"/>
                <w:b/>
                <w:sz w:val="24"/>
              </w:rPr>
              <w:t>元</w:t>
            </w:r>
          </w:p>
          <w:p w14:paraId="159D3217" w14:textId="77777777" w:rsidR="00315EB4" w:rsidRPr="00642B58" w:rsidRDefault="00FC0752" w:rsidP="003D3DD5">
            <w:pPr>
              <w:spacing w:line="360" w:lineRule="auto"/>
              <w:rPr>
                <w:rFonts w:ascii="宋体" w:hAnsi="宋体"/>
                <w:b/>
                <w:sz w:val="24"/>
              </w:rPr>
            </w:pPr>
            <w:r w:rsidRPr="00642B58">
              <w:rPr>
                <w:rFonts w:ascii="宋体" w:hAnsi="宋体" w:hint="eastAsia"/>
                <w:b/>
                <w:sz w:val="24"/>
              </w:rPr>
              <w:t>递交截止时间：同</w:t>
            </w:r>
            <w:r w:rsidR="00763CCD" w:rsidRPr="00642B58">
              <w:rPr>
                <w:rFonts w:ascii="宋体" w:hAnsi="宋体" w:hint="eastAsia"/>
                <w:b/>
                <w:sz w:val="24"/>
              </w:rPr>
              <w:t>响应</w:t>
            </w:r>
            <w:r w:rsidRPr="00642B58">
              <w:rPr>
                <w:rFonts w:ascii="宋体" w:hAnsi="宋体" w:hint="eastAsia"/>
                <w:b/>
                <w:sz w:val="24"/>
              </w:rPr>
              <w:t>截止时间。</w:t>
            </w:r>
          </w:p>
          <w:p w14:paraId="4A975FDE" w14:textId="4535F71B" w:rsidR="00315EB4" w:rsidRPr="00642B58" w:rsidRDefault="00FC0752" w:rsidP="003D3DD5">
            <w:pPr>
              <w:spacing w:line="360" w:lineRule="auto"/>
              <w:rPr>
                <w:rFonts w:ascii="宋体" w:hAnsi="宋体"/>
                <w:sz w:val="24"/>
              </w:rPr>
            </w:pPr>
            <w:r w:rsidRPr="00642B58">
              <w:rPr>
                <w:rFonts w:ascii="宋体" w:hAnsi="宋体"/>
                <w:sz w:val="24"/>
              </w:rPr>
              <w:t>交纳</w:t>
            </w:r>
            <w:r w:rsidR="00763CCD" w:rsidRPr="00642B58">
              <w:rPr>
                <w:rFonts w:ascii="宋体" w:hAnsi="宋体"/>
                <w:sz w:val="24"/>
              </w:rPr>
              <w:t>响应保证金</w:t>
            </w:r>
            <w:r w:rsidRPr="00642B58">
              <w:rPr>
                <w:rFonts w:ascii="宋体" w:hAnsi="宋体"/>
                <w:sz w:val="24"/>
              </w:rPr>
              <w:t>形式：电汇</w:t>
            </w:r>
            <w:r w:rsidRPr="00642B58">
              <w:rPr>
                <w:rFonts w:ascii="宋体" w:hAnsi="宋体" w:hint="eastAsia"/>
                <w:sz w:val="24"/>
              </w:rPr>
              <w:t>、</w:t>
            </w:r>
            <w:r w:rsidRPr="00642B58">
              <w:rPr>
                <w:rFonts w:ascii="宋体" w:hAnsi="宋体"/>
                <w:sz w:val="24"/>
              </w:rPr>
              <w:t>支票、保函等非现金形式</w:t>
            </w:r>
            <w:r w:rsidR="00A75B9B" w:rsidRPr="00642B58">
              <w:rPr>
                <w:rFonts w:ascii="宋体" w:hAnsi="宋体" w:hint="eastAsia"/>
                <w:sz w:val="24"/>
              </w:rPr>
              <w:t>。</w:t>
            </w:r>
            <w:r w:rsidR="00A75B9B" w:rsidRPr="00642B58">
              <w:rPr>
                <w:rFonts w:ascii="宋体" w:hAnsi="宋体" w:hint="eastAsia"/>
                <w:b/>
                <w:bCs/>
                <w:sz w:val="24"/>
              </w:rPr>
              <w:t>为减少收取</w:t>
            </w:r>
            <w:r w:rsidR="00A75B9B" w:rsidRPr="00642B58">
              <w:rPr>
                <w:rFonts w:ascii="宋体" w:hAnsi="宋体"/>
                <w:b/>
                <w:bCs/>
                <w:sz w:val="24"/>
              </w:rPr>
              <w:t>/退还保证金的手续，建议采用电汇</w:t>
            </w:r>
            <w:r w:rsidR="00A75B9B" w:rsidRPr="00642B58">
              <w:rPr>
                <w:rFonts w:ascii="宋体" w:hAnsi="宋体" w:hint="eastAsia"/>
                <w:b/>
                <w:bCs/>
                <w:sz w:val="24"/>
              </w:rPr>
              <w:t>或网银转账方式缴纳保证金。</w:t>
            </w:r>
          </w:p>
          <w:p w14:paraId="2C459460" w14:textId="77777777" w:rsidR="00315EB4" w:rsidRPr="00642B58" w:rsidRDefault="00FC0752" w:rsidP="003D3DD5">
            <w:pPr>
              <w:spacing w:line="360" w:lineRule="auto"/>
              <w:rPr>
                <w:rFonts w:ascii="宋体" w:hAnsi="宋体"/>
                <w:b/>
                <w:sz w:val="24"/>
                <w:szCs w:val="21"/>
              </w:rPr>
            </w:pPr>
            <w:r w:rsidRPr="00642B58">
              <w:rPr>
                <w:rFonts w:ascii="宋体" w:hAnsi="宋体" w:hint="eastAsia"/>
                <w:b/>
                <w:sz w:val="24"/>
                <w:szCs w:val="21"/>
              </w:rPr>
              <w:t>账户名称：</w:t>
            </w:r>
            <w:r w:rsidR="003C4D4E" w:rsidRPr="00642B58">
              <w:rPr>
                <w:rFonts w:ascii="宋体" w:hAnsi="宋体" w:hint="eastAsia"/>
                <w:b/>
                <w:sz w:val="24"/>
                <w:szCs w:val="21"/>
              </w:rPr>
              <w:t>北京明德致信咨询有限公司</w:t>
            </w:r>
          </w:p>
          <w:p w14:paraId="045A00B8" w14:textId="77777777" w:rsidR="00763CCD" w:rsidRPr="00642B58" w:rsidRDefault="00763CCD" w:rsidP="00763CCD">
            <w:pPr>
              <w:spacing w:line="360" w:lineRule="auto"/>
              <w:rPr>
                <w:rFonts w:ascii="宋体" w:hAnsi="宋体"/>
                <w:b/>
                <w:sz w:val="24"/>
                <w:szCs w:val="21"/>
              </w:rPr>
            </w:pPr>
            <w:r w:rsidRPr="00642B58">
              <w:rPr>
                <w:rFonts w:ascii="宋体" w:hAnsi="宋体" w:hint="eastAsia"/>
                <w:b/>
                <w:sz w:val="24"/>
                <w:szCs w:val="21"/>
              </w:rPr>
              <w:t>开户行：中国工商银行股份有限公司北京东升路支行</w:t>
            </w:r>
          </w:p>
          <w:p w14:paraId="0BDA3E28" w14:textId="77777777" w:rsidR="00315EB4" w:rsidRPr="00642B58" w:rsidRDefault="00763CCD" w:rsidP="00763CCD">
            <w:pPr>
              <w:spacing w:line="360" w:lineRule="auto"/>
              <w:rPr>
                <w:rFonts w:ascii="宋体" w:hAnsi="宋体"/>
                <w:b/>
                <w:sz w:val="24"/>
                <w:szCs w:val="21"/>
              </w:rPr>
            </w:pPr>
            <w:r w:rsidRPr="00642B58">
              <w:rPr>
                <w:rFonts w:ascii="宋体" w:hAnsi="宋体" w:hint="eastAsia"/>
                <w:b/>
                <w:sz w:val="24"/>
                <w:szCs w:val="21"/>
              </w:rPr>
              <w:t>账号：0200 0062 1920 0492 968</w:t>
            </w:r>
          </w:p>
          <w:p w14:paraId="4E8F378F" w14:textId="5F45A646" w:rsidR="00315EB4" w:rsidRPr="00642B58" w:rsidRDefault="00641301" w:rsidP="0068574D">
            <w:pPr>
              <w:pStyle w:val="20"/>
              <w:spacing w:before="0" w:line="360" w:lineRule="auto"/>
              <w:rPr>
                <w:b/>
                <w:i w:val="0"/>
                <w:iCs/>
                <w:color w:val="auto"/>
              </w:rPr>
            </w:pPr>
            <w:r w:rsidRPr="00642B58">
              <w:rPr>
                <w:rFonts w:hint="eastAsia"/>
                <w:b/>
                <w:i w:val="0"/>
                <w:iCs/>
                <w:color w:val="auto"/>
              </w:rPr>
              <w:t>注：供应商</w:t>
            </w:r>
            <w:r w:rsidR="00FC0752" w:rsidRPr="00642B58">
              <w:rPr>
                <w:rFonts w:hint="eastAsia"/>
                <w:b/>
                <w:i w:val="0"/>
                <w:iCs/>
                <w:color w:val="auto"/>
              </w:rPr>
              <w:t>汇款</w:t>
            </w:r>
            <w:r w:rsidRPr="00642B58">
              <w:rPr>
                <w:rFonts w:hint="eastAsia"/>
                <w:b/>
                <w:i w:val="0"/>
                <w:iCs/>
                <w:color w:val="auto"/>
              </w:rPr>
              <w:t>，</w:t>
            </w:r>
            <w:r w:rsidR="00FC0752" w:rsidRPr="00642B58">
              <w:rPr>
                <w:rFonts w:hint="eastAsia"/>
                <w:b/>
                <w:i w:val="0"/>
                <w:iCs/>
                <w:color w:val="auto"/>
              </w:rPr>
              <w:t>无论保证金还是标书款</w:t>
            </w:r>
            <w:r w:rsidRPr="00642B58">
              <w:rPr>
                <w:rFonts w:hint="eastAsia"/>
                <w:b/>
                <w:i w:val="0"/>
                <w:iCs/>
                <w:color w:val="auto"/>
              </w:rPr>
              <w:t>，请</w:t>
            </w:r>
            <w:r w:rsidR="00FC0752" w:rsidRPr="00642B58">
              <w:rPr>
                <w:rFonts w:hint="eastAsia"/>
                <w:b/>
                <w:i w:val="0"/>
                <w:iCs/>
                <w:color w:val="auto"/>
              </w:rPr>
              <w:t>务必注明“</w:t>
            </w:r>
            <w:r w:rsidR="00294197" w:rsidRPr="00642B58">
              <w:rPr>
                <w:rFonts w:hint="eastAsia"/>
                <w:b/>
                <w:i w:val="0"/>
                <w:iCs/>
                <w:color w:val="auto"/>
              </w:rPr>
              <w:t>项目编号</w:t>
            </w:r>
            <w:r w:rsidR="00FC0752" w:rsidRPr="00642B58">
              <w:rPr>
                <w:rFonts w:hint="eastAsia"/>
                <w:b/>
                <w:i w:val="0"/>
                <w:iCs/>
                <w:color w:val="auto"/>
              </w:rPr>
              <w:t>+用途”，以便财务查账及汇总。</w:t>
            </w:r>
          </w:p>
        </w:tc>
      </w:tr>
      <w:tr w:rsidR="00E47400" w:rsidRPr="00E47400" w14:paraId="606E533D" w14:textId="77777777">
        <w:trPr>
          <w:trHeight w:val="186"/>
          <w:jc w:val="center"/>
        </w:trPr>
        <w:tc>
          <w:tcPr>
            <w:tcW w:w="1016" w:type="dxa"/>
            <w:vAlign w:val="center"/>
          </w:tcPr>
          <w:p w14:paraId="7E788519" w14:textId="77777777" w:rsidR="00315EB4" w:rsidRPr="00E47400" w:rsidRDefault="00FC0752">
            <w:pPr>
              <w:spacing w:line="360" w:lineRule="auto"/>
              <w:jc w:val="center"/>
              <w:rPr>
                <w:rFonts w:ascii="宋体" w:hAnsi="宋体"/>
                <w:sz w:val="24"/>
              </w:rPr>
            </w:pPr>
            <w:r w:rsidRPr="00E47400">
              <w:rPr>
                <w:rFonts w:ascii="宋体" w:hAnsi="宋体" w:hint="eastAsia"/>
                <w:sz w:val="24"/>
              </w:rPr>
              <w:t>1</w:t>
            </w:r>
            <w:r w:rsidRPr="00E47400">
              <w:rPr>
                <w:rFonts w:ascii="宋体" w:hAnsi="宋体"/>
                <w:sz w:val="24"/>
              </w:rPr>
              <w:t>2.6</w:t>
            </w:r>
          </w:p>
        </w:tc>
        <w:tc>
          <w:tcPr>
            <w:tcW w:w="7758" w:type="dxa"/>
            <w:vAlign w:val="center"/>
          </w:tcPr>
          <w:p w14:paraId="7097026C" w14:textId="1381D27C" w:rsidR="00315EB4" w:rsidRPr="00E47400" w:rsidRDefault="001B43B9">
            <w:pPr>
              <w:spacing w:line="360" w:lineRule="auto"/>
              <w:jc w:val="left"/>
              <w:rPr>
                <w:rFonts w:ascii="宋体" w:hAnsi="宋体"/>
                <w:b/>
                <w:bCs/>
                <w:sz w:val="24"/>
              </w:rPr>
            </w:pPr>
            <w:r>
              <w:rPr>
                <w:rFonts w:ascii="宋体" w:hAnsi="宋体" w:hint="eastAsia"/>
                <w:b/>
                <w:bCs/>
                <w:sz w:val="24"/>
              </w:rPr>
              <w:t>中选</w:t>
            </w:r>
            <w:r w:rsidR="00FC0752" w:rsidRPr="00E47400">
              <w:rPr>
                <w:rFonts w:ascii="宋体" w:hAnsi="宋体" w:hint="eastAsia"/>
                <w:b/>
                <w:bCs/>
                <w:sz w:val="24"/>
              </w:rPr>
              <w:t>人的保证金退还：</w:t>
            </w:r>
          </w:p>
          <w:p w14:paraId="6C44CA44" w14:textId="77777777" w:rsidR="00315EB4" w:rsidRPr="00E47400" w:rsidRDefault="00FC0752">
            <w:pPr>
              <w:spacing w:line="360" w:lineRule="auto"/>
              <w:jc w:val="left"/>
              <w:rPr>
                <w:rFonts w:ascii="宋体" w:hAnsi="宋体"/>
                <w:sz w:val="24"/>
              </w:rPr>
            </w:pPr>
            <w:r w:rsidRPr="00E47400">
              <w:rPr>
                <w:rFonts w:ascii="宋体" w:hAnsi="宋体" w:hint="eastAsia"/>
                <w:sz w:val="24"/>
              </w:rPr>
              <w:t>合同签订后</w:t>
            </w:r>
            <w:r w:rsidRPr="00E47400">
              <w:rPr>
                <w:rFonts w:ascii="宋体" w:hAnsi="宋体"/>
                <w:sz w:val="24"/>
              </w:rPr>
              <w:t>2个工作日内，请将合同扫描件发送到</w:t>
            </w:r>
            <w:r w:rsidR="00F917ED" w:rsidRPr="00E47400">
              <w:rPr>
                <w:rFonts w:ascii="宋体" w:hAnsi="宋体"/>
                <w:sz w:val="24"/>
              </w:rPr>
              <w:t>bjmdzx@vip.163.com</w:t>
            </w:r>
            <w:r w:rsidRPr="00E47400">
              <w:rPr>
                <w:rFonts w:ascii="宋体" w:hAnsi="宋体"/>
                <w:sz w:val="24"/>
              </w:rPr>
              <w:t>邮箱办理相关备案及保证金退还手续，保证金将在合同签订的5个工作日内退回来款账户。</w:t>
            </w:r>
          </w:p>
          <w:p w14:paraId="2610753C" w14:textId="5D4C04C0" w:rsidR="00315EB4" w:rsidRPr="00E47400" w:rsidRDefault="00FC0752">
            <w:pPr>
              <w:spacing w:line="360" w:lineRule="auto"/>
              <w:rPr>
                <w:rFonts w:ascii="宋体" w:hAnsi="宋体"/>
                <w:b/>
                <w:sz w:val="24"/>
              </w:rPr>
            </w:pPr>
            <w:r w:rsidRPr="00E47400">
              <w:rPr>
                <w:rFonts w:ascii="宋体" w:hAnsi="宋体" w:hint="eastAsia"/>
                <w:b/>
                <w:bCs/>
                <w:sz w:val="24"/>
                <w:u w:val="single"/>
              </w:rPr>
              <w:t>邮件标题格式：</w:t>
            </w:r>
            <w:r w:rsidRPr="00E47400">
              <w:rPr>
                <w:rFonts w:ascii="宋体" w:hAnsi="宋体" w:hint="eastAsia"/>
                <w:sz w:val="24"/>
              </w:rPr>
              <w:t>项目编号+退还</w:t>
            </w:r>
            <w:r w:rsidR="00763CCD" w:rsidRPr="00E47400">
              <w:rPr>
                <w:rFonts w:ascii="宋体" w:hAnsi="宋体" w:hint="eastAsia"/>
                <w:sz w:val="24"/>
              </w:rPr>
              <w:t>响应保证金</w:t>
            </w:r>
            <w:r w:rsidRPr="00E47400">
              <w:rPr>
                <w:rFonts w:ascii="宋体" w:hAnsi="宋体" w:hint="eastAsia"/>
                <w:sz w:val="24"/>
              </w:rPr>
              <w:t>+供应商名称+已签订合同。内附：（1）</w:t>
            </w:r>
            <w:r w:rsidR="00644C7E" w:rsidRPr="00E47400">
              <w:rPr>
                <w:rFonts w:ascii="宋体" w:hAnsi="宋体" w:hint="eastAsia"/>
                <w:sz w:val="24"/>
              </w:rPr>
              <w:t>合同</w:t>
            </w:r>
            <w:r w:rsidRPr="00E47400">
              <w:rPr>
                <w:rFonts w:ascii="宋体" w:hAnsi="宋体" w:hint="eastAsia"/>
                <w:sz w:val="24"/>
              </w:rPr>
              <w:t>扫描件；（</w:t>
            </w:r>
            <w:r w:rsidRPr="00E47400">
              <w:rPr>
                <w:rFonts w:ascii="宋体" w:hAnsi="宋体"/>
                <w:sz w:val="24"/>
              </w:rPr>
              <w:t>2</w:t>
            </w:r>
            <w:r w:rsidRPr="00E47400">
              <w:rPr>
                <w:rFonts w:ascii="宋体" w:hAnsi="宋体" w:hint="eastAsia"/>
                <w:sz w:val="24"/>
              </w:rPr>
              <w:t>）</w:t>
            </w:r>
            <w:r w:rsidRPr="00E47400">
              <w:rPr>
                <w:rFonts w:ascii="宋体" w:hAnsi="宋体"/>
                <w:sz w:val="24"/>
              </w:rPr>
              <w:t>项目编号</w:t>
            </w:r>
            <w:r w:rsidRPr="00E47400">
              <w:rPr>
                <w:rFonts w:ascii="宋体" w:hAnsi="宋体" w:hint="eastAsia"/>
                <w:sz w:val="24"/>
              </w:rPr>
              <w:t>；（</w:t>
            </w:r>
            <w:r w:rsidRPr="00E47400">
              <w:rPr>
                <w:rFonts w:ascii="宋体" w:hAnsi="宋体"/>
                <w:sz w:val="24"/>
              </w:rPr>
              <w:t>3</w:t>
            </w:r>
            <w:r w:rsidRPr="00E47400">
              <w:rPr>
                <w:rFonts w:ascii="宋体" w:hAnsi="宋体" w:hint="eastAsia"/>
                <w:sz w:val="24"/>
              </w:rPr>
              <w:t>）</w:t>
            </w:r>
            <w:r w:rsidR="001B43B9">
              <w:rPr>
                <w:rFonts w:ascii="宋体" w:hAnsi="宋体" w:hint="eastAsia"/>
                <w:sz w:val="24"/>
              </w:rPr>
              <w:t>中选供应商</w:t>
            </w:r>
            <w:r w:rsidRPr="00E47400">
              <w:rPr>
                <w:rFonts w:ascii="宋体" w:hAnsi="宋体"/>
                <w:sz w:val="24"/>
              </w:rPr>
              <w:t>名称</w:t>
            </w:r>
            <w:r w:rsidRPr="00E47400">
              <w:rPr>
                <w:rFonts w:ascii="宋体" w:hAnsi="宋体" w:hint="eastAsia"/>
                <w:sz w:val="24"/>
              </w:rPr>
              <w:t>；（</w:t>
            </w:r>
            <w:r w:rsidRPr="00E47400">
              <w:rPr>
                <w:rFonts w:ascii="宋体" w:hAnsi="宋体"/>
                <w:sz w:val="24"/>
              </w:rPr>
              <w:t>4</w:t>
            </w:r>
            <w:r w:rsidRPr="00E47400">
              <w:rPr>
                <w:rFonts w:ascii="宋体" w:hAnsi="宋体" w:hint="eastAsia"/>
                <w:sz w:val="24"/>
              </w:rPr>
              <w:t>）</w:t>
            </w:r>
            <w:r w:rsidR="00644C7E" w:rsidRPr="00E47400">
              <w:rPr>
                <w:rFonts w:ascii="宋体" w:hAnsi="宋体"/>
                <w:sz w:val="24"/>
              </w:rPr>
              <w:t>合同</w:t>
            </w:r>
            <w:r w:rsidRPr="00E47400">
              <w:rPr>
                <w:rFonts w:ascii="宋体" w:hAnsi="宋体"/>
                <w:sz w:val="24"/>
              </w:rPr>
              <w:t>签订日期</w:t>
            </w:r>
            <w:r w:rsidRPr="00E47400">
              <w:rPr>
                <w:rFonts w:ascii="宋体" w:hAnsi="宋体" w:hint="eastAsia"/>
                <w:sz w:val="24"/>
              </w:rPr>
              <w:t>。</w:t>
            </w:r>
          </w:p>
        </w:tc>
      </w:tr>
      <w:tr w:rsidR="00E47400" w:rsidRPr="00E47400" w14:paraId="3276C030" w14:textId="77777777">
        <w:trPr>
          <w:trHeight w:val="182"/>
          <w:jc w:val="center"/>
        </w:trPr>
        <w:tc>
          <w:tcPr>
            <w:tcW w:w="1016" w:type="dxa"/>
            <w:vAlign w:val="center"/>
          </w:tcPr>
          <w:p w14:paraId="037C4034" w14:textId="77777777" w:rsidR="00315EB4" w:rsidRPr="00E47400" w:rsidRDefault="00FC0752">
            <w:pPr>
              <w:spacing w:line="360" w:lineRule="auto"/>
              <w:jc w:val="center"/>
              <w:rPr>
                <w:rFonts w:ascii="宋体" w:hAnsi="宋体"/>
                <w:sz w:val="24"/>
              </w:rPr>
            </w:pPr>
            <w:r w:rsidRPr="00E47400">
              <w:rPr>
                <w:rFonts w:ascii="宋体" w:hAnsi="宋体"/>
                <w:sz w:val="24"/>
              </w:rPr>
              <w:lastRenderedPageBreak/>
              <w:t>13.1</w:t>
            </w:r>
          </w:p>
        </w:tc>
        <w:tc>
          <w:tcPr>
            <w:tcW w:w="7758" w:type="dxa"/>
            <w:vAlign w:val="center"/>
          </w:tcPr>
          <w:p w14:paraId="50B7B3BA" w14:textId="77777777" w:rsidR="00315EB4" w:rsidRPr="00E47400" w:rsidRDefault="00641301">
            <w:pPr>
              <w:spacing w:line="360" w:lineRule="auto"/>
              <w:ind w:left="1592" w:hanging="1592"/>
              <w:rPr>
                <w:rFonts w:ascii="宋体" w:hAnsi="宋体"/>
                <w:sz w:val="24"/>
              </w:rPr>
            </w:pPr>
            <w:r w:rsidRPr="00E47400">
              <w:rPr>
                <w:rFonts w:ascii="宋体" w:hAnsi="宋体" w:hint="eastAsia"/>
                <w:sz w:val="24"/>
              </w:rPr>
              <w:t>响应</w:t>
            </w:r>
            <w:r w:rsidR="00FC0752" w:rsidRPr="00E47400">
              <w:rPr>
                <w:rFonts w:ascii="宋体" w:hAnsi="宋体" w:hint="eastAsia"/>
                <w:sz w:val="24"/>
              </w:rPr>
              <w:t>有效期：</w:t>
            </w:r>
            <w:r w:rsidR="00FC0752" w:rsidRPr="00E47400">
              <w:rPr>
                <w:rFonts w:ascii="宋体" w:hAnsi="宋体"/>
                <w:sz w:val="24"/>
              </w:rPr>
              <w:t>90天</w:t>
            </w:r>
          </w:p>
        </w:tc>
      </w:tr>
      <w:tr w:rsidR="00E47400" w:rsidRPr="00E47400" w14:paraId="4AABA674" w14:textId="77777777">
        <w:trPr>
          <w:trHeight w:val="167"/>
          <w:jc w:val="center"/>
        </w:trPr>
        <w:tc>
          <w:tcPr>
            <w:tcW w:w="1016" w:type="dxa"/>
            <w:vAlign w:val="center"/>
          </w:tcPr>
          <w:p w14:paraId="10B7AE35" w14:textId="77777777" w:rsidR="00315EB4" w:rsidRPr="00E47400" w:rsidRDefault="00FC0752">
            <w:pPr>
              <w:spacing w:line="360" w:lineRule="auto"/>
              <w:jc w:val="center"/>
              <w:rPr>
                <w:rFonts w:ascii="宋体" w:hAnsi="宋体"/>
                <w:sz w:val="24"/>
              </w:rPr>
            </w:pPr>
            <w:r w:rsidRPr="00E47400">
              <w:rPr>
                <w:rFonts w:ascii="宋体" w:hAnsi="宋体"/>
                <w:sz w:val="24"/>
              </w:rPr>
              <w:t>14.1</w:t>
            </w:r>
          </w:p>
        </w:tc>
        <w:tc>
          <w:tcPr>
            <w:tcW w:w="7758" w:type="dxa"/>
            <w:vAlign w:val="center"/>
          </w:tcPr>
          <w:p w14:paraId="71A2E6A4" w14:textId="488FF814" w:rsidR="00315EB4" w:rsidRPr="00E47400" w:rsidRDefault="00641301">
            <w:pPr>
              <w:spacing w:line="360" w:lineRule="auto"/>
              <w:rPr>
                <w:rFonts w:ascii="宋体" w:hAnsi="宋体"/>
                <w:b/>
                <w:sz w:val="24"/>
              </w:rPr>
            </w:pPr>
            <w:r w:rsidRPr="00E47400">
              <w:rPr>
                <w:rFonts w:ascii="宋体" w:hAnsi="宋体" w:hint="eastAsia"/>
                <w:sz w:val="24"/>
              </w:rPr>
              <w:t>响应文件</w:t>
            </w:r>
            <w:r w:rsidR="00FC0752" w:rsidRPr="00E47400">
              <w:rPr>
                <w:rFonts w:ascii="宋体" w:hAnsi="宋体" w:hint="eastAsia"/>
                <w:sz w:val="24"/>
              </w:rPr>
              <w:t>：</w:t>
            </w:r>
            <w:r w:rsidR="00FC0752" w:rsidRPr="00E47400">
              <w:rPr>
                <w:rFonts w:ascii="宋体" w:hAnsi="宋体" w:hint="eastAsia"/>
                <w:b/>
                <w:sz w:val="24"/>
              </w:rPr>
              <w:t>正本：</w:t>
            </w:r>
            <w:r w:rsidR="00FC0752" w:rsidRPr="00E47400">
              <w:rPr>
                <w:rFonts w:ascii="宋体" w:hAnsi="宋体"/>
                <w:b/>
                <w:sz w:val="24"/>
              </w:rPr>
              <w:t>1份；副本：</w:t>
            </w:r>
            <w:r w:rsidR="0068574D">
              <w:rPr>
                <w:rFonts w:ascii="宋体" w:hAnsi="宋体"/>
                <w:b/>
                <w:sz w:val="24"/>
              </w:rPr>
              <w:t>5</w:t>
            </w:r>
            <w:r w:rsidR="00FC0752" w:rsidRPr="00E47400">
              <w:rPr>
                <w:rFonts w:ascii="宋体" w:hAnsi="宋体"/>
                <w:b/>
                <w:sz w:val="24"/>
              </w:rPr>
              <w:t>份；电子版：2份。</w:t>
            </w:r>
          </w:p>
          <w:p w14:paraId="1177150C" w14:textId="77777777" w:rsidR="00641301" w:rsidRPr="00E47400" w:rsidRDefault="00641301" w:rsidP="00641301">
            <w:pPr>
              <w:pStyle w:val="af2"/>
              <w:tabs>
                <w:tab w:val="left" w:pos="2240"/>
              </w:tabs>
              <w:spacing w:line="360" w:lineRule="auto"/>
              <w:rPr>
                <w:rFonts w:hAnsi="宋体"/>
                <w:sz w:val="24"/>
                <w:szCs w:val="24"/>
              </w:rPr>
            </w:pPr>
            <w:r w:rsidRPr="00E47400">
              <w:rPr>
                <w:rFonts w:hAnsi="宋体" w:hint="eastAsia"/>
                <w:sz w:val="24"/>
                <w:szCs w:val="24"/>
              </w:rPr>
              <w:t>电子版</w:t>
            </w:r>
            <w:r w:rsidR="00F31F59" w:rsidRPr="00E47400">
              <w:rPr>
                <w:rFonts w:hAnsi="宋体" w:hint="eastAsia"/>
                <w:sz w:val="24"/>
                <w:szCs w:val="24"/>
              </w:rPr>
              <w:t>以U盘形式提交，</w:t>
            </w:r>
            <w:r w:rsidRPr="00E47400">
              <w:rPr>
                <w:rFonts w:hAnsi="宋体" w:hint="eastAsia"/>
                <w:sz w:val="24"/>
                <w:szCs w:val="24"/>
              </w:rPr>
              <w:t>应包括如下文档内容：</w:t>
            </w:r>
          </w:p>
          <w:p w14:paraId="206F1D64" w14:textId="77777777" w:rsidR="00641301" w:rsidRPr="00E47400" w:rsidRDefault="00641301" w:rsidP="00641301">
            <w:pPr>
              <w:pStyle w:val="af2"/>
              <w:tabs>
                <w:tab w:val="left" w:pos="2240"/>
              </w:tabs>
              <w:spacing w:line="360" w:lineRule="auto"/>
              <w:rPr>
                <w:rFonts w:hAnsi="宋体"/>
                <w:sz w:val="24"/>
                <w:szCs w:val="24"/>
              </w:rPr>
            </w:pPr>
            <w:r w:rsidRPr="00E47400">
              <w:rPr>
                <w:rFonts w:hAnsi="宋体" w:hint="eastAsia"/>
                <w:sz w:val="24"/>
                <w:szCs w:val="24"/>
              </w:rPr>
              <w:t>（1）</w:t>
            </w:r>
            <w:r w:rsidRPr="00E47400">
              <w:rPr>
                <w:rFonts w:hAnsi="宋体" w:hint="eastAsia"/>
                <w:sz w:val="24"/>
              </w:rPr>
              <w:t>响应</w:t>
            </w:r>
            <w:r w:rsidRPr="00E47400">
              <w:rPr>
                <w:rFonts w:hAnsi="宋体" w:hint="eastAsia"/>
                <w:sz w:val="24"/>
                <w:szCs w:val="24"/>
              </w:rPr>
              <w:t>文件PDF格式文件，应包含正本所有内容的清晰扫描件（含签字盖章）；</w:t>
            </w:r>
          </w:p>
          <w:p w14:paraId="61C7495C" w14:textId="77777777" w:rsidR="00641301" w:rsidRPr="00E47400" w:rsidRDefault="00641301" w:rsidP="00CF1839">
            <w:pPr>
              <w:pStyle w:val="af2"/>
              <w:tabs>
                <w:tab w:val="left" w:pos="2240"/>
              </w:tabs>
              <w:spacing w:line="360" w:lineRule="auto"/>
              <w:rPr>
                <w:rFonts w:hAnsi="宋体"/>
                <w:sz w:val="24"/>
                <w:szCs w:val="24"/>
              </w:rPr>
            </w:pPr>
            <w:r w:rsidRPr="00E47400">
              <w:rPr>
                <w:rFonts w:hAnsi="宋体" w:hint="eastAsia"/>
                <w:sz w:val="24"/>
                <w:szCs w:val="24"/>
              </w:rPr>
              <w:t>（2）</w:t>
            </w:r>
            <w:r w:rsidRPr="00E47400">
              <w:rPr>
                <w:rFonts w:hAnsi="宋体" w:hint="eastAsia"/>
                <w:sz w:val="24"/>
              </w:rPr>
              <w:t>响应</w:t>
            </w:r>
            <w:r w:rsidRPr="00E47400">
              <w:rPr>
                <w:rFonts w:hAnsi="宋体" w:hint="eastAsia"/>
                <w:sz w:val="24"/>
                <w:szCs w:val="24"/>
              </w:rPr>
              <w:t>文件word格式可编辑版本；</w:t>
            </w:r>
          </w:p>
          <w:p w14:paraId="35564BEE" w14:textId="77777777" w:rsidR="00315EB4" w:rsidRPr="00E47400" w:rsidRDefault="00641301" w:rsidP="00CF1839">
            <w:pPr>
              <w:spacing w:line="360" w:lineRule="auto"/>
              <w:rPr>
                <w:rFonts w:ascii="宋体" w:hAnsi="宋体"/>
                <w:sz w:val="24"/>
              </w:rPr>
            </w:pPr>
            <w:r w:rsidRPr="00E47400">
              <w:rPr>
                <w:rFonts w:ascii="宋体" w:hAnsi="宋体" w:hint="eastAsia"/>
                <w:sz w:val="24"/>
              </w:rPr>
              <w:t>注意：电子文档内容和对应的正本必须完全一致，因电子文档与正本文件不一致产生的后果由供应商自行承担。</w:t>
            </w:r>
          </w:p>
        </w:tc>
      </w:tr>
      <w:tr w:rsidR="00E47400" w:rsidRPr="00E47400" w14:paraId="025ED680" w14:textId="77777777">
        <w:trPr>
          <w:trHeight w:val="60"/>
          <w:jc w:val="center"/>
        </w:trPr>
        <w:tc>
          <w:tcPr>
            <w:tcW w:w="1016" w:type="dxa"/>
            <w:vAlign w:val="center"/>
          </w:tcPr>
          <w:p w14:paraId="361D8470" w14:textId="77777777" w:rsidR="00315EB4" w:rsidRPr="00E47400" w:rsidRDefault="00FC0752">
            <w:pPr>
              <w:spacing w:line="360" w:lineRule="auto"/>
              <w:jc w:val="center"/>
              <w:rPr>
                <w:rFonts w:ascii="宋体" w:hAnsi="宋体"/>
                <w:sz w:val="24"/>
              </w:rPr>
            </w:pPr>
            <w:r w:rsidRPr="00E47400">
              <w:rPr>
                <w:rFonts w:ascii="宋体" w:hAnsi="宋体"/>
                <w:sz w:val="24"/>
              </w:rPr>
              <w:t>16.1</w:t>
            </w:r>
          </w:p>
        </w:tc>
        <w:tc>
          <w:tcPr>
            <w:tcW w:w="7758" w:type="dxa"/>
            <w:vAlign w:val="center"/>
          </w:tcPr>
          <w:p w14:paraId="256E7D6D" w14:textId="41EBD17D" w:rsidR="00315EB4" w:rsidRPr="00E47400" w:rsidRDefault="00641301">
            <w:pPr>
              <w:spacing w:line="360" w:lineRule="auto"/>
              <w:rPr>
                <w:rFonts w:ascii="宋体" w:hAnsi="宋体"/>
                <w:sz w:val="24"/>
              </w:rPr>
            </w:pPr>
            <w:r w:rsidRPr="00E47400">
              <w:rPr>
                <w:rFonts w:ascii="宋体" w:hAnsi="宋体" w:hint="eastAsia"/>
                <w:sz w:val="24"/>
              </w:rPr>
              <w:t>响应文件</w:t>
            </w:r>
            <w:r w:rsidR="00FC0752" w:rsidRPr="00E47400">
              <w:rPr>
                <w:rFonts w:ascii="宋体" w:hAnsi="宋体" w:hint="eastAsia"/>
                <w:sz w:val="24"/>
              </w:rPr>
              <w:t>递交截止时间：详见第一章</w:t>
            </w:r>
            <w:r w:rsidR="0068574D">
              <w:rPr>
                <w:rFonts w:ascii="宋体" w:hAnsi="宋体" w:hint="eastAsia"/>
                <w:sz w:val="24"/>
              </w:rPr>
              <w:t>遴选邀请</w:t>
            </w:r>
          </w:p>
          <w:p w14:paraId="1ACE960B" w14:textId="6EFC701C" w:rsidR="00315EB4" w:rsidRPr="00E47400" w:rsidRDefault="00641301">
            <w:pPr>
              <w:spacing w:line="360" w:lineRule="auto"/>
              <w:rPr>
                <w:rFonts w:ascii="宋体" w:hAnsi="宋体"/>
                <w:sz w:val="24"/>
              </w:rPr>
            </w:pPr>
            <w:r w:rsidRPr="00E47400">
              <w:rPr>
                <w:rFonts w:ascii="宋体" w:hAnsi="宋体" w:hint="eastAsia"/>
                <w:sz w:val="24"/>
              </w:rPr>
              <w:t>响应文件</w:t>
            </w:r>
            <w:r w:rsidR="00FC0752" w:rsidRPr="00E47400">
              <w:rPr>
                <w:rFonts w:ascii="宋体" w:hAnsi="宋体" w:hint="eastAsia"/>
                <w:sz w:val="24"/>
              </w:rPr>
              <w:t>递交地点：详见第一章</w:t>
            </w:r>
            <w:r w:rsidR="0068574D">
              <w:rPr>
                <w:rFonts w:ascii="宋体" w:hAnsi="宋体" w:hint="eastAsia"/>
                <w:sz w:val="24"/>
              </w:rPr>
              <w:t>遴选邀请</w:t>
            </w:r>
            <w:r w:rsidR="00FC0752" w:rsidRPr="00E47400">
              <w:rPr>
                <w:rFonts w:ascii="宋体" w:hAnsi="宋体"/>
                <w:sz w:val="24"/>
              </w:rPr>
              <w:t>。</w:t>
            </w:r>
          </w:p>
        </w:tc>
      </w:tr>
      <w:tr w:rsidR="00E47400" w:rsidRPr="00E47400" w14:paraId="695B13F8" w14:textId="77777777">
        <w:trPr>
          <w:trHeight w:val="437"/>
          <w:jc w:val="center"/>
        </w:trPr>
        <w:tc>
          <w:tcPr>
            <w:tcW w:w="1016" w:type="dxa"/>
            <w:vAlign w:val="center"/>
          </w:tcPr>
          <w:p w14:paraId="0B57B050" w14:textId="77777777" w:rsidR="00315EB4" w:rsidRPr="00E47400" w:rsidRDefault="00FC0752">
            <w:pPr>
              <w:spacing w:line="360" w:lineRule="auto"/>
              <w:jc w:val="center"/>
              <w:rPr>
                <w:rFonts w:ascii="宋体" w:hAnsi="宋体"/>
                <w:sz w:val="24"/>
              </w:rPr>
            </w:pPr>
            <w:r w:rsidRPr="00E47400">
              <w:rPr>
                <w:rFonts w:ascii="宋体" w:hAnsi="宋体"/>
                <w:sz w:val="24"/>
              </w:rPr>
              <w:t>18.1</w:t>
            </w:r>
          </w:p>
        </w:tc>
        <w:tc>
          <w:tcPr>
            <w:tcW w:w="7758" w:type="dxa"/>
            <w:vAlign w:val="center"/>
          </w:tcPr>
          <w:p w14:paraId="3E13AF4D" w14:textId="3780148B" w:rsidR="00315EB4" w:rsidRPr="00E47400" w:rsidRDefault="00524ED5">
            <w:pPr>
              <w:spacing w:line="360" w:lineRule="auto"/>
              <w:rPr>
                <w:rFonts w:ascii="宋体" w:hAnsi="宋体"/>
                <w:sz w:val="24"/>
              </w:rPr>
            </w:pPr>
            <w:r>
              <w:rPr>
                <w:rFonts w:ascii="宋体" w:hAnsi="宋体" w:hint="eastAsia"/>
                <w:sz w:val="24"/>
              </w:rPr>
              <w:t>开标</w:t>
            </w:r>
            <w:r w:rsidR="00FC0752" w:rsidRPr="00E47400">
              <w:rPr>
                <w:rFonts w:ascii="宋体" w:hAnsi="宋体" w:hint="eastAsia"/>
                <w:sz w:val="24"/>
              </w:rPr>
              <w:t>时间：详见第一章</w:t>
            </w:r>
            <w:r w:rsidR="0068574D">
              <w:rPr>
                <w:rFonts w:ascii="宋体" w:hAnsi="宋体" w:hint="eastAsia"/>
                <w:sz w:val="24"/>
              </w:rPr>
              <w:t>遴选邀请</w:t>
            </w:r>
          </w:p>
          <w:p w14:paraId="1438FD53" w14:textId="315AC0DF" w:rsidR="00315EB4" w:rsidRPr="00E47400" w:rsidRDefault="00FC0752">
            <w:pPr>
              <w:spacing w:line="360" w:lineRule="auto"/>
              <w:rPr>
                <w:rFonts w:ascii="宋体" w:hAnsi="宋体"/>
                <w:sz w:val="24"/>
              </w:rPr>
            </w:pPr>
            <w:r w:rsidRPr="00E47400">
              <w:rPr>
                <w:rFonts w:ascii="宋体" w:hAnsi="宋体" w:hint="eastAsia"/>
                <w:sz w:val="24"/>
              </w:rPr>
              <w:t>地点：详见第一章</w:t>
            </w:r>
            <w:r w:rsidR="0068574D">
              <w:rPr>
                <w:rFonts w:ascii="宋体" w:hAnsi="宋体" w:hint="eastAsia"/>
                <w:sz w:val="24"/>
              </w:rPr>
              <w:t>遴选邀请</w:t>
            </w:r>
          </w:p>
        </w:tc>
      </w:tr>
      <w:tr w:rsidR="00E47400" w:rsidRPr="00E47400" w14:paraId="3EBBF69E" w14:textId="77777777">
        <w:trPr>
          <w:trHeight w:val="437"/>
          <w:jc w:val="center"/>
        </w:trPr>
        <w:tc>
          <w:tcPr>
            <w:tcW w:w="1016" w:type="dxa"/>
            <w:vAlign w:val="center"/>
          </w:tcPr>
          <w:p w14:paraId="661A017C" w14:textId="77777777" w:rsidR="00315EB4" w:rsidRPr="00E47400" w:rsidRDefault="00FC0752">
            <w:pPr>
              <w:spacing w:line="360" w:lineRule="auto"/>
              <w:jc w:val="center"/>
              <w:rPr>
                <w:rFonts w:ascii="宋体" w:hAnsi="宋体"/>
                <w:sz w:val="24"/>
              </w:rPr>
            </w:pPr>
            <w:r w:rsidRPr="00E47400">
              <w:rPr>
                <w:rFonts w:ascii="宋体" w:hAnsi="宋体" w:hint="eastAsia"/>
                <w:sz w:val="24"/>
              </w:rPr>
              <w:t>2</w:t>
            </w:r>
            <w:r w:rsidRPr="00E47400">
              <w:rPr>
                <w:rFonts w:ascii="宋体" w:hAnsi="宋体"/>
                <w:sz w:val="24"/>
              </w:rPr>
              <w:t>6.8</w:t>
            </w:r>
          </w:p>
        </w:tc>
        <w:tc>
          <w:tcPr>
            <w:tcW w:w="7758" w:type="dxa"/>
            <w:vAlign w:val="center"/>
          </w:tcPr>
          <w:p w14:paraId="0EB7DD93" w14:textId="77777777" w:rsidR="00315EB4" w:rsidRPr="00E47400" w:rsidRDefault="00FC0752">
            <w:pPr>
              <w:spacing w:line="360" w:lineRule="auto"/>
              <w:rPr>
                <w:rFonts w:ascii="宋体" w:hAnsi="宋体"/>
                <w:sz w:val="24"/>
              </w:rPr>
            </w:pPr>
            <w:r w:rsidRPr="00E47400">
              <w:rPr>
                <w:rFonts w:ascii="宋体" w:hAnsi="宋体" w:hint="eastAsia"/>
                <w:sz w:val="24"/>
              </w:rPr>
              <w:t>本项目不允许采用分包方式履行合同。</w:t>
            </w:r>
          </w:p>
        </w:tc>
      </w:tr>
      <w:tr w:rsidR="00315EB4" w:rsidRPr="00E47400" w14:paraId="13F07D44" w14:textId="77777777">
        <w:trPr>
          <w:trHeight w:val="355"/>
          <w:jc w:val="center"/>
        </w:trPr>
        <w:tc>
          <w:tcPr>
            <w:tcW w:w="1016" w:type="dxa"/>
            <w:vAlign w:val="center"/>
          </w:tcPr>
          <w:p w14:paraId="4BF0D74D" w14:textId="77777777" w:rsidR="00315EB4" w:rsidRPr="00E47400" w:rsidRDefault="00FC0752">
            <w:pPr>
              <w:spacing w:line="360" w:lineRule="auto"/>
              <w:jc w:val="center"/>
              <w:rPr>
                <w:rFonts w:ascii="宋体" w:hAnsi="宋体"/>
                <w:sz w:val="24"/>
              </w:rPr>
            </w:pPr>
            <w:r w:rsidRPr="00E47400">
              <w:rPr>
                <w:rFonts w:ascii="宋体" w:hAnsi="宋体"/>
                <w:sz w:val="24"/>
              </w:rPr>
              <w:t>27.1</w:t>
            </w:r>
          </w:p>
        </w:tc>
        <w:tc>
          <w:tcPr>
            <w:tcW w:w="7758" w:type="dxa"/>
            <w:vAlign w:val="center"/>
          </w:tcPr>
          <w:p w14:paraId="72C7DF88" w14:textId="022EDD27" w:rsidR="00A30AD1" w:rsidRPr="00CF079A" w:rsidRDefault="001B43B9" w:rsidP="00A30AD1">
            <w:pPr>
              <w:spacing w:line="360" w:lineRule="auto"/>
              <w:rPr>
                <w:rFonts w:ascii="宋体" w:hAnsi="宋体"/>
                <w:sz w:val="24"/>
              </w:rPr>
            </w:pPr>
            <w:r>
              <w:rPr>
                <w:rFonts w:ascii="宋体" w:hAnsi="宋体" w:hint="eastAsia"/>
                <w:sz w:val="24"/>
              </w:rPr>
              <w:t>中选供应商</w:t>
            </w:r>
            <w:r w:rsidR="00A30AD1" w:rsidRPr="00CF079A">
              <w:rPr>
                <w:rFonts w:ascii="宋体" w:hAnsi="宋体" w:hint="eastAsia"/>
                <w:sz w:val="24"/>
              </w:rPr>
              <w:t>须向采购代理机构按如下标准和规定交纳成交服务费。</w:t>
            </w:r>
          </w:p>
          <w:p w14:paraId="78D74D74" w14:textId="77777777" w:rsidR="00A30AD1" w:rsidRPr="00CF079A" w:rsidRDefault="00A30AD1" w:rsidP="00A30AD1">
            <w:pPr>
              <w:spacing w:line="360" w:lineRule="auto"/>
              <w:rPr>
                <w:rFonts w:ascii="宋体" w:hAnsi="宋体"/>
                <w:sz w:val="24"/>
              </w:rPr>
            </w:pPr>
            <w:r w:rsidRPr="00CF079A">
              <w:rPr>
                <w:rFonts w:ascii="宋体" w:hAnsi="宋体" w:hint="eastAsia"/>
                <w:sz w:val="24"/>
              </w:rPr>
              <w:t>（1）以买卖双方签定的合同总额作为收费的计算基数。</w:t>
            </w:r>
          </w:p>
          <w:p w14:paraId="76C34E74" w14:textId="77777777" w:rsidR="00A30AD1" w:rsidRPr="00CF079A" w:rsidRDefault="00A30AD1" w:rsidP="00A30AD1">
            <w:pPr>
              <w:spacing w:line="360" w:lineRule="auto"/>
              <w:rPr>
                <w:rFonts w:ascii="宋体" w:hAnsi="宋体"/>
                <w:sz w:val="24"/>
              </w:rPr>
            </w:pPr>
            <w:r w:rsidRPr="00CF079A">
              <w:rPr>
                <w:rFonts w:ascii="宋体" w:hAnsi="宋体" w:hint="eastAsia"/>
                <w:sz w:val="24"/>
              </w:rPr>
              <w:t>（2）采购代理机构参照原计价格[2002]1980号文、发改办价格[2003]857号文及发改办价格[2011]534号文有关规定向中标供应商收取中标服务费用。</w:t>
            </w:r>
            <w:r w:rsidRPr="00756857">
              <w:rPr>
                <w:rFonts w:ascii="宋体" w:hAnsi="宋体" w:hint="eastAsia"/>
                <w:sz w:val="24"/>
              </w:rPr>
              <w:t>（每个分包单项最低收费7000元，成交服务费不足单项最低收费标准的按最低收费标准计取。）</w:t>
            </w:r>
          </w:p>
          <w:p w14:paraId="3DA5A6F6" w14:textId="77777777" w:rsidR="00A30AD1" w:rsidRPr="00CF079A" w:rsidRDefault="00A30AD1" w:rsidP="00A30AD1">
            <w:pPr>
              <w:spacing w:line="360" w:lineRule="auto"/>
              <w:rPr>
                <w:rFonts w:ascii="宋体" w:hAnsi="宋体"/>
                <w:sz w:val="24"/>
              </w:rPr>
            </w:pPr>
            <w:r w:rsidRPr="00CF079A">
              <w:rPr>
                <w:rFonts w:ascii="宋体" w:hAnsi="宋体" w:hint="eastAsia"/>
                <w:sz w:val="24"/>
              </w:rPr>
              <w:t>（3）成交服务费币种与成交签订合同的币种相同或招标机构同意的币种</w:t>
            </w:r>
          </w:p>
          <w:p w14:paraId="1702F7B9" w14:textId="3A345224" w:rsidR="00A30AD1" w:rsidRPr="00CF079A" w:rsidRDefault="00A30AD1" w:rsidP="00A30AD1">
            <w:pPr>
              <w:spacing w:line="360" w:lineRule="auto"/>
              <w:rPr>
                <w:rFonts w:ascii="宋体" w:hAnsi="宋体"/>
                <w:sz w:val="24"/>
              </w:rPr>
            </w:pPr>
            <w:r w:rsidRPr="00CF079A">
              <w:rPr>
                <w:rFonts w:ascii="宋体" w:hAnsi="宋体" w:hint="eastAsia"/>
                <w:sz w:val="24"/>
              </w:rPr>
              <w:t>（4</w:t>
            </w:r>
            <w:r>
              <w:rPr>
                <w:rFonts w:ascii="宋体" w:hAnsi="宋体" w:hint="eastAsia"/>
                <w:sz w:val="24"/>
              </w:rPr>
              <w:t>）成交</w:t>
            </w:r>
            <w:r w:rsidRPr="00CF079A">
              <w:rPr>
                <w:rFonts w:ascii="宋体" w:hAnsi="宋体" w:hint="eastAsia"/>
                <w:sz w:val="24"/>
              </w:rPr>
              <w:t>服务费的交纳方式：</w:t>
            </w:r>
          </w:p>
          <w:p w14:paraId="67E62B34" w14:textId="6472CFDF" w:rsidR="00A30AD1" w:rsidRPr="00CF079A" w:rsidRDefault="00A30AD1" w:rsidP="00A30AD1">
            <w:pPr>
              <w:spacing w:line="360" w:lineRule="auto"/>
              <w:rPr>
                <w:rFonts w:ascii="宋体" w:hAnsi="宋体"/>
                <w:sz w:val="24"/>
              </w:rPr>
            </w:pPr>
            <w:r>
              <w:rPr>
                <w:rFonts w:ascii="宋体" w:hAnsi="宋体" w:hint="eastAsia"/>
                <w:sz w:val="24"/>
              </w:rPr>
              <w:t>在响应</w:t>
            </w:r>
            <w:r w:rsidRPr="00CF079A">
              <w:rPr>
                <w:rFonts w:ascii="宋体" w:hAnsi="宋体" w:hint="eastAsia"/>
                <w:sz w:val="24"/>
              </w:rPr>
              <w:t>时，供应商向</w:t>
            </w:r>
            <w:r>
              <w:rPr>
                <w:rFonts w:ascii="宋体" w:hAnsi="宋体" w:hint="eastAsia"/>
                <w:sz w:val="24"/>
              </w:rPr>
              <w:t>遴选</w:t>
            </w:r>
            <w:r w:rsidRPr="00CF079A">
              <w:rPr>
                <w:rFonts w:ascii="宋体" w:hAnsi="宋体" w:hint="eastAsia"/>
                <w:sz w:val="24"/>
              </w:rPr>
              <w:t>代理机构送交成交服务费承诺书。</w:t>
            </w:r>
            <w:r w:rsidR="001B43B9">
              <w:rPr>
                <w:rFonts w:ascii="宋体" w:hAnsi="宋体" w:hint="eastAsia"/>
                <w:sz w:val="24"/>
              </w:rPr>
              <w:t>中选供应商</w:t>
            </w:r>
            <w:r w:rsidRPr="00CF079A">
              <w:rPr>
                <w:rFonts w:ascii="宋体" w:hAnsi="宋体" w:hint="eastAsia"/>
                <w:sz w:val="24"/>
              </w:rPr>
              <w:t>在领取</w:t>
            </w:r>
            <w:r>
              <w:rPr>
                <w:rFonts w:ascii="宋体" w:hAnsi="宋体" w:hint="eastAsia"/>
                <w:sz w:val="24"/>
              </w:rPr>
              <w:t>中选通知书</w:t>
            </w:r>
            <w:r w:rsidRPr="00CF079A">
              <w:rPr>
                <w:rFonts w:ascii="宋体" w:hAnsi="宋体" w:hint="eastAsia"/>
                <w:sz w:val="24"/>
              </w:rPr>
              <w:t>时一次向采购代理机构交纳成交服务费。</w:t>
            </w:r>
          </w:p>
          <w:p w14:paraId="28BAD5DD" w14:textId="77777777" w:rsidR="00315EB4" w:rsidRPr="00E47400" w:rsidRDefault="00FC0752" w:rsidP="00A75B9B">
            <w:pPr>
              <w:spacing w:line="360" w:lineRule="auto"/>
              <w:rPr>
                <w:rFonts w:ascii="宋体" w:hAnsi="宋体"/>
                <w:b/>
                <w:sz w:val="24"/>
                <w:szCs w:val="21"/>
              </w:rPr>
            </w:pPr>
            <w:r w:rsidRPr="00E47400">
              <w:rPr>
                <w:rFonts w:ascii="宋体" w:hAnsi="宋体" w:hint="eastAsia"/>
                <w:b/>
                <w:sz w:val="24"/>
                <w:szCs w:val="21"/>
              </w:rPr>
              <w:t>账户名称：</w:t>
            </w:r>
            <w:r w:rsidR="003C4D4E" w:rsidRPr="00E47400">
              <w:rPr>
                <w:rFonts w:ascii="宋体" w:hAnsi="宋体" w:hint="eastAsia"/>
                <w:b/>
                <w:sz w:val="24"/>
                <w:szCs w:val="21"/>
              </w:rPr>
              <w:t>北京明德致信咨询有限公司</w:t>
            </w:r>
          </w:p>
          <w:p w14:paraId="22AB54B5" w14:textId="77777777" w:rsidR="005A145B" w:rsidRPr="00E47400" w:rsidRDefault="005A145B" w:rsidP="00A75B9B">
            <w:pPr>
              <w:spacing w:line="360" w:lineRule="auto"/>
              <w:rPr>
                <w:rFonts w:ascii="宋体" w:hAnsi="宋体"/>
                <w:sz w:val="24"/>
                <w:szCs w:val="21"/>
              </w:rPr>
            </w:pPr>
            <w:r w:rsidRPr="00E47400">
              <w:rPr>
                <w:rFonts w:ascii="宋体" w:hAnsi="宋体" w:hint="eastAsia"/>
                <w:sz w:val="24"/>
                <w:szCs w:val="21"/>
              </w:rPr>
              <w:t>开户行：中国工商银行股份有限公司北京东升路支行</w:t>
            </w:r>
          </w:p>
          <w:p w14:paraId="21DD59EE" w14:textId="77777777" w:rsidR="00315EB4" w:rsidRPr="00E47400" w:rsidRDefault="005A145B" w:rsidP="00A75B9B">
            <w:pPr>
              <w:spacing w:line="360" w:lineRule="auto"/>
              <w:rPr>
                <w:rFonts w:ascii="宋体" w:hAnsi="宋体"/>
                <w:sz w:val="24"/>
                <w:szCs w:val="21"/>
              </w:rPr>
            </w:pPr>
            <w:r w:rsidRPr="00E47400">
              <w:rPr>
                <w:rFonts w:ascii="宋体" w:hAnsi="宋体" w:hint="eastAsia"/>
                <w:sz w:val="24"/>
                <w:szCs w:val="21"/>
              </w:rPr>
              <w:t>账号：0200 0062 1920 0492 968</w:t>
            </w:r>
          </w:p>
          <w:p w14:paraId="43CFBF73" w14:textId="4C5AEB67" w:rsidR="005A145B" w:rsidRPr="00E47400" w:rsidRDefault="005A145B" w:rsidP="00A30AD1">
            <w:pPr>
              <w:pStyle w:val="20"/>
              <w:spacing w:line="360" w:lineRule="auto"/>
              <w:rPr>
                <w:i w:val="0"/>
                <w:color w:val="auto"/>
              </w:rPr>
            </w:pPr>
            <w:r w:rsidRPr="00E47400">
              <w:rPr>
                <w:rFonts w:hint="eastAsia"/>
                <w:i w:val="0"/>
                <w:color w:val="auto"/>
              </w:rPr>
              <w:t>注：请供应商汇款时务必注明“项目编号+用途”（比如：</w:t>
            </w:r>
            <w:r w:rsidR="00E63427" w:rsidRPr="00E47400">
              <w:rPr>
                <w:rFonts w:hint="eastAsia"/>
                <w:i w:val="0"/>
                <w:color w:val="auto"/>
              </w:rPr>
              <w:t>ZC23-</w:t>
            </w:r>
            <w:r w:rsidR="009F24BD">
              <w:rPr>
                <w:rFonts w:hint="eastAsia"/>
                <w:i w:val="0"/>
                <w:color w:val="auto"/>
              </w:rPr>
              <w:t>0584</w:t>
            </w:r>
            <w:r w:rsidRPr="00E47400">
              <w:rPr>
                <w:rFonts w:hint="eastAsia"/>
                <w:i w:val="0"/>
                <w:color w:val="auto"/>
              </w:rPr>
              <w:t>服务费），以便财务查账及汇总。</w:t>
            </w:r>
          </w:p>
        </w:tc>
      </w:tr>
    </w:tbl>
    <w:p w14:paraId="2C0F1CD8" w14:textId="77777777" w:rsidR="00383753" w:rsidRDefault="00383753">
      <w:pPr>
        <w:widowControl/>
        <w:jc w:val="left"/>
        <w:rPr>
          <w:rFonts w:ascii="宋体" w:hAnsi="宋体"/>
          <w:b/>
          <w:bCs/>
          <w:kern w:val="44"/>
          <w:sz w:val="30"/>
          <w:szCs w:val="30"/>
        </w:rPr>
      </w:pPr>
      <w:bookmarkStart w:id="68" w:name="_Toc119570591"/>
      <w:r>
        <w:rPr>
          <w:rFonts w:ascii="宋体" w:hAnsi="宋体"/>
          <w:sz w:val="30"/>
          <w:szCs w:val="30"/>
        </w:rPr>
        <w:lastRenderedPageBreak/>
        <w:br w:type="page"/>
      </w:r>
    </w:p>
    <w:p w14:paraId="4F9F8C26" w14:textId="7498FC2C" w:rsidR="00315EB4" w:rsidRPr="00E47400" w:rsidRDefault="00FC0752">
      <w:pPr>
        <w:pStyle w:val="1"/>
        <w:spacing w:line="360" w:lineRule="auto"/>
        <w:rPr>
          <w:rFonts w:ascii="宋体" w:hAnsi="宋体"/>
          <w:sz w:val="30"/>
          <w:szCs w:val="30"/>
        </w:rPr>
      </w:pPr>
      <w:bookmarkStart w:id="69" w:name="_Toc145403752"/>
      <w:r w:rsidRPr="00E47400">
        <w:rPr>
          <w:rFonts w:ascii="宋体" w:hAnsi="宋体" w:hint="eastAsia"/>
          <w:sz w:val="30"/>
          <w:szCs w:val="30"/>
        </w:rPr>
        <w:lastRenderedPageBreak/>
        <w:t xml:space="preserve">第三章 </w:t>
      </w:r>
      <w:r w:rsidR="00763CCD" w:rsidRPr="00E47400">
        <w:rPr>
          <w:rFonts w:ascii="宋体" w:hAnsi="宋体" w:hint="eastAsia"/>
          <w:sz w:val="30"/>
          <w:szCs w:val="30"/>
        </w:rPr>
        <w:t>供应商须知</w:t>
      </w:r>
      <w:bookmarkEnd w:id="68"/>
      <w:bookmarkEnd w:id="69"/>
    </w:p>
    <w:p w14:paraId="36D07342" w14:textId="77777777" w:rsidR="00315EB4" w:rsidRPr="00E47400" w:rsidRDefault="00FC0752">
      <w:pPr>
        <w:pStyle w:val="2TimesNewRoman5020"/>
        <w:spacing w:line="360" w:lineRule="auto"/>
        <w:rPr>
          <w:rFonts w:ascii="宋体" w:eastAsia="宋体" w:hAnsi="宋体"/>
          <w:sz w:val="24"/>
          <w:szCs w:val="24"/>
        </w:rPr>
      </w:pPr>
      <w:bookmarkStart w:id="70" w:name="_Toc119570592"/>
      <w:bookmarkStart w:id="71" w:name="_Toc145403753"/>
      <w:r w:rsidRPr="00E47400">
        <w:rPr>
          <w:rFonts w:ascii="宋体" w:eastAsia="宋体" w:hAnsi="宋体" w:hint="eastAsia"/>
          <w:sz w:val="24"/>
          <w:szCs w:val="24"/>
        </w:rPr>
        <w:t>一、说明</w:t>
      </w:r>
      <w:bookmarkEnd w:id="70"/>
      <w:bookmarkEnd w:id="71"/>
    </w:p>
    <w:p w14:paraId="75E28291" w14:textId="07C99DD3" w:rsidR="00315EB4" w:rsidRPr="00E47400" w:rsidRDefault="00FC0752">
      <w:pPr>
        <w:pStyle w:val="31"/>
        <w:jc w:val="left"/>
        <w:rPr>
          <w:szCs w:val="24"/>
        </w:rPr>
      </w:pPr>
      <w:bookmarkStart w:id="72" w:name="_Toc119570593"/>
      <w:bookmarkStart w:id="73" w:name="_Toc145403754"/>
      <w:r w:rsidRPr="00E47400">
        <w:rPr>
          <w:szCs w:val="24"/>
        </w:rPr>
        <w:t xml:space="preserve">1. </w:t>
      </w:r>
      <w:r w:rsidR="00383753">
        <w:rPr>
          <w:rFonts w:hint="eastAsia"/>
          <w:szCs w:val="24"/>
        </w:rPr>
        <w:t>采购人</w:t>
      </w:r>
      <w:r w:rsidRPr="00E47400">
        <w:rPr>
          <w:rFonts w:hint="eastAsia"/>
          <w:szCs w:val="24"/>
        </w:rPr>
        <w:t>、</w:t>
      </w:r>
      <w:r w:rsidR="00383753">
        <w:rPr>
          <w:rFonts w:hint="eastAsia"/>
          <w:szCs w:val="24"/>
        </w:rPr>
        <w:t>遴选代理机构</w:t>
      </w:r>
      <w:r w:rsidRPr="00E47400">
        <w:rPr>
          <w:rFonts w:hint="eastAsia"/>
          <w:szCs w:val="24"/>
        </w:rPr>
        <w:t>及合格的</w:t>
      </w:r>
      <w:bookmarkEnd w:id="72"/>
      <w:r w:rsidR="005A145B" w:rsidRPr="00E47400">
        <w:rPr>
          <w:rFonts w:hint="eastAsia"/>
        </w:rPr>
        <w:t>供应商</w:t>
      </w:r>
      <w:bookmarkEnd w:id="73"/>
    </w:p>
    <w:p w14:paraId="0DB7DB7B" w14:textId="7F9A5C9E" w:rsidR="00315EB4" w:rsidRPr="00E47400" w:rsidRDefault="00FC0752" w:rsidP="007508E3">
      <w:pPr>
        <w:spacing w:line="360" w:lineRule="auto"/>
        <w:ind w:rightChars="50" w:right="105"/>
        <w:rPr>
          <w:rFonts w:ascii="宋体" w:hAnsi="宋体"/>
          <w:sz w:val="24"/>
        </w:rPr>
      </w:pPr>
      <w:r w:rsidRPr="00E47400">
        <w:rPr>
          <w:rFonts w:ascii="宋体" w:hAnsi="宋体"/>
          <w:sz w:val="24"/>
        </w:rPr>
        <w:t xml:space="preserve">1.1 </w:t>
      </w:r>
      <w:r w:rsidR="00383753">
        <w:rPr>
          <w:rFonts w:ascii="宋体" w:hAnsi="宋体" w:hint="eastAsia"/>
          <w:sz w:val="24"/>
        </w:rPr>
        <w:t>采购人</w:t>
      </w:r>
      <w:r w:rsidRPr="00E47400">
        <w:rPr>
          <w:rFonts w:ascii="宋体" w:hAnsi="宋体" w:hint="eastAsia"/>
          <w:sz w:val="24"/>
        </w:rPr>
        <w:t>：指依法进行本次</w:t>
      </w:r>
      <w:r w:rsidR="009F24BD">
        <w:rPr>
          <w:rFonts w:ascii="宋体" w:hAnsi="宋体" w:hint="eastAsia"/>
          <w:sz w:val="24"/>
        </w:rPr>
        <w:t>遴选活动</w:t>
      </w:r>
      <w:r w:rsidRPr="00E47400">
        <w:rPr>
          <w:rFonts w:ascii="宋体" w:hAnsi="宋体" w:hint="eastAsia"/>
          <w:sz w:val="24"/>
        </w:rPr>
        <w:t>中的国家机关、事业单位、团体组织。</w:t>
      </w:r>
    </w:p>
    <w:p w14:paraId="616BB940" w14:textId="33B25E54" w:rsidR="00315EB4" w:rsidRPr="00E47400" w:rsidRDefault="00FC0752" w:rsidP="007508E3">
      <w:pPr>
        <w:spacing w:line="360" w:lineRule="auto"/>
        <w:ind w:rightChars="50" w:right="105"/>
        <w:rPr>
          <w:rFonts w:ascii="宋体" w:hAnsi="宋体"/>
          <w:sz w:val="24"/>
        </w:rPr>
      </w:pPr>
      <w:r w:rsidRPr="00E47400">
        <w:rPr>
          <w:rFonts w:ascii="宋体" w:hAnsi="宋体"/>
          <w:sz w:val="24"/>
        </w:rPr>
        <w:t xml:space="preserve">1.2 </w:t>
      </w:r>
      <w:r w:rsidR="00383753">
        <w:rPr>
          <w:rFonts w:ascii="宋体" w:hAnsi="宋体" w:hint="eastAsia"/>
          <w:sz w:val="24"/>
        </w:rPr>
        <w:t>遴选代理机构</w:t>
      </w:r>
      <w:r w:rsidRPr="00E47400">
        <w:rPr>
          <w:rFonts w:ascii="宋体" w:hAnsi="宋体" w:hint="eastAsia"/>
          <w:sz w:val="24"/>
        </w:rPr>
        <w:t>：受</w:t>
      </w:r>
      <w:r w:rsidR="00383753">
        <w:rPr>
          <w:rFonts w:ascii="宋体" w:hAnsi="宋体" w:hint="eastAsia"/>
          <w:sz w:val="24"/>
        </w:rPr>
        <w:t>采购人</w:t>
      </w:r>
      <w:r w:rsidRPr="00E47400">
        <w:rPr>
          <w:rFonts w:ascii="宋体" w:hAnsi="宋体" w:hint="eastAsia"/>
          <w:sz w:val="24"/>
        </w:rPr>
        <w:t>委托，组织本次</w:t>
      </w:r>
      <w:r w:rsidR="009F24BD">
        <w:rPr>
          <w:rFonts w:ascii="宋体" w:hAnsi="宋体" w:hint="eastAsia"/>
          <w:sz w:val="24"/>
        </w:rPr>
        <w:t>遴选活动</w:t>
      </w:r>
      <w:r w:rsidRPr="00E47400">
        <w:rPr>
          <w:rFonts w:ascii="宋体" w:hAnsi="宋体" w:hint="eastAsia"/>
          <w:sz w:val="24"/>
        </w:rPr>
        <w:t>的</w:t>
      </w:r>
      <w:r w:rsidR="00383753">
        <w:rPr>
          <w:rFonts w:ascii="宋体" w:hAnsi="宋体" w:hint="eastAsia"/>
          <w:sz w:val="24"/>
        </w:rPr>
        <w:t>遴选代理机构</w:t>
      </w:r>
      <w:r w:rsidRPr="00E47400">
        <w:rPr>
          <w:rFonts w:ascii="宋体" w:hAnsi="宋体" w:hint="eastAsia"/>
          <w:sz w:val="24"/>
        </w:rPr>
        <w:t>。</w:t>
      </w:r>
    </w:p>
    <w:p w14:paraId="7CAEB599" w14:textId="77777777" w:rsidR="00315EB4" w:rsidRPr="00E47400" w:rsidRDefault="00FC0752" w:rsidP="007508E3">
      <w:pPr>
        <w:widowControl/>
        <w:numPr>
          <w:ilvl w:val="1"/>
          <w:numId w:val="11"/>
        </w:numPr>
        <w:tabs>
          <w:tab w:val="clear" w:pos="502"/>
          <w:tab w:val="left" w:pos="360"/>
        </w:tabs>
        <w:spacing w:line="360" w:lineRule="auto"/>
        <w:ind w:left="360" w:rightChars="50" w:right="105"/>
        <w:rPr>
          <w:rFonts w:ascii="宋体" w:hAnsi="宋体"/>
          <w:sz w:val="24"/>
        </w:rPr>
      </w:pPr>
      <w:r w:rsidRPr="00E47400">
        <w:rPr>
          <w:rFonts w:ascii="宋体" w:hAnsi="宋体"/>
          <w:sz w:val="24"/>
        </w:rPr>
        <w:t xml:space="preserve"> 合格的</w:t>
      </w:r>
      <w:r w:rsidR="005A145B" w:rsidRPr="00E47400">
        <w:rPr>
          <w:rFonts w:ascii="宋体" w:hAnsi="宋体" w:hint="eastAsia"/>
          <w:sz w:val="24"/>
        </w:rPr>
        <w:t>供应商</w:t>
      </w:r>
    </w:p>
    <w:p w14:paraId="55799742" w14:textId="679E8DDE" w:rsidR="00315EB4" w:rsidRPr="00E47400" w:rsidRDefault="00FC0752" w:rsidP="007508E3">
      <w:pPr>
        <w:spacing w:line="360" w:lineRule="auto"/>
        <w:ind w:rightChars="50" w:right="105"/>
        <w:rPr>
          <w:rFonts w:ascii="宋体" w:hAnsi="宋体"/>
          <w:sz w:val="24"/>
        </w:rPr>
      </w:pPr>
      <w:r w:rsidRPr="00E47400">
        <w:rPr>
          <w:rFonts w:ascii="宋体" w:hAnsi="宋体"/>
          <w:sz w:val="24"/>
        </w:rPr>
        <w:t>1.3.1符合第一章</w:t>
      </w:r>
      <w:r w:rsidR="0068574D">
        <w:rPr>
          <w:rFonts w:ascii="宋体" w:hAnsi="宋体"/>
          <w:sz w:val="24"/>
        </w:rPr>
        <w:t>遴选邀请</w:t>
      </w:r>
      <w:r w:rsidRPr="00E47400">
        <w:rPr>
          <w:rFonts w:ascii="宋体" w:hAnsi="宋体"/>
          <w:sz w:val="24"/>
        </w:rPr>
        <w:t>中“</w:t>
      </w:r>
      <w:r w:rsidR="005A145B" w:rsidRPr="00E47400">
        <w:rPr>
          <w:rFonts w:ascii="宋体" w:hAnsi="宋体" w:cs="宋体" w:hint="eastAsia"/>
          <w:bCs/>
          <w:kern w:val="0"/>
          <w:sz w:val="24"/>
        </w:rPr>
        <w:t>申请人</w:t>
      </w:r>
      <w:r w:rsidRPr="00E47400">
        <w:rPr>
          <w:rFonts w:ascii="宋体" w:hAnsi="宋体"/>
          <w:sz w:val="24"/>
        </w:rPr>
        <w:t>资格</w:t>
      </w:r>
      <w:r w:rsidRPr="00E47400">
        <w:rPr>
          <w:rFonts w:ascii="宋体" w:hAnsi="宋体" w:hint="eastAsia"/>
          <w:sz w:val="24"/>
        </w:rPr>
        <w:t>要求</w:t>
      </w:r>
      <w:r w:rsidRPr="00E47400">
        <w:rPr>
          <w:rFonts w:ascii="宋体" w:hAnsi="宋体"/>
          <w:sz w:val="24"/>
        </w:rPr>
        <w:t>”中规定的</w:t>
      </w:r>
      <w:r w:rsidRPr="00E47400">
        <w:rPr>
          <w:rFonts w:ascii="宋体" w:hAnsi="宋体" w:hint="eastAsia"/>
          <w:sz w:val="24"/>
        </w:rPr>
        <w:t>内容</w:t>
      </w:r>
      <w:r w:rsidRPr="00E47400">
        <w:rPr>
          <w:rFonts w:ascii="宋体" w:hAnsi="宋体"/>
          <w:sz w:val="24"/>
        </w:rPr>
        <w:t>；</w:t>
      </w:r>
    </w:p>
    <w:p w14:paraId="34AC8F60" w14:textId="3AD93315" w:rsidR="00315EB4" w:rsidRPr="00E47400" w:rsidRDefault="00FC0752" w:rsidP="007508E3">
      <w:pPr>
        <w:spacing w:line="360" w:lineRule="auto"/>
        <w:ind w:rightChars="50" w:right="105"/>
        <w:rPr>
          <w:rFonts w:ascii="宋体" w:hAnsi="宋体"/>
          <w:sz w:val="24"/>
        </w:rPr>
      </w:pPr>
      <w:r w:rsidRPr="00E47400">
        <w:rPr>
          <w:rFonts w:ascii="宋体" w:hAnsi="宋体"/>
          <w:sz w:val="24"/>
        </w:rPr>
        <w:t>1.3.2</w:t>
      </w:r>
      <w:r w:rsidR="005A145B" w:rsidRPr="00E47400">
        <w:rPr>
          <w:rFonts w:ascii="宋体" w:hAnsi="宋体" w:hint="eastAsia"/>
          <w:sz w:val="24"/>
        </w:rPr>
        <w:t>供应商</w:t>
      </w:r>
      <w:r w:rsidR="005A145B" w:rsidRPr="00E47400">
        <w:rPr>
          <w:rFonts w:ascii="宋体" w:hAnsi="宋体"/>
          <w:sz w:val="24"/>
        </w:rPr>
        <w:t>必须向</w:t>
      </w:r>
      <w:r w:rsidR="00383753">
        <w:rPr>
          <w:rFonts w:ascii="宋体" w:hAnsi="宋体" w:hint="eastAsia"/>
          <w:sz w:val="24"/>
        </w:rPr>
        <w:t>遴选代理机构</w:t>
      </w:r>
      <w:r w:rsidRPr="00E47400">
        <w:rPr>
          <w:rFonts w:ascii="宋体" w:hAnsi="宋体"/>
          <w:sz w:val="24"/>
        </w:rPr>
        <w:t>购买</w:t>
      </w:r>
      <w:r w:rsidR="009F24BD">
        <w:rPr>
          <w:rFonts w:ascii="宋体" w:hAnsi="宋体"/>
          <w:sz w:val="24"/>
        </w:rPr>
        <w:t>遴选文件</w:t>
      </w:r>
      <w:r w:rsidRPr="00E47400">
        <w:rPr>
          <w:rFonts w:ascii="宋体" w:hAnsi="宋体"/>
          <w:sz w:val="24"/>
        </w:rPr>
        <w:t>并登记备案，未经向</w:t>
      </w:r>
      <w:r w:rsidR="00383753">
        <w:rPr>
          <w:rFonts w:ascii="宋体" w:hAnsi="宋体" w:hint="eastAsia"/>
          <w:sz w:val="24"/>
        </w:rPr>
        <w:t>遴选代理机构</w:t>
      </w:r>
      <w:r w:rsidRPr="00E47400">
        <w:rPr>
          <w:rFonts w:ascii="宋体" w:hAnsi="宋体"/>
          <w:sz w:val="24"/>
        </w:rPr>
        <w:t>购买</w:t>
      </w:r>
      <w:r w:rsidR="009F24BD">
        <w:rPr>
          <w:rFonts w:ascii="宋体" w:hAnsi="宋体"/>
          <w:sz w:val="24"/>
        </w:rPr>
        <w:t>遴选文件</w:t>
      </w:r>
      <w:r w:rsidRPr="00E47400">
        <w:rPr>
          <w:rFonts w:ascii="宋体" w:hAnsi="宋体"/>
          <w:sz w:val="24"/>
        </w:rPr>
        <w:t>并登记备案的潜在</w:t>
      </w:r>
      <w:r w:rsidR="005A145B" w:rsidRPr="00E47400">
        <w:rPr>
          <w:rFonts w:ascii="宋体" w:hAnsi="宋体" w:hint="eastAsia"/>
          <w:sz w:val="24"/>
        </w:rPr>
        <w:t>供应商</w:t>
      </w:r>
      <w:r w:rsidRPr="00E47400">
        <w:rPr>
          <w:rFonts w:ascii="宋体" w:hAnsi="宋体"/>
          <w:sz w:val="24"/>
        </w:rPr>
        <w:t>均无资格参加本次</w:t>
      </w:r>
      <w:r w:rsidR="009F24BD">
        <w:rPr>
          <w:rFonts w:ascii="宋体" w:hAnsi="宋体" w:hint="eastAsia"/>
          <w:sz w:val="24"/>
        </w:rPr>
        <w:t>遴选活动</w:t>
      </w:r>
      <w:r w:rsidRPr="00E47400">
        <w:rPr>
          <w:rFonts w:ascii="宋体" w:hAnsi="宋体"/>
          <w:sz w:val="24"/>
        </w:rPr>
        <w:t>。</w:t>
      </w:r>
    </w:p>
    <w:p w14:paraId="5B052BE4" w14:textId="77777777" w:rsidR="00315EB4" w:rsidRPr="00E47400" w:rsidRDefault="00FC0752" w:rsidP="007508E3">
      <w:pPr>
        <w:spacing w:line="360" w:lineRule="auto"/>
        <w:ind w:rightChars="50" w:right="105"/>
        <w:rPr>
          <w:rFonts w:ascii="宋体" w:hAnsi="宋体"/>
          <w:sz w:val="24"/>
        </w:rPr>
      </w:pPr>
      <w:r w:rsidRPr="00E47400">
        <w:rPr>
          <w:rFonts w:ascii="宋体" w:hAnsi="宋体"/>
          <w:sz w:val="24"/>
        </w:rPr>
        <w:t>1.3.3如</w:t>
      </w:r>
      <w:r w:rsidR="00763CCD" w:rsidRPr="00E47400">
        <w:rPr>
          <w:rFonts w:ascii="宋体" w:hAnsi="宋体"/>
          <w:sz w:val="24"/>
        </w:rPr>
        <w:t>供应商须知</w:t>
      </w:r>
      <w:r w:rsidRPr="00E47400">
        <w:rPr>
          <w:rFonts w:ascii="宋体" w:hAnsi="宋体"/>
          <w:sz w:val="24"/>
        </w:rPr>
        <w:t>资料表中写明</w:t>
      </w:r>
      <w:r w:rsidRPr="00E47400">
        <w:rPr>
          <w:rFonts w:ascii="宋体" w:hAnsi="宋体" w:hint="eastAsia"/>
          <w:sz w:val="24"/>
        </w:rPr>
        <w:t>接受联合体</w:t>
      </w:r>
      <w:r w:rsidR="002A34EC" w:rsidRPr="00E47400">
        <w:rPr>
          <w:rFonts w:ascii="宋体" w:hAnsi="宋体" w:hint="eastAsia"/>
          <w:sz w:val="24"/>
        </w:rPr>
        <w:t>响应</w:t>
      </w:r>
      <w:r w:rsidRPr="00E47400">
        <w:rPr>
          <w:rFonts w:ascii="宋体" w:hAnsi="宋体" w:hint="eastAsia"/>
          <w:sz w:val="24"/>
        </w:rPr>
        <w:t>，对于联合体的规定如下：</w:t>
      </w:r>
    </w:p>
    <w:p w14:paraId="7071B7BF" w14:textId="77777777" w:rsidR="00315EB4" w:rsidRPr="00E47400" w:rsidRDefault="00FC0752" w:rsidP="007508E3">
      <w:pPr>
        <w:spacing w:line="360" w:lineRule="auto"/>
        <w:ind w:rightChars="50" w:right="105"/>
        <w:rPr>
          <w:rFonts w:ascii="宋体" w:hAnsi="宋体"/>
          <w:sz w:val="24"/>
        </w:rPr>
      </w:pPr>
      <w:r w:rsidRPr="00E47400">
        <w:rPr>
          <w:rFonts w:ascii="宋体" w:hAnsi="宋体"/>
          <w:sz w:val="24"/>
        </w:rPr>
        <w:t>1.3.3.1两个以上供应商可以组成一个联合体，以一个</w:t>
      </w:r>
      <w:r w:rsidR="005A145B" w:rsidRPr="00E47400">
        <w:rPr>
          <w:rFonts w:ascii="宋体" w:hAnsi="宋体" w:hint="eastAsia"/>
          <w:sz w:val="24"/>
        </w:rPr>
        <w:t>供应商</w:t>
      </w:r>
      <w:r w:rsidRPr="00E47400">
        <w:rPr>
          <w:rFonts w:ascii="宋体" w:hAnsi="宋体"/>
          <w:sz w:val="24"/>
        </w:rPr>
        <w:t>的身份</w:t>
      </w:r>
      <w:r w:rsidR="005A145B" w:rsidRPr="00E47400">
        <w:rPr>
          <w:rFonts w:ascii="宋体" w:hAnsi="宋体" w:hint="eastAsia"/>
          <w:sz w:val="24"/>
        </w:rPr>
        <w:t>响应</w:t>
      </w:r>
      <w:r w:rsidRPr="00E47400">
        <w:rPr>
          <w:rFonts w:ascii="宋体" w:hAnsi="宋体"/>
          <w:sz w:val="24"/>
        </w:rPr>
        <w:t>。</w:t>
      </w:r>
    </w:p>
    <w:p w14:paraId="55A30622" w14:textId="77777777" w:rsidR="00315EB4" w:rsidRPr="00E47400" w:rsidRDefault="00FC0752" w:rsidP="007508E3">
      <w:pPr>
        <w:spacing w:line="360" w:lineRule="auto"/>
        <w:ind w:rightChars="50" w:right="105"/>
        <w:rPr>
          <w:rFonts w:ascii="宋体" w:hAnsi="宋体"/>
          <w:sz w:val="24"/>
        </w:rPr>
      </w:pPr>
      <w:r w:rsidRPr="00E47400">
        <w:rPr>
          <w:rFonts w:ascii="宋体" w:hAnsi="宋体"/>
          <w:sz w:val="24"/>
        </w:rPr>
        <w:t>1.3.3.2联合体各方均应符合《中华人民共和国政府采购法》第二十二条规定的条件。</w:t>
      </w:r>
    </w:p>
    <w:p w14:paraId="6A2F27FB" w14:textId="23B82866" w:rsidR="00315EB4" w:rsidRPr="00E47400" w:rsidRDefault="00FC0752" w:rsidP="007508E3">
      <w:pPr>
        <w:spacing w:line="360" w:lineRule="auto"/>
        <w:ind w:rightChars="50" w:right="105"/>
        <w:rPr>
          <w:rFonts w:ascii="宋体" w:hAnsi="宋体"/>
          <w:sz w:val="24"/>
        </w:rPr>
      </w:pPr>
      <w:r w:rsidRPr="00E47400">
        <w:rPr>
          <w:rFonts w:ascii="宋体" w:hAnsi="宋体"/>
          <w:sz w:val="24"/>
        </w:rPr>
        <w:t>1.3.3.3</w:t>
      </w:r>
      <w:r w:rsidR="00383753">
        <w:rPr>
          <w:rFonts w:ascii="宋体" w:hAnsi="宋体"/>
          <w:sz w:val="24"/>
        </w:rPr>
        <w:t>采购人</w:t>
      </w:r>
      <w:r w:rsidRPr="00E47400">
        <w:rPr>
          <w:rFonts w:ascii="宋体" w:hAnsi="宋体"/>
          <w:sz w:val="24"/>
        </w:rPr>
        <w:t>根据项目对</w:t>
      </w:r>
      <w:r w:rsidR="005A145B" w:rsidRPr="00E47400">
        <w:rPr>
          <w:rFonts w:ascii="宋体" w:hAnsi="宋体" w:hint="eastAsia"/>
          <w:sz w:val="24"/>
        </w:rPr>
        <w:t>供应商</w:t>
      </w:r>
      <w:r w:rsidRPr="00E47400">
        <w:rPr>
          <w:rFonts w:ascii="宋体" w:hAnsi="宋体"/>
          <w:sz w:val="24"/>
        </w:rPr>
        <w:t>的特殊要求，联合体中至少应当有一方符合其规定。</w:t>
      </w:r>
    </w:p>
    <w:p w14:paraId="2E1DBC06" w14:textId="315E590B" w:rsidR="00315EB4" w:rsidRPr="00E47400" w:rsidRDefault="00FC0752" w:rsidP="007508E3">
      <w:pPr>
        <w:spacing w:line="360" w:lineRule="auto"/>
        <w:ind w:rightChars="50" w:right="105"/>
        <w:rPr>
          <w:rFonts w:ascii="宋体" w:hAnsi="宋体"/>
          <w:sz w:val="24"/>
        </w:rPr>
      </w:pPr>
      <w:r w:rsidRPr="00E47400">
        <w:rPr>
          <w:rFonts w:ascii="宋体" w:hAnsi="宋体"/>
          <w:sz w:val="24"/>
        </w:rPr>
        <w:t>1.3.3.4联合体各方应签订共同</w:t>
      </w:r>
      <w:r w:rsidR="005A145B" w:rsidRPr="00E47400">
        <w:rPr>
          <w:rFonts w:ascii="宋体" w:hAnsi="宋体" w:hint="eastAsia"/>
          <w:sz w:val="24"/>
        </w:rPr>
        <w:t>响应</w:t>
      </w:r>
      <w:r w:rsidRPr="00E47400">
        <w:rPr>
          <w:rFonts w:ascii="宋体" w:hAnsi="宋体"/>
          <w:sz w:val="24"/>
        </w:rPr>
        <w:t>协议，明确约定联合体各方承担的工作和相应的责任，并将共同</w:t>
      </w:r>
      <w:r w:rsidR="005A145B" w:rsidRPr="00E47400">
        <w:rPr>
          <w:rFonts w:ascii="宋体" w:hAnsi="宋体" w:hint="eastAsia"/>
          <w:sz w:val="24"/>
        </w:rPr>
        <w:t>响应</w:t>
      </w:r>
      <w:r w:rsidRPr="00E47400">
        <w:rPr>
          <w:rFonts w:ascii="宋体" w:hAnsi="宋体"/>
          <w:sz w:val="24"/>
        </w:rPr>
        <w:t>协议连同</w:t>
      </w:r>
      <w:r w:rsidR="00641301" w:rsidRPr="00E47400">
        <w:rPr>
          <w:rFonts w:ascii="宋体" w:hAnsi="宋体"/>
          <w:sz w:val="24"/>
        </w:rPr>
        <w:t>响应文件</w:t>
      </w:r>
      <w:r w:rsidR="005A145B" w:rsidRPr="00E47400">
        <w:rPr>
          <w:rFonts w:ascii="宋体" w:hAnsi="宋体"/>
          <w:sz w:val="24"/>
        </w:rPr>
        <w:t>一并提交</w:t>
      </w:r>
      <w:r w:rsidR="00BB1C99">
        <w:rPr>
          <w:rFonts w:ascii="宋体" w:hAnsi="宋体" w:hint="eastAsia"/>
          <w:sz w:val="24"/>
        </w:rPr>
        <w:t>采购人</w:t>
      </w:r>
      <w:r w:rsidRPr="00E47400">
        <w:rPr>
          <w:rFonts w:ascii="宋体" w:hAnsi="宋体"/>
          <w:sz w:val="24"/>
        </w:rPr>
        <w:t>。</w:t>
      </w:r>
    </w:p>
    <w:p w14:paraId="45C304FA" w14:textId="77777777" w:rsidR="00315EB4" w:rsidRPr="00E47400" w:rsidRDefault="00FC0752" w:rsidP="007508E3">
      <w:pPr>
        <w:spacing w:line="360" w:lineRule="auto"/>
        <w:ind w:rightChars="50" w:right="105"/>
        <w:rPr>
          <w:rFonts w:ascii="宋体" w:hAnsi="宋体"/>
          <w:sz w:val="24"/>
        </w:rPr>
      </w:pPr>
      <w:r w:rsidRPr="00E47400">
        <w:rPr>
          <w:rFonts w:ascii="宋体" w:hAnsi="宋体"/>
          <w:sz w:val="24"/>
        </w:rPr>
        <w:t>1.3.3.</w:t>
      </w:r>
      <w:r w:rsidR="00F31F59" w:rsidRPr="00E47400">
        <w:rPr>
          <w:rFonts w:ascii="宋体" w:hAnsi="宋体"/>
          <w:sz w:val="24"/>
        </w:rPr>
        <w:t>5</w:t>
      </w:r>
      <w:r w:rsidRPr="00E47400">
        <w:rPr>
          <w:rFonts w:ascii="宋体" w:hAnsi="宋体"/>
          <w:sz w:val="24"/>
        </w:rPr>
        <w:t>联合体各方签订共同</w:t>
      </w:r>
      <w:r w:rsidR="005A145B" w:rsidRPr="00E47400">
        <w:rPr>
          <w:rFonts w:ascii="宋体" w:hAnsi="宋体" w:hint="eastAsia"/>
          <w:sz w:val="24"/>
        </w:rPr>
        <w:t>响应</w:t>
      </w:r>
      <w:r w:rsidRPr="00E47400">
        <w:rPr>
          <w:rFonts w:ascii="宋体" w:hAnsi="宋体"/>
          <w:sz w:val="24"/>
        </w:rPr>
        <w:t>协议后，不得再以自己名义单独在同一项目中</w:t>
      </w:r>
      <w:r w:rsidR="005A145B" w:rsidRPr="00E47400">
        <w:rPr>
          <w:rFonts w:ascii="宋体" w:hAnsi="宋体" w:hint="eastAsia"/>
          <w:sz w:val="24"/>
        </w:rPr>
        <w:t>响应</w:t>
      </w:r>
      <w:r w:rsidRPr="00E47400">
        <w:rPr>
          <w:rFonts w:ascii="宋体" w:hAnsi="宋体"/>
          <w:sz w:val="24"/>
        </w:rPr>
        <w:t>，也不得组成新的联合体参加同一项目</w:t>
      </w:r>
      <w:r w:rsidR="005A145B" w:rsidRPr="00E47400">
        <w:rPr>
          <w:rFonts w:ascii="宋体" w:hAnsi="宋体" w:hint="eastAsia"/>
          <w:sz w:val="24"/>
        </w:rPr>
        <w:t>响应</w:t>
      </w:r>
      <w:r w:rsidRPr="00E47400">
        <w:rPr>
          <w:rFonts w:ascii="宋体" w:hAnsi="宋体"/>
          <w:sz w:val="24"/>
        </w:rPr>
        <w:t>。</w:t>
      </w:r>
    </w:p>
    <w:p w14:paraId="65A2B9A5" w14:textId="74A3013B" w:rsidR="00315EB4" w:rsidRPr="00E47400" w:rsidRDefault="00FC0752" w:rsidP="007508E3">
      <w:pPr>
        <w:spacing w:line="360" w:lineRule="auto"/>
        <w:ind w:rightChars="50" w:right="105"/>
        <w:rPr>
          <w:rFonts w:ascii="宋体" w:hAnsi="宋体"/>
          <w:sz w:val="24"/>
        </w:rPr>
      </w:pPr>
      <w:r w:rsidRPr="00E47400">
        <w:rPr>
          <w:rFonts w:ascii="宋体" w:hAnsi="宋体"/>
          <w:sz w:val="24"/>
        </w:rPr>
        <w:t>1.3.3.</w:t>
      </w:r>
      <w:r w:rsidR="00F31F59" w:rsidRPr="00E47400">
        <w:rPr>
          <w:rFonts w:ascii="宋体" w:hAnsi="宋体"/>
          <w:sz w:val="24"/>
        </w:rPr>
        <w:t>6</w:t>
      </w:r>
      <w:r w:rsidR="005A145B" w:rsidRPr="00E47400">
        <w:rPr>
          <w:rFonts w:ascii="宋体" w:hAnsi="宋体"/>
          <w:sz w:val="24"/>
        </w:rPr>
        <w:t>联合体各方在同一</w:t>
      </w:r>
      <w:r w:rsidR="00383753">
        <w:rPr>
          <w:rFonts w:ascii="宋体" w:hAnsi="宋体"/>
          <w:sz w:val="24"/>
        </w:rPr>
        <w:t>遴选项目</w:t>
      </w:r>
      <w:r w:rsidRPr="00E47400">
        <w:rPr>
          <w:rFonts w:ascii="宋体" w:hAnsi="宋体"/>
          <w:sz w:val="24"/>
        </w:rPr>
        <w:t>中以自己名义单独</w:t>
      </w:r>
      <w:r w:rsidR="005A145B" w:rsidRPr="00E47400">
        <w:rPr>
          <w:rFonts w:ascii="宋体" w:hAnsi="宋体" w:hint="eastAsia"/>
          <w:sz w:val="24"/>
        </w:rPr>
        <w:t>响应</w:t>
      </w:r>
      <w:r w:rsidRPr="00E47400">
        <w:rPr>
          <w:rFonts w:ascii="宋体" w:hAnsi="宋体"/>
          <w:sz w:val="24"/>
        </w:rPr>
        <w:t>或者参加其他联合体</w:t>
      </w:r>
      <w:r w:rsidR="005A145B" w:rsidRPr="00E47400">
        <w:rPr>
          <w:rFonts w:ascii="宋体" w:hAnsi="宋体" w:hint="eastAsia"/>
          <w:sz w:val="24"/>
        </w:rPr>
        <w:t>响应</w:t>
      </w:r>
      <w:r w:rsidRPr="00E47400">
        <w:rPr>
          <w:rFonts w:ascii="宋体" w:hAnsi="宋体"/>
          <w:sz w:val="24"/>
        </w:rPr>
        <w:t>的，相关</w:t>
      </w:r>
      <w:r w:rsidR="005A145B" w:rsidRPr="00E47400">
        <w:rPr>
          <w:rFonts w:ascii="宋体" w:hAnsi="宋体" w:hint="eastAsia"/>
          <w:sz w:val="24"/>
        </w:rPr>
        <w:t>响应</w:t>
      </w:r>
      <w:r w:rsidRPr="00E47400">
        <w:rPr>
          <w:rFonts w:ascii="宋体" w:hAnsi="宋体"/>
          <w:sz w:val="24"/>
        </w:rPr>
        <w:t>均无效。</w:t>
      </w:r>
    </w:p>
    <w:p w14:paraId="2EB8CC14" w14:textId="77777777" w:rsidR="00315EB4" w:rsidRPr="00E47400" w:rsidRDefault="00FC0752">
      <w:pPr>
        <w:spacing w:line="360" w:lineRule="auto"/>
        <w:ind w:rightChars="50" w:right="105"/>
        <w:rPr>
          <w:rFonts w:ascii="宋体" w:hAnsi="宋体"/>
          <w:sz w:val="24"/>
        </w:rPr>
      </w:pPr>
      <w:r w:rsidRPr="00E47400">
        <w:rPr>
          <w:rFonts w:ascii="宋体" w:hAnsi="宋体"/>
          <w:sz w:val="24"/>
        </w:rPr>
        <w:t>1.3.3.</w:t>
      </w:r>
      <w:r w:rsidR="00F31F59" w:rsidRPr="00E47400">
        <w:rPr>
          <w:rFonts w:ascii="宋体" w:hAnsi="宋体"/>
          <w:sz w:val="24"/>
        </w:rPr>
        <w:t>7</w:t>
      </w:r>
      <w:r w:rsidRPr="00E47400">
        <w:rPr>
          <w:rFonts w:ascii="宋体" w:hAnsi="宋体"/>
          <w:sz w:val="24"/>
        </w:rPr>
        <w:t>对联合体</w:t>
      </w:r>
      <w:r w:rsidR="005A145B" w:rsidRPr="00E47400">
        <w:rPr>
          <w:rFonts w:ascii="宋体" w:hAnsi="宋体" w:hint="eastAsia"/>
          <w:sz w:val="24"/>
        </w:rPr>
        <w:t>响应</w:t>
      </w:r>
      <w:r w:rsidRPr="00E47400">
        <w:rPr>
          <w:rFonts w:ascii="宋体" w:hAnsi="宋体"/>
          <w:sz w:val="24"/>
        </w:rPr>
        <w:t>的其他资格要求见</w:t>
      </w:r>
      <w:r w:rsidR="00763CCD" w:rsidRPr="00E47400">
        <w:rPr>
          <w:rFonts w:ascii="宋体" w:hAnsi="宋体"/>
          <w:sz w:val="24"/>
        </w:rPr>
        <w:t>供应商须知</w:t>
      </w:r>
      <w:r w:rsidRPr="00E47400">
        <w:rPr>
          <w:rFonts w:ascii="宋体" w:hAnsi="宋体"/>
          <w:sz w:val="24"/>
        </w:rPr>
        <w:t>资料表。</w:t>
      </w:r>
    </w:p>
    <w:p w14:paraId="0279ECA4" w14:textId="77777777" w:rsidR="00315EB4" w:rsidRPr="00E47400" w:rsidRDefault="00FC0752">
      <w:pPr>
        <w:tabs>
          <w:tab w:val="left" w:pos="4725"/>
        </w:tabs>
        <w:adjustRightInd w:val="0"/>
        <w:snapToGrid w:val="0"/>
        <w:spacing w:line="360" w:lineRule="auto"/>
        <w:rPr>
          <w:rFonts w:ascii="宋体" w:hAnsi="宋体"/>
          <w:sz w:val="24"/>
        </w:rPr>
      </w:pPr>
      <w:r w:rsidRPr="00E47400">
        <w:rPr>
          <w:rFonts w:ascii="宋体" w:hAnsi="宋体"/>
          <w:sz w:val="24"/>
        </w:rPr>
        <w:t xml:space="preserve">1.3.4 </w:t>
      </w:r>
      <w:r w:rsidR="005A145B" w:rsidRPr="00E47400">
        <w:rPr>
          <w:rFonts w:ascii="宋体" w:hAnsi="宋体" w:hint="eastAsia"/>
          <w:sz w:val="24"/>
        </w:rPr>
        <w:t>供应商</w:t>
      </w:r>
      <w:r w:rsidRPr="00E47400">
        <w:rPr>
          <w:rFonts w:ascii="宋体" w:hAnsi="宋体" w:hint="eastAsia"/>
          <w:sz w:val="24"/>
        </w:rPr>
        <w:t>信用信息</w:t>
      </w:r>
    </w:p>
    <w:p w14:paraId="1A780D19" w14:textId="3473C20E" w:rsidR="00315EB4" w:rsidRPr="00E47400" w:rsidRDefault="00FC0752">
      <w:pPr>
        <w:tabs>
          <w:tab w:val="left" w:pos="4725"/>
        </w:tabs>
        <w:adjustRightInd w:val="0"/>
        <w:snapToGrid w:val="0"/>
        <w:spacing w:line="360" w:lineRule="auto"/>
        <w:ind w:firstLineChars="200" w:firstLine="480"/>
        <w:rPr>
          <w:rFonts w:ascii="宋体" w:hAnsi="宋体"/>
          <w:sz w:val="24"/>
        </w:rPr>
      </w:pPr>
      <w:r w:rsidRPr="00E47400">
        <w:rPr>
          <w:rFonts w:ascii="宋体" w:hAnsi="宋体"/>
          <w:sz w:val="24"/>
        </w:rPr>
        <w:t>信用信息</w:t>
      </w:r>
      <w:r w:rsidRPr="00E47400">
        <w:rPr>
          <w:rFonts w:ascii="宋体" w:hAnsi="宋体" w:hint="eastAsia"/>
          <w:sz w:val="24"/>
        </w:rPr>
        <w:t>查询渠道：“信用</w:t>
      </w:r>
      <w:r w:rsidRPr="00E47400">
        <w:rPr>
          <w:rFonts w:ascii="宋体" w:hAnsi="宋体"/>
          <w:sz w:val="24"/>
        </w:rPr>
        <w:t>中国”</w:t>
      </w:r>
      <w:r w:rsidRPr="00E47400">
        <w:rPr>
          <w:rFonts w:ascii="宋体" w:hAnsi="宋体" w:hint="eastAsia"/>
          <w:sz w:val="24"/>
        </w:rPr>
        <w:t>网站（</w:t>
      </w:r>
      <w:hyperlink r:id="rId10" w:history="1">
        <w:r w:rsidRPr="00E47400">
          <w:rPr>
            <w:rStyle w:val="afff1"/>
            <w:rFonts w:ascii="宋体" w:hAnsi="宋体" w:cs="宋体"/>
            <w:color w:val="auto"/>
            <w:sz w:val="24"/>
          </w:rPr>
          <w:t>www.creditchina</w:t>
        </w:r>
      </w:hyperlink>
      <w:r w:rsidRPr="00E47400">
        <w:rPr>
          <w:rFonts w:ascii="宋体" w:hAnsi="宋体"/>
          <w:sz w:val="24"/>
        </w:rPr>
        <w:t>.gov.cn）、中国政府采购网（</w:t>
      </w:r>
      <w:hyperlink r:id="rId11" w:history="1">
        <w:r w:rsidRPr="00E47400">
          <w:rPr>
            <w:rFonts w:ascii="宋体" w:hAnsi="宋体"/>
            <w:sz w:val="24"/>
          </w:rPr>
          <w:t>www.ccgp.gov.cn</w:t>
        </w:r>
      </w:hyperlink>
      <w:r w:rsidRPr="00E47400">
        <w:rPr>
          <w:rFonts w:ascii="宋体" w:hAnsi="宋体" w:hint="eastAsia"/>
          <w:sz w:val="24"/>
        </w:rPr>
        <w:t>）。</w:t>
      </w:r>
    </w:p>
    <w:p w14:paraId="0A9B306F" w14:textId="77777777" w:rsidR="00315EB4" w:rsidRPr="00E47400" w:rsidRDefault="00FC0752">
      <w:pPr>
        <w:tabs>
          <w:tab w:val="left" w:pos="4725"/>
        </w:tabs>
        <w:adjustRightInd w:val="0"/>
        <w:snapToGrid w:val="0"/>
        <w:spacing w:line="360" w:lineRule="auto"/>
        <w:ind w:firstLineChars="200" w:firstLine="480"/>
        <w:rPr>
          <w:rFonts w:ascii="宋体" w:hAnsi="宋体"/>
          <w:sz w:val="24"/>
        </w:rPr>
      </w:pPr>
      <w:r w:rsidRPr="00E47400">
        <w:rPr>
          <w:rFonts w:ascii="宋体" w:hAnsi="宋体" w:hint="eastAsia"/>
          <w:sz w:val="24"/>
        </w:rPr>
        <w:t>信用信息查询记录和证据留存的具体方式：以网站截图打印稿形式留存。</w:t>
      </w:r>
    </w:p>
    <w:p w14:paraId="7E9DCD37" w14:textId="6BE17C4C" w:rsidR="00315EB4" w:rsidRPr="00E47400" w:rsidRDefault="00FC0752">
      <w:pPr>
        <w:tabs>
          <w:tab w:val="left" w:pos="4725"/>
        </w:tabs>
        <w:adjustRightInd w:val="0"/>
        <w:snapToGrid w:val="0"/>
        <w:spacing w:line="360" w:lineRule="auto"/>
        <w:ind w:firstLineChars="200" w:firstLine="480"/>
        <w:rPr>
          <w:rFonts w:ascii="宋体" w:hAnsi="宋体"/>
          <w:sz w:val="24"/>
        </w:rPr>
      </w:pPr>
      <w:r w:rsidRPr="00E47400">
        <w:rPr>
          <w:rFonts w:ascii="宋体" w:hAnsi="宋体"/>
          <w:sz w:val="24"/>
        </w:rPr>
        <w:t>信用信息</w:t>
      </w:r>
      <w:r w:rsidRPr="00E47400">
        <w:rPr>
          <w:rFonts w:ascii="宋体" w:hAnsi="宋体" w:hint="eastAsia"/>
          <w:sz w:val="24"/>
        </w:rPr>
        <w:t>查询截止时点：</w:t>
      </w:r>
      <w:r w:rsidR="00383753">
        <w:rPr>
          <w:rFonts w:ascii="宋体" w:hAnsi="宋体" w:hint="eastAsia"/>
          <w:sz w:val="24"/>
        </w:rPr>
        <w:t>遴选代理机构</w:t>
      </w:r>
      <w:r w:rsidRPr="00E47400">
        <w:rPr>
          <w:rFonts w:ascii="宋体" w:hAnsi="宋体" w:hint="eastAsia"/>
          <w:sz w:val="24"/>
        </w:rPr>
        <w:t>于</w:t>
      </w:r>
      <w:r w:rsidR="005A145B" w:rsidRPr="00E47400">
        <w:rPr>
          <w:rFonts w:ascii="宋体" w:hAnsi="宋体" w:hint="eastAsia"/>
          <w:sz w:val="24"/>
        </w:rPr>
        <w:t>响应截止时间</w:t>
      </w:r>
      <w:r w:rsidRPr="00E47400">
        <w:rPr>
          <w:rFonts w:ascii="宋体" w:hAnsi="宋体" w:hint="eastAsia"/>
          <w:sz w:val="24"/>
        </w:rPr>
        <w:t>当天查询。</w:t>
      </w:r>
    </w:p>
    <w:p w14:paraId="06D6AE58" w14:textId="16301600" w:rsidR="00315EB4" w:rsidRPr="00E47400" w:rsidRDefault="00FC0752">
      <w:pPr>
        <w:tabs>
          <w:tab w:val="left" w:pos="4725"/>
        </w:tabs>
        <w:adjustRightInd w:val="0"/>
        <w:snapToGrid w:val="0"/>
        <w:spacing w:line="360" w:lineRule="auto"/>
        <w:ind w:firstLineChars="200" w:firstLine="480"/>
        <w:rPr>
          <w:rFonts w:ascii="宋体" w:hAnsi="宋体"/>
          <w:sz w:val="24"/>
        </w:rPr>
      </w:pPr>
      <w:r w:rsidRPr="00E47400">
        <w:rPr>
          <w:rFonts w:ascii="宋体" w:hAnsi="宋体" w:hint="eastAsia"/>
          <w:sz w:val="24"/>
        </w:rPr>
        <w:t>如</w:t>
      </w:r>
      <w:r w:rsidR="00744756" w:rsidRPr="00E47400">
        <w:rPr>
          <w:rFonts w:ascii="宋体" w:hAnsi="宋体" w:hint="eastAsia"/>
          <w:sz w:val="24"/>
        </w:rPr>
        <w:t>供应商</w:t>
      </w:r>
      <w:r w:rsidRPr="00E47400">
        <w:rPr>
          <w:rFonts w:ascii="宋体" w:hAnsi="宋体" w:hint="eastAsia"/>
          <w:sz w:val="24"/>
        </w:rPr>
        <w:t>为“信用</w:t>
      </w:r>
      <w:r w:rsidRPr="00E47400">
        <w:rPr>
          <w:rFonts w:ascii="宋体" w:hAnsi="宋体"/>
          <w:sz w:val="24"/>
        </w:rPr>
        <w:t>中国”</w:t>
      </w:r>
      <w:r w:rsidRPr="00E47400">
        <w:rPr>
          <w:rFonts w:ascii="宋体" w:hAnsi="宋体" w:hint="eastAsia"/>
          <w:sz w:val="24"/>
        </w:rPr>
        <w:t>网站（</w:t>
      </w:r>
      <w:hyperlink r:id="rId12" w:history="1">
        <w:r w:rsidRPr="00E47400">
          <w:rPr>
            <w:rStyle w:val="afff1"/>
            <w:rFonts w:ascii="宋体" w:hAnsi="宋体" w:cs="宋体"/>
            <w:color w:val="auto"/>
            <w:sz w:val="24"/>
          </w:rPr>
          <w:t>www.creditchina</w:t>
        </w:r>
      </w:hyperlink>
      <w:r w:rsidRPr="00E47400">
        <w:rPr>
          <w:rFonts w:ascii="宋体" w:hAnsi="宋体"/>
          <w:sz w:val="24"/>
        </w:rPr>
        <w:t>.gov.cn）中列入失信被执</w:t>
      </w:r>
      <w:r w:rsidRPr="00E47400">
        <w:rPr>
          <w:rFonts w:ascii="宋体" w:hAnsi="宋体"/>
          <w:sz w:val="24"/>
        </w:rPr>
        <w:lastRenderedPageBreak/>
        <w:t>行人或重大税收违法案件当事人名单的供应商，</w:t>
      </w:r>
      <w:r w:rsidRPr="00E47400">
        <w:rPr>
          <w:rFonts w:ascii="宋体" w:hAnsi="宋体" w:hint="eastAsia"/>
          <w:sz w:val="24"/>
        </w:rPr>
        <w:t>或为中国政府采购网（</w:t>
      </w:r>
      <w:hyperlink r:id="rId13" w:history="1">
        <w:r w:rsidRPr="00E47400">
          <w:rPr>
            <w:rStyle w:val="afff1"/>
            <w:rFonts w:ascii="宋体" w:hAnsi="宋体" w:cs="宋体"/>
            <w:color w:val="auto"/>
            <w:sz w:val="24"/>
          </w:rPr>
          <w:t>www.ccgp</w:t>
        </w:r>
      </w:hyperlink>
      <w:r w:rsidRPr="00E47400">
        <w:rPr>
          <w:rFonts w:ascii="宋体" w:hAnsi="宋体"/>
          <w:sz w:val="24"/>
        </w:rPr>
        <w:t>.gov.cn）政府采购严重违法失信行为记录名单中被财政部门</w:t>
      </w:r>
      <w:r w:rsidRPr="00E47400">
        <w:rPr>
          <w:rFonts w:ascii="宋体" w:hAnsi="宋体" w:hint="eastAsia"/>
          <w:sz w:val="24"/>
        </w:rPr>
        <w:t>禁止</w:t>
      </w:r>
      <w:r w:rsidRPr="00E47400">
        <w:rPr>
          <w:rFonts w:ascii="宋体" w:hAnsi="宋体"/>
          <w:sz w:val="24"/>
        </w:rPr>
        <w:t>参加政府采购活动</w:t>
      </w:r>
      <w:r w:rsidRPr="00E47400">
        <w:rPr>
          <w:rFonts w:ascii="宋体" w:hAnsi="宋体" w:hint="eastAsia"/>
          <w:sz w:val="24"/>
        </w:rPr>
        <w:t>的供应商（处罚决定规定的时间内），则其</w:t>
      </w:r>
      <w:r w:rsidR="00744756" w:rsidRPr="00E47400">
        <w:rPr>
          <w:rFonts w:ascii="宋体" w:hAnsi="宋体" w:hint="eastAsia"/>
          <w:sz w:val="24"/>
        </w:rPr>
        <w:t>响应</w:t>
      </w:r>
      <w:r w:rsidRPr="00E47400">
        <w:rPr>
          <w:rFonts w:ascii="宋体" w:hAnsi="宋体" w:hint="eastAsia"/>
          <w:sz w:val="24"/>
        </w:rPr>
        <w:t>将被拒绝。</w:t>
      </w:r>
    </w:p>
    <w:p w14:paraId="74EB2714" w14:textId="30A4A934" w:rsidR="00315EB4" w:rsidRPr="00E47400" w:rsidRDefault="00FC0752">
      <w:pPr>
        <w:spacing w:line="360" w:lineRule="auto"/>
        <w:ind w:rightChars="50" w:right="105" w:firstLineChars="200" w:firstLine="480"/>
        <w:rPr>
          <w:rFonts w:ascii="宋体" w:hAnsi="宋体"/>
          <w:sz w:val="24"/>
        </w:rPr>
      </w:pPr>
      <w:r w:rsidRPr="00E47400">
        <w:rPr>
          <w:rFonts w:ascii="宋体" w:hAnsi="宋体" w:hint="eastAsia"/>
          <w:sz w:val="24"/>
        </w:rPr>
        <w:t>两个以上的自然人、法人或者其他组织组成一个联合体，以一个供应商的身份共同参加</w:t>
      </w:r>
      <w:r w:rsidR="009F24BD">
        <w:rPr>
          <w:rFonts w:ascii="宋体" w:hAnsi="宋体" w:hint="eastAsia"/>
          <w:sz w:val="24"/>
        </w:rPr>
        <w:t>遴选活动</w:t>
      </w:r>
      <w:r w:rsidRPr="00E47400">
        <w:rPr>
          <w:rFonts w:ascii="宋体" w:hAnsi="宋体" w:hint="eastAsia"/>
          <w:sz w:val="24"/>
        </w:rPr>
        <w:t>的，应当对所有联合体成员进行信用记录查询，联合体成员存在不良信用记录的，视同联合体存在不良信用记录。</w:t>
      </w:r>
    </w:p>
    <w:p w14:paraId="7C47248C" w14:textId="4D11F85F" w:rsidR="00315EB4" w:rsidRPr="00E47400" w:rsidRDefault="00FC0752" w:rsidP="007508E3">
      <w:pPr>
        <w:widowControl/>
        <w:numPr>
          <w:ilvl w:val="1"/>
          <w:numId w:val="11"/>
        </w:numPr>
        <w:tabs>
          <w:tab w:val="clear" w:pos="502"/>
        </w:tabs>
        <w:spacing w:line="360" w:lineRule="auto"/>
        <w:ind w:left="0" w:rightChars="50" w:right="105" w:firstLine="0"/>
        <w:rPr>
          <w:rFonts w:ascii="宋体" w:hAnsi="宋体"/>
          <w:sz w:val="24"/>
        </w:rPr>
      </w:pPr>
      <w:r w:rsidRPr="00E47400">
        <w:rPr>
          <w:rFonts w:ascii="宋体" w:hAnsi="宋体" w:hint="eastAsia"/>
          <w:sz w:val="24"/>
        </w:rPr>
        <w:t>凡在法律或财务上不能独立于本项目</w:t>
      </w:r>
      <w:r w:rsidR="00BB1C99">
        <w:rPr>
          <w:rFonts w:ascii="宋体" w:hAnsi="宋体" w:hint="eastAsia"/>
          <w:sz w:val="24"/>
        </w:rPr>
        <w:t>采购人</w:t>
      </w:r>
      <w:r w:rsidRPr="00E47400">
        <w:rPr>
          <w:rFonts w:ascii="宋体" w:hAnsi="宋体" w:hint="eastAsia"/>
          <w:sz w:val="24"/>
        </w:rPr>
        <w:t>的任何机构，不得参加</w:t>
      </w:r>
      <w:r w:rsidR="0002443F" w:rsidRPr="00E47400">
        <w:rPr>
          <w:rFonts w:ascii="宋体" w:hAnsi="宋体" w:hint="eastAsia"/>
          <w:sz w:val="24"/>
        </w:rPr>
        <w:t>响应</w:t>
      </w:r>
      <w:r w:rsidRPr="00E47400">
        <w:rPr>
          <w:rFonts w:ascii="宋体" w:hAnsi="宋体" w:hint="eastAsia"/>
          <w:sz w:val="24"/>
        </w:rPr>
        <w:t>。</w:t>
      </w:r>
    </w:p>
    <w:p w14:paraId="5051F97B" w14:textId="41701A66" w:rsidR="00315EB4" w:rsidRPr="00E47400" w:rsidRDefault="00FC0752" w:rsidP="0039471F">
      <w:pPr>
        <w:spacing w:line="360" w:lineRule="auto"/>
        <w:ind w:rightChars="50" w:right="105"/>
        <w:rPr>
          <w:rFonts w:ascii="宋体" w:hAnsi="宋体"/>
          <w:sz w:val="24"/>
        </w:rPr>
      </w:pPr>
      <w:r w:rsidRPr="00E47400">
        <w:rPr>
          <w:rFonts w:ascii="宋体" w:hAnsi="宋体"/>
          <w:sz w:val="24"/>
        </w:rPr>
        <w:t>1.</w:t>
      </w:r>
      <w:r w:rsidR="00F31F59" w:rsidRPr="00E47400">
        <w:rPr>
          <w:rFonts w:ascii="宋体" w:hAnsi="宋体"/>
          <w:sz w:val="24"/>
        </w:rPr>
        <w:t>5</w:t>
      </w:r>
      <w:r w:rsidR="00383753">
        <w:rPr>
          <w:rFonts w:ascii="宋体" w:hAnsi="宋体"/>
          <w:sz w:val="24"/>
        </w:rPr>
        <w:t>采购人</w:t>
      </w:r>
      <w:r w:rsidRPr="00E47400">
        <w:rPr>
          <w:rFonts w:ascii="宋体" w:hAnsi="宋体"/>
          <w:sz w:val="24"/>
        </w:rPr>
        <w:t>和</w:t>
      </w:r>
      <w:r w:rsidR="00383753">
        <w:rPr>
          <w:rFonts w:ascii="宋体" w:hAnsi="宋体"/>
          <w:sz w:val="24"/>
        </w:rPr>
        <w:t>遴选代理机构</w:t>
      </w:r>
      <w:r w:rsidRPr="00E47400">
        <w:rPr>
          <w:rFonts w:ascii="宋体" w:hAnsi="宋体"/>
          <w:sz w:val="24"/>
        </w:rPr>
        <w:t>在任何时候发现</w:t>
      </w:r>
      <w:r w:rsidR="00FB6B9D" w:rsidRPr="00E47400">
        <w:rPr>
          <w:rFonts w:ascii="宋体" w:hAnsi="宋体"/>
          <w:sz w:val="24"/>
        </w:rPr>
        <w:t>供应商</w:t>
      </w:r>
      <w:r w:rsidRPr="00E47400">
        <w:rPr>
          <w:rFonts w:ascii="宋体" w:hAnsi="宋体"/>
          <w:sz w:val="24"/>
        </w:rPr>
        <w:t>以他人名义</w:t>
      </w:r>
      <w:r w:rsidR="00BF5C07" w:rsidRPr="00E47400">
        <w:rPr>
          <w:rFonts w:ascii="宋体" w:hAnsi="宋体" w:hint="eastAsia"/>
          <w:sz w:val="24"/>
        </w:rPr>
        <w:t>响应</w:t>
      </w:r>
      <w:r w:rsidRPr="00E47400">
        <w:rPr>
          <w:rFonts w:ascii="宋体" w:hAnsi="宋体"/>
          <w:sz w:val="24"/>
        </w:rPr>
        <w:t>、相互串通</w:t>
      </w:r>
      <w:r w:rsidR="00BF5C07" w:rsidRPr="00E47400">
        <w:rPr>
          <w:rFonts w:ascii="宋体" w:hAnsi="宋体" w:hint="eastAsia"/>
          <w:sz w:val="24"/>
        </w:rPr>
        <w:t>响应</w:t>
      </w:r>
      <w:r w:rsidRPr="00E47400">
        <w:rPr>
          <w:rFonts w:ascii="宋体" w:hAnsi="宋体"/>
          <w:sz w:val="24"/>
        </w:rPr>
        <w:t>，</w:t>
      </w:r>
      <w:r w:rsidR="00FB6B9D" w:rsidRPr="00E47400">
        <w:rPr>
          <w:rFonts w:ascii="宋体" w:hAnsi="宋体"/>
          <w:sz w:val="24"/>
        </w:rPr>
        <w:t>供应商</w:t>
      </w:r>
      <w:r w:rsidRPr="00E47400">
        <w:rPr>
          <w:rFonts w:ascii="宋体" w:hAnsi="宋体"/>
          <w:sz w:val="24"/>
        </w:rPr>
        <w:t>提交的</w:t>
      </w:r>
      <w:r w:rsidR="00641301" w:rsidRPr="00E47400">
        <w:rPr>
          <w:rFonts w:ascii="宋体" w:hAnsi="宋体"/>
          <w:sz w:val="24"/>
        </w:rPr>
        <w:t>响应文件</w:t>
      </w:r>
      <w:r w:rsidRPr="00E47400">
        <w:rPr>
          <w:rFonts w:ascii="宋体" w:hAnsi="宋体"/>
          <w:sz w:val="24"/>
        </w:rPr>
        <w:t>中提交虚假资料或失实资料的，或者以其他方式弄虚作假的，其</w:t>
      </w:r>
      <w:r w:rsidR="00BF5C07" w:rsidRPr="00E47400">
        <w:rPr>
          <w:rFonts w:ascii="宋体" w:hAnsi="宋体" w:hint="eastAsia"/>
          <w:sz w:val="24"/>
        </w:rPr>
        <w:t>响应</w:t>
      </w:r>
      <w:r w:rsidRPr="00E47400">
        <w:rPr>
          <w:rFonts w:ascii="宋体" w:hAnsi="宋体"/>
          <w:sz w:val="24"/>
        </w:rPr>
        <w:t>将被拒绝并没收其</w:t>
      </w:r>
      <w:r w:rsidR="00763CCD" w:rsidRPr="00E47400">
        <w:rPr>
          <w:rFonts w:ascii="宋体" w:hAnsi="宋体"/>
          <w:sz w:val="24"/>
        </w:rPr>
        <w:t>响应保证金</w:t>
      </w:r>
      <w:r w:rsidRPr="00E47400">
        <w:rPr>
          <w:rFonts w:ascii="宋体" w:hAnsi="宋体"/>
          <w:sz w:val="24"/>
        </w:rPr>
        <w:t>，并视情况依法追究责任。</w:t>
      </w:r>
    </w:p>
    <w:p w14:paraId="73DCCFCD" w14:textId="2911E4BD" w:rsidR="00315EB4" w:rsidRPr="00E47400" w:rsidRDefault="00FC0752">
      <w:pPr>
        <w:spacing w:line="360" w:lineRule="auto"/>
        <w:ind w:rightChars="50" w:right="105"/>
        <w:rPr>
          <w:rFonts w:ascii="宋体" w:hAnsi="宋体"/>
          <w:sz w:val="24"/>
        </w:rPr>
      </w:pPr>
      <w:r w:rsidRPr="00E47400">
        <w:rPr>
          <w:rFonts w:ascii="宋体" w:hAnsi="宋体"/>
          <w:sz w:val="24"/>
        </w:rPr>
        <w:t>1.</w:t>
      </w:r>
      <w:r w:rsidR="00F31F59" w:rsidRPr="00E47400">
        <w:rPr>
          <w:rFonts w:ascii="宋体" w:hAnsi="宋体"/>
          <w:sz w:val="24"/>
        </w:rPr>
        <w:t>6</w:t>
      </w:r>
      <w:r w:rsidRPr="00E47400">
        <w:rPr>
          <w:rFonts w:ascii="宋体" w:hAnsi="宋体" w:hint="eastAsia"/>
          <w:sz w:val="24"/>
        </w:rPr>
        <w:t>单位负责人为同一人或者存在直接控股、管理关系的不同供应商，不得同时参加同一合同项下的</w:t>
      </w:r>
      <w:r w:rsidR="009F24BD">
        <w:rPr>
          <w:rFonts w:ascii="宋体" w:hAnsi="宋体" w:hint="eastAsia"/>
          <w:sz w:val="24"/>
        </w:rPr>
        <w:t>遴选活动</w:t>
      </w:r>
      <w:r w:rsidRPr="00E47400">
        <w:rPr>
          <w:rFonts w:ascii="宋体" w:hAnsi="宋体" w:hint="eastAsia"/>
          <w:sz w:val="24"/>
        </w:rPr>
        <w:t>；本项目的</w:t>
      </w:r>
      <w:r w:rsidR="00383753">
        <w:rPr>
          <w:rFonts w:ascii="宋体" w:hAnsi="宋体" w:hint="eastAsia"/>
          <w:sz w:val="24"/>
        </w:rPr>
        <w:t>遴选代理机构</w:t>
      </w:r>
      <w:r w:rsidRPr="00E47400">
        <w:rPr>
          <w:rFonts w:ascii="宋体" w:hAnsi="宋体" w:hint="eastAsia"/>
          <w:sz w:val="24"/>
        </w:rPr>
        <w:t>及其分支机构不得参加本项目的</w:t>
      </w:r>
      <w:r w:rsidR="00BF5C07" w:rsidRPr="00E47400">
        <w:rPr>
          <w:rFonts w:ascii="宋体" w:hAnsi="宋体" w:hint="eastAsia"/>
          <w:sz w:val="24"/>
        </w:rPr>
        <w:t>响应</w:t>
      </w:r>
      <w:r w:rsidRPr="00E47400">
        <w:rPr>
          <w:rFonts w:ascii="宋体" w:hAnsi="宋体" w:hint="eastAsia"/>
          <w:sz w:val="24"/>
        </w:rPr>
        <w:t>或者代理</w:t>
      </w:r>
      <w:r w:rsidR="00BF5C07" w:rsidRPr="00E47400">
        <w:rPr>
          <w:rFonts w:ascii="宋体" w:hAnsi="宋体" w:hint="eastAsia"/>
          <w:sz w:val="24"/>
        </w:rPr>
        <w:t>响应</w:t>
      </w:r>
      <w:r w:rsidRPr="00E47400">
        <w:rPr>
          <w:rFonts w:ascii="宋体" w:hAnsi="宋体" w:hint="eastAsia"/>
          <w:sz w:val="24"/>
        </w:rPr>
        <w:t>。</w:t>
      </w:r>
    </w:p>
    <w:p w14:paraId="791CEFCB" w14:textId="77777777" w:rsidR="00315EB4" w:rsidRPr="00E47400" w:rsidRDefault="00FC0752" w:rsidP="002A34EC">
      <w:pPr>
        <w:pStyle w:val="31"/>
        <w:jc w:val="left"/>
      </w:pPr>
      <w:bookmarkStart w:id="74" w:name="_Toc119570594"/>
      <w:bookmarkStart w:id="75" w:name="_Toc145403755"/>
      <w:r w:rsidRPr="00E47400">
        <w:rPr>
          <w:szCs w:val="24"/>
        </w:rPr>
        <w:t xml:space="preserve">2. </w:t>
      </w:r>
      <w:r w:rsidRPr="00E47400">
        <w:rPr>
          <w:rFonts w:hint="eastAsia"/>
          <w:szCs w:val="24"/>
        </w:rPr>
        <w:t>资金来源</w:t>
      </w:r>
      <w:bookmarkEnd w:id="74"/>
      <w:bookmarkEnd w:id="75"/>
    </w:p>
    <w:p w14:paraId="6628368E" w14:textId="37703F63" w:rsidR="00361FCB" w:rsidRPr="00E47400" w:rsidRDefault="00361FCB" w:rsidP="00361FCB">
      <w:pPr>
        <w:pStyle w:val="a2"/>
        <w:ind w:firstLine="0"/>
        <w:rPr>
          <w:rFonts w:hAnsi="宋体"/>
        </w:rPr>
      </w:pPr>
      <w:r w:rsidRPr="00E47400">
        <w:rPr>
          <w:rFonts w:hAnsi="宋体" w:hint="eastAsia"/>
        </w:rPr>
        <w:t>2</w:t>
      </w:r>
      <w:r w:rsidRPr="00E47400">
        <w:rPr>
          <w:rFonts w:hAnsi="宋体"/>
        </w:rPr>
        <w:t xml:space="preserve">.1 </w:t>
      </w:r>
      <w:r w:rsidR="00BB1C99">
        <w:rPr>
          <w:rFonts w:hAnsi="宋体" w:hint="eastAsia"/>
        </w:rPr>
        <w:t>财政</w:t>
      </w:r>
      <w:r w:rsidRPr="00E47400">
        <w:rPr>
          <w:rFonts w:hAnsi="宋体" w:hint="eastAsia"/>
        </w:rPr>
        <w:t>资金</w:t>
      </w:r>
      <w:r w:rsidR="00BB1C99">
        <w:rPr>
          <w:rFonts w:hAnsi="宋体" w:hint="eastAsia"/>
        </w:rPr>
        <w:t>，已落实</w:t>
      </w:r>
      <w:r w:rsidRPr="00E47400">
        <w:rPr>
          <w:rFonts w:hAnsi="宋体"/>
        </w:rPr>
        <w:t>。</w:t>
      </w:r>
    </w:p>
    <w:p w14:paraId="2FC1D083" w14:textId="77777777" w:rsidR="00315EB4" w:rsidRPr="00E47400" w:rsidRDefault="00FC0752">
      <w:pPr>
        <w:pStyle w:val="31"/>
        <w:jc w:val="left"/>
        <w:rPr>
          <w:szCs w:val="24"/>
        </w:rPr>
      </w:pPr>
      <w:bookmarkStart w:id="76" w:name="_Toc119570595"/>
      <w:bookmarkStart w:id="77" w:name="_Toc145403756"/>
      <w:r w:rsidRPr="00E47400">
        <w:rPr>
          <w:szCs w:val="24"/>
        </w:rPr>
        <w:t xml:space="preserve">3. </w:t>
      </w:r>
      <w:r w:rsidR="002A34EC" w:rsidRPr="00E47400">
        <w:rPr>
          <w:rFonts w:hint="eastAsia"/>
          <w:szCs w:val="24"/>
        </w:rPr>
        <w:t>响应</w:t>
      </w:r>
      <w:r w:rsidRPr="00E47400">
        <w:rPr>
          <w:rFonts w:hint="eastAsia"/>
          <w:szCs w:val="24"/>
        </w:rPr>
        <w:t>费用</w:t>
      </w:r>
      <w:bookmarkEnd w:id="76"/>
      <w:bookmarkEnd w:id="77"/>
    </w:p>
    <w:p w14:paraId="3968ECC9" w14:textId="24DAAD3C" w:rsidR="00315EB4" w:rsidRPr="00E47400" w:rsidRDefault="00FC0752">
      <w:pPr>
        <w:spacing w:before="120" w:line="360" w:lineRule="auto"/>
        <w:ind w:firstLine="2"/>
        <w:rPr>
          <w:rFonts w:ascii="宋体" w:hAnsi="宋体"/>
          <w:sz w:val="24"/>
        </w:rPr>
      </w:pPr>
      <w:r w:rsidRPr="00E47400">
        <w:rPr>
          <w:rFonts w:ascii="宋体" w:hAnsi="宋体"/>
          <w:sz w:val="24"/>
        </w:rPr>
        <w:t xml:space="preserve">3.1 </w:t>
      </w:r>
      <w:r w:rsidR="00FB6B9D" w:rsidRPr="00E47400">
        <w:rPr>
          <w:rFonts w:ascii="宋体" w:hAnsi="宋体" w:hint="eastAsia"/>
          <w:sz w:val="24"/>
        </w:rPr>
        <w:t>供应商</w:t>
      </w:r>
      <w:r w:rsidRPr="00E47400">
        <w:rPr>
          <w:rFonts w:ascii="宋体" w:hAnsi="宋体" w:hint="eastAsia"/>
          <w:sz w:val="24"/>
        </w:rPr>
        <w:t>应承担所有与准备和参加</w:t>
      </w:r>
      <w:r w:rsidR="002A34EC" w:rsidRPr="00E47400">
        <w:rPr>
          <w:rFonts w:ascii="宋体" w:hAnsi="宋体" w:hint="eastAsia"/>
          <w:sz w:val="24"/>
        </w:rPr>
        <w:t>响应</w:t>
      </w:r>
      <w:r w:rsidRPr="00E47400">
        <w:rPr>
          <w:rFonts w:ascii="宋体" w:hAnsi="宋体" w:hint="eastAsia"/>
          <w:sz w:val="24"/>
        </w:rPr>
        <w:t>有关的费用。不论</w:t>
      </w:r>
      <w:r w:rsidR="002A34EC" w:rsidRPr="00E47400">
        <w:rPr>
          <w:rFonts w:ascii="宋体" w:hAnsi="宋体" w:hint="eastAsia"/>
          <w:sz w:val="24"/>
        </w:rPr>
        <w:t>响应</w:t>
      </w:r>
      <w:r w:rsidRPr="00E47400">
        <w:rPr>
          <w:rFonts w:ascii="宋体" w:hAnsi="宋体" w:hint="eastAsia"/>
          <w:sz w:val="24"/>
        </w:rPr>
        <w:t>的结果如何，</w:t>
      </w:r>
      <w:r w:rsidR="00383753">
        <w:rPr>
          <w:rFonts w:ascii="宋体" w:hAnsi="宋体" w:hint="eastAsia"/>
          <w:sz w:val="24"/>
        </w:rPr>
        <w:t>采购人</w:t>
      </w:r>
      <w:r w:rsidRPr="00E47400">
        <w:rPr>
          <w:rFonts w:ascii="宋体" w:hAnsi="宋体" w:hint="eastAsia"/>
          <w:sz w:val="24"/>
        </w:rPr>
        <w:t>和</w:t>
      </w:r>
      <w:r w:rsidR="00383753">
        <w:rPr>
          <w:rFonts w:ascii="宋体" w:hAnsi="宋体" w:hint="eastAsia"/>
          <w:sz w:val="24"/>
        </w:rPr>
        <w:t>遴选代理机构</w:t>
      </w:r>
      <w:r w:rsidRPr="00E47400">
        <w:rPr>
          <w:rFonts w:ascii="宋体" w:hAnsi="宋体" w:hint="eastAsia"/>
          <w:sz w:val="24"/>
        </w:rPr>
        <w:t>均无义务和责任承担这些费用。</w:t>
      </w:r>
    </w:p>
    <w:p w14:paraId="0950A188" w14:textId="4EEA9623" w:rsidR="00315EB4" w:rsidRPr="00E47400" w:rsidRDefault="00FC0752">
      <w:pPr>
        <w:pStyle w:val="2TimesNewRoman5020"/>
        <w:spacing w:line="360" w:lineRule="auto"/>
        <w:rPr>
          <w:rFonts w:ascii="宋体" w:eastAsia="宋体" w:hAnsi="宋体"/>
          <w:sz w:val="24"/>
          <w:szCs w:val="24"/>
        </w:rPr>
      </w:pPr>
      <w:bookmarkStart w:id="78" w:name="_Toc119570596"/>
      <w:bookmarkStart w:id="79" w:name="_Toc145403757"/>
      <w:r w:rsidRPr="00E47400">
        <w:rPr>
          <w:rFonts w:ascii="宋体" w:eastAsia="宋体" w:hAnsi="宋体" w:hint="eastAsia"/>
          <w:sz w:val="24"/>
          <w:szCs w:val="24"/>
        </w:rPr>
        <w:t>二、</w:t>
      </w:r>
      <w:r w:rsidR="009F24BD">
        <w:rPr>
          <w:rFonts w:ascii="宋体" w:eastAsia="宋体" w:hAnsi="宋体" w:hint="eastAsia"/>
          <w:sz w:val="24"/>
          <w:szCs w:val="24"/>
        </w:rPr>
        <w:t>遴选文件</w:t>
      </w:r>
      <w:bookmarkEnd w:id="78"/>
      <w:bookmarkEnd w:id="79"/>
    </w:p>
    <w:p w14:paraId="75518EF5" w14:textId="309D1DFC" w:rsidR="00315EB4" w:rsidRPr="00E47400" w:rsidRDefault="00FC0752">
      <w:pPr>
        <w:pStyle w:val="31"/>
        <w:jc w:val="left"/>
        <w:rPr>
          <w:szCs w:val="24"/>
        </w:rPr>
      </w:pPr>
      <w:bookmarkStart w:id="80" w:name="_Toc119570597"/>
      <w:bookmarkStart w:id="81" w:name="_Toc145403758"/>
      <w:r w:rsidRPr="00E47400">
        <w:rPr>
          <w:szCs w:val="24"/>
        </w:rPr>
        <w:t xml:space="preserve">4. </w:t>
      </w:r>
      <w:r w:rsidR="009F24BD">
        <w:rPr>
          <w:rFonts w:hint="eastAsia"/>
          <w:szCs w:val="24"/>
        </w:rPr>
        <w:t>遴选文件</w:t>
      </w:r>
      <w:r w:rsidRPr="00E47400">
        <w:rPr>
          <w:rFonts w:hint="eastAsia"/>
          <w:szCs w:val="24"/>
        </w:rPr>
        <w:t>构成</w:t>
      </w:r>
      <w:bookmarkEnd w:id="80"/>
      <w:bookmarkEnd w:id="81"/>
    </w:p>
    <w:p w14:paraId="54E641D1" w14:textId="45159D84" w:rsidR="00315EB4" w:rsidRPr="00E47400" w:rsidRDefault="00FC0752" w:rsidP="00F31F59">
      <w:pPr>
        <w:tabs>
          <w:tab w:val="left" w:pos="0"/>
        </w:tabs>
        <w:spacing w:line="360" w:lineRule="auto"/>
        <w:rPr>
          <w:rFonts w:ascii="宋体" w:hAnsi="宋体"/>
          <w:sz w:val="24"/>
        </w:rPr>
      </w:pPr>
      <w:r w:rsidRPr="00E47400">
        <w:rPr>
          <w:rFonts w:ascii="宋体" w:hAnsi="宋体"/>
          <w:sz w:val="24"/>
        </w:rPr>
        <w:t xml:space="preserve">4.1 </w:t>
      </w:r>
      <w:r w:rsidRPr="00E47400">
        <w:rPr>
          <w:rFonts w:ascii="宋体" w:hAnsi="宋体" w:hint="eastAsia"/>
          <w:sz w:val="24"/>
        </w:rPr>
        <w:t>要求提供的货物及相关服务、</w:t>
      </w:r>
      <w:r w:rsidR="00BB1C99">
        <w:rPr>
          <w:rFonts w:ascii="宋体" w:hAnsi="宋体" w:hint="eastAsia"/>
          <w:sz w:val="24"/>
        </w:rPr>
        <w:t>遴选过程</w:t>
      </w:r>
      <w:r w:rsidRPr="00E47400">
        <w:rPr>
          <w:rFonts w:ascii="宋体" w:hAnsi="宋体" w:hint="eastAsia"/>
          <w:sz w:val="24"/>
        </w:rPr>
        <w:t>和合同条件在</w:t>
      </w:r>
      <w:r w:rsidR="009F24BD">
        <w:rPr>
          <w:rFonts w:ascii="宋体" w:hAnsi="宋体" w:hint="eastAsia"/>
          <w:sz w:val="24"/>
        </w:rPr>
        <w:t>遴选文件</w:t>
      </w:r>
      <w:r w:rsidRPr="00E47400">
        <w:rPr>
          <w:rFonts w:ascii="宋体" w:hAnsi="宋体" w:hint="eastAsia"/>
          <w:sz w:val="24"/>
        </w:rPr>
        <w:t>中均有说明。</w:t>
      </w:r>
      <w:r w:rsidR="009F24BD">
        <w:rPr>
          <w:rFonts w:ascii="宋体" w:hAnsi="宋体" w:hint="eastAsia"/>
          <w:sz w:val="24"/>
        </w:rPr>
        <w:t>遴选文件</w:t>
      </w:r>
      <w:r w:rsidRPr="00E47400">
        <w:rPr>
          <w:rFonts w:ascii="宋体" w:hAnsi="宋体" w:hint="eastAsia"/>
          <w:sz w:val="24"/>
        </w:rPr>
        <w:t>共七章，内容如下：</w:t>
      </w:r>
    </w:p>
    <w:p w14:paraId="2077CFA9" w14:textId="71853596" w:rsidR="00315EB4" w:rsidRPr="00E47400" w:rsidRDefault="00FC0752">
      <w:pPr>
        <w:spacing w:line="360" w:lineRule="auto"/>
        <w:ind w:firstLineChars="300" w:firstLine="720"/>
        <w:rPr>
          <w:rFonts w:ascii="宋体" w:hAnsi="宋体"/>
          <w:sz w:val="24"/>
        </w:rPr>
      </w:pPr>
      <w:r w:rsidRPr="00E47400">
        <w:rPr>
          <w:rFonts w:ascii="宋体" w:hAnsi="宋体" w:hint="eastAsia"/>
          <w:sz w:val="24"/>
        </w:rPr>
        <w:t xml:space="preserve">第一章 </w:t>
      </w:r>
      <w:r w:rsidR="0068574D">
        <w:rPr>
          <w:rFonts w:ascii="宋体" w:hAnsi="宋体" w:hint="eastAsia"/>
          <w:sz w:val="24"/>
        </w:rPr>
        <w:t>遴选邀请</w:t>
      </w:r>
    </w:p>
    <w:p w14:paraId="2F664CFA" w14:textId="77777777" w:rsidR="00315EB4" w:rsidRPr="00E47400" w:rsidRDefault="00FC0752">
      <w:pPr>
        <w:spacing w:line="360" w:lineRule="auto"/>
        <w:ind w:firstLineChars="300" w:firstLine="720"/>
        <w:rPr>
          <w:rFonts w:ascii="宋体" w:hAnsi="宋体"/>
          <w:sz w:val="24"/>
        </w:rPr>
      </w:pPr>
      <w:r w:rsidRPr="00E47400">
        <w:rPr>
          <w:rFonts w:ascii="宋体" w:hAnsi="宋体" w:hint="eastAsia"/>
          <w:sz w:val="24"/>
        </w:rPr>
        <w:t xml:space="preserve">第二章 </w:t>
      </w:r>
      <w:r w:rsidR="00763CCD" w:rsidRPr="00E47400">
        <w:rPr>
          <w:rFonts w:ascii="宋体" w:hAnsi="宋体" w:hint="eastAsia"/>
          <w:sz w:val="24"/>
        </w:rPr>
        <w:t>供应商须知</w:t>
      </w:r>
      <w:r w:rsidRPr="00E47400">
        <w:rPr>
          <w:rFonts w:ascii="宋体" w:hAnsi="宋体" w:hint="eastAsia"/>
          <w:sz w:val="24"/>
        </w:rPr>
        <w:t>资料表</w:t>
      </w:r>
    </w:p>
    <w:p w14:paraId="02A3F0B6" w14:textId="77777777" w:rsidR="00315EB4" w:rsidRPr="00E47400" w:rsidRDefault="00FC0752">
      <w:pPr>
        <w:spacing w:line="360" w:lineRule="auto"/>
        <w:ind w:firstLineChars="300" w:firstLine="720"/>
        <w:rPr>
          <w:rFonts w:ascii="宋体" w:hAnsi="宋体"/>
          <w:sz w:val="24"/>
        </w:rPr>
      </w:pPr>
      <w:r w:rsidRPr="00E47400">
        <w:rPr>
          <w:rFonts w:ascii="宋体" w:hAnsi="宋体" w:hint="eastAsia"/>
          <w:sz w:val="24"/>
        </w:rPr>
        <w:t xml:space="preserve">第三章 </w:t>
      </w:r>
      <w:r w:rsidR="00763CCD" w:rsidRPr="00E47400">
        <w:rPr>
          <w:rFonts w:ascii="宋体" w:hAnsi="宋体" w:hint="eastAsia"/>
          <w:sz w:val="24"/>
        </w:rPr>
        <w:t>供应商须知</w:t>
      </w:r>
    </w:p>
    <w:p w14:paraId="66561A15" w14:textId="77777777" w:rsidR="00315EB4" w:rsidRPr="00E47400" w:rsidRDefault="00FC0752">
      <w:pPr>
        <w:spacing w:line="360" w:lineRule="auto"/>
        <w:ind w:firstLineChars="300" w:firstLine="720"/>
        <w:rPr>
          <w:rFonts w:ascii="宋体" w:hAnsi="宋体"/>
          <w:sz w:val="24"/>
        </w:rPr>
      </w:pPr>
      <w:r w:rsidRPr="00E47400">
        <w:rPr>
          <w:rFonts w:ascii="宋体" w:hAnsi="宋体" w:hint="eastAsia"/>
          <w:sz w:val="24"/>
        </w:rPr>
        <w:t>第四章 项目需求</w:t>
      </w:r>
    </w:p>
    <w:p w14:paraId="103378AB" w14:textId="77777777" w:rsidR="00315EB4" w:rsidRPr="00E47400" w:rsidRDefault="00FC0752">
      <w:pPr>
        <w:spacing w:line="360" w:lineRule="auto"/>
        <w:ind w:firstLineChars="300" w:firstLine="720"/>
        <w:rPr>
          <w:rFonts w:ascii="宋体" w:hAnsi="宋体"/>
          <w:sz w:val="24"/>
        </w:rPr>
      </w:pPr>
      <w:r w:rsidRPr="00E47400">
        <w:rPr>
          <w:rFonts w:ascii="宋体" w:hAnsi="宋体" w:hint="eastAsia"/>
          <w:sz w:val="24"/>
        </w:rPr>
        <w:lastRenderedPageBreak/>
        <w:t>第五章 评</w:t>
      </w:r>
      <w:r w:rsidR="006A2D22" w:rsidRPr="00E47400">
        <w:rPr>
          <w:rFonts w:ascii="宋体" w:hAnsi="宋体" w:hint="eastAsia"/>
          <w:sz w:val="24"/>
        </w:rPr>
        <w:t>审</w:t>
      </w:r>
      <w:r w:rsidRPr="00E47400">
        <w:rPr>
          <w:rFonts w:ascii="宋体" w:hAnsi="宋体" w:hint="eastAsia"/>
          <w:sz w:val="24"/>
        </w:rPr>
        <w:t>办法及评分标准</w:t>
      </w:r>
    </w:p>
    <w:p w14:paraId="21A8E4DB" w14:textId="77777777" w:rsidR="00315EB4" w:rsidRPr="00E47400" w:rsidRDefault="00FC0752">
      <w:pPr>
        <w:spacing w:line="360" w:lineRule="auto"/>
        <w:ind w:firstLineChars="300" w:firstLine="720"/>
        <w:rPr>
          <w:rFonts w:ascii="宋体" w:hAnsi="宋体"/>
          <w:sz w:val="24"/>
        </w:rPr>
      </w:pPr>
      <w:r w:rsidRPr="00E47400">
        <w:rPr>
          <w:rFonts w:ascii="宋体" w:hAnsi="宋体" w:hint="eastAsia"/>
          <w:sz w:val="24"/>
        </w:rPr>
        <w:t>第六章 合同</w:t>
      </w:r>
      <w:r w:rsidR="000B160E" w:rsidRPr="00E47400">
        <w:rPr>
          <w:rFonts w:ascii="宋体" w:hAnsi="宋体" w:hint="eastAsia"/>
          <w:sz w:val="24"/>
        </w:rPr>
        <w:t>格式</w:t>
      </w:r>
    </w:p>
    <w:p w14:paraId="676069E4" w14:textId="77777777" w:rsidR="00315EB4" w:rsidRPr="00E47400" w:rsidRDefault="00FC0752">
      <w:pPr>
        <w:spacing w:line="360" w:lineRule="auto"/>
        <w:ind w:firstLineChars="300" w:firstLine="720"/>
        <w:rPr>
          <w:rFonts w:ascii="宋体" w:hAnsi="宋体"/>
          <w:sz w:val="24"/>
        </w:rPr>
      </w:pPr>
      <w:r w:rsidRPr="00E47400">
        <w:rPr>
          <w:rFonts w:ascii="宋体" w:hAnsi="宋体" w:hint="eastAsia"/>
          <w:sz w:val="24"/>
        </w:rPr>
        <w:t xml:space="preserve">第七章 </w:t>
      </w:r>
      <w:r w:rsidR="00641301" w:rsidRPr="00E47400">
        <w:rPr>
          <w:rFonts w:ascii="宋体" w:hAnsi="宋体" w:hint="eastAsia"/>
          <w:sz w:val="24"/>
        </w:rPr>
        <w:t>响应文件</w:t>
      </w:r>
      <w:r w:rsidRPr="00E47400">
        <w:rPr>
          <w:rFonts w:ascii="宋体" w:hAnsi="宋体" w:hint="eastAsia"/>
          <w:sz w:val="24"/>
        </w:rPr>
        <w:t>格式</w:t>
      </w:r>
    </w:p>
    <w:p w14:paraId="78CB42D7" w14:textId="243592E6" w:rsidR="00315EB4" w:rsidRPr="00E47400" w:rsidRDefault="00FC0752">
      <w:pPr>
        <w:tabs>
          <w:tab w:val="left" w:pos="0"/>
        </w:tabs>
        <w:spacing w:line="360" w:lineRule="auto"/>
        <w:rPr>
          <w:rFonts w:ascii="宋体" w:hAnsi="宋体"/>
          <w:sz w:val="24"/>
        </w:rPr>
      </w:pPr>
      <w:r w:rsidRPr="00E47400">
        <w:rPr>
          <w:rFonts w:ascii="宋体" w:hAnsi="宋体"/>
          <w:sz w:val="24"/>
        </w:rPr>
        <w:t xml:space="preserve">4.2 </w:t>
      </w:r>
      <w:r w:rsidR="00FB6B9D" w:rsidRPr="00E47400">
        <w:rPr>
          <w:rFonts w:ascii="宋体" w:hAnsi="宋体" w:hint="eastAsia"/>
          <w:sz w:val="24"/>
        </w:rPr>
        <w:t>供应商</w:t>
      </w:r>
      <w:r w:rsidRPr="00E47400">
        <w:rPr>
          <w:rFonts w:ascii="宋体" w:hAnsi="宋体" w:hint="eastAsia"/>
          <w:sz w:val="24"/>
        </w:rPr>
        <w:t>应认真阅读</w:t>
      </w:r>
      <w:r w:rsidR="009F24BD">
        <w:rPr>
          <w:rFonts w:ascii="宋体" w:hAnsi="宋体" w:hint="eastAsia"/>
          <w:sz w:val="24"/>
        </w:rPr>
        <w:t>遴选文件</w:t>
      </w:r>
      <w:r w:rsidRPr="00E47400">
        <w:rPr>
          <w:rFonts w:ascii="宋体" w:hAnsi="宋体" w:hint="eastAsia"/>
          <w:sz w:val="24"/>
        </w:rPr>
        <w:t>所有的事项、格式、条款和技术规范等。如</w:t>
      </w:r>
      <w:r w:rsidR="00FB6B9D" w:rsidRPr="00E47400">
        <w:rPr>
          <w:rFonts w:ascii="宋体" w:hAnsi="宋体" w:hint="eastAsia"/>
          <w:sz w:val="24"/>
        </w:rPr>
        <w:t>供应商</w:t>
      </w:r>
      <w:r w:rsidRPr="00E47400">
        <w:rPr>
          <w:rFonts w:ascii="宋体" w:hAnsi="宋体" w:hint="eastAsia"/>
          <w:sz w:val="24"/>
        </w:rPr>
        <w:t>没有按照</w:t>
      </w:r>
      <w:r w:rsidR="009F24BD">
        <w:rPr>
          <w:rFonts w:ascii="宋体" w:hAnsi="宋体" w:hint="eastAsia"/>
          <w:sz w:val="24"/>
        </w:rPr>
        <w:t>遴选文件</w:t>
      </w:r>
      <w:r w:rsidRPr="00E47400">
        <w:rPr>
          <w:rFonts w:ascii="宋体" w:hAnsi="宋体" w:hint="eastAsia"/>
          <w:sz w:val="24"/>
        </w:rPr>
        <w:t>要求提交全部资料，或者</w:t>
      </w:r>
      <w:r w:rsidR="002A34EC" w:rsidRPr="00E47400">
        <w:rPr>
          <w:rFonts w:ascii="宋体" w:hAnsi="宋体" w:hint="eastAsia"/>
          <w:sz w:val="24"/>
        </w:rPr>
        <w:t>响应</w:t>
      </w:r>
      <w:r w:rsidRPr="00E47400">
        <w:rPr>
          <w:rFonts w:ascii="宋体" w:hAnsi="宋体" w:hint="eastAsia"/>
          <w:sz w:val="24"/>
        </w:rPr>
        <w:t>没有对</w:t>
      </w:r>
      <w:r w:rsidR="009F24BD">
        <w:rPr>
          <w:rFonts w:ascii="宋体" w:hAnsi="宋体" w:hint="eastAsia"/>
          <w:sz w:val="24"/>
        </w:rPr>
        <w:t>遴选文件</w:t>
      </w:r>
      <w:r w:rsidRPr="00E47400">
        <w:rPr>
          <w:rFonts w:ascii="宋体" w:hAnsi="宋体" w:hint="eastAsia"/>
          <w:sz w:val="24"/>
        </w:rPr>
        <w:t>在各方面都做出实质性响应是</w:t>
      </w:r>
      <w:r w:rsidR="00FB6B9D" w:rsidRPr="00E47400">
        <w:rPr>
          <w:rFonts w:ascii="宋体" w:hAnsi="宋体" w:hint="eastAsia"/>
          <w:sz w:val="24"/>
        </w:rPr>
        <w:t>供应商</w:t>
      </w:r>
      <w:r w:rsidRPr="00E47400">
        <w:rPr>
          <w:rFonts w:ascii="宋体" w:hAnsi="宋体" w:hint="eastAsia"/>
          <w:sz w:val="24"/>
        </w:rPr>
        <w:t>的风险，并可能导致其</w:t>
      </w:r>
      <w:r w:rsidR="002A34EC" w:rsidRPr="00E47400">
        <w:rPr>
          <w:rFonts w:ascii="宋体" w:hAnsi="宋体" w:hint="eastAsia"/>
          <w:sz w:val="24"/>
        </w:rPr>
        <w:t>响应</w:t>
      </w:r>
      <w:r w:rsidRPr="00E47400">
        <w:rPr>
          <w:rFonts w:ascii="宋体" w:hAnsi="宋体" w:hint="eastAsia"/>
          <w:sz w:val="24"/>
        </w:rPr>
        <w:t>被拒绝无效。</w:t>
      </w:r>
    </w:p>
    <w:p w14:paraId="551B7E8C" w14:textId="3C914188" w:rsidR="00315EB4" w:rsidRPr="00E47400" w:rsidRDefault="00FC0752">
      <w:pPr>
        <w:pStyle w:val="31"/>
        <w:jc w:val="left"/>
        <w:rPr>
          <w:szCs w:val="24"/>
        </w:rPr>
      </w:pPr>
      <w:bookmarkStart w:id="82" w:name="_Toc119570598"/>
      <w:bookmarkStart w:id="83" w:name="_Toc145403759"/>
      <w:r w:rsidRPr="00E47400">
        <w:rPr>
          <w:szCs w:val="24"/>
        </w:rPr>
        <w:t xml:space="preserve">5. </w:t>
      </w:r>
      <w:r w:rsidR="00FB6B9D" w:rsidRPr="00E47400">
        <w:rPr>
          <w:rFonts w:hint="eastAsia"/>
          <w:szCs w:val="24"/>
        </w:rPr>
        <w:t>供应商</w:t>
      </w:r>
      <w:r w:rsidRPr="00E47400">
        <w:rPr>
          <w:rFonts w:hint="eastAsia"/>
          <w:szCs w:val="24"/>
        </w:rPr>
        <w:t>要求对</w:t>
      </w:r>
      <w:r w:rsidR="009F24BD">
        <w:rPr>
          <w:rFonts w:hint="eastAsia"/>
          <w:szCs w:val="24"/>
        </w:rPr>
        <w:t>遴选文件</w:t>
      </w:r>
      <w:r w:rsidRPr="00E47400">
        <w:rPr>
          <w:rFonts w:hint="eastAsia"/>
          <w:szCs w:val="24"/>
        </w:rPr>
        <w:t>的澄清</w:t>
      </w:r>
      <w:bookmarkEnd w:id="82"/>
      <w:bookmarkEnd w:id="83"/>
    </w:p>
    <w:p w14:paraId="1AD2A7D0" w14:textId="3EB6A42B" w:rsidR="00315EB4" w:rsidRPr="00E47400" w:rsidRDefault="00FC0752">
      <w:pPr>
        <w:spacing w:line="360" w:lineRule="auto"/>
        <w:rPr>
          <w:rFonts w:ascii="宋体" w:hAnsi="宋体"/>
          <w:sz w:val="24"/>
        </w:rPr>
      </w:pPr>
      <w:r w:rsidRPr="00E47400">
        <w:rPr>
          <w:rFonts w:ascii="宋体" w:hAnsi="宋体"/>
          <w:sz w:val="24"/>
        </w:rPr>
        <w:t>5.1</w:t>
      </w:r>
      <w:r w:rsidRPr="00E47400">
        <w:rPr>
          <w:rFonts w:ascii="宋体" w:hAnsi="宋体" w:hint="eastAsia"/>
          <w:sz w:val="24"/>
        </w:rPr>
        <w:t>任何要求对</w:t>
      </w:r>
      <w:r w:rsidR="009F24BD">
        <w:rPr>
          <w:rFonts w:ascii="宋体" w:hAnsi="宋体" w:hint="eastAsia"/>
          <w:sz w:val="24"/>
        </w:rPr>
        <w:t>遴选文件</w:t>
      </w:r>
      <w:r w:rsidRPr="00E47400">
        <w:rPr>
          <w:rFonts w:ascii="宋体" w:hAnsi="宋体" w:hint="eastAsia"/>
          <w:sz w:val="24"/>
        </w:rPr>
        <w:t>进行澄清的</w:t>
      </w:r>
      <w:r w:rsidR="00FB6B9D" w:rsidRPr="00E47400">
        <w:rPr>
          <w:rFonts w:ascii="宋体" w:hAnsi="宋体" w:hint="eastAsia"/>
          <w:sz w:val="24"/>
        </w:rPr>
        <w:t>供应商</w:t>
      </w:r>
      <w:r w:rsidRPr="00E47400">
        <w:rPr>
          <w:rFonts w:ascii="宋体" w:hAnsi="宋体" w:hint="eastAsia"/>
          <w:sz w:val="24"/>
        </w:rPr>
        <w:t>，均应以书面形式通知</w:t>
      </w:r>
      <w:r w:rsidR="00BB1C99">
        <w:rPr>
          <w:rFonts w:ascii="宋体" w:hAnsi="宋体" w:hint="eastAsia"/>
          <w:sz w:val="24"/>
        </w:rPr>
        <w:t>采购人</w:t>
      </w:r>
      <w:r w:rsidRPr="00E47400">
        <w:rPr>
          <w:rFonts w:ascii="宋体" w:hAnsi="宋体" w:hint="eastAsia"/>
          <w:sz w:val="24"/>
        </w:rPr>
        <w:t>。</w:t>
      </w:r>
      <w:r w:rsidR="00BB1C99">
        <w:rPr>
          <w:rFonts w:ascii="宋体" w:hAnsi="宋体" w:hint="eastAsia"/>
          <w:sz w:val="24"/>
        </w:rPr>
        <w:t>采购人</w:t>
      </w:r>
      <w:r w:rsidRPr="00E47400">
        <w:rPr>
          <w:rFonts w:ascii="宋体" w:hAnsi="宋体" w:hint="eastAsia"/>
          <w:sz w:val="24"/>
        </w:rPr>
        <w:t>对</w:t>
      </w:r>
      <w:r w:rsidR="00FB6B9D" w:rsidRPr="00E47400">
        <w:rPr>
          <w:rFonts w:ascii="宋体" w:hAnsi="宋体" w:hint="eastAsia"/>
          <w:sz w:val="24"/>
        </w:rPr>
        <w:t>供应商</w:t>
      </w:r>
      <w:r w:rsidRPr="00E47400">
        <w:rPr>
          <w:rFonts w:ascii="宋体" w:hAnsi="宋体" w:hint="eastAsia"/>
          <w:sz w:val="24"/>
        </w:rPr>
        <w:t>在购买</w:t>
      </w:r>
      <w:r w:rsidR="009F24BD">
        <w:rPr>
          <w:rFonts w:ascii="宋体" w:hAnsi="宋体" w:hint="eastAsia"/>
          <w:sz w:val="24"/>
        </w:rPr>
        <w:t>遴选文件</w:t>
      </w:r>
      <w:r w:rsidRPr="00E47400">
        <w:rPr>
          <w:rFonts w:ascii="宋体" w:hAnsi="宋体" w:hint="eastAsia"/>
          <w:sz w:val="24"/>
        </w:rPr>
        <w:t>后</w:t>
      </w:r>
      <w:r w:rsidR="001C3C7F">
        <w:rPr>
          <w:rFonts w:ascii="宋体" w:hAnsi="宋体" w:hint="eastAsia"/>
          <w:sz w:val="24"/>
        </w:rPr>
        <w:t>三</w:t>
      </w:r>
      <w:r w:rsidRPr="00E47400">
        <w:rPr>
          <w:rFonts w:ascii="宋体" w:hAnsi="宋体" w:hint="eastAsia"/>
          <w:sz w:val="24"/>
        </w:rPr>
        <w:t>个工作日内提交的澄清要求，应在收到澄清要求后三个工作日内以书面形式予以答复。</w:t>
      </w:r>
    </w:p>
    <w:p w14:paraId="1E7CA012" w14:textId="237A999F" w:rsidR="00315EB4" w:rsidRPr="00E47400" w:rsidRDefault="00FC0752">
      <w:pPr>
        <w:pStyle w:val="31"/>
        <w:jc w:val="left"/>
        <w:rPr>
          <w:szCs w:val="24"/>
        </w:rPr>
      </w:pPr>
      <w:bookmarkStart w:id="84" w:name="_Toc119570599"/>
      <w:bookmarkStart w:id="85" w:name="_Toc145403760"/>
      <w:r w:rsidRPr="00E47400">
        <w:rPr>
          <w:szCs w:val="24"/>
        </w:rPr>
        <w:t xml:space="preserve">6. </w:t>
      </w:r>
      <w:r w:rsidR="00383753">
        <w:rPr>
          <w:rFonts w:hint="eastAsia"/>
          <w:szCs w:val="24"/>
        </w:rPr>
        <w:t>采购人</w:t>
      </w:r>
      <w:r w:rsidRPr="00E47400">
        <w:rPr>
          <w:rFonts w:hint="eastAsia"/>
          <w:szCs w:val="24"/>
        </w:rPr>
        <w:t>或</w:t>
      </w:r>
      <w:r w:rsidR="00383753">
        <w:rPr>
          <w:rFonts w:hint="eastAsia"/>
          <w:szCs w:val="24"/>
        </w:rPr>
        <w:t>遴选代理机构</w:t>
      </w:r>
      <w:r w:rsidRPr="00E47400">
        <w:rPr>
          <w:rFonts w:hint="eastAsia"/>
          <w:szCs w:val="24"/>
        </w:rPr>
        <w:t>对</w:t>
      </w:r>
      <w:r w:rsidR="009F24BD">
        <w:rPr>
          <w:rFonts w:hint="eastAsia"/>
          <w:szCs w:val="24"/>
        </w:rPr>
        <w:t>遴选文件</w:t>
      </w:r>
      <w:r w:rsidRPr="00E47400">
        <w:rPr>
          <w:rFonts w:hint="eastAsia"/>
          <w:szCs w:val="24"/>
        </w:rPr>
        <w:t>的澄清或修改</w:t>
      </w:r>
      <w:bookmarkEnd w:id="84"/>
      <w:bookmarkEnd w:id="85"/>
    </w:p>
    <w:p w14:paraId="2E158D49" w14:textId="1B1F4BF0" w:rsidR="00315EB4" w:rsidRPr="00E47400" w:rsidRDefault="00FC0752">
      <w:pPr>
        <w:pStyle w:val="33"/>
        <w:tabs>
          <w:tab w:val="left" w:pos="420"/>
        </w:tabs>
        <w:spacing w:line="360" w:lineRule="auto"/>
        <w:ind w:leftChars="0" w:left="0" w:firstLineChars="0" w:firstLine="0"/>
        <w:rPr>
          <w:rFonts w:ascii="宋体" w:hAnsi="宋体"/>
          <w:sz w:val="24"/>
        </w:rPr>
      </w:pPr>
      <w:r w:rsidRPr="00E47400">
        <w:rPr>
          <w:rFonts w:ascii="宋体" w:hAnsi="宋体"/>
          <w:sz w:val="24"/>
        </w:rPr>
        <w:t>6.1在</w:t>
      </w:r>
      <w:r w:rsidR="002A34EC" w:rsidRPr="00E47400">
        <w:rPr>
          <w:rFonts w:ascii="宋体" w:hAnsi="宋体"/>
          <w:sz w:val="24"/>
        </w:rPr>
        <w:t>响应</w:t>
      </w:r>
      <w:r w:rsidRPr="00E47400">
        <w:rPr>
          <w:rFonts w:ascii="宋体" w:hAnsi="宋体"/>
          <w:sz w:val="24"/>
        </w:rPr>
        <w:t>截止期五日前，</w:t>
      </w:r>
      <w:r w:rsidRPr="00E47400">
        <w:rPr>
          <w:rFonts w:ascii="宋体" w:hAnsi="宋体" w:hint="eastAsia"/>
          <w:sz w:val="24"/>
        </w:rPr>
        <w:t>无论出于何种原因，</w:t>
      </w:r>
      <w:r w:rsidR="00383753">
        <w:rPr>
          <w:rFonts w:ascii="宋体" w:hAnsi="宋体" w:hint="eastAsia"/>
          <w:sz w:val="24"/>
        </w:rPr>
        <w:t>采购人</w:t>
      </w:r>
      <w:r w:rsidRPr="00E47400">
        <w:rPr>
          <w:rFonts w:ascii="宋体" w:hAnsi="宋体" w:hint="eastAsia"/>
          <w:sz w:val="24"/>
        </w:rPr>
        <w:t>、</w:t>
      </w:r>
      <w:r w:rsidR="00383753">
        <w:rPr>
          <w:rFonts w:ascii="宋体" w:hAnsi="宋体"/>
          <w:sz w:val="24"/>
        </w:rPr>
        <w:t>遴选代理机构</w:t>
      </w:r>
      <w:r w:rsidRPr="00E47400">
        <w:rPr>
          <w:rFonts w:ascii="宋体" w:hAnsi="宋体"/>
          <w:sz w:val="24"/>
        </w:rPr>
        <w:t>可主动地或在解答</w:t>
      </w:r>
      <w:r w:rsidR="00FB6B9D" w:rsidRPr="00E47400">
        <w:rPr>
          <w:rFonts w:ascii="宋体" w:hAnsi="宋体"/>
          <w:sz w:val="24"/>
        </w:rPr>
        <w:t>供应商</w:t>
      </w:r>
      <w:r w:rsidRPr="00E47400">
        <w:rPr>
          <w:rFonts w:ascii="宋体" w:hAnsi="宋体"/>
          <w:sz w:val="24"/>
        </w:rPr>
        <w:t>提出的澄清问题时对</w:t>
      </w:r>
      <w:r w:rsidR="009F24BD">
        <w:rPr>
          <w:rFonts w:ascii="宋体" w:hAnsi="宋体"/>
          <w:sz w:val="24"/>
        </w:rPr>
        <w:t>遴选文件</w:t>
      </w:r>
      <w:r w:rsidRPr="00E47400">
        <w:rPr>
          <w:rFonts w:ascii="宋体" w:hAnsi="宋体"/>
          <w:sz w:val="24"/>
        </w:rPr>
        <w:t>进行修改。</w:t>
      </w:r>
    </w:p>
    <w:p w14:paraId="0BD9EC95" w14:textId="2E7D9667" w:rsidR="00315EB4" w:rsidRPr="00E47400" w:rsidRDefault="00FC0752">
      <w:pPr>
        <w:tabs>
          <w:tab w:val="left" w:pos="0"/>
        </w:tabs>
        <w:spacing w:line="360" w:lineRule="auto"/>
        <w:rPr>
          <w:rFonts w:ascii="宋体" w:hAnsi="宋体"/>
          <w:sz w:val="24"/>
        </w:rPr>
      </w:pPr>
      <w:r w:rsidRPr="00E47400">
        <w:rPr>
          <w:rFonts w:ascii="宋体" w:hAnsi="宋体"/>
          <w:sz w:val="24"/>
        </w:rPr>
        <w:t xml:space="preserve">6.2 </w:t>
      </w:r>
      <w:r w:rsidR="009F24BD">
        <w:rPr>
          <w:rFonts w:ascii="宋体" w:hAnsi="宋体" w:hint="eastAsia"/>
          <w:sz w:val="24"/>
        </w:rPr>
        <w:t>遴选文件</w:t>
      </w:r>
      <w:r w:rsidRPr="00E47400">
        <w:rPr>
          <w:rFonts w:ascii="宋体" w:hAnsi="宋体" w:hint="eastAsia"/>
          <w:sz w:val="24"/>
        </w:rPr>
        <w:t>的修改应以书面形式通知所有购买</w:t>
      </w:r>
      <w:r w:rsidR="009F24BD">
        <w:rPr>
          <w:rFonts w:ascii="宋体" w:hAnsi="宋体" w:hint="eastAsia"/>
          <w:sz w:val="24"/>
        </w:rPr>
        <w:t>遴选文件</w:t>
      </w:r>
      <w:r w:rsidRPr="00E47400">
        <w:rPr>
          <w:rFonts w:ascii="宋体" w:hAnsi="宋体" w:hint="eastAsia"/>
          <w:sz w:val="24"/>
        </w:rPr>
        <w:t>的</w:t>
      </w:r>
      <w:r w:rsidR="00FB6B9D" w:rsidRPr="00E47400">
        <w:rPr>
          <w:rFonts w:ascii="宋体" w:hAnsi="宋体" w:hint="eastAsia"/>
          <w:sz w:val="24"/>
        </w:rPr>
        <w:t>供应商</w:t>
      </w:r>
      <w:r w:rsidRPr="00E47400">
        <w:rPr>
          <w:rFonts w:ascii="宋体" w:hAnsi="宋体" w:hint="eastAsia"/>
          <w:sz w:val="24"/>
        </w:rPr>
        <w:t>，并对</w:t>
      </w:r>
      <w:r w:rsidR="00383753">
        <w:rPr>
          <w:rFonts w:ascii="宋体" w:hAnsi="宋体" w:hint="eastAsia"/>
          <w:sz w:val="24"/>
        </w:rPr>
        <w:t>采购人</w:t>
      </w:r>
      <w:r w:rsidRPr="00E47400">
        <w:rPr>
          <w:rFonts w:ascii="宋体" w:hAnsi="宋体" w:hint="eastAsia"/>
          <w:sz w:val="24"/>
        </w:rPr>
        <w:t>、</w:t>
      </w:r>
      <w:r w:rsidR="00F31F59" w:rsidRPr="00E47400">
        <w:rPr>
          <w:rFonts w:ascii="宋体" w:hAnsi="宋体" w:hint="eastAsia"/>
          <w:sz w:val="24"/>
        </w:rPr>
        <w:t>供应商</w:t>
      </w:r>
      <w:r w:rsidRPr="00E47400">
        <w:rPr>
          <w:rFonts w:ascii="宋体" w:hAnsi="宋体" w:hint="eastAsia"/>
          <w:sz w:val="24"/>
        </w:rPr>
        <w:t>双方具有约束力。</w:t>
      </w:r>
      <w:r w:rsidR="00FB6B9D" w:rsidRPr="00E47400">
        <w:rPr>
          <w:rFonts w:ascii="宋体" w:hAnsi="宋体" w:hint="eastAsia"/>
          <w:sz w:val="24"/>
        </w:rPr>
        <w:t>供应商</w:t>
      </w:r>
      <w:r w:rsidRPr="00E47400">
        <w:rPr>
          <w:rFonts w:ascii="宋体" w:hAnsi="宋体" w:hint="eastAsia"/>
          <w:sz w:val="24"/>
        </w:rPr>
        <w:t>在收到上述通知后，应在一个工作日内向</w:t>
      </w:r>
      <w:r w:rsidR="00383753">
        <w:rPr>
          <w:rFonts w:ascii="宋体" w:hAnsi="宋体" w:hint="eastAsia"/>
          <w:sz w:val="24"/>
        </w:rPr>
        <w:t>遴选代理机构</w:t>
      </w:r>
      <w:r w:rsidRPr="00E47400">
        <w:rPr>
          <w:rFonts w:ascii="宋体" w:hAnsi="宋体" w:hint="eastAsia"/>
          <w:sz w:val="24"/>
        </w:rPr>
        <w:t>回函确认，否则</w:t>
      </w:r>
      <w:r w:rsidR="00BB1C99">
        <w:rPr>
          <w:rFonts w:ascii="宋体" w:hAnsi="宋体" w:hint="eastAsia"/>
          <w:sz w:val="24"/>
        </w:rPr>
        <w:t>采购人</w:t>
      </w:r>
      <w:r w:rsidRPr="00E47400">
        <w:rPr>
          <w:rFonts w:ascii="宋体" w:hAnsi="宋体" w:hint="eastAsia"/>
          <w:sz w:val="24"/>
        </w:rPr>
        <w:t>将视为其已完全知道并接受此澄清或修改的内容。</w:t>
      </w:r>
    </w:p>
    <w:p w14:paraId="4255D969" w14:textId="3764FD6F" w:rsidR="00315EB4" w:rsidRPr="00E47400" w:rsidRDefault="00FC0752">
      <w:pPr>
        <w:tabs>
          <w:tab w:val="left" w:pos="0"/>
        </w:tabs>
        <w:spacing w:line="360" w:lineRule="auto"/>
        <w:rPr>
          <w:rFonts w:ascii="宋体" w:hAnsi="宋体"/>
          <w:sz w:val="24"/>
        </w:rPr>
      </w:pPr>
      <w:r w:rsidRPr="00E47400">
        <w:rPr>
          <w:rFonts w:ascii="宋体" w:hAnsi="宋体"/>
          <w:sz w:val="24"/>
        </w:rPr>
        <w:t>6.3</w:t>
      </w:r>
      <w:r w:rsidRPr="00E47400">
        <w:rPr>
          <w:rFonts w:ascii="宋体" w:hAnsi="宋体" w:hint="eastAsia"/>
          <w:sz w:val="24"/>
        </w:rPr>
        <w:t>澄清或者修改的内容可能影响</w:t>
      </w:r>
      <w:r w:rsidR="00641301" w:rsidRPr="00E47400">
        <w:rPr>
          <w:rFonts w:ascii="宋体" w:hAnsi="宋体" w:hint="eastAsia"/>
          <w:sz w:val="24"/>
        </w:rPr>
        <w:t>响应文件</w:t>
      </w:r>
      <w:r w:rsidRPr="00E47400">
        <w:rPr>
          <w:rFonts w:ascii="宋体" w:hAnsi="宋体" w:hint="eastAsia"/>
          <w:sz w:val="24"/>
        </w:rPr>
        <w:t>编制的，</w:t>
      </w:r>
      <w:r w:rsidR="00383753">
        <w:rPr>
          <w:rFonts w:ascii="宋体" w:hAnsi="宋体" w:hint="eastAsia"/>
          <w:sz w:val="24"/>
        </w:rPr>
        <w:t>采购人</w:t>
      </w:r>
      <w:r w:rsidRPr="00E47400">
        <w:rPr>
          <w:rFonts w:ascii="宋体" w:hAnsi="宋体" w:hint="eastAsia"/>
          <w:sz w:val="24"/>
        </w:rPr>
        <w:t>或者</w:t>
      </w:r>
      <w:r w:rsidR="00383753">
        <w:rPr>
          <w:rFonts w:ascii="宋体" w:hAnsi="宋体" w:hint="eastAsia"/>
          <w:sz w:val="24"/>
        </w:rPr>
        <w:t>遴选代理机构</w:t>
      </w:r>
      <w:r w:rsidRPr="00E47400">
        <w:rPr>
          <w:rFonts w:ascii="宋体" w:hAnsi="宋体" w:hint="eastAsia"/>
          <w:sz w:val="24"/>
        </w:rPr>
        <w:t>应当在</w:t>
      </w:r>
      <w:r w:rsidR="005A145B" w:rsidRPr="00E47400">
        <w:rPr>
          <w:rFonts w:ascii="宋体" w:hAnsi="宋体" w:hint="eastAsia"/>
          <w:sz w:val="24"/>
        </w:rPr>
        <w:t>响应截止时间</w:t>
      </w:r>
      <w:r w:rsidRPr="00E47400">
        <w:rPr>
          <w:rFonts w:ascii="宋体" w:hAnsi="宋体" w:hint="eastAsia"/>
          <w:sz w:val="24"/>
        </w:rPr>
        <w:t>至少</w:t>
      </w:r>
      <w:r w:rsidRPr="00E47400">
        <w:rPr>
          <w:rFonts w:ascii="宋体" w:hAnsi="宋体"/>
          <w:sz w:val="24"/>
        </w:rPr>
        <w:t>5日前，以书面形式通知所有获取</w:t>
      </w:r>
      <w:r w:rsidR="009F24BD">
        <w:rPr>
          <w:rFonts w:ascii="宋体" w:hAnsi="宋体"/>
          <w:sz w:val="24"/>
        </w:rPr>
        <w:t>遴选文件</w:t>
      </w:r>
      <w:r w:rsidRPr="00E47400">
        <w:rPr>
          <w:rFonts w:ascii="宋体" w:hAnsi="宋体"/>
          <w:sz w:val="24"/>
        </w:rPr>
        <w:t>的潜在</w:t>
      </w:r>
      <w:r w:rsidR="00FB6B9D" w:rsidRPr="00E47400">
        <w:rPr>
          <w:rFonts w:ascii="宋体" w:hAnsi="宋体"/>
          <w:sz w:val="24"/>
        </w:rPr>
        <w:t>供应商</w:t>
      </w:r>
      <w:r w:rsidRPr="00E47400">
        <w:rPr>
          <w:rFonts w:ascii="宋体" w:hAnsi="宋体"/>
          <w:sz w:val="24"/>
        </w:rPr>
        <w:t>；不足5日的，</w:t>
      </w:r>
      <w:r w:rsidR="00383753">
        <w:rPr>
          <w:rFonts w:ascii="宋体" w:hAnsi="宋体"/>
          <w:sz w:val="24"/>
        </w:rPr>
        <w:t>采购人</w:t>
      </w:r>
      <w:r w:rsidRPr="00E47400">
        <w:rPr>
          <w:rFonts w:ascii="宋体" w:hAnsi="宋体"/>
          <w:sz w:val="24"/>
        </w:rPr>
        <w:t>或者</w:t>
      </w:r>
      <w:r w:rsidR="00383753">
        <w:rPr>
          <w:rFonts w:ascii="宋体" w:hAnsi="宋体"/>
          <w:sz w:val="24"/>
        </w:rPr>
        <w:t>遴选代理机构</w:t>
      </w:r>
      <w:r w:rsidRPr="00E47400">
        <w:rPr>
          <w:rFonts w:ascii="宋体" w:hAnsi="宋体"/>
          <w:sz w:val="24"/>
        </w:rPr>
        <w:t>应当顺延提交</w:t>
      </w:r>
      <w:r w:rsidR="00641301" w:rsidRPr="00E47400">
        <w:rPr>
          <w:rFonts w:ascii="宋体" w:hAnsi="宋体"/>
          <w:sz w:val="24"/>
        </w:rPr>
        <w:t>响应文件</w:t>
      </w:r>
      <w:r w:rsidRPr="00E47400">
        <w:rPr>
          <w:rFonts w:ascii="宋体" w:hAnsi="宋体"/>
          <w:sz w:val="24"/>
        </w:rPr>
        <w:t>的截止时间。</w:t>
      </w:r>
    </w:p>
    <w:p w14:paraId="72825D58" w14:textId="77777777" w:rsidR="00315EB4" w:rsidRPr="00E47400" w:rsidRDefault="00FC0752">
      <w:pPr>
        <w:pStyle w:val="2TimesNewRoman5020"/>
        <w:spacing w:line="360" w:lineRule="auto"/>
        <w:rPr>
          <w:rFonts w:ascii="宋体" w:eastAsia="宋体" w:hAnsi="宋体"/>
          <w:sz w:val="24"/>
          <w:szCs w:val="24"/>
        </w:rPr>
      </w:pPr>
      <w:bookmarkStart w:id="86" w:name="_Toc119570600"/>
      <w:bookmarkStart w:id="87" w:name="_Toc145403761"/>
      <w:r w:rsidRPr="00E47400">
        <w:rPr>
          <w:rFonts w:ascii="宋体" w:eastAsia="宋体" w:hAnsi="宋体" w:hint="eastAsia"/>
          <w:sz w:val="24"/>
          <w:szCs w:val="24"/>
        </w:rPr>
        <w:t>三、</w:t>
      </w:r>
      <w:r w:rsidR="00641301" w:rsidRPr="00E47400">
        <w:rPr>
          <w:rFonts w:ascii="宋体" w:eastAsia="宋体" w:hAnsi="宋体" w:hint="eastAsia"/>
          <w:sz w:val="24"/>
          <w:szCs w:val="24"/>
        </w:rPr>
        <w:t>响应文件</w:t>
      </w:r>
      <w:r w:rsidRPr="00E47400">
        <w:rPr>
          <w:rFonts w:ascii="宋体" w:eastAsia="宋体" w:hAnsi="宋体" w:hint="eastAsia"/>
          <w:sz w:val="24"/>
          <w:szCs w:val="24"/>
        </w:rPr>
        <w:t>的编制</w:t>
      </w:r>
      <w:bookmarkEnd w:id="86"/>
      <w:bookmarkEnd w:id="87"/>
    </w:p>
    <w:p w14:paraId="0E43EEC2" w14:textId="77777777" w:rsidR="00315EB4" w:rsidRPr="00E47400" w:rsidRDefault="00FC0752">
      <w:pPr>
        <w:pStyle w:val="31"/>
        <w:jc w:val="left"/>
        <w:rPr>
          <w:szCs w:val="24"/>
        </w:rPr>
      </w:pPr>
      <w:bookmarkStart w:id="88" w:name="_Toc119570601"/>
      <w:bookmarkStart w:id="89" w:name="_Toc145403762"/>
      <w:r w:rsidRPr="00E47400">
        <w:rPr>
          <w:szCs w:val="24"/>
        </w:rPr>
        <w:t xml:space="preserve">7. </w:t>
      </w:r>
      <w:r w:rsidR="00641301" w:rsidRPr="00E47400">
        <w:rPr>
          <w:rFonts w:hint="eastAsia"/>
          <w:szCs w:val="24"/>
        </w:rPr>
        <w:t>响应文件</w:t>
      </w:r>
      <w:r w:rsidRPr="00E47400">
        <w:rPr>
          <w:rFonts w:hint="eastAsia"/>
          <w:szCs w:val="24"/>
        </w:rPr>
        <w:t>编制的原则</w:t>
      </w:r>
      <w:bookmarkEnd w:id="88"/>
      <w:bookmarkEnd w:id="89"/>
    </w:p>
    <w:p w14:paraId="5F2B50A2" w14:textId="562DEC85" w:rsidR="00315EB4" w:rsidRPr="00E47400" w:rsidRDefault="00FC0752">
      <w:pPr>
        <w:spacing w:line="360" w:lineRule="auto"/>
        <w:rPr>
          <w:rFonts w:ascii="宋体" w:hAnsi="宋体"/>
          <w:b/>
          <w:sz w:val="24"/>
        </w:rPr>
      </w:pPr>
      <w:r w:rsidRPr="00E47400">
        <w:rPr>
          <w:rFonts w:ascii="宋体" w:hAnsi="宋体"/>
          <w:sz w:val="24"/>
        </w:rPr>
        <w:t>7.1</w:t>
      </w:r>
      <w:r w:rsidR="00FB6B9D" w:rsidRPr="00E47400">
        <w:rPr>
          <w:rFonts w:ascii="宋体" w:hAnsi="宋体"/>
          <w:sz w:val="24"/>
        </w:rPr>
        <w:t>供应商</w:t>
      </w:r>
      <w:r w:rsidRPr="00E47400">
        <w:rPr>
          <w:rFonts w:ascii="宋体" w:hAnsi="宋体"/>
          <w:sz w:val="24"/>
        </w:rPr>
        <w:t>应在认真阅读</w:t>
      </w:r>
      <w:r w:rsidR="009F24BD">
        <w:rPr>
          <w:rFonts w:ascii="宋体" w:hAnsi="宋体"/>
          <w:sz w:val="24"/>
        </w:rPr>
        <w:t>遴选文件</w:t>
      </w:r>
      <w:r w:rsidRPr="00E47400">
        <w:rPr>
          <w:rFonts w:ascii="宋体" w:hAnsi="宋体"/>
          <w:sz w:val="24"/>
        </w:rPr>
        <w:t>所有内容的基础上，按照</w:t>
      </w:r>
      <w:r w:rsidR="009F24BD">
        <w:rPr>
          <w:rFonts w:ascii="宋体" w:hAnsi="宋体"/>
          <w:sz w:val="24"/>
        </w:rPr>
        <w:t>遴选文件</w:t>
      </w:r>
      <w:r w:rsidRPr="00E47400">
        <w:rPr>
          <w:rFonts w:ascii="宋体" w:hAnsi="宋体"/>
          <w:sz w:val="24"/>
        </w:rPr>
        <w:t>的要求编制完整的</w:t>
      </w:r>
      <w:r w:rsidR="00641301" w:rsidRPr="00E47400">
        <w:rPr>
          <w:rFonts w:ascii="宋体" w:hAnsi="宋体"/>
          <w:sz w:val="24"/>
        </w:rPr>
        <w:t>响应文件</w:t>
      </w:r>
      <w:r w:rsidRPr="00E47400">
        <w:rPr>
          <w:rFonts w:ascii="宋体" w:hAnsi="宋体"/>
          <w:sz w:val="24"/>
        </w:rPr>
        <w:t>。</w:t>
      </w:r>
      <w:r w:rsidR="009F24BD">
        <w:rPr>
          <w:rFonts w:ascii="宋体" w:hAnsi="宋体"/>
          <w:sz w:val="24"/>
        </w:rPr>
        <w:t>遴选文件</w:t>
      </w:r>
      <w:r w:rsidRPr="00E47400">
        <w:rPr>
          <w:rFonts w:ascii="宋体" w:hAnsi="宋体"/>
          <w:sz w:val="24"/>
        </w:rPr>
        <w:t>中对</w:t>
      </w:r>
      <w:r w:rsidR="00641301" w:rsidRPr="00E47400">
        <w:rPr>
          <w:rFonts w:ascii="宋体" w:hAnsi="宋体"/>
          <w:sz w:val="24"/>
        </w:rPr>
        <w:t>响应文件</w:t>
      </w:r>
      <w:r w:rsidRPr="00E47400">
        <w:rPr>
          <w:rFonts w:ascii="宋体" w:hAnsi="宋体"/>
          <w:sz w:val="24"/>
        </w:rPr>
        <w:t>格式有要求的，应按格式逐项填写内容，不准有空项；无相应内容可填的项应填写“无”、“未测试”、“没有相应指标”等明确的文字回答。</w:t>
      </w:r>
    </w:p>
    <w:p w14:paraId="1BC12D9F" w14:textId="19E6A75B" w:rsidR="00315EB4" w:rsidRPr="00E47400" w:rsidRDefault="00FC0752">
      <w:pPr>
        <w:spacing w:line="360" w:lineRule="auto"/>
        <w:rPr>
          <w:rFonts w:ascii="宋体" w:hAnsi="宋体"/>
          <w:sz w:val="24"/>
        </w:rPr>
      </w:pPr>
      <w:r w:rsidRPr="00E47400">
        <w:rPr>
          <w:rFonts w:ascii="宋体" w:hAnsi="宋体"/>
          <w:sz w:val="24"/>
        </w:rPr>
        <w:lastRenderedPageBreak/>
        <w:t xml:space="preserve">7.2 </w:t>
      </w:r>
      <w:r w:rsidR="00FB6B9D" w:rsidRPr="00E47400">
        <w:rPr>
          <w:rFonts w:ascii="宋体" w:hAnsi="宋体" w:hint="eastAsia"/>
          <w:sz w:val="24"/>
        </w:rPr>
        <w:t>供应商</w:t>
      </w:r>
      <w:r w:rsidRPr="00E47400">
        <w:rPr>
          <w:rFonts w:ascii="宋体" w:hAnsi="宋体" w:hint="eastAsia"/>
          <w:sz w:val="24"/>
        </w:rPr>
        <w:t>必须保证</w:t>
      </w:r>
      <w:r w:rsidR="00641301" w:rsidRPr="00E47400">
        <w:rPr>
          <w:rFonts w:ascii="宋体" w:hAnsi="宋体" w:hint="eastAsia"/>
          <w:sz w:val="24"/>
        </w:rPr>
        <w:t>响应文件</w:t>
      </w:r>
      <w:r w:rsidRPr="00E47400">
        <w:rPr>
          <w:rFonts w:ascii="宋体" w:hAnsi="宋体" w:hint="eastAsia"/>
          <w:sz w:val="24"/>
        </w:rPr>
        <w:t>所提供的全部资料真实可靠，并接受</w:t>
      </w:r>
      <w:r w:rsidR="00383753">
        <w:rPr>
          <w:rFonts w:ascii="宋体" w:hAnsi="宋体" w:hint="eastAsia"/>
          <w:sz w:val="24"/>
        </w:rPr>
        <w:t>遴选代理机构</w:t>
      </w:r>
      <w:r w:rsidRPr="00E47400">
        <w:rPr>
          <w:rFonts w:ascii="宋体" w:hAnsi="宋体" w:hint="eastAsia"/>
          <w:sz w:val="24"/>
        </w:rPr>
        <w:t>对其中任何资料做进一步审查的要求。</w:t>
      </w:r>
    </w:p>
    <w:p w14:paraId="5CFFED46" w14:textId="45112B41" w:rsidR="00315EB4" w:rsidRPr="00E47400" w:rsidRDefault="00FC0752">
      <w:pPr>
        <w:spacing w:line="360" w:lineRule="auto"/>
        <w:rPr>
          <w:rFonts w:ascii="宋体" w:hAnsi="宋体"/>
          <w:sz w:val="24"/>
        </w:rPr>
      </w:pPr>
      <w:r w:rsidRPr="00E47400">
        <w:rPr>
          <w:rFonts w:ascii="宋体" w:hAnsi="宋体"/>
          <w:sz w:val="24"/>
        </w:rPr>
        <w:t>7.3</w:t>
      </w:r>
      <w:r w:rsidR="00FB6B9D" w:rsidRPr="00E47400">
        <w:rPr>
          <w:rFonts w:ascii="宋体" w:hAnsi="宋体" w:hint="eastAsia"/>
          <w:sz w:val="24"/>
        </w:rPr>
        <w:t>供应商</w:t>
      </w:r>
      <w:r w:rsidRPr="00E47400">
        <w:rPr>
          <w:rFonts w:ascii="宋体" w:hAnsi="宋体" w:hint="eastAsia"/>
          <w:sz w:val="24"/>
        </w:rPr>
        <w:t>提交的</w:t>
      </w:r>
      <w:r w:rsidR="00641301" w:rsidRPr="00E47400">
        <w:rPr>
          <w:rFonts w:ascii="宋体" w:hAnsi="宋体" w:hint="eastAsia"/>
          <w:sz w:val="24"/>
        </w:rPr>
        <w:t>响应文件</w:t>
      </w:r>
      <w:r w:rsidRPr="00E47400">
        <w:rPr>
          <w:rFonts w:ascii="宋体" w:hAnsi="宋体" w:hint="eastAsia"/>
          <w:sz w:val="24"/>
        </w:rPr>
        <w:t>以及</w:t>
      </w:r>
      <w:r w:rsidR="00FB6B9D" w:rsidRPr="00E47400">
        <w:rPr>
          <w:rFonts w:ascii="宋体" w:hAnsi="宋体" w:hint="eastAsia"/>
          <w:sz w:val="24"/>
        </w:rPr>
        <w:t>供应商</w:t>
      </w:r>
      <w:r w:rsidRPr="00E47400">
        <w:rPr>
          <w:rFonts w:ascii="宋体" w:hAnsi="宋体" w:hint="eastAsia"/>
          <w:sz w:val="24"/>
        </w:rPr>
        <w:t>与</w:t>
      </w:r>
      <w:r w:rsidR="00BB1C99">
        <w:rPr>
          <w:rFonts w:ascii="宋体" w:hAnsi="宋体" w:hint="eastAsia"/>
          <w:sz w:val="24"/>
        </w:rPr>
        <w:t>采购人</w:t>
      </w:r>
      <w:r w:rsidRPr="00E47400">
        <w:rPr>
          <w:rFonts w:ascii="宋体" w:hAnsi="宋体" w:hint="eastAsia"/>
          <w:sz w:val="24"/>
        </w:rPr>
        <w:t>就有关</w:t>
      </w:r>
      <w:r w:rsidR="002A34EC" w:rsidRPr="00E47400">
        <w:rPr>
          <w:rFonts w:ascii="宋体" w:hAnsi="宋体" w:hint="eastAsia"/>
          <w:sz w:val="24"/>
        </w:rPr>
        <w:t>响应</w:t>
      </w:r>
      <w:r w:rsidRPr="00E47400">
        <w:rPr>
          <w:rFonts w:ascii="宋体" w:hAnsi="宋体" w:hint="eastAsia"/>
          <w:sz w:val="24"/>
        </w:rPr>
        <w:t>的所有来往函电均应使用“</w:t>
      </w:r>
      <w:r w:rsidR="002A34EC" w:rsidRPr="00E47400">
        <w:rPr>
          <w:rFonts w:ascii="宋体" w:hAnsi="宋体" w:hint="eastAsia"/>
          <w:sz w:val="24"/>
        </w:rPr>
        <w:t>响应</w:t>
      </w:r>
      <w:r w:rsidRPr="00E47400">
        <w:rPr>
          <w:rFonts w:ascii="宋体" w:hAnsi="宋体" w:hint="eastAsia"/>
          <w:sz w:val="24"/>
        </w:rPr>
        <w:t>资料表”中规定的语言书写。</w:t>
      </w:r>
      <w:r w:rsidR="00FB6B9D" w:rsidRPr="00E47400">
        <w:rPr>
          <w:rFonts w:ascii="宋体" w:hAnsi="宋体" w:hint="eastAsia"/>
          <w:sz w:val="24"/>
        </w:rPr>
        <w:t>供应商</w:t>
      </w:r>
      <w:r w:rsidRPr="00E47400">
        <w:rPr>
          <w:rFonts w:ascii="宋体" w:hAnsi="宋体" w:hint="eastAsia"/>
          <w:sz w:val="24"/>
        </w:rPr>
        <w:t>提交的支持文件和印制的文献可以用另一种语言，但相应内容应附有“</w:t>
      </w:r>
      <w:r w:rsidR="002A34EC" w:rsidRPr="00E47400">
        <w:rPr>
          <w:rFonts w:ascii="宋体" w:hAnsi="宋体" w:hint="eastAsia"/>
          <w:sz w:val="24"/>
        </w:rPr>
        <w:t>响应</w:t>
      </w:r>
      <w:r w:rsidRPr="00E47400">
        <w:rPr>
          <w:rFonts w:ascii="宋体" w:hAnsi="宋体" w:hint="eastAsia"/>
          <w:sz w:val="24"/>
        </w:rPr>
        <w:t>资料表”中规定语言的翻译本，在解释</w:t>
      </w:r>
      <w:r w:rsidR="00641301" w:rsidRPr="00E47400">
        <w:rPr>
          <w:rFonts w:ascii="宋体" w:hAnsi="宋体" w:hint="eastAsia"/>
          <w:sz w:val="24"/>
        </w:rPr>
        <w:t>响应文件</w:t>
      </w:r>
      <w:r w:rsidRPr="00E47400">
        <w:rPr>
          <w:rFonts w:ascii="宋体" w:hAnsi="宋体" w:hint="eastAsia"/>
          <w:sz w:val="24"/>
        </w:rPr>
        <w:t>时以翻译本为准。</w:t>
      </w:r>
    </w:p>
    <w:p w14:paraId="613E7F54" w14:textId="77777777" w:rsidR="00315EB4" w:rsidRPr="00E47400" w:rsidRDefault="00FC0752">
      <w:pPr>
        <w:pStyle w:val="31"/>
        <w:jc w:val="left"/>
        <w:rPr>
          <w:szCs w:val="24"/>
        </w:rPr>
      </w:pPr>
      <w:bookmarkStart w:id="90" w:name="_Toc119570602"/>
      <w:bookmarkStart w:id="91" w:name="_Toc145403763"/>
      <w:r w:rsidRPr="00E47400">
        <w:rPr>
          <w:szCs w:val="24"/>
        </w:rPr>
        <w:t xml:space="preserve">8. </w:t>
      </w:r>
      <w:r w:rsidR="002A34EC" w:rsidRPr="00E47400">
        <w:rPr>
          <w:rFonts w:hint="eastAsia"/>
          <w:szCs w:val="24"/>
        </w:rPr>
        <w:t>响应</w:t>
      </w:r>
      <w:r w:rsidRPr="00E47400">
        <w:rPr>
          <w:rFonts w:hint="eastAsia"/>
          <w:szCs w:val="24"/>
        </w:rPr>
        <w:t>范围及</w:t>
      </w:r>
      <w:r w:rsidR="00641301" w:rsidRPr="00E47400">
        <w:rPr>
          <w:rFonts w:hint="eastAsia"/>
          <w:szCs w:val="24"/>
        </w:rPr>
        <w:t>响应文件</w:t>
      </w:r>
      <w:r w:rsidRPr="00E47400">
        <w:rPr>
          <w:rFonts w:hint="eastAsia"/>
          <w:szCs w:val="24"/>
        </w:rPr>
        <w:t>中计量单位的使用</w:t>
      </w:r>
      <w:bookmarkEnd w:id="90"/>
      <w:bookmarkEnd w:id="91"/>
    </w:p>
    <w:p w14:paraId="35A79EBF" w14:textId="7E0A49C1" w:rsidR="00315EB4" w:rsidRPr="00E47400" w:rsidRDefault="00FC0752">
      <w:pPr>
        <w:tabs>
          <w:tab w:val="left" w:pos="900"/>
        </w:tabs>
        <w:spacing w:line="360" w:lineRule="auto"/>
        <w:rPr>
          <w:rFonts w:ascii="宋体" w:hAnsi="宋体"/>
          <w:sz w:val="24"/>
        </w:rPr>
      </w:pPr>
      <w:r w:rsidRPr="00E47400">
        <w:rPr>
          <w:rFonts w:ascii="宋体" w:hAnsi="宋体"/>
          <w:sz w:val="24"/>
        </w:rPr>
        <w:t>8.1 本项目如划分</w:t>
      </w:r>
      <w:r w:rsidR="00644C7E" w:rsidRPr="00E47400">
        <w:rPr>
          <w:rFonts w:ascii="宋体" w:hAnsi="宋体" w:hint="eastAsia"/>
          <w:sz w:val="24"/>
        </w:rPr>
        <w:t>多个分</w:t>
      </w:r>
      <w:r w:rsidRPr="00E47400">
        <w:rPr>
          <w:rFonts w:ascii="宋体" w:hAnsi="宋体"/>
          <w:sz w:val="24"/>
        </w:rPr>
        <w:t>包，</w:t>
      </w:r>
      <w:r w:rsidR="00FB6B9D" w:rsidRPr="00E47400">
        <w:rPr>
          <w:rFonts w:ascii="宋体" w:hAnsi="宋体"/>
          <w:sz w:val="24"/>
        </w:rPr>
        <w:t>供应商</w:t>
      </w:r>
      <w:r w:rsidRPr="00E47400">
        <w:rPr>
          <w:rFonts w:ascii="宋体" w:hAnsi="宋体"/>
          <w:sz w:val="24"/>
        </w:rPr>
        <w:t>可以对本项目的其中一个包</w:t>
      </w:r>
      <w:r w:rsidR="00F31F59" w:rsidRPr="00E47400">
        <w:rPr>
          <w:rFonts w:ascii="宋体" w:hAnsi="宋体" w:hint="eastAsia"/>
          <w:sz w:val="24"/>
        </w:rPr>
        <w:t>号</w:t>
      </w:r>
      <w:r w:rsidRPr="00E47400">
        <w:rPr>
          <w:rFonts w:ascii="宋体" w:hAnsi="宋体"/>
          <w:sz w:val="24"/>
        </w:rPr>
        <w:t>进行</w:t>
      </w:r>
      <w:r w:rsidR="002A34EC" w:rsidRPr="00E47400">
        <w:rPr>
          <w:rFonts w:ascii="宋体" w:hAnsi="宋体"/>
          <w:sz w:val="24"/>
        </w:rPr>
        <w:t>响应</w:t>
      </w:r>
      <w:r w:rsidRPr="00E47400">
        <w:rPr>
          <w:rFonts w:ascii="宋体" w:hAnsi="宋体"/>
          <w:sz w:val="24"/>
        </w:rPr>
        <w:t>，也可同时对多个</w:t>
      </w:r>
      <w:r w:rsidR="00F31F59" w:rsidRPr="00E47400">
        <w:rPr>
          <w:rFonts w:ascii="宋体" w:hAnsi="宋体"/>
          <w:sz w:val="24"/>
        </w:rPr>
        <w:t>包</w:t>
      </w:r>
      <w:r w:rsidR="00F31F59" w:rsidRPr="00E47400">
        <w:rPr>
          <w:rFonts w:ascii="宋体" w:hAnsi="宋体" w:hint="eastAsia"/>
          <w:sz w:val="24"/>
        </w:rPr>
        <w:t>号</w:t>
      </w:r>
      <w:r w:rsidRPr="00E47400">
        <w:rPr>
          <w:rFonts w:ascii="宋体" w:hAnsi="宋体"/>
          <w:sz w:val="24"/>
        </w:rPr>
        <w:t>进行</w:t>
      </w:r>
      <w:r w:rsidR="002A34EC" w:rsidRPr="00E47400">
        <w:rPr>
          <w:rFonts w:ascii="宋体" w:hAnsi="宋体"/>
          <w:sz w:val="24"/>
        </w:rPr>
        <w:t>响应</w:t>
      </w:r>
      <w:r w:rsidRPr="00E47400">
        <w:rPr>
          <w:rFonts w:ascii="宋体" w:hAnsi="宋体"/>
          <w:sz w:val="24"/>
        </w:rPr>
        <w:t>。</w:t>
      </w:r>
      <w:r w:rsidR="00FB6B9D" w:rsidRPr="00E47400">
        <w:rPr>
          <w:rFonts w:ascii="宋体" w:hAnsi="宋体"/>
          <w:sz w:val="24"/>
        </w:rPr>
        <w:t>供应商</w:t>
      </w:r>
      <w:r w:rsidRPr="00E47400">
        <w:rPr>
          <w:rFonts w:ascii="宋体" w:hAnsi="宋体"/>
          <w:sz w:val="24"/>
        </w:rPr>
        <w:t>应当对所</w:t>
      </w:r>
      <w:r w:rsidR="00F31F59" w:rsidRPr="00E47400">
        <w:rPr>
          <w:rFonts w:ascii="宋体" w:hAnsi="宋体" w:hint="eastAsia"/>
          <w:sz w:val="24"/>
        </w:rPr>
        <w:t>参与</w:t>
      </w:r>
      <w:r w:rsidR="00F31F59" w:rsidRPr="00E47400">
        <w:rPr>
          <w:rFonts w:ascii="宋体" w:hAnsi="宋体"/>
          <w:sz w:val="24"/>
        </w:rPr>
        <w:t>包</w:t>
      </w:r>
      <w:r w:rsidR="00F31F59" w:rsidRPr="00E47400">
        <w:rPr>
          <w:rFonts w:ascii="宋体" w:hAnsi="宋体" w:hint="eastAsia"/>
          <w:sz w:val="24"/>
        </w:rPr>
        <w:t>号</w:t>
      </w:r>
      <w:r w:rsidRPr="00E47400">
        <w:rPr>
          <w:rFonts w:ascii="宋体" w:hAnsi="宋体" w:hint="eastAsia"/>
          <w:sz w:val="24"/>
        </w:rPr>
        <w:t>中第四章“项目需求”的全部内容进行</w:t>
      </w:r>
      <w:r w:rsidR="002A34EC" w:rsidRPr="00E47400">
        <w:rPr>
          <w:rFonts w:ascii="宋体" w:hAnsi="宋体" w:hint="eastAsia"/>
          <w:sz w:val="24"/>
        </w:rPr>
        <w:t>响应</w:t>
      </w:r>
      <w:r w:rsidRPr="00E47400">
        <w:rPr>
          <w:rFonts w:ascii="宋体" w:hAnsi="宋体" w:hint="eastAsia"/>
          <w:sz w:val="24"/>
        </w:rPr>
        <w:t>。不得将一个包</w:t>
      </w:r>
      <w:r w:rsidR="00C16E28" w:rsidRPr="00E47400">
        <w:rPr>
          <w:rFonts w:ascii="宋体" w:hAnsi="宋体" w:hint="eastAsia"/>
          <w:sz w:val="24"/>
        </w:rPr>
        <w:t>号</w:t>
      </w:r>
      <w:r w:rsidRPr="00E47400">
        <w:rPr>
          <w:rFonts w:ascii="宋体" w:hAnsi="宋体" w:hint="eastAsia"/>
          <w:sz w:val="24"/>
        </w:rPr>
        <w:t>中的内容拆开</w:t>
      </w:r>
      <w:r w:rsidR="002A34EC" w:rsidRPr="00E47400">
        <w:rPr>
          <w:rFonts w:ascii="宋体" w:hAnsi="宋体" w:hint="eastAsia"/>
          <w:sz w:val="24"/>
        </w:rPr>
        <w:t>响应</w:t>
      </w:r>
      <w:r w:rsidRPr="00E47400">
        <w:rPr>
          <w:rFonts w:ascii="宋体" w:hAnsi="宋体" w:hint="eastAsia"/>
          <w:sz w:val="24"/>
        </w:rPr>
        <w:t>，</w:t>
      </w:r>
      <w:r w:rsidRPr="00E47400">
        <w:rPr>
          <w:rFonts w:ascii="宋体" w:hAnsi="宋体"/>
          <w:sz w:val="24"/>
        </w:rPr>
        <w:t>否则其对该包</w:t>
      </w:r>
      <w:r w:rsidR="00C16E28" w:rsidRPr="00E47400">
        <w:rPr>
          <w:rFonts w:ascii="宋体" w:hAnsi="宋体" w:hint="eastAsia"/>
          <w:sz w:val="24"/>
        </w:rPr>
        <w:t>号</w:t>
      </w:r>
      <w:r w:rsidRPr="00E47400">
        <w:rPr>
          <w:rFonts w:ascii="宋体" w:hAnsi="宋体"/>
          <w:sz w:val="24"/>
        </w:rPr>
        <w:t>的</w:t>
      </w:r>
      <w:r w:rsidR="002A34EC" w:rsidRPr="00E47400">
        <w:rPr>
          <w:rFonts w:ascii="宋体" w:hAnsi="宋体"/>
          <w:sz w:val="24"/>
        </w:rPr>
        <w:t>响应</w:t>
      </w:r>
      <w:r w:rsidRPr="00E47400">
        <w:rPr>
          <w:rFonts w:ascii="宋体" w:hAnsi="宋体"/>
          <w:sz w:val="24"/>
        </w:rPr>
        <w:t>将被认定为</w:t>
      </w:r>
      <w:r w:rsidR="00744756" w:rsidRPr="00E47400">
        <w:rPr>
          <w:rFonts w:ascii="宋体" w:hAnsi="宋体"/>
          <w:b/>
          <w:sz w:val="24"/>
        </w:rPr>
        <w:t>无效响应</w:t>
      </w:r>
      <w:r w:rsidRPr="00E47400">
        <w:rPr>
          <w:rFonts w:ascii="宋体" w:hAnsi="宋体"/>
          <w:sz w:val="24"/>
        </w:rPr>
        <w:t>。</w:t>
      </w:r>
    </w:p>
    <w:p w14:paraId="7A81C812" w14:textId="21518F5D" w:rsidR="00315EB4" w:rsidRPr="00E47400" w:rsidRDefault="00FC0752">
      <w:pPr>
        <w:tabs>
          <w:tab w:val="left" w:pos="900"/>
        </w:tabs>
        <w:spacing w:line="360" w:lineRule="auto"/>
        <w:rPr>
          <w:rFonts w:ascii="宋体" w:hAnsi="宋体"/>
          <w:sz w:val="24"/>
        </w:rPr>
      </w:pPr>
      <w:r w:rsidRPr="00E47400">
        <w:rPr>
          <w:rFonts w:ascii="宋体" w:hAnsi="宋体"/>
          <w:sz w:val="24"/>
        </w:rPr>
        <w:t xml:space="preserve">8.2 </w:t>
      </w:r>
      <w:r w:rsidR="00641301" w:rsidRPr="00E47400">
        <w:rPr>
          <w:rFonts w:ascii="宋体" w:hAnsi="宋体" w:hint="eastAsia"/>
          <w:sz w:val="24"/>
        </w:rPr>
        <w:t>响应文件</w:t>
      </w:r>
      <w:r w:rsidRPr="00E47400">
        <w:rPr>
          <w:rFonts w:ascii="宋体" w:hAnsi="宋体" w:hint="eastAsia"/>
          <w:sz w:val="24"/>
        </w:rPr>
        <w:t>中所使用的计量单位，除</w:t>
      </w:r>
      <w:r w:rsidR="009F24BD">
        <w:rPr>
          <w:rFonts w:ascii="宋体" w:hAnsi="宋体" w:hint="eastAsia"/>
          <w:sz w:val="24"/>
        </w:rPr>
        <w:t>遴选文件</w:t>
      </w:r>
      <w:r w:rsidRPr="00E47400">
        <w:rPr>
          <w:rFonts w:ascii="宋体" w:hAnsi="宋体" w:hint="eastAsia"/>
          <w:sz w:val="24"/>
        </w:rPr>
        <w:t>中有特殊要求外，应采用中华人民共和国法定计量单位。</w:t>
      </w:r>
    </w:p>
    <w:p w14:paraId="5FE54DB4" w14:textId="77777777" w:rsidR="00315EB4" w:rsidRPr="00E47400" w:rsidRDefault="00FC0752">
      <w:pPr>
        <w:pStyle w:val="31"/>
        <w:jc w:val="left"/>
        <w:rPr>
          <w:szCs w:val="24"/>
        </w:rPr>
      </w:pPr>
      <w:bookmarkStart w:id="92" w:name="_Toc119570603"/>
      <w:bookmarkStart w:id="93" w:name="_Toc145403764"/>
      <w:r w:rsidRPr="00E47400">
        <w:rPr>
          <w:szCs w:val="24"/>
        </w:rPr>
        <w:t xml:space="preserve">9. </w:t>
      </w:r>
      <w:r w:rsidR="00641301" w:rsidRPr="00E47400">
        <w:rPr>
          <w:rFonts w:hint="eastAsia"/>
          <w:szCs w:val="24"/>
        </w:rPr>
        <w:t>响应文件</w:t>
      </w:r>
      <w:r w:rsidRPr="00E47400">
        <w:rPr>
          <w:rFonts w:hint="eastAsia"/>
          <w:szCs w:val="24"/>
        </w:rPr>
        <w:t>构成</w:t>
      </w:r>
      <w:bookmarkEnd w:id="92"/>
      <w:bookmarkEnd w:id="93"/>
    </w:p>
    <w:p w14:paraId="7AE2D345" w14:textId="7BDF73FD" w:rsidR="00315EB4" w:rsidRPr="00E47400" w:rsidRDefault="00FC0752">
      <w:pPr>
        <w:tabs>
          <w:tab w:val="left" w:pos="142"/>
        </w:tabs>
        <w:spacing w:line="360" w:lineRule="auto"/>
        <w:ind w:left="284" w:hanging="284"/>
        <w:rPr>
          <w:rFonts w:ascii="宋体" w:hAnsi="宋体"/>
          <w:sz w:val="24"/>
        </w:rPr>
      </w:pPr>
      <w:r w:rsidRPr="00E47400">
        <w:rPr>
          <w:rFonts w:ascii="宋体" w:hAnsi="宋体"/>
          <w:sz w:val="24"/>
        </w:rPr>
        <w:t>9.1</w:t>
      </w:r>
      <w:r w:rsidR="00FB6B9D" w:rsidRPr="00E47400">
        <w:rPr>
          <w:rFonts w:ascii="宋体" w:hAnsi="宋体"/>
          <w:sz w:val="24"/>
        </w:rPr>
        <w:t>供应商</w:t>
      </w:r>
      <w:r w:rsidRPr="00E47400">
        <w:rPr>
          <w:rFonts w:ascii="宋体" w:hAnsi="宋体"/>
          <w:sz w:val="24"/>
        </w:rPr>
        <w:t>应完整地按</w:t>
      </w:r>
      <w:r w:rsidR="009F24BD">
        <w:rPr>
          <w:rFonts w:ascii="宋体" w:hAnsi="宋体"/>
          <w:sz w:val="24"/>
        </w:rPr>
        <w:t>遴选文件</w:t>
      </w:r>
      <w:r w:rsidRPr="00E47400">
        <w:rPr>
          <w:rFonts w:ascii="宋体" w:hAnsi="宋体"/>
          <w:sz w:val="24"/>
        </w:rPr>
        <w:t>提供的</w:t>
      </w:r>
      <w:r w:rsidR="00641301" w:rsidRPr="00E47400">
        <w:rPr>
          <w:rFonts w:ascii="宋体" w:hAnsi="宋体"/>
          <w:sz w:val="24"/>
        </w:rPr>
        <w:t>响应文件</w:t>
      </w:r>
      <w:r w:rsidRPr="00E47400">
        <w:rPr>
          <w:rFonts w:ascii="宋体" w:hAnsi="宋体"/>
          <w:sz w:val="24"/>
        </w:rPr>
        <w:t>格式编写</w:t>
      </w:r>
      <w:r w:rsidR="00641301" w:rsidRPr="00E47400">
        <w:rPr>
          <w:rFonts w:ascii="宋体" w:hAnsi="宋体"/>
          <w:sz w:val="24"/>
        </w:rPr>
        <w:t>响应文件</w:t>
      </w:r>
      <w:r w:rsidRPr="00E47400">
        <w:rPr>
          <w:rFonts w:ascii="宋体" w:hAnsi="宋体"/>
          <w:sz w:val="24"/>
        </w:rPr>
        <w:t>，</w:t>
      </w:r>
      <w:r w:rsidR="00641301" w:rsidRPr="00E47400">
        <w:rPr>
          <w:rFonts w:ascii="宋体" w:hAnsi="宋体"/>
          <w:sz w:val="24"/>
        </w:rPr>
        <w:t>响应文件</w:t>
      </w:r>
      <w:r w:rsidRPr="00E47400">
        <w:rPr>
          <w:rFonts w:ascii="宋体" w:hAnsi="宋体"/>
          <w:sz w:val="24"/>
        </w:rPr>
        <w:t>应包括以</w:t>
      </w:r>
      <w:r w:rsidRPr="00E47400">
        <w:rPr>
          <w:rFonts w:ascii="宋体" w:hAnsi="宋体" w:hint="eastAsia"/>
          <w:sz w:val="24"/>
        </w:rPr>
        <w:t>下内容（详见第七章）：</w:t>
      </w:r>
    </w:p>
    <w:p w14:paraId="6ACFF8F2" w14:textId="77777777" w:rsidR="00315EB4" w:rsidRPr="00E47400" w:rsidRDefault="00FC0752">
      <w:pPr>
        <w:spacing w:line="360" w:lineRule="auto"/>
        <w:ind w:leftChars="177" w:left="372"/>
        <w:rPr>
          <w:rFonts w:ascii="宋体" w:hAnsi="宋体"/>
          <w:sz w:val="24"/>
        </w:rPr>
      </w:pPr>
      <w:r w:rsidRPr="00E47400">
        <w:rPr>
          <w:rFonts w:ascii="宋体" w:hAnsi="宋体"/>
          <w:sz w:val="24"/>
        </w:rPr>
        <w:t xml:space="preserve">1 </w:t>
      </w:r>
      <w:r w:rsidR="000B160E" w:rsidRPr="00E47400">
        <w:rPr>
          <w:rFonts w:ascii="宋体" w:hAnsi="宋体" w:hint="eastAsia"/>
          <w:sz w:val="24"/>
        </w:rPr>
        <w:t>报价</w:t>
      </w:r>
      <w:r w:rsidRPr="00E47400">
        <w:rPr>
          <w:rFonts w:ascii="宋体" w:hAnsi="宋体" w:hint="eastAsia"/>
          <w:sz w:val="24"/>
        </w:rPr>
        <w:t>书（格式）</w:t>
      </w:r>
    </w:p>
    <w:p w14:paraId="478E57EC" w14:textId="1F5DD865" w:rsidR="00315EB4" w:rsidRDefault="00FC0752">
      <w:pPr>
        <w:spacing w:line="360" w:lineRule="auto"/>
        <w:ind w:leftChars="177" w:left="372"/>
        <w:rPr>
          <w:rFonts w:ascii="宋体" w:hAnsi="宋体"/>
          <w:sz w:val="24"/>
        </w:rPr>
      </w:pPr>
      <w:r w:rsidRPr="00E47400">
        <w:rPr>
          <w:rFonts w:ascii="宋体" w:hAnsi="宋体"/>
          <w:sz w:val="24"/>
        </w:rPr>
        <w:t xml:space="preserve">2 </w:t>
      </w:r>
      <w:r w:rsidR="00275FCD" w:rsidRPr="00E47400">
        <w:rPr>
          <w:rFonts w:ascii="宋体" w:hAnsi="宋体" w:hint="eastAsia"/>
          <w:sz w:val="24"/>
        </w:rPr>
        <w:t>报价</w:t>
      </w:r>
      <w:r w:rsidRPr="00E47400">
        <w:rPr>
          <w:rFonts w:ascii="宋体" w:hAnsi="宋体" w:hint="eastAsia"/>
          <w:sz w:val="24"/>
        </w:rPr>
        <w:t>一览表（格式）</w:t>
      </w:r>
    </w:p>
    <w:p w14:paraId="6E4364F1" w14:textId="5D461F15" w:rsidR="005A283D" w:rsidRPr="005A283D" w:rsidRDefault="005A283D" w:rsidP="005A283D">
      <w:pPr>
        <w:spacing w:line="360" w:lineRule="auto"/>
        <w:ind w:leftChars="177" w:left="372"/>
        <w:rPr>
          <w:rFonts w:ascii="宋体" w:hAnsi="宋体"/>
          <w:sz w:val="24"/>
        </w:rPr>
      </w:pPr>
      <w:r w:rsidRPr="005A283D">
        <w:rPr>
          <w:rFonts w:ascii="宋体" w:hAnsi="宋体" w:hint="eastAsia"/>
          <w:sz w:val="24"/>
        </w:rPr>
        <w:t>3</w:t>
      </w:r>
      <w:r w:rsidRPr="005A283D">
        <w:rPr>
          <w:rFonts w:ascii="宋体" w:hAnsi="宋体"/>
          <w:sz w:val="24"/>
        </w:rPr>
        <w:t xml:space="preserve"> </w:t>
      </w:r>
      <w:r w:rsidRPr="005A283D">
        <w:rPr>
          <w:rFonts w:ascii="宋体" w:hAnsi="宋体" w:hint="eastAsia"/>
          <w:sz w:val="24"/>
        </w:rPr>
        <w:t>分项报价表（格式）</w:t>
      </w:r>
    </w:p>
    <w:p w14:paraId="3ACFC3E3" w14:textId="28CFD78F" w:rsidR="00315EB4" w:rsidRPr="00E47400" w:rsidRDefault="005A283D">
      <w:pPr>
        <w:spacing w:line="360" w:lineRule="auto"/>
        <w:ind w:leftChars="177" w:left="372"/>
        <w:rPr>
          <w:rFonts w:ascii="宋体" w:hAnsi="宋体"/>
          <w:sz w:val="24"/>
        </w:rPr>
      </w:pPr>
      <w:r>
        <w:rPr>
          <w:rFonts w:ascii="宋体" w:hAnsi="宋体"/>
          <w:sz w:val="24"/>
        </w:rPr>
        <w:t>4</w:t>
      </w:r>
      <w:r w:rsidR="00FC0752" w:rsidRPr="00E47400">
        <w:rPr>
          <w:rFonts w:ascii="宋体" w:hAnsi="宋体"/>
          <w:sz w:val="24"/>
        </w:rPr>
        <w:t xml:space="preserve"> </w:t>
      </w:r>
      <w:r w:rsidR="00FC0752" w:rsidRPr="00E47400">
        <w:rPr>
          <w:rFonts w:ascii="宋体" w:hAnsi="宋体" w:hint="eastAsia"/>
          <w:sz w:val="24"/>
        </w:rPr>
        <w:t>技术偏离表（格式）</w:t>
      </w:r>
    </w:p>
    <w:p w14:paraId="4F9ABC6C" w14:textId="7EDF9D87" w:rsidR="00315EB4" w:rsidRPr="00E47400" w:rsidRDefault="005A283D">
      <w:pPr>
        <w:spacing w:line="360" w:lineRule="auto"/>
        <w:ind w:leftChars="177" w:left="372"/>
        <w:rPr>
          <w:rFonts w:ascii="宋体" w:hAnsi="宋体"/>
          <w:sz w:val="24"/>
        </w:rPr>
      </w:pPr>
      <w:r>
        <w:rPr>
          <w:rFonts w:ascii="宋体" w:hAnsi="宋体"/>
          <w:sz w:val="24"/>
        </w:rPr>
        <w:t>5</w:t>
      </w:r>
      <w:r w:rsidR="00FC0752" w:rsidRPr="00E47400">
        <w:rPr>
          <w:rFonts w:ascii="宋体" w:hAnsi="宋体"/>
          <w:sz w:val="24"/>
        </w:rPr>
        <w:t xml:space="preserve"> </w:t>
      </w:r>
      <w:r w:rsidR="00A30AD1">
        <w:rPr>
          <w:rFonts w:ascii="宋体" w:hAnsi="宋体" w:hint="eastAsia"/>
          <w:sz w:val="24"/>
        </w:rPr>
        <w:t>商务</w:t>
      </w:r>
      <w:r w:rsidR="00FC0752" w:rsidRPr="00E47400">
        <w:rPr>
          <w:rFonts w:ascii="宋体" w:hAnsi="宋体" w:hint="eastAsia"/>
          <w:sz w:val="24"/>
        </w:rPr>
        <w:t>条款偏离表（格式）</w:t>
      </w:r>
    </w:p>
    <w:p w14:paraId="7E3B56B8" w14:textId="305E0DCF" w:rsidR="00315EB4" w:rsidRPr="00E47400" w:rsidRDefault="005A283D">
      <w:pPr>
        <w:spacing w:line="360" w:lineRule="auto"/>
        <w:ind w:leftChars="177" w:left="372"/>
        <w:rPr>
          <w:rFonts w:ascii="宋体" w:hAnsi="宋体"/>
          <w:sz w:val="24"/>
        </w:rPr>
      </w:pPr>
      <w:r>
        <w:rPr>
          <w:rFonts w:ascii="宋体" w:hAnsi="宋体"/>
          <w:sz w:val="24"/>
        </w:rPr>
        <w:t>6</w:t>
      </w:r>
      <w:r w:rsidR="00FC0752" w:rsidRPr="00E47400">
        <w:rPr>
          <w:rFonts w:ascii="宋体" w:hAnsi="宋体"/>
          <w:sz w:val="24"/>
        </w:rPr>
        <w:t xml:space="preserve"> </w:t>
      </w:r>
      <w:r w:rsidR="00FC0752" w:rsidRPr="00E47400">
        <w:rPr>
          <w:rFonts w:ascii="宋体" w:hAnsi="宋体" w:hint="eastAsia"/>
          <w:sz w:val="24"/>
        </w:rPr>
        <w:t>资格证明文件，</w:t>
      </w:r>
      <w:r w:rsidR="00F31F59" w:rsidRPr="00E47400">
        <w:rPr>
          <w:rFonts w:ascii="宋体" w:hAnsi="宋体" w:hint="eastAsia"/>
          <w:sz w:val="24"/>
        </w:rPr>
        <w:t>具体</w:t>
      </w:r>
      <w:r w:rsidR="00FC0752" w:rsidRPr="00E47400">
        <w:rPr>
          <w:rFonts w:ascii="宋体" w:hAnsi="宋体" w:hint="eastAsia"/>
          <w:sz w:val="24"/>
        </w:rPr>
        <w:t>要求</w:t>
      </w:r>
      <w:r w:rsidR="00FC0752" w:rsidRPr="00E47400">
        <w:rPr>
          <w:rFonts w:ascii="宋体" w:hAnsi="宋体"/>
          <w:sz w:val="24"/>
        </w:rPr>
        <w:t>详</w:t>
      </w:r>
      <w:r w:rsidR="00FC0752" w:rsidRPr="00E47400">
        <w:rPr>
          <w:rFonts w:ascii="宋体" w:hAnsi="宋体" w:hint="eastAsia"/>
          <w:sz w:val="24"/>
        </w:rPr>
        <w:t>见第五章</w:t>
      </w:r>
      <w:r w:rsidR="00275FCD" w:rsidRPr="00E47400">
        <w:rPr>
          <w:rFonts w:ascii="宋体" w:hAnsi="宋体" w:hint="eastAsia"/>
          <w:sz w:val="24"/>
        </w:rPr>
        <w:t>评审办法</w:t>
      </w:r>
      <w:r w:rsidR="00FC0752" w:rsidRPr="00E47400">
        <w:rPr>
          <w:rFonts w:ascii="宋体" w:hAnsi="宋体" w:hint="eastAsia"/>
          <w:sz w:val="24"/>
        </w:rPr>
        <w:t>及评分标准中资格审查要求</w:t>
      </w:r>
    </w:p>
    <w:p w14:paraId="457AC8BB" w14:textId="4596C4D5" w:rsidR="00315EB4" w:rsidRPr="00E47400" w:rsidRDefault="005A283D">
      <w:pPr>
        <w:spacing w:line="360" w:lineRule="auto"/>
        <w:ind w:leftChars="177" w:left="372"/>
        <w:rPr>
          <w:rFonts w:ascii="宋体" w:hAnsi="宋体"/>
          <w:sz w:val="24"/>
        </w:rPr>
      </w:pPr>
      <w:r>
        <w:rPr>
          <w:rFonts w:ascii="宋体" w:hAnsi="宋体"/>
          <w:sz w:val="24"/>
        </w:rPr>
        <w:t>7</w:t>
      </w:r>
      <w:r w:rsidR="00FC0752" w:rsidRPr="00E47400">
        <w:rPr>
          <w:rFonts w:ascii="宋体" w:hAnsi="宋体"/>
          <w:sz w:val="24"/>
        </w:rPr>
        <w:t xml:space="preserve"> </w:t>
      </w:r>
      <w:r w:rsidR="00763CCD" w:rsidRPr="00E47400">
        <w:rPr>
          <w:rFonts w:ascii="宋体" w:hAnsi="宋体" w:hint="eastAsia"/>
          <w:sz w:val="24"/>
        </w:rPr>
        <w:t>响应保证金</w:t>
      </w:r>
    </w:p>
    <w:p w14:paraId="12737964" w14:textId="26BA287D" w:rsidR="00315EB4" w:rsidRPr="00E47400" w:rsidRDefault="005A283D">
      <w:pPr>
        <w:spacing w:line="360" w:lineRule="auto"/>
        <w:ind w:leftChars="177" w:left="372"/>
        <w:rPr>
          <w:rFonts w:ascii="宋体" w:hAnsi="宋体"/>
          <w:sz w:val="24"/>
        </w:rPr>
      </w:pPr>
      <w:r>
        <w:rPr>
          <w:rFonts w:ascii="宋体" w:hAnsi="宋体"/>
          <w:sz w:val="24"/>
        </w:rPr>
        <w:t>8</w:t>
      </w:r>
      <w:r w:rsidR="00FC0752" w:rsidRPr="00E47400">
        <w:rPr>
          <w:rFonts w:ascii="宋体" w:hAnsi="宋体"/>
          <w:sz w:val="24"/>
        </w:rPr>
        <w:t xml:space="preserve"> </w:t>
      </w:r>
      <w:r w:rsidR="00275FCD" w:rsidRPr="00E47400">
        <w:rPr>
          <w:rFonts w:ascii="宋体" w:hAnsi="宋体" w:hint="eastAsia"/>
          <w:sz w:val="24"/>
        </w:rPr>
        <w:t>成交服务费</w:t>
      </w:r>
      <w:r w:rsidR="00FC0752" w:rsidRPr="00E47400">
        <w:rPr>
          <w:rFonts w:ascii="宋体" w:hAnsi="宋体" w:hint="eastAsia"/>
          <w:sz w:val="24"/>
        </w:rPr>
        <w:t>承诺书（格式）</w:t>
      </w:r>
    </w:p>
    <w:p w14:paraId="7304A16E" w14:textId="4CDA35A9" w:rsidR="00315EB4" w:rsidRPr="00E47400" w:rsidRDefault="005A283D">
      <w:pPr>
        <w:tabs>
          <w:tab w:val="left" w:pos="5580"/>
        </w:tabs>
        <w:spacing w:line="360" w:lineRule="auto"/>
        <w:ind w:leftChars="177" w:left="372"/>
        <w:rPr>
          <w:rFonts w:ascii="宋体" w:hAnsi="宋体"/>
          <w:sz w:val="24"/>
        </w:rPr>
      </w:pPr>
      <w:r>
        <w:rPr>
          <w:rFonts w:ascii="宋体" w:hAnsi="宋体"/>
          <w:sz w:val="24"/>
        </w:rPr>
        <w:t>9</w:t>
      </w:r>
      <w:r w:rsidR="00FC0752" w:rsidRPr="00E47400">
        <w:rPr>
          <w:rFonts w:ascii="宋体" w:hAnsi="宋体"/>
          <w:sz w:val="24"/>
        </w:rPr>
        <w:t xml:space="preserve"> </w:t>
      </w:r>
      <w:r w:rsidR="00FC0752" w:rsidRPr="00E47400">
        <w:rPr>
          <w:rFonts w:ascii="宋体" w:hAnsi="宋体" w:hint="eastAsia"/>
          <w:sz w:val="24"/>
        </w:rPr>
        <w:t>业绩案例一览表（格式）</w:t>
      </w:r>
    </w:p>
    <w:p w14:paraId="13B1EA55" w14:textId="6FB18689" w:rsidR="00315EB4" w:rsidRPr="00E47400" w:rsidRDefault="005A283D">
      <w:pPr>
        <w:spacing w:line="360" w:lineRule="auto"/>
        <w:ind w:leftChars="177" w:left="372"/>
        <w:rPr>
          <w:rFonts w:ascii="宋体" w:hAnsi="宋体"/>
          <w:sz w:val="24"/>
        </w:rPr>
      </w:pPr>
      <w:r>
        <w:rPr>
          <w:rFonts w:ascii="宋体" w:hAnsi="宋体"/>
          <w:sz w:val="24"/>
        </w:rPr>
        <w:t>10</w:t>
      </w:r>
      <w:r w:rsidR="00FC0752" w:rsidRPr="00E47400">
        <w:rPr>
          <w:rFonts w:ascii="宋体" w:hAnsi="宋体" w:hint="eastAsia"/>
          <w:sz w:val="24"/>
        </w:rPr>
        <w:t>拟用于本项目人员资格和经历情况（如适用</w:t>
      </w:r>
      <w:r w:rsidR="00A30AD1">
        <w:rPr>
          <w:rFonts w:ascii="宋体" w:hAnsi="宋体" w:hint="eastAsia"/>
          <w:sz w:val="24"/>
        </w:rPr>
        <w:t>，格式</w:t>
      </w:r>
      <w:r w:rsidR="00FC0752" w:rsidRPr="00E47400">
        <w:rPr>
          <w:rFonts w:ascii="宋体" w:hAnsi="宋体" w:hint="eastAsia"/>
          <w:sz w:val="24"/>
        </w:rPr>
        <w:t>）</w:t>
      </w:r>
    </w:p>
    <w:p w14:paraId="2B776B9D" w14:textId="205C0199" w:rsidR="00315EB4" w:rsidRPr="00E47400" w:rsidRDefault="00FC0752">
      <w:pPr>
        <w:spacing w:line="360" w:lineRule="auto"/>
        <w:ind w:leftChars="177" w:left="372"/>
        <w:rPr>
          <w:rFonts w:ascii="宋体" w:hAnsi="宋体"/>
          <w:sz w:val="24"/>
        </w:rPr>
      </w:pPr>
      <w:r w:rsidRPr="00E47400">
        <w:rPr>
          <w:rFonts w:ascii="宋体" w:hAnsi="宋体"/>
          <w:sz w:val="24"/>
        </w:rPr>
        <w:t>1</w:t>
      </w:r>
      <w:r w:rsidR="005A283D">
        <w:rPr>
          <w:rFonts w:ascii="宋体" w:hAnsi="宋体"/>
          <w:sz w:val="24"/>
        </w:rPr>
        <w:t>1</w:t>
      </w:r>
      <w:r w:rsidRPr="00E47400">
        <w:rPr>
          <w:rFonts w:ascii="宋体" w:hAnsi="宋体" w:hint="eastAsia"/>
          <w:sz w:val="24"/>
        </w:rPr>
        <w:t>服务方案的详细说明</w:t>
      </w:r>
    </w:p>
    <w:p w14:paraId="1F682A5F" w14:textId="7E0C1E3F" w:rsidR="00315EB4" w:rsidRPr="00E47400" w:rsidRDefault="00FC0752">
      <w:pPr>
        <w:spacing w:line="360" w:lineRule="auto"/>
        <w:ind w:leftChars="177" w:left="372"/>
        <w:rPr>
          <w:rFonts w:ascii="宋体" w:hAnsi="宋体"/>
          <w:sz w:val="24"/>
        </w:rPr>
      </w:pPr>
      <w:r w:rsidRPr="00E47400">
        <w:rPr>
          <w:rFonts w:ascii="宋体" w:hAnsi="宋体"/>
          <w:sz w:val="24"/>
        </w:rPr>
        <w:lastRenderedPageBreak/>
        <w:t>1</w:t>
      </w:r>
      <w:r w:rsidR="005A283D">
        <w:rPr>
          <w:rFonts w:ascii="宋体" w:hAnsi="宋体"/>
          <w:sz w:val="24"/>
        </w:rPr>
        <w:t>2</w:t>
      </w:r>
      <w:r w:rsidR="009F24BD">
        <w:rPr>
          <w:rFonts w:ascii="宋体" w:hAnsi="宋体" w:hint="eastAsia"/>
          <w:sz w:val="24"/>
        </w:rPr>
        <w:t>遴选文件</w:t>
      </w:r>
      <w:r w:rsidRPr="00E47400">
        <w:rPr>
          <w:rFonts w:ascii="宋体" w:hAnsi="宋体" w:hint="eastAsia"/>
          <w:sz w:val="24"/>
        </w:rPr>
        <w:t>要求的和</w:t>
      </w:r>
      <w:r w:rsidR="00FB6B9D" w:rsidRPr="00E47400">
        <w:rPr>
          <w:rFonts w:ascii="宋体" w:hAnsi="宋体" w:hint="eastAsia"/>
          <w:sz w:val="24"/>
        </w:rPr>
        <w:t>供应商</w:t>
      </w:r>
      <w:r w:rsidRPr="00E47400">
        <w:rPr>
          <w:rFonts w:ascii="宋体" w:hAnsi="宋体" w:hint="eastAsia"/>
          <w:sz w:val="24"/>
        </w:rPr>
        <w:t>认为必要的其它文件</w:t>
      </w:r>
    </w:p>
    <w:p w14:paraId="7A2E4B29" w14:textId="77777777" w:rsidR="00315EB4" w:rsidRPr="00E47400" w:rsidRDefault="00FC0752">
      <w:pPr>
        <w:spacing w:line="360" w:lineRule="auto"/>
        <w:rPr>
          <w:rFonts w:ascii="宋体" w:hAnsi="宋体"/>
          <w:sz w:val="24"/>
        </w:rPr>
      </w:pPr>
      <w:r w:rsidRPr="00E47400">
        <w:rPr>
          <w:rFonts w:ascii="宋体" w:hAnsi="宋体"/>
          <w:sz w:val="24"/>
        </w:rPr>
        <w:t xml:space="preserve">9.2 </w:t>
      </w:r>
      <w:r w:rsidRPr="00E47400">
        <w:rPr>
          <w:rFonts w:ascii="宋体" w:hAnsi="宋体" w:hint="eastAsia"/>
          <w:sz w:val="24"/>
        </w:rPr>
        <w:t>除上述</w:t>
      </w:r>
      <w:r w:rsidRPr="00E47400">
        <w:rPr>
          <w:rFonts w:ascii="宋体" w:hAnsi="宋体"/>
          <w:sz w:val="24"/>
        </w:rPr>
        <w:t>9.1条外，</w:t>
      </w:r>
      <w:r w:rsidR="00641301" w:rsidRPr="00E47400">
        <w:rPr>
          <w:rFonts w:ascii="宋体" w:hAnsi="宋体"/>
          <w:sz w:val="24"/>
        </w:rPr>
        <w:t>响应文件</w:t>
      </w:r>
      <w:r w:rsidRPr="00E47400">
        <w:rPr>
          <w:rFonts w:ascii="宋体" w:hAnsi="宋体"/>
          <w:sz w:val="24"/>
        </w:rPr>
        <w:t>还应包括本须知第10条的所有文件。</w:t>
      </w:r>
    </w:p>
    <w:p w14:paraId="5D065D21" w14:textId="5E959CA9" w:rsidR="00315EB4" w:rsidRPr="00E47400" w:rsidRDefault="00FC0752">
      <w:pPr>
        <w:spacing w:line="360" w:lineRule="auto"/>
        <w:rPr>
          <w:rFonts w:ascii="宋体" w:hAnsi="宋体"/>
          <w:sz w:val="24"/>
        </w:rPr>
      </w:pPr>
      <w:r w:rsidRPr="00E47400">
        <w:rPr>
          <w:rFonts w:ascii="宋体" w:hAnsi="宋体" w:hint="eastAsia"/>
          <w:sz w:val="24"/>
        </w:rPr>
        <w:t>9</w:t>
      </w:r>
      <w:r w:rsidRPr="00E47400">
        <w:rPr>
          <w:rFonts w:ascii="宋体" w:hAnsi="宋体"/>
          <w:sz w:val="24"/>
        </w:rPr>
        <w:t>.3</w:t>
      </w:r>
      <w:r w:rsidRPr="00E47400">
        <w:rPr>
          <w:rFonts w:ascii="宋体" w:hAnsi="宋体" w:hint="eastAsia"/>
          <w:sz w:val="24"/>
        </w:rPr>
        <w:t>对于</w:t>
      </w:r>
      <w:r w:rsidR="009F24BD">
        <w:rPr>
          <w:rFonts w:ascii="宋体" w:hAnsi="宋体" w:hint="eastAsia"/>
          <w:sz w:val="24"/>
        </w:rPr>
        <w:t>遴选文件</w:t>
      </w:r>
      <w:r w:rsidR="00697227" w:rsidRPr="00E47400">
        <w:rPr>
          <w:rFonts w:ascii="宋体" w:hAnsi="宋体" w:hint="eastAsia"/>
          <w:sz w:val="24"/>
        </w:rPr>
        <w:t>成交</w:t>
      </w:r>
      <w:r w:rsidRPr="00E47400">
        <w:rPr>
          <w:rFonts w:ascii="宋体" w:hAnsi="宋体" w:hint="eastAsia"/>
          <w:sz w:val="24"/>
        </w:rPr>
        <w:t>记了“格式”的文件，</w:t>
      </w:r>
      <w:r w:rsidR="00FB6B9D" w:rsidRPr="00E47400">
        <w:rPr>
          <w:rFonts w:ascii="宋体" w:hAnsi="宋体" w:hint="eastAsia"/>
          <w:sz w:val="24"/>
        </w:rPr>
        <w:t>供应商</w:t>
      </w:r>
      <w:r w:rsidRPr="00E47400">
        <w:rPr>
          <w:rFonts w:ascii="宋体" w:hAnsi="宋体" w:hint="eastAsia"/>
          <w:sz w:val="24"/>
        </w:rPr>
        <w:t>不得改变格式中给定的文字所表达的含义，不得删减格式中的实质性内容，不得自行添加与格式中给定的文字内容相矛盾的内容，不得对应当填写的空格不填写或不实质性响应，否则</w:t>
      </w:r>
      <w:r w:rsidR="002A34EC" w:rsidRPr="00E47400">
        <w:rPr>
          <w:rFonts w:ascii="宋体" w:hAnsi="宋体" w:hint="eastAsia"/>
          <w:sz w:val="24"/>
        </w:rPr>
        <w:t>响应</w:t>
      </w:r>
      <w:r w:rsidRPr="00E47400">
        <w:rPr>
          <w:rFonts w:ascii="宋体" w:hAnsi="宋体" w:hint="eastAsia"/>
          <w:sz w:val="24"/>
        </w:rPr>
        <w:t>无效。未标记“格式”的文件和</w:t>
      </w:r>
      <w:r w:rsidR="009F24BD">
        <w:rPr>
          <w:rFonts w:ascii="宋体" w:hAnsi="宋体" w:hint="eastAsia"/>
          <w:sz w:val="24"/>
        </w:rPr>
        <w:t>遴选文件</w:t>
      </w:r>
      <w:r w:rsidRPr="00E47400">
        <w:rPr>
          <w:rFonts w:ascii="宋体" w:hAnsi="宋体" w:hint="eastAsia"/>
          <w:sz w:val="24"/>
        </w:rPr>
        <w:t>未提供格式的内容，可由</w:t>
      </w:r>
      <w:r w:rsidR="00FB6B9D" w:rsidRPr="00E47400">
        <w:rPr>
          <w:rFonts w:ascii="宋体" w:hAnsi="宋体" w:hint="eastAsia"/>
          <w:sz w:val="24"/>
        </w:rPr>
        <w:t>供应商</w:t>
      </w:r>
      <w:r w:rsidRPr="00E47400">
        <w:rPr>
          <w:rFonts w:ascii="宋体" w:hAnsi="宋体" w:hint="eastAsia"/>
          <w:sz w:val="24"/>
        </w:rPr>
        <w:t>自行编写。</w:t>
      </w:r>
    </w:p>
    <w:p w14:paraId="582F90EE" w14:textId="42E5EF30" w:rsidR="00315EB4" w:rsidRPr="00E47400" w:rsidRDefault="00FC0752">
      <w:pPr>
        <w:pStyle w:val="31"/>
        <w:jc w:val="left"/>
        <w:rPr>
          <w:szCs w:val="24"/>
        </w:rPr>
      </w:pPr>
      <w:bookmarkStart w:id="94" w:name="_Toc119570604"/>
      <w:bookmarkStart w:id="95" w:name="_Toc145403765"/>
      <w:r w:rsidRPr="00E47400">
        <w:rPr>
          <w:szCs w:val="24"/>
        </w:rPr>
        <w:t xml:space="preserve">10. </w:t>
      </w:r>
      <w:r w:rsidRPr="00E47400">
        <w:rPr>
          <w:rFonts w:hint="eastAsia"/>
          <w:szCs w:val="24"/>
        </w:rPr>
        <w:t>证明货物</w:t>
      </w:r>
      <w:r w:rsidRPr="00E47400">
        <w:rPr>
          <w:szCs w:val="24"/>
        </w:rPr>
        <w:t>/服务</w:t>
      </w:r>
      <w:r w:rsidRPr="00E47400">
        <w:rPr>
          <w:rFonts w:hint="eastAsia"/>
          <w:szCs w:val="24"/>
        </w:rPr>
        <w:t>的合格性和符合</w:t>
      </w:r>
      <w:r w:rsidR="009F24BD">
        <w:rPr>
          <w:rFonts w:hint="eastAsia"/>
          <w:szCs w:val="24"/>
        </w:rPr>
        <w:t>遴选文件</w:t>
      </w:r>
      <w:r w:rsidRPr="00E47400">
        <w:rPr>
          <w:rFonts w:hint="eastAsia"/>
          <w:szCs w:val="24"/>
        </w:rPr>
        <w:t>规定的文件</w:t>
      </w:r>
      <w:bookmarkEnd w:id="94"/>
      <w:bookmarkEnd w:id="95"/>
    </w:p>
    <w:p w14:paraId="33D7E16A" w14:textId="02706D51" w:rsidR="00315EB4" w:rsidRPr="00E47400" w:rsidRDefault="00FC0752">
      <w:pPr>
        <w:spacing w:line="360" w:lineRule="auto"/>
        <w:rPr>
          <w:rFonts w:ascii="宋体" w:hAnsi="宋体"/>
          <w:sz w:val="24"/>
        </w:rPr>
      </w:pPr>
      <w:r w:rsidRPr="00E47400">
        <w:rPr>
          <w:rFonts w:ascii="宋体" w:hAnsi="宋体"/>
          <w:sz w:val="24"/>
        </w:rPr>
        <w:t>10.1</w:t>
      </w:r>
      <w:r w:rsidR="00FB6B9D" w:rsidRPr="00E47400">
        <w:rPr>
          <w:rFonts w:ascii="宋体" w:hAnsi="宋体"/>
          <w:sz w:val="24"/>
        </w:rPr>
        <w:t>供应商</w:t>
      </w:r>
      <w:r w:rsidRPr="00E47400">
        <w:rPr>
          <w:rFonts w:ascii="宋体" w:hAnsi="宋体"/>
          <w:sz w:val="24"/>
        </w:rPr>
        <w:t>应提交证明文件，证明其拟供的合同项下的货物及相关服务的合格性符合</w:t>
      </w:r>
      <w:r w:rsidR="009F24BD">
        <w:rPr>
          <w:rFonts w:ascii="宋体" w:hAnsi="宋体"/>
          <w:sz w:val="24"/>
        </w:rPr>
        <w:t>遴选文件</w:t>
      </w:r>
      <w:r w:rsidRPr="00E47400">
        <w:rPr>
          <w:rFonts w:ascii="宋体" w:hAnsi="宋体"/>
          <w:sz w:val="24"/>
        </w:rPr>
        <w:t>规定。该证明文件是</w:t>
      </w:r>
      <w:r w:rsidR="00641301" w:rsidRPr="00E47400">
        <w:rPr>
          <w:rFonts w:ascii="宋体" w:hAnsi="宋体"/>
          <w:sz w:val="24"/>
        </w:rPr>
        <w:t>响应文件</w:t>
      </w:r>
      <w:r w:rsidRPr="00E47400">
        <w:rPr>
          <w:rFonts w:ascii="宋体" w:hAnsi="宋体"/>
          <w:sz w:val="24"/>
        </w:rPr>
        <w:t>的一部分。</w:t>
      </w:r>
    </w:p>
    <w:p w14:paraId="7BEF6902" w14:textId="77777777" w:rsidR="00315EB4" w:rsidRPr="00E47400" w:rsidRDefault="00FC0752">
      <w:pPr>
        <w:spacing w:line="360" w:lineRule="auto"/>
        <w:ind w:left="900" w:hanging="900"/>
        <w:rPr>
          <w:rFonts w:ascii="宋体" w:hAnsi="宋体"/>
          <w:sz w:val="24"/>
        </w:rPr>
      </w:pPr>
      <w:r w:rsidRPr="00E47400">
        <w:rPr>
          <w:rFonts w:ascii="宋体" w:hAnsi="宋体"/>
          <w:sz w:val="24"/>
        </w:rPr>
        <w:t xml:space="preserve">10.2 </w:t>
      </w:r>
      <w:r w:rsidRPr="00E47400">
        <w:rPr>
          <w:rFonts w:ascii="宋体" w:hAnsi="宋体" w:hint="eastAsia"/>
          <w:sz w:val="24"/>
        </w:rPr>
        <w:t>上款所述的证明文件，可以是文字资料、图纸和数据，它包括：</w:t>
      </w:r>
    </w:p>
    <w:p w14:paraId="2A9C7933" w14:textId="5FA3CF01" w:rsidR="00315EB4" w:rsidRPr="00E47400" w:rsidRDefault="00FC0752">
      <w:pPr>
        <w:spacing w:line="360" w:lineRule="auto"/>
        <w:ind w:left="1" w:hanging="1"/>
        <w:rPr>
          <w:rFonts w:ascii="宋体" w:hAnsi="宋体"/>
          <w:sz w:val="24"/>
        </w:rPr>
      </w:pPr>
      <w:r w:rsidRPr="00E47400">
        <w:rPr>
          <w:rFonts w:ascii="宋体" w:hAnsi="宋体"/>
          <w:sz w:val="24"/>
        </w:rPr>
        <w:t>10.2.1主要技术指标和性能的详细说明。</w:t>
      </w:r>
      <w:r w:rsidRPr="00E47400">
        <w:rPr>
          <w:rFonts w:ascii="宋体" w:hAnsi="宋体" w:hint="eastAsia"/>
          <w:sz w:val="24"/>
        </w:rPr>
        <w:t>技术方案、项目实施方案及</w:t>
      </w:r>
      <w:r w:rsidR="009F24BD">
        <w:rPr>
          <w:rFonts w:ascii="宋体" w:hAnsi="宋体" w:hint="eastAsia"/>
          <w:sz w:val="24"/>
        </w:rPr>
        <w:t>遴选文件</w:t>
      </w:r>
      <w:r w:rsidRPr="00E47400">
        <w:rPr>
          <w:rFonts w:ascii="宋体" w:hAnsi="宋体" w:hint="eastAsia"/>
          <w:sz w:val="24"/>
        </w:rPr>
        <w:t>要求</w:t>
      </w:r>
      <w:r w:rsidR="00FB6B9D" w:rsidRPr="00E47400">
        <w:rPr>
          <w:rFonts w:ascii="宋体" w:hAnsi="宋体" w:hint="eastAsia"/>
          <w:sz w:val="24"/>
        </w:rPr>
        <w:t>供应商</w:t>
      </w:r>
      <w:r w:rsidRPr="00E47400">
        <w:rPr>
          <w:rFonts w:ascii="宋体" w:hAnsi="宋体" w:hint="eastAsia"/>
          <w:sz w:val="24"/>
        </w:rPr>
        <w:t>提供的其他技术文件等。</w:t>
      </w:r>
    </w:p>
    <w:p w14:paraId="4FE25C96" w14:textId="6DE44917" w:rsidR="00315EB4" w:rsidRPr="00E47400" w:rsidRDefault="00FC0752">
      <w:pPr>
        <w:spacing w:line="360" w:lineRule="auto"/>
        <w:rPr>
          <w:rFonts w:ascii="宋体" w:hAnsi="宋体"/>
          <w:sz w:val="24"/>
        </w:rPr>
      </w:pPr>
      <w:r w:rsidRPr="00E47400">
        <w:rPr>
          <w:rFonts w:ascii="宋体" w:hAnsi="宋体"/>
          <w:sz w:val="24"/>
        </w:rPr>
        <w:t>10.2.</w:t>
      </w:r>
      <w:r w:rsidR="00F31F59" w:rsidRPr="00E47400">
        <w:rPr>
          <w:rFonts w:ascii="宋体" w:hAnsi="宋体"/>
          <w:sz w:val="24"/>
        </w:rPr>
        <w:t>2</w:t>
      </w:r>
      <w:r w:rsidRPr="00E47400">
        <w:rPr>
          <w:rFonts w:ascii="宋体" w:hAnsi="宋体"/>
          <w:sz w:val="24"/>
        </w:rPr>
        <w:tab/>
      </w:r>
      <w:r w:rsidRPr="00E47400">
        <w:rPr>
          <w:rFonts w:ascii="宋体" w:hAnsi="宋体" w:hint="eastAsia"/>
          <w:sz w:val="24"/>
        </w:rPr>
        <w:t>对照</w:t>
      </w:r>
      <w:r w:rsidR="009F24BD">
        <w:rPr>
          <w:rFonts w:ascii="宋体" w:hAnsi="宋体" w:hint="eastAsia"/>
          <w:sz w:val="24"/>
        </w:rPr>
        <w:t>遴选文件</w:t>
      </w:r>
      <w:r w:rsidRPr="00E47400">
        <w:rPr>
          <w:rFonts w:ascii="宋体" w:hAnsi="宋体" w:hint="eastAsia"/>
          <w:sz w:val="24"/>
        </w:rPr>
        <w:t>技术规格，逐条说明所提供货物及相关服务已对</w:t>
      </w:r>
      <w:r w:rsidR="009F24BD">
        <w:rPr>
          <w:rFonts w:ascii="宋体" w:hAnsi="宋体" w:hint="eastAsia"/>
          <w:sz w:val="24"/>
        </w:rPr>
        <w:t>遴选文件</w:t>
      </w:r>
      <w:r w:rsidRPr="00E47400">
        <w:rPr>
          <w:rFonts w:ascii="宋体" w:hAnsi="宋体" w:hint="eastAsia"/>
          <w:sz w:val="24"/>
        </w:rPr>
        <w:t>的技术规格做出如实详细的应答，并申明与技术规格条文的偏差和例外。</w:t>
      </w:r>
    </w:p>
    <w:p w14:paraId="3A06D623" w14:textId="26390804" w:rsidR="00315EB4" w:rsidRPr="00E47400" w:rsidRDefault="00FC0752">
      <w:pPr>
        <w:spacing w:line="360" w:lineRule="auto"/>
        <w:rPr>
          <w:rFonts w:ascii="宋体" w:hAnsi="宋体"/>
          <w:sz w:val="24"/>
        </w:rPr>
      </w:pPr>
      <w:r w:rsidRPr="00E47400">
        <w:rPr>
          <w:rFonts w:ascii="宋体" w:hAnsi="宋体"/>
          <w:sz w:val="24"/>
        </w:rPr>
        <w:t xml:space="preserve">10.3 </w:t>
      </w:r>
      <w:r w:rsidR="00FB6B9D" w:rsidRPr="00E47400">
        <w:rPr>
          <w:rFonts w:ascii="宋体" w:hAnsi="宋体" w:hint="eastAsia"/>
          <w:sz w:val="24"/>
        </w:rPr>
        <w:t>供应商</w:t>
      </w:r>
      <w:r w:rsidRPr="00E47400">
        <w:rPr>
          <w:rFonts w:ascii="宋体" w:hAnsi="宋体" w:hint="eastAsia"/>
          <w:sz w:val="24"/>
        </w:rPr>
        <w:t>应注意</w:t>
      </w:r>
      <w:r w:rsidR="009F24BD">
        <w:rPr>
          <w:rFonts w:ascii="宋体" w:hAnsi="宋体" w:hint="eastAsia"/>
          <w:sz w:val="24"/>
        </w:rPr>
        <w:t>遴选文件</w:t>
      </w:r>
      <w:r w:rsidRPr="00E47400">
        <w:rPr>
          <w:rFonts w:ascii="宋体" w:hAnsi="宋体" w:hint="eastAsia"/>
          <w:sz w:val="24"/>
        </w:rPr>
        <w:t>的技术规格中指出的工艺、材料和设备的标准，以及参照的牌号或分类号仅起说明作用，并没有任何限制性。</w:t>
      </w:r>
      <w:r w:rsidR="00FB6B9D" w:rsidRPr="00E47400">
        <w:rPr>
          <w:rFonts w:ascii="宋体" w:hAnsi="宋体" w:hint="eastAsia"/>
          <w:sz w:val="24"/>
        </w:rPr>
        <w:t>供应商</w:t>
      </w:r>
      <w:r w:rsidRPr="00E47400">
        <w:rPr>
          <w:rFonts w:ascii="宋体" w:hAnsi="宋体" w:hint="eastAsia"/>
          <w:sz w:val="24"/>
        </w:rPr>
        <w:t>在</w:t>
      </w:r>
      <w:r w:rsidR="002A34EC" w:rsidRPr="00E47400">
        <w:rPr>
          <w:rFonts w:ascii="宋体" w:hAnsi="宋体" w:hint="eastAsia"/>
          <w:sz w:val="24"/>
        </w:rPr>
        <w:t>响应</w:t>
      </w:r>
      <w:r w:rsidRPr="00E47400">
        <w:rPr>
          <w:rFonts w:ascii="宋体" w:hAnsi="宋体" w:hint="eastAsia"/>
          <w:sz w:val="24"/>
        </w:rPr>
        <w:t>中可以选用替代标准、牌号或分类号，但这些替代要实质上相当于或优于技术规格的要求。</w:t>
      </w:r>
    </w:p>
    <w:p w14:paraId="3351C8EB" w14:textId="77777777" w:rsidR="00315EB4" w:rsidRPr="00E47400" w:rsidRDefault="00FC0752">
      <w:pPr>
        <w:pStyle w:val="31"/>
        <w:jc w:val="left"/>
        <w:rPr>
          <w:szCs w:val="24"/>
        </w:rPr>
      </w:pPr>
      <w:bookmarkStart w:id="96" w:name="_Toc119570605"/>
      <w:bookmarkStart w:id="97" w:name="_Toc145403766"/>
      <w:r w:rsidRPr="00E47400">
        <w:rPr>
          <w:szCs w:val="24"/>
        </w:rPr>
        <w:t xml:space="preserve">11. </w:t>
      </w:r>
      <w:r w:rsidR="002A34EC" w:rsidRPr="00E47400">
        <w:rPr>
          <w:rFonts w:hint="eastAsia"/>
          <w:szCs w:val="24"/>
        </w:rPr>
        <w:t>响应</w:t>
      </w:r>
      <w:r w:rsidRPr="00E47400">
        <w:rPr>
          <w:rFonts w:hint="eastAsia"/>
          <w:szCs w:val="24"/>
        </w:rPr>
        <w:t>报价</w:t>
      </w:r>
      <w:bookmarkEnd w:id="96"/>
      <w:bookmarkEnd w:id="97"/>
    </w:p>
    <w:p w14:paraId="6395AECB" w14:textId="77777777" w:rsidR="00315EB4" w:rsidRPr="00E47400" w:rsidRDefault="00FC0752" w:rsidP="003E67D2">
      <w:pPr>
        <w:spacing w:line="360" w:lineRule="auto"/>
        <w:rPr>
          <w:rFonts w:ascii="宋体" w:hAnsi="宋体"/>
          <w:sz w:val="24"/>
        </w:rPr>
      </w:pPr>
      <w:r w:rsidRPr="00E47400">
        <w:rPr>
          <w:rFonts w:ascii="宋体" w:hAnsi="宋体"/>
          <w:sz w:val="24"/>
        </w:rPr>
        <w:t>11.1</w:t>
      </w:r>
      <w:r w:rsidRPr="00E47400">
        <w:rPr>
          <w:rFonts w:ascii="宋体" w:hAnsi="宋体" w:hint="eastAsia"/>
          <w:sz w:val="24"/>
        </w:rPr>
        <w:t>所有</w:t>
      </w:r>
      <w:r w:rsidR="002A34EC" w:rsidRPr="00E47400">
        <w:rPr>
          <w:rFonts w:ascii="宋体" w:hAnsi="宋体" w:hint="eastAsia"/>
          <w:sz w:val="24"/>
        </w:rPr>
        <w:t>响应</w:t>
      </w:r>
      <w:r w:rsidRPr="00E47400">
        <w:rPr>
          <w:rFonts w:ascii="宋体" w:hAnsi="宋体" w:hint="eastAsia"/>
          <w:sz w:val="24"/>
        </w:rPr>
        <w:t>均以人民币报价。</w:t>
      </w:r>
    </w:p>
    <w:p w14:paraId="005F9045" w14:textId="77777777" w:rsidR="00315EB4" w:rsidRPr="00E47400" w:rsidRDefault="00FC0752">
      <w:pPr>
        <w:spacing w:line="360" w:lineRule="auto"/>
        <w:rPr>
          <w:rFonts w:ascii="宋体" w:hAnsi="宋体"/>
          <w:sz w:val="24"/>
        </w:rPr>
      </w:pPr>
      <w:r w:rsidRPr="00E47400">
        <w:rPr>
          <w:rFonts w:ascii="宋体" w:hAnsi="宋体"/>
          <w:sz w:val="24"/>
        </w:rPr>
        <w:t>11.2</w:t>
      </w:r>
      <w:r w:rsidR="00FB6B9D" w:rsidRPr="00E47400">
        <w:rPr>
          <w:rFonts w:ascii="宋体" w:hAnsi="宋体" w:hint="eastAsia"/>
          <w:sz w:val="24"/>
        </w:rPr>
        <w:t>供应商</w:t>
      </w:r>
      <w:r w:rsidRPr="00E47400">
        <w:rPr>
          <w:rFonts w:ascii="宋体" w:hAnsi="宋体" w:hint="eastAsia"/>
          <w:sz w:val="24"/>
        </w:rPr>
        <w:t>所报的</w:t>
      </w:r>
      <w:r w:rsidR="002A34EC" w:rsidRPr="00E47400">
        <w:rPr>
          <w:rFonts w:ascii="宋体" w:hAnsi="宋体" w:hint="eastAsia"/>
          <w:sz w:val="24"/>
        </w:rPr>
        <w:t>响应</w:t>
      </w:r>
      <w:r w:rsidRPr="00E47400">
        <w:rPr>
          <w:rFonts w:ascii="宋体" w:hAnsi="宋体" w:hint="eastAsia"/>
          <w:sz w:val="24"/>
        </w:rPr>
        <w:t>单价在合同履行过程中是固定不变的，不得以任何理由予以变更。</w:t>
      </w:r>
    </w:p>
    <w:p w14:paraId="6D2E5778" w14:textId="0A489F03" w:rsidR="00315EB4" w:rsidRPr="00E47400" w:rsidRDefault="00FC0752">
      <w:pPr>
        <w:spacing w:line="360" w:lineRule="auto"/>
        <w:rPr>
          <w:rFonts w:ascii="宋体" w:hAnsi="宋体"/>
          <w:b/>
          <w:sz w:val="24"/>
        </w:rPr>
      </w:pPr>
      <w:r w:rsidRPr="00E47400">
        <w:rPr>
          <w:rFonts w:ascii="宋体" w:hAnsi="宋体"/>
          <w:bCs/>
          <w:sz w:val="24"/>
        </w:rPr>
        <w:t>11.3本次</w:t>
      </w:r>
      <w:r w:rsidR="00BB1C99">
        <w:rPr>
          <w:rFonts w:ascii="宋体" w:hAnsi="宋体" w:hint="eastAsia"/>
          <w:bCs/>
          <w:sz w:val="24"/>
        </w:rPr>
        <w:t>遴选</w:t>
      </w:r>
      <w:r w:rsidR="00FB6B9D" w:rsidRPr="00E47400">
        <w:rPr>
          <w:rFonts w:ascii="宋体" w:hAnsi="宋体"/>
          <w:bCs/>
          <w:sz w:val="24"/>
        </w:rPr>
        <w:t>供应商</w:t>
      </w:r>
      <w:r w:rsidRPr="00E47400">
        <w:rPr>
          <w:rFonts w:ascii="宋体" w:hAnsi="宋体"/>
          <w:bCs/>
          <w:sz w:val="24"/>
        </w:rPr>
        <w:t>只允许有一个报价，</w:t>
      </w:r>
      <w:r w:rsidRPr="00E47400">
        <w:rPr>
          <w:rFonts w:ascii="宋体" w:hAnsi="宋体" w:hint="eastAsia"/>
          <w:bCs/>
          <w:sz w:val="24"/>
        </w:rPr>
        <w:t>任何有选择性或可调整的报价</w:t>
      </w:r>
      <w:r w:rsidRPr="00E47400">
        <w:rPr>
          <w:rFonts w:ascii="宋体" w:hAnsi="宋体"/>
          <w:bCs/>
          <w:sz w:val="24"/>
        </w:rPr>
        <w:t>（或多个方案）的</w:t>
      </w:r>
      <w:r w:rsidR="002A34EC" w:rsidRPr="00E47400">
        <w:rPr>
          <w:rFonts w:ascii="宋体" w:hAnsi="宋体"/>
          <w:bCs/>
          <w:sz w:val="24"/>
        </w:rPr>
        <w:t>响应</w:t>
      </w:r>
      <w:r w:rsidRPr="00E47400">
        <w:rPr>
          <w:rFonts w:ascii="宋体" w:hAnsi="宋体"/>
          <w:bCs/>
          <w:sz w:val="24"/>
        </w:rPr>
        <w:t>为</w:t>
      </w:r>
      <w:r w:rsidRPr="00E47400">
        <w:rPr>
          <w:rFonts w:ascii="宋体" w:hAnsi="宋体"/>
          <w:b/>
          <w:sz w:val="24"/>
        </w:rPr>
        <w:t>无效</w:t>
      </w:r>
      <w:r w:rsidR="00BB1C99">
        <w:rPr>
          <w:rFonts w:ascii="宋体" w:hAnsi="宋体" w:hint="eastAsia"/>
          <w:b/>
          <w:sz w:val="24"/>
        </w:rPr>
        <w:t>响应</w:t>
      </w:r>
      <w:r w:rsidRPr="00E47400">
        <w:rPr>
          <w:rFonts w:ascii="宋体" w:hAnsi="宋体"/>
          <w:b/>
          <w:sz w:val="24"/>
        </w:rPr>
        <w:t>。</w:t>
      </w:r>
    </w:p>
    <w:p w14:paraId="25DE7D79" w14:textId="79951ACF" w:rsidR="00315EB4" w:rsidRPr="00E47400" w:rsidRDefault="00FC0752">
      <w:pPr>
        <w:tabs>
          <w:tab w:val="left" w:pos="900"/>
        </w:tabs>
        <w:spacing w:line="360" w:lineRule="auto"/>
        <w:ind w:left="900" w:hanging="900"/>
        <w:rPr>
          <w:rFonts w:ascii="宋体" w:hAnsi="宋体"/>
          <w:sz w:val="24"/>
        </w:rPr>
      </w:pPr>
      <w:r w:rsidRPr="00E47400">
        <w:rPr>
          <w:rFonts w:ascii="宋体" w:hAnsi="宋体"/>
          <w:sz w:val="24"/>
        </w:rPr>
        <w:t>11.</w:t>
      </w:r>
      <w:r w:rsidR="00B0077A" w:rsidRPr="00E47400">
        <w:rPr>
          <w:rFonts w:ascii="宋体" w:hAnsi="宋体"/>
          <w:sz w:val="24"/>
        </w:rPr>
        <w:t>4</w:t>
      </w:r>
      <w:r w:rsidRPr="00E47400">
        <w:rPr>
          <w:rFonts w:ascii="宋体" w:hAnsi="宋体"/>
          <w:sz w:val="24"/>
        </w:rPr>
        <w:t xml:space="preserve"> </w:t>
      </w:r>
      <w:r w:rsidRPr="00E47400">
        <w:rPr>
          <w:rFonts w:ascii="宋体" w:hAnsi="宋体" w:hint="eastAsia"/>
          <w:sz w:val="24"/>
        </w:rPr>
        <w:t>最</w:t>
      </w:r>
      <w:r w:rsidR="00BB1C99">
        <w:rPr>
          <w:rFonts w:ascii="宋体" w:hAnsi="宋体" w:hint="eastAsia"/>
          <w:sz w:val="24"/>
        </w:rPr>
        <w:t>低</w:t>
      </w:r>
      <w:r w:rsidRPr="00E47400">
        <w:rPr>
          <w:rFonts w:ascii="宋体" w:hAnsi="宋体" w:hint="eastAsia"/>
          <w:sz w:val="24"/>
        </w:rPr>
        <w:t>报价不是授予合同的唯一保证。</w:t>
      </w:r>
    </w:p>
    <w:p w14:paraId="63805BF4" w14:textId="77777777" w:rsidR="00315EB4" w:rsidRPr="00E47400" w:rsidRDefault="00FC0752">
      <w:pPr>
        <w:spacing w:line="360" w:lineRule="auto"/>
        <w:rPr>
          <w:rFonts w:ascii="宋体" w:hAnsi="宋体"/>
          <w:sz w:val="24"/>
        </w:rPr>
      </w:pPr>
      <w:r w:rsidRPr="00E47400">
        <w:rPr>
          <w:rFonts w:ascii="宋体" w:hAnsi="宋体"/>
          <w:sz w:val="24"/>
        </w:rPr>
        <w:t>11.</w:t>
      </w:r>
      <w:r w:rsidR="00B0077A" w:rsidRPr="00E47400">
        <w:rPr>
          <w:rFonts w:ascii="宋体" w:hAnsi="宋体"/>
          <w:sz w:val="24"/>
        </w:rPr>
        <w:t>5</w:t>
      </w:r>
      <w:r w:rsidRPr="00E47400">
        <w:rPr>
          <w:rFonts w:ascii="宋体" w:hAnsi="宋体" w:hint="eastAsia"/>
          <w:sz w:val="24"/>
        </w:rPr>
        <w:t>除非</w:t>
      </w:r>
      <w:r w:rsidR="002A34EC" w:rsidRPr="00E47400">
        <w:rPr>
          <w:rFonts w:ascii="宋体" w:hAnsi="宋体" w:hint="eastAsia"/>
          <w:sz w:val="24"/>
        </w:rPr>
        <w:t>响应</w:t>
      </w:r>
      <w:r w:rsidRPr="00E47400">
        <w:rPr>
          <w:rFonts w:ascii="宋体" w:hAnsi="宋体" w:hint="eastAsia"/>
          <w:sz w:val="24"/>
        </w:rPr>
        <w:t>资料表中另有规定，</w:t>
      </w:r>
      <w:r w:rsidR="00FB6B9D" w:rsidRPr="00E47400">
        <w:rPr>
          <w:rFonts w:ascii="宋体" w:hAnsi="宋体" w:hint="eastAsia"/>
          <w:sz w:val="24"/>
        </w:rPr>
        <w:t>供应商</w:t>
      </w:r>
      <w:r w:rsidRPr="00E47400">
        <w:rPr>
          <w:rFonts w:ascii="宋体" w:hAnsi="宋体" w:hint="eastAsia"/>
          <w:sz w:val="24"/>
        </w:rPr>
        <w:t>所报的</w:t>
      </w:r>
      <w:r w:rsidR="002A34EC" w:rsidRPr="00E47400">
        <w:rPr>
          <w:rFonts w:ascii="宋体" w:hAnsi="宋体" w:hint="eastAsia"/>
          <w:sz w:val="24"/>
        </w:rPr>
        <w:t>响应</w:t>
      </w:r>
      <w:r w:rsidRPr="00E47400">
        <w:rPr>
          <w:rFonts w:ascii="宋体" w:hAnsi="宋体" w:hint="eastAsia"/>
          <w:sz w:val="24"/>
        </w:rPr>
        <w:t>价在合同执行过程中是固</w:t>
      </w:r>
      <w:r w:rsidRPr="00E47400">
        <w:rPr>
          <w:rFonts w:ascii="宋体" w:hAnsi="宋体" w:hint="eastAsia"/>
          <w:sz w:val="24"/>
        </w:rPr>
        <w:lastRenderedPageBreak/>
        <w:t>定不变的，不得以任何理由予以变更。任何包含价格调整要求的</w:t>
      </w:r>
      <w:r w:rsidR="002A34EC" w:rsidRPr="00E47400">
        <w:rPr>
          <w:rFonts w:ascii="宋体" w:hAnsi="宋体" w:hint="eastAsia"/>
          <w:sz w:val="24"/>
        </w:rPr>
        <w:t>响应</w:t>
      </w:r>
      <w:r w:rsidRPr="00E47400">
        <w:rPr>
          <w:rFonts w:ascii="宋体" w:hAnsi="宋体" w:hint="eastAsia"/>
          <w:sz w:val="24"/>
        </w:rPr>
        <w:t>将被认为是非实质性响应</w:t>
      </w:r>
      <w:r w:rsidR="002A34EC" w:rsidRPr="00E47400">
        <w:rPr>
          <w:rFonts w:ascii="宋体" w:hAnsi="宋体" w:hint="eastAsia"/>
          <w:sz w:val="24"/>
        </w:rPr>
        <w:t>响应</w:t>
      </w:r>
      <w:r w:rsidRPr="00E47400">
        <w:rPr>
          <w:rFonts w:ascii="宋体" w:hAnsi="宋体" w:hint="eastAsia"/>
          <w:sz w:val="24"/>
        </w:rPr>
        <w:t>而予以否决。</w:t>
      </w:r>
    </w:p>
    <w:p w14:paraId="4E54870B" w14:textId="77777777" w:rsidR="00315EB4" w:rsidRPr="00E47400" w:rsidRDefault="00FC0752">
      <w:pPr>
        <w:pStyle w:val="31"/>
        <w:jc w:val="left"/>
        <w:rPr>
          <w:szCs w:val="24"/>
        </w:rPr>
      </w:pPr>
      <w:bookmarkStart w:id="98" w:name="_Toc119570606"/>
      <w:bookmarkStart w:id="99" w:name="_Toc145403767"/>
      <w:r w:rsidRPr="00E47400">
        <w:rPr>
          <w:szCs w:val="24"/>
        </w:rPr>
        <w:t xml:space="preserve">12. </w:t>
      </w:r>
      <w:r w:rsidR="00763CCD" w:rsidRPr="00E47400">
        <w:rPr>
          <w:rFonts w:hint="eastAsia"/>
          <w:szCs w:val="24"/>
        </w:rPr>
        <w:t>响应保证金</w:t>
      </w:r>
      <w:bookmarkEnd w:id="98"/>
      <w:bookmarkEnd w:id="99"/>
    </w:p>
    <w:p w14:paraId="1BCD7DF3" w14:textId="77777777" w:rsidR="00315EB4" w:rsidRPr="00E47400" w:rsidRDefault="00FC0752">
      <w:pPr>
        <w:spacing w:line="360" w:lineRule="auto"/>
        <w:ind w:leftChars="-22" w:left="1" w:hanging="47"/>
        <w:rPr>
          <w:rFonts w:ascii="宋体" w:hAnsi="宋体"/>
          <w:sz w:val="24"/>
        </w:rPr>
      </w:pPr>
      <w:r w:rsidRPr="00E47400">
        <w:rPr>
          <w:rFonts w:ascii="宋体" w:hAnsi="宋体"/>
          <w:sz w:val="24"/>
        </w:rPr>
        <w:t xml:space="preserve">12.1 </w:t>
      </w:r>
      <w:r w:rsidR="00FB6B9D" w:rsidRPr="00E47400">
        <w:rPr>
          <w:rFonts w:ascii="宋体" w:hAnsi="宋体" w:hint="eastAsia"/>
          <w:sz w:val="24"/>
        </w:rPr>
        <w:t>供应商</w:t>
      </w:r>
      <w:r w:rsidRPr="00E47400">
        <w:rPr>
          <w:rFonts w:ascii="宋体" w:hAnsi="宋体" w:hint="eastAsia"/>
          <w:sz w:val="24"/>
        </w:rPr>
        <w:t>应提供</w:t>
      </w:r>
      <w:r w:rsidR="00763CCD" w:rsidRPr="00E47400">
        <w:rPr>
          <w:rFonts w:ascii="宋体" w:hAnsi="宋体" w:hint="eastAsia"/>
          <w:sz w:val="24"/>
        </w:rPr>
        <w:t>响应保证金</w:t>
      </w:r>
      <w:r w:rsidRPr="00E47400">
        <w:rPr>
          <w:rFonts w:ascii="宋体" w:hAnsi="宋体" w:hint="eastAsia"/>
          <w:sz w:val="24"/>
        </w:rPr>
        <w:t>，作为其有效</w:t>
      </w:r>
      <w:r w:rsidR="002A34EC" w:rsidRPr="00E47400">
        <w:rPr>
          <w:rFonts w:ascii="宋体" w:hAnsi="宋体" w:hint="eastAsia"/>
          <w:sz w:val="24"/>
        </w:rPr>
        <w:t>响应</w:t>
      </w:r>
      <w:r w:rsidRPr="00E47400">
        <w:rPr>
          <w:rFonts w:ascii="宋体" w:hAnsi="宋体" w:hint="eastAsia"/>
          <w:sz w:val="24"/>
        </w:rPr>
        <w:t>的一部分。联合体</w:t>
      </w:r>
      <w:r w:rsidR="002A34EC" w:rsidRPr="00E47400">
        <w:rPr>
          <w:rFonts w:ascii="宋体" w:hAnsi="宋体" w:hint="eastAsia"/>
          <w:sz w:val="24"/>
        </w:rPr>
        <w:t>响应</w:t>
      </w:r>
      <w:r w:rsidRPr="00E47400">
        <w:rPr>
          <w:rFonts w:ascii="宋体" w:hAnsi="宋体" w:hint="eastAsia"/>
          <w:sz w:val="24"/>
        </w:rPr>
        <w:t>的，可以由联合体中的一方或者共同提交</w:t>
      </w:r>
      <w:r w:rsidR="00763CCD" w:rsidRPr="00E47400">
        <w:rPr>
          <w:rFonts w:ascii="宋体" w:hAnsi="宋体" w:hint="eastAsia"/>
          <w:sz w:val="24"/>
        </w:rPr>
        <w:t>响应保证金</w:t>
      </w:r>
      <w:r w:rsidRPr="00E47400">
        <w:rPr>
          <w:rFonts w:ascii="宋体" w:hAnsi="宋体" w:hint="eastAsia"/>
          <w:sz w:val="24"/>
        </w:rPr>
        <w:t>，以一方名义提交</w:t>
      </w:r>
      <w:r w:rsidR="00763CCD" w:rsidRPr="00E47400">
        <w:rPr>
          <w:rFonts w:ascii="宋体" w:hAnsi="宋体" w:hint="eastAsia"/>
          <w:sz w:val="24"/>
        </w:rPr>
        <w:t>响应保证金</w:t>
      </w:r>
      <w:r w:rsidRPr="00E47400">
        <w:rPr>
          <w:rFonts w:ascii="宋体" w:hAnsi="宋体" w:hint="eastAsia"/>
          <w:sz w:val="24"/>
        </w:rPr>
        <w:t>的，对联合体各方均具有约束力。</w:t>
      </w:r>
    </w:p>
    <w:p w14:paraId="35659BA9" w14:textId="193BC402" w:rsidR="00315EB4" w:rsidRPr="00E47400" w:rsidRDefault="00FC0752">
      <w:pPr>
        <w:spacing w:line="360" w:lineRule="auto"/>
        <w:rPr>
          <w:rFonts w:ascii="宋体" w:hAnsi="宋体"/>
          <w:sz w:val="24"/>
        </w:rPr>
      </w:pPr>
      <w:r w:rsidRPr="00E47400">
        <w:rPr>
          <w:rFonts w:ascii="宋体" w:hAnsi="宋体"/>
          <w:sz w:val="24"/>
        </w:rPr>
        <w:t xml:space="preserve">12.2 </w:t>
      </w:r>
      <w:r w:rsidR="00763CCD" w:rsidRPr="00E47400">
        <w:rPr>
          <w:rFonts w:ascii="宋体" w:hAnsi="宋体" w:hint="eastAsia"/>
          <w:sz w:val="24"/>
        </w:rPr>
        <w:t>响应保证金</w:t>
      </w:r>
      <w:r w:rsidRPr="00E47400">
        <w:rPr>
          <w:rFonts w:ascii="宋体" w:hAnsi="宋体" w:hint="eastAsia"/>
          <w:sz w:val="24"/>
        </w:rPr>
        <w:t>是为了保护</w:t>
      </w:r>
      <w:r w:rsidR="00383753">
        <w:rPr>
          <w:rFonts w:ascii="宋体" w:hAnsi="宋体" w:hint="eastAsia"/>
          <w:sz w:val="24"/>
        </w:rPr>
        <w:t>采购人</w:t>
      </w:r>
      <w:r w:rsidRPr="00E47400">
        <w:rPr>
          <w:rFonts w:ascii="宋体" w:hAnsi="宋体" w:hint="eastAsia"/>
          <w:sz w:val="24"/>
        </w:rPr>
        <w:t>和</w:t>
      </w:r>
      <w:r w:rsidR="00383753">
        <w:rPr>
          <w:rFonts w:ascii="宋体" w:hAnsi="宋体" w:hint="eastAsia"/>
          <w:sz w:val="24"/>
        </w:rPr>
        <w:t>遴选代理机构</w:t>
      </w:r>
      <w:r w:rsidRPr="00E47400">
        <w:rPr>
          <w:rFonts w:ascii="宋体" w:hAnsi="宋体" w:hint="eastAsia"/>
          <w:sz w:val="24"/>
        </w:rPr>
        <w:t>免遭因</w:t>
      </w:r>
      <w:r w:rsidR="00FB6B9D" w:rsidRPr="00E47400">
        <w:rPr>
          <w:rFonts w:ascii="宋体" w:hAnsi="宋体" w:hint="eastAsia"/>
          <w:sz w:val="24"/>
        </w:rPr>
        <w:t>供应商</w:t>
      </w:r>
      <w:r w:rsidRPr="00E47400">
        <w:rPr>
          <w:rFonts w:ascii="宋体" w:hAnsi="宋体" w:hint="eastAsia"/>
          <w:sz w:val="24"/>
        </w:rPr>
        <w:t>的行为蒙受损失而要求的。</w:t>
      </w:r>
    </w:p>
    <w:p w14:paraId="161167B5" w14:textId="77777777" w:rsidR="00315EB4" w:rsidRPr="00E47400" w:rsidRDefault="00FC0752">
      <w:pPr>
        <w:spacing w:line="360" w:lineRule="auto"/>
        <w:rPr>
          <w:rFonts w:ascii="宋体" w:hAnsi="宋体"/>
          <w:b/>
          <w:sz w:val="24"/>
        </w:rPr>
      </w:pPr>
      <w:r w:rsidRPr="00E47400">
        <w:rPr>
          <w:rFonts w:ascii="宋体" w:hAnsi="宋体" w:hint="eastAsia"/>
          <w:b/>
          <w:sz w:val="24"/>
        </w:rPr>
        <w:t>下列任何情况发生，</w:t>
      </w:r>
      <w:r w:rsidR="00763CCD" w:rsidRPr="00E47400">
        <w:rPr>
          <w:rFonts w:ascii="宋体" w:hAnsi="宋体" w:hint="eastAsia"/>
          <w:b/>
          <w:sz w:val="24"/>
        </w:rPr>
        <w:t>响应保证金</w:t>
      </w:r>
      <w:r w:rsidRPr="00E47400">
        <w:rPr>
          <w:rFonts w:ascii="宋体" w:hAnsi="宋体" w:hint="eastAsia"/>
          <w:b/>
          <w:sz w:val="24"/>
        </w:rPr>
        <w:t>将不予返还：</w:t>
      </w:r>
    </w:p>
    <w:p w14:paraId="34C43EE8" w14:textId="6240A090" w:rsidR="00315EB4" w:rsidRPr="00E47400" w:rsidRDefault="00FC0752">
      <w:pPr>
        <w:tabs>
          <w:tab w:val="left" w:pos="2240"/>
        </w:tabs>
        <w:spacing w:line="360" w:lineRule="auto"/>
        <w:rPr>
          <w:rFonts w:ascii="宋体" w:hAnsi="宋体"/>
          <w:sz w:val="24"/>
        </w:rPr>
      </w:pPr>
      <w:r w:rsidRPr="00E47400">
        <w:rPr>
          <w:rFonts w:ascii="宋体" w:hAnsi="宋体" w:hint="eastAsia"/>
          <w:sz w:val="24"/>
        </w:rPr>
        <w:t>（</w:t>
      </w:r>
      <w:r w:rsidRPr="00E47400">
        <w:rPr>
          <w:rFonts w:ascii="宋体" w:hAnsi="宋体"/>
          <w:sz w:val="24"/>
        </w:rPr>
        <w:t>1</w:t>
      </w:r>
      <w:r w:rsidR="00BB1C99">
        <w:rPr>
          <w:rFonts w:ascii="宋体" w:hAnsi="宋体"/>
          <w:sz w:val="24"/>
        </w:rPr>
        <w:t>）在</w:t>
      </w:r>
      <w:r w:rsidR="00BB1C99">
        <w:rPr>
          <w:rFonts w:ascii="宋体" w:hAnsi="宋体" w:hint="eastAsia"/>
          <w:sz w:val="24"/>
        </w:rPr>
        <w:t>遴选</w:t>
      </w:r>
      <w:r w:rsidR="00BB1C99">
        <w:rPr>
          <w:rFonts w:ascii="宋体" w:hAnsi="宋体"/>
          <w:sz w:val="24"/>
        </w:rPr>
        <w:t>之日</w:t>
      </w:r>
      <w:r w:rsidR="00BB1C99">
        <w:rPr>
          <w:rFonts w:ascii="宋体" w:hAnsi="宋体" w:hint="eastAsia"/>
          <w:sz w:val="24"/>
        </w:rPr>
        <w:t>起</w:t>
      </w:r>
      <w:r w:rsidRPr="00E47400">
        <w:rPr>
          <w:rFonts w:ascii="宋体" w:hAnsi="宋体"/>
          <w:sz w:val="24"/>
        </w:rPr>
        <w:t>到</w:t>
      </w:r>
      <w:r w:rsidR="002A34EC" w:rsidRPr="00E47400">
        <w:rPr>
          <w:rFonts w:ascii="宋体" w:hAnsi="宋体"/>
          <w:sz w:val="24"/>
        </w:rPr>
        <w:t>响应</w:t>
      </w:r>
      <w:r w:rsidRPr="00E47400">
        <w:rPr>
          <w:rFonts w:ascii="宋体" w:hAnsi="宋体"/>
          <w:sz w:val="24"/>
        </w:rPr>
        <w:t>有效期满前，</w:t>
      </w:r>
      <w:r w:rsidR="00FB6B9D" w:rsidRPr="00E47400">
        <w:rPr>
          <w:rFonts w:ascii="宋体" w:hAnsi="宋体"/>
          <w:sz w:val="24"/>
        </w:rPr>
        <w:t>供应商</w:t>
      </w:r>
      <w:r w:rsidRPr="00E47400">
        <w:rPr>
          <w:rFonts w:ascii="宋体" w:hAnsi="宋体"/>
          <w:sz w:val="24"/>
        </w:rPr>
        <w:t>因自身原因撤回</w:t>
      </w:r>
      <w:r w:rsidR="002A34EC" w:rsidRPr="00E47400">
        <w:rPr>
          <w:rFonts w:ascii="宋体" w:hAnsi="宋体"/>
          <w:sz w:val="24"/>
        </w:rPr>
        <w:t>响应</w:t>
      </w:r>
      <w:r w:rsidRPr="00E47400">
        <w:rPr>
          <w:rFonts w:ascii="宋体" w:hAnsi="宋体"/>
          <w:sz w:val="24"/>
        </w:rPr>
        <w:t>的；</w:t>
      </w:r>
    </w:p>
    <w:p w14:paraId="67AE0DF0" w14:textId="77777777" w:rsidR="00315EB4" w:rsidRPr="00E47400" w:rsidRDefault="00FC0752">
      <w:pPr>
        <w:tabs>
          <w:tab w:val="left" w:pos="2240"/>
        </w:tabs>
        <w:spacing w:line="360" w:lineRule="auto"/>
        <w:rPr>
          <w:rFonts w:ascii="宋体" w:hAnsi="宋体"/>
          <w:sz w:val="24"/>
        </w:rPr>
      </w:pPr>
      <w:r w:rsidRPr="00E47400">
        <w:rPr>
          <w:rFonts w:ascii="宋体" w:hAnsi="宋体" w:hint="eastAsia"/>
          <w:sz w:val="24"/>
        </w:rPr>
        <w:t>（</w:t>
      </w:r>
      <w:r w:rsidRPr="00E47400">
        <w:rPr>
          <w:rFonts w:ascii="宋体" w:hAnsi="宋体"/>
          <w:sz w:val="24"/>
        </w:rPr>
        <w:t>2）</w:t>
      </w:r>
      <w:r w:rsidR="00FB6B9D" w:rsidRPr="00E47400">
        <w:rPr>
          <w:rFonts w:ascii="宋体" w:hAnsi="宋体"/>
          <w:sz w:val="24"/>
        </w:rPr>
        <w:t>供应商</w:t>
      </w:r>
      <w:r w:rsidRPr="00E47400">
        <w:rPr>
          <w:rFonts w:ascii="宋体" w:hAnsi="宋体"/>
          <w:sz w:val="24"/>
        </w:rPr>
        <w:t>以他人名义</w:t>
      </w:r>
      <w:r w:rsidR="002A34EC" w:rsidRPr="00E47400">
        <w:rPr>
          <w:rFonts w:ascii="宋体" w:hAnsi="宋体"/>
          <w:sz w:val="24"/>
        </w:rPr>
        <w:t>响应</w:t>
      </w:r>
      <w:r w:rsidRPr="00E47400">
        <w:rPr>
          <w:rFonts w:ascii="宋体" w:hAnsi="宋体"/>
          <w:sz w:val="24"/>
        </w:rPr>
        <w:t>、相互串通</w:t>
      </w:r>
      <w:r w:rsidR="002A34EC" w:rsidRPr="00E47400">
        <w:rPr>
          <w:rFonts w:ascii="宋体" w:hAnsi="宋体"/>
          <w:sz w:val="24"/>
        </w:rPr>
        <w:t>响应</w:t>
      </w:r>
      <w:r w:rsidRPr="00E47400">
        <w:rPr>
          <w:rFonts w:ascii="宋体" w:hAnsi="宋体"/>
          <w:sz w:val="24"/>
        </w:rPr>
        <w:t>或者以其他方式弄虚作假的，</w:t>
      </w:r>
      <w:r w:rsidR="00FB6B9D" w:rsidRPr="00E47400">
        <w:rPr>
          <w:rFonts w:ascii="宋体" w:hAnsi="宋体"/>
          <w:sz w:val="24"/>
        </w:rPr>
        <w:t>供应商</w:t>
      </w:r>
      <w:r w:rsidRPr="00E47400">
        <w:rPr>
          <w:rFonts w:ascii="宋体" w:hAnsi="宋体"/>
          <w:sz w:val="24"/>
        </w:rPr>
        <w:t>提交的</w:t>
      </w:r>
      <w:r w:rsidR="00641301" w:rsidRPr="00E47400">
        <w:rPr>
          <w:rFonts w:ascii="宋体" w:hAnsi="宋体"/>
          <w:sz w:val="24"/>
        </w:rPr>
        <w:t>响应文件</w:t>
      </w:r>
      <w:r w:rsidRPr="00E47400">
        <w:rPr>
          <w:rFonts w:ascii="宋体" w:hAnsi="宋体"/>
          <w:sz w:val="24"/>
        </w:rPr>
        <w:t>中提交虚假资料或失实资料的；</w:t>
      </w:r>
    </w:p>
    <w:p w14:paraId="1B59B137" w14:textId="6FA922B6" w:rsidR="00315EB4" w:rsidRPr="00E47400" w:rsidRDefault="00FC0752">
      <w:pPr>
        <w:tabs>
          <w:tab w:val="left" w:pos="2240"/>
        </w:tabs>
        <w:spacing w:line="360" w:lineRule="auto"/>
        <w:rPr>
          <w:rFonts w:ascii="宋体" w:hAnsi="宋体"/>
          <w:sz w:val="24"/>
        </w:rPr>
      </w:pPr>
      <w:r w:rsidRPr="00E47400">
        <w:rPr>
          <w:rFonts w:ascii="宋体" w:hAnsi="宋体" w:hint="eastAsia"/>
          <w:sz w:val="24"/>
        </w:rPr>
        <w:t>（</w:t>
      </w:r>
      <w:r w:rsidRPr="00E47400">
        <w:rPr>
          <w:rFonts w:ascii="宋体" w:hAnsi="宋体"/>
          <w:sz w:val="24"/>
        </w:rPr>
        <w:t>3）</w:t>
      </w:r>
      <w:r w:rsidRPr="00E47400">
        <w:rPr>
          <w:rFonts w:ascii="宋体" w:hAnsi="宋体" w:hint="eastAsia"/>
          <w:sz w:val="24"/>
        </w:rPr>
        <w:t>除因不可抗力或</w:t>
      </w:r>
      <w:r w:rsidR="009F24BD">
        <w:rPr>
          <w:rFonts w:ascii="宋体" w:hAnsi="宋体" w:hint="eastAsia"/>
          <w:sz w:val="24"/>
        </w:rPr>
        <w:t>遴选文件</w:t>
      </w:r>
      <w:r w:rsidRPr="00E47400">
        <w:rPr>
          <w:rFonts w:ascii="宋体" w:hAnsi="宋体" w:hint="eastAsia"/>
          <w:sz w:val="24"/>
        </w:rPr>
        <w:t>认可的情形以外，</w:t>
      </w:r>
      <w:r w:rsidR="001B43B9">
        <w:rPr>
          <w:rFonts w:ascii="宋体" w:hAnsi="宋体" w:hint="eastAsia"/>
          <w:sz w:val="24"/>
        </w:rPr>
        <w:t>中选供应商</w:t>
      </w:r>
      <w:r w:rsidRPr="00E47400">
        <w:rPr>
          <w:rFonts w:ascii="宋体" w:hAnsi="宋体" w:hint="eastAsia"/>
          <w:sz w:val="24"/>
        </w:rPr>
        <w:t>放弃</w:t>
      </w:r>
      <w:r w:rsidR="00697227" w:rsidRPr="00E47400">
        <w:rPr>
          <w:rFonts w:ascii="宋体" w:hAnsi="宋体" w:hint="eastAsia"/>
          <w:sz w:val="24"/>
        </w:rPr>
        <w:t>成交</w:t>
      </w:r>
      <w:r w:rsidRPr="00E47400">
        <w:rPr>
          <w:rFonts w:ascii="宋体" w:hAnsi="宋体" w:hint="eastAsia"/>
          <w:sz w:val="24"/>
        </w:rPr>
        <w:t>或者</w:t>
      </w:r>
      <w:r w:rsidRPr="00E47400">
        <w:rPr>
          <w:rFonts w:ascii="宋体" w:hAnsi="宋体"/>
          <w:sz w:val="24"/>
        </w:rPr>
        <w:t>不按本须知第2</w:t>
      </w:r>
      <w:r w:rsidR="00B0077A" w:rsidRPr="00E47400">
        <w:rPr>
          <w:rFonts w:ascii="宋体" w:hAnsi="宋体"/>
          <w:sz w:val="24"/>
        </w:rPr>
        <w:t>6</w:t>
      </w:r>
      <w:r w:rsidRPr="00E47400">
        <w:rPr>
          <w:rFonts w:ascii="宋体" w:hAnsi="宋体"/>
          <w:sz w:val="24"/>
        </w:rPr>
        <w:t>条的规定与</w:t>
      </w:r>
      <w:r w:rsidR="00383753">
        <w:rPr>
          <w:rFonts w:ascii="宋体" w:hAnsi="宋体"/>
          <w:sz w:val="24"/>
        </w:rPr>
        <w:t>采购人</w:t>
      </w:r>
      <w:r w:rsidRPr="00E47400">
        <w:rPr>
          <w:rFonts w:ascii="宋体" w:hAnsi="宋体"/>
          <w:sz w:val="24"/>
        </w:rPr>
        <w:t>签订合同的；</w:t>
      </w:r>
    </w:p>
    <w:p w14:paraId="5AF05C93" w14:textId="5A15A632" w:rsidR="00315EB4" w:rsidRPr="00E47400" w:rsidRDefault="00FC0752">
      <w:pPr>
        <w:tabs>
          <w:tab w:val="left" w:pos="2240"/>
        </w:tabs>
        <w:spacing w:line="360" w:lineRule="auto"/>
        <w:rPr>
          <w:rFonts w:ascii="宋体" w:hAnsi="宋体"/>
          <w:sz w:val="24"/>
        </w:rPr>
      </w:pPr>
      <w:r w:rsidRPr="00E47400">
        <w:rPr>
          <w:rFonts w:ascii="宋体" w:hAnsi="宋体" w:hint="eastAsia"/>
          <w:sz w:val="24"/>
        </w:rPr>
        <w:t>（</w:t>
      </w:r>
      <w:r w:rsidRPr="00E47400">
        <w:rPr>
          <w:rFonts w:ascii="宋体" w:hAnsi="宋体"/>
          <w:sz w:val="24"/>
        </w:rPr>
        <w:t>4）</w:t>
      </w:r>
      <w:r w:rsidR="001B43B9">
        <w:rPr>
          <w:rFonts w:ascii="宋体" w:hAnsi="宋体"/>
          <w:sz w:val="24"/>
        </w:rPr>
        <w:t>中选供应商</w:t>
      </w:r>
      <w:r w:rsidRPr="00E47400">
        <w:rPr>
          <w:rFonts w:ascii="宋体" w:hAnsi="宋体"/>
          <w:sz w:val="24"/>
        </w:rPr>
        <w:t>未按第2</w:t>
      </w:r>
      <w:r w:rsidR="00B0077A" w:rsidRPr="00E47400">
        <w:rPr>
          <w:rFonts w:ascii="宋体" w:hAnsi="宋体"/>
          <w:sz w:val="24"/>
        </w:rPr>
        <w:t>7</w:t>
      </w:r>
      <w:r w:rsidRPr="00E47400">
        <w:rPr>
          <w:rFonts w:ascii="宋体" w:hAnsi="宋体"/>
          <w:sz w:val="24"/>
        </w:rPr>
        <w:t>条的规定缴纳</w:t>
      </w:r>
      <w:r w:rsidR="00275FCD" w:rsidRPr="00E47400">
        <w:rPr>
          <w:rFonts w:ascii="宋体" w:hAnsi="宋体"/>
          <w:sz w:val="24"/>
        </w:rPr>
        <w:t>成交服务费</w:t>
      </w:r>
      <w:r w:rsidRPr="00E47400">
        <w:rPr>
          <w:rFonts w:ascii="宋体" w:hAnsi="宋体"/>
          <w:sz w:val="24"/>
        </w:rPr>
        <w:t>的</w:t>
      </w:r>
      <w:r w:rsidRPr="00E47400">
        <w:rPr>
          <w:rFonts w:ascii="宋体" w:hAnsi="宋体" w:hint="eastAsia"/>
          <w:sz w:val="24"/>
        </w:rPr>
        <w:t>；</w:t>
      </w:r>
    </w:p>
    <w:p w14:paraId="521C6C30" w14:textId="0B514C1B" w:rsidR="00315EB4" w:rsidRPr="00E47400" w:rsidRDefault="00FC0752">
      <w:pPr>
        <w:tabs>
          <w:tab w:val="left" w:pos="2240"/>
        </w:tabs>
        <w:spacing w:line="360" w:lineRule="auto"/>
        <w:rPr>
          <w:rFonts w:ascii="宋体" w:hAnsi="宋体"/>
          <w:sz w:val="24"/>
        </w:rPr>
      </w:pPr>
      <w:r w:rsidRPr="00E47400">
        <w:rPr>
          <w:rFonts w:ascii="宋体" w:hAnsi="宋体" w:hint="eastAsia"/>
          <w:sz w:val="24"/>
        </w:rPr>
        <w:t>（</w:t>
      </w:r>
      <w:r w:rsidRPr="00E47400">
        <w:rPr>
          <w:rFonts w:ascii="宋体" w:hAnsi="宋体"/>
          <w:sz w:val="24"/>
        </w:rPr>
        <w:t>5</w:t>
      </w:r>
      <w:r w:rsidRPr="00E47400">
        <w:rPr>
          <w:rFonts w:ascii="宋体" w:hAnsi="宋体" w:hint="eastAsia"/>
          <w:sz w:val="24"/>
        </w:rPr>
        <w:t>）</w:t>
      </w:r>
      <w:r w:rsidR="009F24BD">
        <w:rPr>
          <w:rFonts w:ascii="宋体" w:hAnsi="宋体" w:hint="eastAsia"/>
          <w:sz w:val="24"/>
        </w:rPr>
        <w:t>遴选文件</w:t>
      </w:r>
      <w:r w:rsidRPr="00E47400">
        <w:rPr>
          <w:rFonts w:ascii="宋体" w:hAnsi="宋体" w:hint="eastAsia"/>
          <w:sz w:val="24"/>
        </w:rPr>
        <w:t>规定的其他情形。</w:t>
      </w:r>
    </w:p>
    <w:p w14:paraId="276F3FC9" w14:textId="77777777" w:rsidR="00315EB4" w:rsidRPr="00E47400" w:rsidRDefault="00FC0752">
      <w:pPr>
        <w:spacing w:line="360" w:lineRule="auto"/>
        <w:rPr>
          <w:rFonts w:ascii="宋体" w:hAnsi="宋体"/>
          <w:sz w:val="24"/>
        </w:rPr>
      </w:pPr>
      <w:r w:rsidRPr="00E47400">
        <w:rPr>
          <w:rFonts w:ascii="宋体" w:hAnsi="宋体"/>
          <w:sz w:val="24"/>
        </w:rPr>
        <w:t xml:space="preserve">12.3 </w:t>
      </w:r>
      <w:r w:rsidR="00763CCD" w:rsidRPr="00E47400">
        <w:rPr>
          <w:rFonts w:ascii="宋体" w:hAnsi="宋体" w:hint="eastAsia"/>
          <w:sz w:val="24"/>
        </w:rPr>
        <w:t>响应保证金</w:t>
      </w:r>
      <w:r w:rsidRPr="00E47400">
        <w:rPr>
          <w:rFonts w:ascii="宋体" w:hAnsi="宋体" w:hint="eastAsia"/>
          <w:sz w:val="24"/>
        </w:rPr>
        <w:t>必须采用下列形式之一：</w:t>
      </w:r>
    </w:p>
    <w:p w14:paraId="71EECD65" w14:textId="392604A8" w:rsidR="00315EB4" w:rsidRPr="00E47400" w:rsidRDefault="00FC0752">
      <w:pPr>
        <w:spacing w:line="360" w:lineRule="auto"/>
        <w:rPr>
          <w:rFonts w:ascii="宋体" w:hAnsi="宋体"/>
          <w:sz w:val="24"/>
        </w:rPr>
      </w:pPr>
      <w:r w:rsidRPr="00E47400">
        <w:rPr>
          <w:rFonts w:ascii="宋体" w:hAnsi="宋体" w:hint="eastAsia"/>
          <w:sz w:val="24"/>
        </w:rPr>
        <w:t>电汇</w:t>
      </w:r>
      <w:r w:rsidRPr="00E47400">
        <w:rPr>
          <w:rFonts w:ascii="宋体" w:hAnsi="宋体"/>
          <w:sz w:val="24"/>
        </w:rPr>
        <w:t>/网银（采用电汇/</w:t>
      </w:r>
      <w:r w:rsidRPr="00E47400">
        <w:rPr>
          <w:rFonts w:ascii="宋体" w:hAnsi="宋体" w:hint="eastAsia"/>
          <w:sz w:val="24"/>
        </w:rPr>
        <w:t>网银必须保证在</w:t>
      </w:r>
      <w:r w:rsidR="00641301" w:rsidRPr="00E47400">
        <w:rPr>
          <w:rFonts w:ascii="宋体" w:hAnsi="宋体" w:hint="eastAsia"/>
          <w:sz w:val="24"/>
        </w:rPr>
        <w:t>响应文件</w:t>
      </w:r>
      <w:r w:rsidRPr="00E47400">
        <w:rPr>
          <w:rFonts w:ascii="宋体" w:hAnsi="宋体" w:hint="eastAsia"/>
          <w:sz w:val="24"/>
        </w:rPr>
        <w:t>递交截止时间前汇到</w:t>
      </w:r>
      <w:r w:rsidR="00383753">
        <w:rPr>
          <w:rFonts w:ascii="宋体" w:hAnsi="宋体" w:hint="eastAsia"/>
          <w:sz w:val="24"/>
        </w:rPr>
        <w:t>遴选代理机构</w:t>
      </w:r>
      <w:r w:rsidRPr="00E47400">
        <w:rPr>
          <w:rFonts w:ascii="宋体" w:hAnsi="宋体" w:hint="eastAsia"/>
          <w:sz w:val="24"/>
        </w:rPr>
        <w:t>账户。以</w:t>
      </w:r>
      <w:r w:rsidR="00383753">
        <w:rPr>
          <w:rFonts w:ascii="宋体" w:hAnsi="宋体" w:hint="eastAsia"/>
          <w:sz w:val="24"/>
        </w:rPr>
        <w:t>遴选代理机构</w:t>
      </w:r>
      <w:r w:rsidRPr="00E47400">
        <w:rPr>
          <w:rFonts w:ascii="宋体" w:hAnsi="宋体" w:hint="eastAsia"/>
          <w:sz w:val="24"/>
        </w:rPr>
        <w:t>银行通知确认到账为准；如至</w:t>
      </w:r>
      <w:r w:rsidR="00641301" w:rsidRPr="00E47400">
        <w:rPr>
          <w:rFonts w:ascii="宋体" w:hAnsi="宋体" w:hint="eastAsia"/>
          <w:sz w:val="24"/>
        </w:rPr>
        <w:t>响应文件</w:t>
      </w:r>
      <w:r w:rsidRPr="00E47400">
        <w:rPr>
          <w:rFonts w:ascii="宋体" w:hAnsi="宋体" w:hint="eastAsia"/>
          <w:sz w:val="24"/>
        </w:rPr>
        <w:t>递交截止时间仍未得到</w:t>
      </w:r>
      <w:r w:rsidR="00383753">
        <w:rPr>
          <w:rFonts w:ascii="宋体" w:hAnsi="宋体" w:hint="eastAsia"/>
          <w:sz w:val="24"/>
        </w:rPr>
        <w:t>遴选代理机构</w:t>
      </w:r>
      <w:r w:rsidRPr="00E47400">
        <w:rPr>
          <w:rFonts w:ascii="宋体" w:hAnsi="宋体" w:hint="eastAsia"/>
          <w:sz w:val="24"/>
        </w:rPr>
        <w:t>的银行确认，将被视为</w:t>
      </w:r>
      <w:r w:rsidR="00FB6B9D" w:rsidRPr="00E47400">
        <w:rPr>
          <w:rFonts w:ascii="宋体" w:hAnsi="宋体" w:hint="eastAsia"/>
          <w:sz w:val="24"/>
        </w:rPr>
        <w:t>供应商</w:t>
      </w:r>
      <w:r w:rsidRPr="00E47400">
        <w:rPr>
          <w:rFonts w:ascii="宋体" w:hAnsi="宋体" w:hint="eastAsia"/>
          <w:sz w:val="24"/>
        </w:rPr>
        <w:t>未提供保证金）、网银转账、银行汇票、支票或者金融机构、担保机构出具的保函等非现金形式。</w:t>
      </w:r>
    </w:p>
    <w:p w14:paraId="714A918D" w14:textId="05F7EDFC" w:rsidR="00315EB4" w:rsidRPr="00E47400" w:rsidRDefault="00FC0752">
      <w:pPr>
        <w:spacing w:line="360" w:lineRule="auto"/>
        <w:ind w:hanging="49"/>
        <w:rPr>
          <w:rFonts w:ascii="宋体" w:hAnsi="宋体"/>
          <w:sz w:val="24"/>
        </w:rPr>
      </w:pPr>
      <w:r w:rsidRPr="00E47400">
        <w:rPr>
          <w:rFonts w:ascii="宋体" w:hAnsi="宋体"/>
          <w:sz w:val="24"/>
        </w:rPr>
        <w:t xml:space="preserve">12.4 </w:t>
      </w:r>
      <w:r w:rsidR="00763CCD" w:rsidRPr="00E47400">
        <w:rPr>
          <w:rFonts w:ascii="宋体" w:hAnsi="宋体" w:hint="eastAsia"/>
          <w:sz w:val="24"/>
        </w:rPr>
        <w:t>响应保证金</w:t>
      </w:r>
      <w:r w:rsidRPr="00E47400">
        <w:rPr>
          <w:rFonts w:ascii="宋体" w:hAnsi="宋体" w:hint="eastAsia"/>
          <w:sz w:val="24"/>
        </w:rPr>
        <w:t>到账（保函提交）截止时间同</w:t>
      </w:r>
      <w:r w:rsidR="005A145B" w:rsidRPr="00E47400">
        <w:rPr>
          <w:rFonts w:ascii="宋体" w:hAnsi="宋体" w:hint="eastAsia"/>
          <w:sz w:val="24"/>
        </w:rPr>
        <w:t>响应截止时间</w:t>
      </w:r>
      <w:r w:rsidRPr="00E47400">
        <w:rPr>
          <w:rFonts w:ascii="宋体" w:hAnsi="宋体" w:hint="eastAsia"/>
          <w:sz w:val="24"/>
        </w:rPr>
        <w:t>。以支票、汇票、本票、网上银行支付等形式提交</w:t>
      </w:r>
      <w:r w:rsidR="00763CCD" w:rsidRPr="00E47400">
        <w:rPr>
          <w:rFonts w:ascii="宋体" w:hAnsi="宋体" w:hint="eastAsia"/>
          <w:sz w:val="24"/>
        </w:rPr>
        <w:t>响应保证金</w:t>
      </w:r>
      <w:r w:rsidRPr="00E47400">
        <w:rPr>
          <w:rFonts w:ascii="宋体" w:hAnsi="宋体" w:hint="eastAsia"/>
          <w:sz w:val="24"/>
        </w:rPr>
        <w:t>的，应在</w:t>
      </w:r>
      <w:r w:rsidR="005A145B" w:rsidRPr="00E47400">
        <w:rPr>
          <w:rFonts w:ascii="宋体" w:hAnsi="宋体" w:hint="eastAsia"/>
          <w:sz w:val="24"/>
        </w:rPr>
        <w:t>响应截止时间</w:t>
      </w:r>
      <w:r w:rsidRPr="00E47400">
        <w:rPr>
          <w:rFonts w:ascii="宋体" w:hAnsi="宋体" w:hint="eastAsia"/>
          <w:sz w:val="24"/>
        </w:rPr>
        <w:t>前到账；以金融机构、担保机构出具的保函等形式提交</w:t>
      </w:r>
      <w:r w:rsidR="00763CCD" w:rsidRPr="00E47400">
        <w:rPr>
          <w:rFonts w:ascii="宋体" w:hAnsi="宋体" w:hint="eastAsia"/>
          <w:sz w:val="24"/>
        </w:rPr>
        <w:t>响应保证金</w:t>
      </w:r>
      <w:r w:rsidRPr="00E47400">
        <w:rPr>
          <w:rFonts w:ascii="宋体" w:hAnsi="宋体" w:hint="eastAsia"/>
          <w:sz w:val="24"/>
        </w:rPr>
        <w:t>的，应在</w:t>
      </w:r>
      <w:r w:rsidR="005A145B" w:rsidRPr="00E47400">
        <w:rPr>
          <w:rFonts w:ascii="宋体" w:hAnsi="宋体" w:hint="eastAsia"/>
          <w:sz w:val="24"/>
        </w:rPr>
        <w:t>响应截止时间</w:t>
      </w:r>
      <w:r w:rsidRPr="00E47400">
        <w:rPr>
          <w:rFonts w:ascii="宋体" w:hAnsi="宋体" w:hint="eastAsia"/>
          <w:sz w:val="24"/>
        </w:rPr>
        <w:t>前将原件提交至</w:t>
      </w:r>
      <w:r w:rsidR="00383753">
        <w:rPr>
          <w:rFonts w:ascii="宋体" w:hAnsi="宋体" w:hint="eastAsia"/>
          <w:sz w:val="24"/>
        </w:rPr>
        <w:t>遴选代理机构</w:t>
      </w:r>
      <w:r w:rsidRPr="00E47400">
        <w:rPr>
          <w:rFonts w:ascii="宋体" w:hAnsi="宋体" w:hint="eastAsia"/>
          <w:sz w:val="24"/>
        </w:rPr>
        <w:t>。由于到账时间晚于</w:t>
      </w:r>
      <w:r w:rsidR="005A145B" w:rsidRPr="00E47400">
        <w:rPr>
          <w:rFonts w:ascii="宋体" w:hAnsi="宋体" w:hint="eastAsia"/>
          <w:sz w:val="24"/>
        </w:rPr>
        <w:t>响应截止时间</w:t>
      </w:r>
      <w:r w:rsidRPr="00E47400">
        <w:rPr>
          <w:rFonts w:ascii="宋体" w:hAnsi="宋体" w:hint="eastAsia"/>
          <w:sz w:val="24"/>
        </w:rPr>
        <w:t>的，或者票据错误、印鉴不清等原因导致不能到账的，其</w:t>
      </w:r>
      <w:r w:rsidR="002A34EC" w:rsidRPr="00E47400">
        <w:rPr>
          <w:rFonts w:ascii="宋体" w:hAnsi="宋体" w:hint="eastAsia"/>
          <w:sz w:val="24"/>
        </w:rPr>
        <w:t>响应</w:t>
      </w:r>
      <w:r w:rsidRPr="00E47400">
        <w:rPr>
          <w:rFonts w:ascii="宋体" w:hAnsi="宋体" w:hint="eastAsia"/>
          <w:sz w:val="24"/>
        </w:rPr>
        <w:t>无效。</w:t>
      </w:r>
    </w:p>
    <w:p w14:paraId="54BEC3C9" w14:textId="77777777" w:rsidR="00315EB4" w:rsidRPr="00E47400" w:rsidRDefault="00FC0752">
      <w:pPr>
        <w:spacing w:line="360" w:lineRule="auto"/>
        <w:ind w:hanging="49"/>
        <w:rPr>
          <w:rFonts w:ascii="宋体" w:hAnsi="宋体"/>
          <w:sz w:val="24"/>
        </w:rPr>
      </w:pPr>
      <w:r w:rsidRPr="00E47400">
        <w:rPr>
          <w:rFonts w:ascii="宋体" w:hAnsi="宋体" w:hint="eastAsia"/>
          <w:sz w:val="24"/>
        </w:rPr>
        <w:t>1</w:t>
      </w:r>
      <w:r w:rsidRPr="00E47400">
        <w:rPr>
          <w:rFonts w:ascii="宋体" w:hAnsi="宋体"/>
          <w:sz w:val="24"/>
        </w:rPr>
        <w:t>2.5</w:t>
      </w:r>
      <w:r w:rsidRPr="00E47400">
        <w:rPr>
          <w:rFonts w:ascii="宋体" w:hAnsi="宋体" w:hint="eastAsia"/>
          <w:sz w:val="24"/>
        </w:rPr>
        <w:t>凡没有根据本须知</w:t>
      </w:r>
      <w:r w:rsidRPr="00E47400">
        <w:rPr>
          <w:rFonts w:ascii="宋体" w:hAnsi="宋体"/>
          <w:sz w:val="24"/>
        </w:rPr>
        <w:t>12.3和第12.4条的规定</w:t>
      </w:r>
      <w:r w:rsidRPr="00E47400">
        <w:rPr>
          <w:rFonts w:ascii="宋体" w:hAnsi="宋体" w:hint="eastAsia"/>
          <w:sz w:val="24"/>
        </w:rPr>
        <w:t>递交</w:t>
      </w:r>
      <w:r w:rsidR="00763CCD" w:rsidRPr="00E47400">
        <w:rPr>
          <w:rFonts w:ascii="宋体" w:hAnsi="宋体"/>
          <w:sz w:val="24"/>
        </w:rPr>
        <w:t>响应保证金</w:t>
      </w:r>
      <w:r w:rsidRPr="00E47400">
        <w:rPr>
          <w:rFonts w:ascii="宋体" w:hAnsi="宋体"/>
          <w:sz w:val="24"/>
        </w:rPr>
        <w:t>的</w:t>
      </w:r>
      <w:r w:rsidR="002A34EC" w:rsidRPr="00E47400">
        <w:rPr>
          <w:rFonts w:ascii="宋体" w:hAnsi="宋体"/>
          <w:sz w:val="24"/>
        </w:rPr>
        <w:t>响应</w:t>
      </w:r>
      <w:r w:rsidRPr="00E47400">
        <w:rPr>
          <w:rFonts w:ascii="宋体" w:hAnsi="宋体"/>
          <w:sz w:val="24"/>
        </w:rPr>
        <w:t>，</w:t>
      </w:r>
      <w:r w:rsidRPr="00E47400">
        <w:rPr>
          <w:rFonts w:ascii="宋体" w:hAnsi="宋体" w:hint="eastAsia"/>
          <w:sz w:val="24"/>
        </w:rPr>
        <w:t>将被视为</w:t>
      </w:r>
      <w:r w:rsidR="00744756" w:rsidRPr="00E47400">
        <w:rPr>
          <w:rFonts w:ascii="宋体" w:hAnsi="宋体" w:hint="eastAsia"/>
          <w:sz w:val="24"/>
        </w:rPr>
        <w:t>无效响应</w:t>
      </w:r>
      <w:r w:rsidRPr="00E47400">
        <w:rPr>
          <w:rFonts w:ascii="宋体" w:hAnsi="宋体"/>
          <w:sz w:val="24"/>
        </w:rPr>
        <w:t>。</w:t>
      </w:r>
      <w:r w:rsidR="00FB6B9D" w:rsidRPr="00E47400">
        <w:rPr>
          <w:rFonts w:ascii="宋体" w:hAnsi="宋体" w:hint="eastAsia"/>
          <w:sz w:val="24"/>
        </w:rPr>
        <w:t>供应商</w:t>
      </w:r>
      <w:r w:rsidRPr="00E47400">
        <w:rPr>
          <w:rFonts w:ascii="宋体" w:hAnsi="宋体" w:hint="eastAsia"/>
          <w:sz w:val="24"/>
        </w:rPr>
        <w:t>同时对多个分包进行</w:t>
      </w:r>
      <w:r w:rsidR="002A34EC" w:rsidRPr="00E47400">
        <w:rPr>
          <w:rFonts w:ascii="宋体" w:hAnsi="宋体" w:hint="eastAsia"/>
          <w:sz w:val="24"/>
        </w:rPr>
        <w:t>响应</w:t>
      </w:r>
      <w:r w:rsidRPr="00E47400">
        <w:rPr>
          <w:rFonts w:ascii="宋体" w:hAnsi="宋体" w:hint="eastAsia"/>
          <w:sz w:val="24"/>
        </w:rPr>
        <w:t>时，</w:t>
      </w:r>
      <w:r w:rsidR="00763CCD" w:rsidRPr="00E47400">
        <w:rPr>
          <w:rFonts w:ascii="宋体" w:hAnsi="宋体" w:hint="eastAsia"/>
          <w:sz w:val="24"/>
        </w:rPr>
        <w:t>响应保证金</w:t>
      </w:r>
      <w:r w:rsidRPr="00E47400">
        <w:rPr>
          <w:rFonts w:ascii="宋体" w:hAnsi="宋体" w:hint="eastAsia"/>
          <w:sz w:val="24"/>
        </w:rPr>
        <w:t>可合并提供，</w:t>
      </w:r>
      <w:r w:rsidR="00FB6B9D" w:rsidRPr="00E47400">
        <w:rPr>
          <w:rFonts w:ascii="宋体" w:hAnsi="宋体" w:hint="eastAsia"/>
          <w:sz w:val="24"/>
        </w:rPr>
        <w:t>供</w:t>
      </w:r>
      <w:r w:rsidR="00FB6B9D" w:rsidRPr="00E47400">
        <w:rPr>
          <w:rFonts w:ascii="宋体" w:hAnsi="宋体" w:hint="eastAsia"/>
          <w:sz w:val="24"/>
        </w:rPr>
        <w:lastRenderedPageBreak/>
        <w:t>应商</w:t>
      </w:r>
      <w:r w:rsidRPr="00E47400">
        <w:rPr>
          <w:rFonts w:ascii="宋体" w:hAnsi="宋体" w:hint="eastAsia"/>
          <w:sz w:val="24"/>
        </w:rPr>
        <w:t>须注明</w:t>
      </w:r>
      <w:r w:rsidR="002A34EC" w:rsidRPr="00E47400">
        <w:rPr>
          <w:rFonts w:ascii="宋体" w:hAnsi="宋体" w:hint="eastAsia"/>
          <w:sz w:val="24"/>
        </w:rPr>
        <w:t>响应</w:t>
      </w:r>
      <w:r w:rsidRPr="00E47400">
        <w:rPr>
          <w:rFonts w:ascii="宋体" w:hAnsi="宋体" w:hint="eastAsia"/>
          <w:sz w:val="24"/>
        </w:rPr>
        <w:t>的各分包</w:t>
      </w:r>
      <w:r w:rsidR="00763CCD" w:rsidRPr="00E47400">
        <w:rPr>
          <w:rFonts w:ascii="宋体" w:hAnsi="宋体" w:hint="eastAsia"/>
          <w:sz w:val="24"/>
        </w:rPr>
        <w:t>响应保证金</w:t>
      </w:r>
      <w:r w:rsidRPr="00E47400">
        <w:rPr>
          <w:rFonts w:ascii="宋体" w:hAnsi="宋体" w:hint="eastAsia"/>
          <w:sz w:val="24"/>
        </w:rPr>
        <w:t>金额。</w:t>
      </w:r>
      <w:r w:rsidR="00763CCD" w:rsidRPr="00E47400">
        <w:rPr>
          <w:rFonts w:ascii="宋体" w:hAnsi="宋体" w:hint="eastAsia"/>
          <w:sz w:val="24"/>
        </w:rPr>
        <w:t>响应保证金</w:t>
      </w:r>
      <w:r w:rsidRPr="00E47400">
        <w:rPr>
          <w:rFonts w:ascii="宋体" w:hAnsi="宋体" w:hint="eastAsia"/>
          <w:sz w:val="24"/>
        </w:rPr>
        <w:t>总额不足且无法判定是哪一个或多个分包不足的，涉及的所有分包将均被视为</w:t>
      </w:r>
      <w:r w:rsidR="00744756" w:rsidRPr="00E47400">
        <w:rPr>
          <w:rFonts w:ascii="宋体" w:hAnsi="宋体" w:hint="eastAsia"/>
          <w:b/>
          <w:bCs/>
          <w:sz w:val="24"/>
        </w:rPr>
        <w:t>无效响应</w:t>
      </w:r>
      <w:r w:rsidRPr="00E47400">
        <w:rPr>
          <w:rFonts w:ascii="宋体" w:hAnsi="宋体" w:hint="eastAsia"/>
          <w:sz w:val="24"/>
        </w:rPr>
        <w:t>。</w:t>
      </w:r>
    </w:p>
    <w:p w14:paraId="3569CFB6" w14:textId="06816C60" w:rsidR="00315EB4" w:rsidRPr="00E47400" w:rsidRDefault="00FC0752">
      <w:pPr>
        <w:spacing w:line="360" w:lineRule="auto"/>
        <w:rPr>
          <w:rFonts w:ascii="宋体" w:hAnsi="宋体"/>
          <w:sz w:val="24"/>
        </w:rPr>
      </w:pPr>
      <w:r w:rsidRPr="00E47400">
        <w:rPr>
          <w:rFonts w:ascii="宋体" w:hAnsi="宋体"/>
          <w:sz w:val="24"/>
        </w:rPr>
        <w:t>12.6</w:t>
      </w:r>
      <w:r w:rsidR="001B43B9">
        <w:rPr>
          <w:rFonts w:ascii="宋体" w:hAnsi="宋体" w:hint="eastAsia"/>
          <w:sz w:val="24"/>
        </w:rPr>
        <w:t>中选供应商</w:t>
      </w:r>
      <w:r w:rsidRPr="00E47400">
        <w:rPr>
          <w:rFonts w:ascii="宋体" w:hAnsi="宋体" w:hint="eastAsia"/>
          <w:sz w:val="24"/>
        </w:rPr>
        <w:t>的</w:t>
      </w:r>
      <w:r w:rsidR="00763CCD" w:rsidRPr="00E47400">
        <w:rPr>
          <w:rFonts w:ascii="宋体" w:hAnsi="宋体" w:hint="eastAsia"/>
          <w:sz w:val="24"/>
        </w:rPr>
        <w:t>响应保证金</w:t>
      </w:r>
      <w:r w:rsidRPr="00E47400">
        <w:rPr>
          <w:rFonts w:ascii="宋体" w:hAnsi="宋体" w:hint="eastAsia"/>
          <w:sz w:val="24"/>
        </w:rPr>
        <w:t>，在与买方签订合同后五个工作日内退还。</w:t>
      </w:r>
      <w:r w:rsidRPr="00E47400">
        <w:rPr>
          <w:rFonts w:ascii="宋体" w:hAnsi="宋体"/>
          <w:sz w:val="24"/>
        </w:rPr>
        <w:t>未</w:t>
      </w:r>
      <w:r w:rsidR="00697227" w:rsidRPr="00E47400">
        <w:rPr>
          <w:rFonts w:ascii="宋体" w:hAnsi="宋体"/>
          <w:sz w:val="24"/>
        </w:rPr>
        <w:t>成交</w:t>
      </w:r>
      <w:r w:rsidRPr="00E47400">
        <w:rPr>
          <w:rFonts w:ascii="宋体" w:hAnsi="宋体"/>
          <w:sz w:val="24"/>
        </w:rPr>
        <w:t>的</w:t>
      </w:r>
      <w:r w:rsidR="00FB6B9D" w:rsidRPr="00E47400">
        <w:rPr>
          <w:rFonts w:ascii="宋体" w:hAnsi="宋体"/>
          <w:sz w:val="24"/>
        </w:rPr>
        <w:t>供应商</w:t>
      </w:r>
      <w:r w:rsidRPr="00E47400">
        <w:rPr>
          <w:rFonts w:ascii="宋体" w:hAnsi="宋体"/>
          <w:sz w:val="24"/>
        </w:rPr>
        <w:t>的</w:t>
      </w:r>
      <w:r w:rsidR="00763CCD" w:rsidRPr="00E47400">
        <w:rPr>
          <w:rFonts w:ascii="宋体" w:hAnsi="宋体"/>
          <w:sz w:val="24"/>
        </w:rPr>
        <w:t>响应保证金</w:t>
      </w:r>
      <w:r w:rsidRPr="00E47400">
        <w:rPr>
          <w:rFonts w:ascii="宋体" w:hAnsi="宋体"/>
          <w:sz w:val="24"/>
        </w:rPr>
        <w:t>将于</w:t>
      </w:r>
      <w:r w:rsidR="00A30AD1">
        <w:rPr>
          <w:rFonts w:ascii="宋体" w:hAnsi="宋体"/>
          <w:sz w:val="24"/>
        </w:rPr>
        <w:t>中选通知书</w:t>
      </w:r>
      <w:r w:rsidRPr="00E47400">
        <w:rPr>
          <w:rFonts w:ascii="宋体" w:hAnsi="宋体"/>
          <w:sz w:val="24"/>
        </w:rPr>
        <w:t>发出后五个工作日内退还。</w:t>
      </w:r>
      <w:r w:rsidRPr="00E47400">
        <w:rPr>
          <w:rFonts w:ascii="宋体" w:hAnsi="宋体" w:hint="eastAsia"/>
          <w:sz w:val="24"/>
        </w:rPr>
        <w:t>采用银行保函、担保机构担保函等形式递交的</w:t>
      </w:r>
      <w:r w:rsidR="00763CCD" w:rsidRPr="00E47400">
        <w:rPr>
          <w:rFonts w:ascii="宋体" w:hAnsi="宋体" w:hint="eastAsia"/>
          <w:sz w:val="24"/>
        </w:rPr>
        <w:t>响应保证金</w:t>
      </w:r>
      <w:r w:rsidRPr="00E47400">
        <w:rPr>
          <w:rFonts w:ascii="宋体" w:hAnsi="宋体" w:hint="eastAsia"/>
          <w:sz w:val="24"/>
        </w:rPr>
        <w:t>，经供应商同意后</w:t>
      </w:r>
      <w:r w:rsidR="00383753">
        <w:rPr>
          <w:rFonts w:ascii="宋体" w:hAnsi="宋体" w:hint="eastAsia"/>
          <w:sz w:val="24"/>
        </w:rPr>
        <w:t>采购人</w:t>
      </w:r>
      <w:r w:rsidRPr="00E47400">
        <w:rPr>
          <w:rFonts w:ascii="宋体" w:hAnsi="宋体" w:hint="eastAsia"/>
          <w:sz w:val="24"/>
        </w:rPr>
        <w:t>、</w:t>
      </w:r>
      <w:r w:rsidR="00383753">
        <w:rPr>
          <w:rFonts w:ascii="宋体" w:hAnsi="宋体" w:hint="eastAsia"/>
          <w:sz w:val="24"/>
        </w:rPr>
        <w:t>遴选代理机构</w:t>
      </w:r>
      <w:r w:rsidRPr="00E47400">
        <w:rPr>
          <w:rFonts w:ascii="宋体" w:hAnsi="宋体" w:hint="eastAsia"/>
          <w:sz w:val="24"/>
        </w:rPr>
        <w:t>可以不再退还，但因</w:t>
      </w:r>
      <w:r w:rsidR="00FB6B9D" w:rsidRPr="00E47400">
        <w:rPr>
          <w:rFonts w:ascii="宋体" w:hAnsi="宋体" w:hint="eastAsia"/>
          <w:sz w:val="24"/>
        </w:rPr>
        <w:t>供应商</w:t>
      </w:r>
      <w:r w:rsidRPr="00E47400">
        <w:rPr>
          <w:rFonts w:ascii="宋体" w:hAnsi="宋体" w:hint="eastAsia"/>
          <w:sz w:val="24"/>
        </w:rPr>
        <w:t>自身原因导致无法及时退还的除外。</w:t>
      </w:r>
    </w:p>
    <w:p w14:paraId="37523CDA" w14:textId="77777777" w:rsidR="00315EB4" w:rsidRPr="00E47400" w:rsidRDefault="00FC0752">
      <w:pPr>
        <w:pStyle w:val="31"/>
        <w:jc w:val="left"/>
        <w:rPr>
          <w:szCs w:val="24"/>
        </w:rPr>
      </w:pPr>
      <w:bookmarkStart w:id="100" w:name="_Toc119570607"/>
      <w:bookmarkStart w:id="101" w:name="_Toc145403768"/>
      <w:r w:rsidRPr="00E47400">
        <w:rPr>
          <w:szCs w:val="24"/>
        </w:rPr>
        <w:t xml:space="preserve">13. </w:t>
      </w:r>
      <w:r w:rsidR="002A34EC" w:rsidRPr="00E47400">
        <w:rPr>
          <w:rFonts w:hint="eastAsia"/>
          <w:szCs w:val="24"/>
        </w:rPr>
        <w:t>响应</w:t>
      </w:r>
      <w:r w:rsidRPr="00E47400">
        <w:rPr>
          <w:rFonts w:hint="eastAsia"/>
          <w:szCs w:val="24"/>
        </w:rPr>
        <w:t>有效期</w:t>
      </w:r>
      <w:bookmarkEnd w:id="100"/>
      <w:bookmarkEnd w:id="101"/>
    </w:p>
    <w:p w14:paraId="68F558D3" w14:textId="060A33CA" w:rsidR="00315EB4" w:rsidRPr="00E47400" w:rsidRDefault="00FC0752">
      <w:pPr>
        <w:spacing w:line="360" w:lineRule="auto"/>
        <w:rPr>
          <w:rFonts w:ascii="宋体" w:hAnsi="宋体"/>
          <w:sz w:val="24"/>
        </w:rPr>
      </w:pPr>
      <w:r w:rsidRPr="00E47400">
        <w:rPr>
          <w:rFonts w:ascii="宋体" w:hAnsi="宋体"/>
          <w:sz w:val="24"/>
        </w:rPr>
        <w:t xml:space="preserve">13.1 </w:t>
      </w:r>
      <w:r w:rsidR="00641301" w:rsidRPr="00E47400">
        <w:rPr>
          <w:rFonts w:ascii="宋体" w:hAnsi="宋体"/>
          <w:sz w:val="24"/>
        </w:rPr>
        <w:t>响应文件</w:t>
      </w:r>
      <w:r w:rsidRPr="00E47400">
        <w:rPr>
          <w:rFonts w:ascii="宋体" w:hAnsi="宋体"/>
          <w:sz w:val="24"/>
        </w:rPr>
        <w:t>应在本</w:t>
      </w:r>
      <w:r w:rsidR="009F24BD">
        <w:rPr>
          <w:rFonts w:ascii="宋体" w:hAnsi="宋体"/>
          <w:sz w:val="24"/>
        </w:rPr>
        <w:t>遴选文件</w:t>
      </w:r>
      <w:r w:rsidRPr="00E47400">
        <w:rPr>
          <w:rFonts w:ascii="宋体" w:hAnsi="宋体"/>
          <w:sz w:val="24"/>
        </w:rPr>
        <w:t>《</w:t>
      </w:r>
      <w:r w:rsidR="00763CCD" w:rsidRPr="00E47400">
        <w:rPr>
          <w:rFonts w:ascii="宋体" w:hAnsi="宋体"/>
          <w:sz w:val="24"/>
        </w:rPr>
        <w:t>供应商须知</w:t>
      </w:r>
      <w:r w:rsidRPr="00E47400">
        <w:rPr>
          <w:rFonts w:ascii="宋体" w:hAnsi="宋体"/>
          <w:sz w:val="24"/>
        </w:rPr>
        <w:t>资料表》中规定的</w:t>
      </w:r>
      <w:r w:rsidR="002A34EC" w:rsidRPr="00E47400">
        <w:rPr>
          <w:rFonts w:ascii="宋体" w:hAnsi="宋体"/>
          <w:sz w:val="24"/>
        </w:rPr>
        <w:t>响应</w:t>
      </w:r>
      <w:r w:rsidRPr="00E47400">
        <w:rPr>
          <w:rFonts w:ascii="宋体" w:hAnsi="宋体"/>
          <w:sz w:val="24"/>
        </w:rPr>
        <w:t>有效期内保持有效，</w:t>
      </w:r>
      <w:r w:rsidR="002A34EC" w:rsidRPr="00E47400">
        <w:rPr>
          <w:rFonts w:ascii="宋体" w:hAnsi="宋体"/>
          <w:sz w:val="24"/>
        </w:rPr>
        <w:t>响应</w:t>
      </w:r>
      <w:r w:rsidRPr="00E47400">
        <w:rPr>
          <w:rFonts w:ascii="宋体" w:hAnsi="宋体"/>
          <w:sz w:val="24"/>
        </w:rPr>
        <w:t>有效期少于</w:t>
      </w:r>
      <w:r w:rsidR="009F24BD">
        <w:rPr>
          <w:rFonts w:ascii="宋体" w:hAnsi="宋体"/>
          <w:sz w:val="24"/>
        </w:rPr>
        <w:t>遴选文件</w:t>
      </w:r>
      <w:r w:rsidRPr="00E47400">
        <w:rPr>
          <w:rFonts w:ascii="宋体" w:hAnsi="宋体"/>
          <w:sz w:val="24"/>
        </w:rPr>
        <w:t>规定期限的，其</w:t>
      </w:r>
      <w:r w:rsidR="002A34EC" w:rsidRPr="00E47400">
        <w:rPr>
          <w:rFonts w:ascii="宋体" w:hAnsi="宋体"/>
          <w:b/>
          <w:sz w:val="24"/>
        </w:rPr>
        <w:t>响应</w:t>
      </w:r>
      <w:r w:rsidRPr="00E47400">
        <w:rPr>
          <w:rFonts w:ascii="宋体" w:hAnsi="宋体"/>
          <w:b/>
          <w:sz w:val="24"/>
        </w:rPr>
        <w:t>无效</w:t>
      </w:r>
      <w:r w:rsidRPr="00E47400">
        <w:rPr>
          <w:rFonts w:ascii="宋体" w:hAnsi="宋体"/>
          <w:sz w:val="24"/>
        </w:rPr>
        <w:t>。</w:t>
      </w:r>
    </w:p>
    <w:p w14:paraId="275D8A7E" w14:textId="4C9C50B2" w:rsidR="00315EB4" w:rsidRPr="00E47400" w:rsidRDefault="00FC0752">
      <w:pPr>
        <w:spacing w:line="360" w:lineRule="auto"/>
        <w:rPr>
          <w:rFonts w:ascii="宋体" w:hAnsi="宋体"/>
          <w:sz w:val="24"/>
        </w:rPr>
      </w:pPr>
      <w:r w:rsidRPr="00E47400">
        <w:rPr>
          <w:rFonts w:ascii="宋体" w:hAnsi="宋体"/>
          <w:sz w:val="24"/>
        </w:rPr>
        <w:t xml:space="preserve">13.2 </w:t>
      </w:r>
      <w:r w:rsidR="00383753">
        <w:rPr>
          <w:rFonts w:ascii="宋体" w:hAnsi="宋体" w:hint="eastAsia"/>
          <w:sz w:val="24"/>
        </w:rPr>
        <w:t>采购人</w:t>
      </w:r>
      <w:r w:rsidRPr="00E47400">
        <w:rPr>
          <w:rFonts w:ascii="宋体" w:hAnsi="宋体" w:hint="eastAsia"/>
          <w:sz w:val="24"/>
        </w:rPr>
        <w:t>或</w:t>
      </w:r>
      <w:r w:rsidR="00383753">
        <w:rPr>
          <w:rFonts w:ascii="宋体" w:hAnsi="宋体" w:hint="eastAsia"/>
          <w:sz w:val="24"/>
        </w:rPr>
        <w:t>遴选代理机构</w:t>
      </w:r>
      <w:r w:rsidRPr="00E47400">
        <w:rPr>
          <w:rFonts w:ascii="宋体" w:hAnsi="宋体" w:hint="eastAsia"/>
          <w:sz w:val="24"/>
        </w:rPr>
        <w:t>可根据实际情况，在原</w:t>
      </w:r>
      <w:r w:rsidR="002A34EC" w:rsidRPr="00E47400">
        <w:rPr>
          <w:rFonts w:ascii="宋体" w:hAnsi="宋体" w:hint="eastAsia"/>
          <w:sz w:val="24"/>
        </w:rPr>
        <w:t>响应</w:t>
      </w:r>
      <w:r w:rsidRPr="00E47400">
        <w:rPr>
          <w:rFonts w:ascii="宋体" w:hAnsi="宋体" w:hint="eastAsia"/>
          <w:sz w:val="24"/>
        </w:rPr>
        <w:t>有效期截止之前，要求</w:t>
      </w:r>
      <w:r w:rsidR="00FB6B9D" w:rsidRPr="00E47400">
        <w:rPr>
          <w:rFonts w:ascii="宋体" w:hAnsi="宋体" w:hint="eastAsia"/>
          <w:sz w:val="24"/>
        </w:rPr>
        <w:t>供应商</w:t>
      </w:r>
      <w:r w:rsidRPr="00E47400">
        <w:rPr>
          <w:rFonts w:ascii="宋体" w:hAnsi="宋体" w:hint="eastAsia"/>
          <w:sz w:val="24"/>
        </w:rPr>
        <w:t>同意延长</w:t>
      </w:r>
      <w:r w:rsidR="00641301" w:rsidRPr="00E47400">
        <w:rPr>
          <w:rFonts w:ascii="宋体" w:hAnsi="宋体" w:hint="eastAsia"/>
          <w:sz w:val="24"/>
        </w:rPr>
        <w:t>响应文件</w:t>
      </w:r>
      <w:r w:rsidRPr="00E47400">
        <w:rPr>
          <w:rFonts w:ascii="宋体" w:hAnsi="宋体" w:hint="eastAsia"/>
          <w:sz w:val="24"/>
        </w:rPr>
        <w:t>的有效期。接受该要求的</w:t>
      </w:r>
      <w:r w:rsidR="00FB6B9D" w:rsidRPr="00E47400">
        <w:rPr>
          <w:rFonts w:ascii="宋体" w:hAnsi="宋体" w:hint="eastAsia"/>
          <w:sz w:val="24"/>
        </w:rPr>
        <w:t>供应商</w:t>
      </w:r>
      <w:r w:rsidRPr="00E47400">
        <w:rPr>
          <w:rFonts w:ascii="宋体" w:hAnsi="宋体" w:hint="eastAsia"/>
          <w:sz w:val="24"/>
        </w:rPr>
        <w:t>将不允许修正其它内容，且本须知中有关</w:t>
      </w:r>
      <w:r w:rsidR="00763CCD" w:rsidRPr="00E47400">
        <w:rPr>
          <w:rFonts w:ascii="宋体" w:hAnsi="宋体" w:hint="eastAsia"/>
          <w:sz w:val="24"/>
        </w:rPr>
        <w:t>响应保证金</w:t>
      </w:r>
      <w:r w:rsidRPr="00E47400">
        <w:rPr>
          <w:rFonts w:ascii="宋体" w:hAnsi="宋体" w:hint="eastAsia"/>
          <w:sz w:val="24"/>
        </w:rPr>
        <w:t>的返还的规定将在延长了的有效期内继续有效。</w:t>
      </w:r>
      <w:r w:rsidR="00FB6B9D" w:rsidRPr="00E47400">
        <w:rPr>
          <w:rFonts w:ascii="宋体" w:hAnsi="宋体" w:hint="eastAsia"/>
          <w:sz w:val="24"/>
        </w:rPr>
        <w:t>供应商</w:t>
      </w:r>
      <w:r w:rsidRPr="00E47400">
        <w:rPr>
          <w:rFonts w:ascii="宋体" w:hAnsi="宋体" w:hint="eastAsia"/>
          <w:sz w:val="24"/>
        </w:rPr>
        <w:t>也可以拒绝</w:t>
      </w:r>
      <w:r w:rsidR="00383753">
        <w:rPr>
          <w:rFonts w:ascii="宋体" w:hAnsi="宋体" w:hint="eastAsia"/>
          <w:sz w:val="24"/>
        </w:rPr>
        <w:t>遴选代理机构</w:t>
      </w:r>
      <w:r w:rsidRPr="00E47400">
        <w:rPr>
          <w:rFonts w:ascii="宋体" w:hAnsi="宋体" w:hint="eastAsia"/>
          <w:sz w:val="24"/>
        </w:rPr>
        <w:t>的这种要求，其</w:t>
      </w:r>
      <w:r w:rsidR="00763CCD" w:rsidRPr="00E47400">
        <w:rPr>
          <w:rFonts w:ascii="宋体" w:hAnsi="宋体" w:hint="eastAsia"/>
          <w:sz w:val="24"/>
        </w:rPr>
        <w:t>响应保证金</w:t>
      </w:r>
      <w:r w:rsidRPr="00E47400">
        <w:rPr>
          <w:rFonts w:ascii="宋体" w:hAnsi="宋体" w:hint="eastAsia"/>
          <w:sz w:val="24"/>
        </w:rPr>
        <w:t>将予以退还。上述要求和答复都应以书面形式提交。</w:t>
      </w:r>
    </w:p>
    <w:p w14:paraId="4A96D692" w14:textId="77777777" w:rsidR="00315EB4" w:rsidRPr="00E47400" w:rsidRDefault="00FC0752">
      <w:pPr>
        <w:pStyle w:val="31"/>
        <w:jc w:val="left"/>
        <w:rPr>
          <w:szCs w:val="24"/>
        </w:rPr>
      </w:pPr>
      <w:bookmarkStart w:id="102" w:name="_Toc119570608"/>
      <w:bookmarkStart w:id="103" w:name="_Toc145403769"/>
      <w:r w:rsidRPr="00E47400">
        <w:rPr>
          <w:szCs w:val="24"/>
        </w:rPr>
        <w:t xml:space="preserve">14. </w:t>
      </w:r>
      <w:r w:rsidR="00641301" w:rsidRPr="00E47400">
        <w:rPr>
          <w:rFonts w:hint="eastAsia"/>
          <w:szCs w:val="24"/>
        </w:rPr>
        <w:t>响应文件</w:t>
      </w:r>
      <w:r w:rsidRPr="00E47400">
        <w:rPr>
          <w:rFonts w:hint="eastAsia"/>
          <w:szCs w:val="24"/>
        </w:rPr>
        <w:t>的签署与规定</w:t>
      </w:r>
      <w:bookmarkEnd w:id="102"/>
      <w:bookmarkEnd w:id="103"/>
    </w:p>
    <w:p w14:paraId="17B26DDE" w14:textId="2F029140" w:rsidR="00315EB4" w:rsidRPr="00E47400" w:rsidRDefault="00FC0752">
      <w:pPr>
        <w:spacing w:line="360" w:lineRule="auto"/>
        <w:rPr>
          <w:rFonts w:ascii="宋体" w:hAnsi="宋体"/>
          <w:sz w:val="24"/>
        </w:rPr>
      </w:pPr>
      <w:r w:rsidRPr="00E47400">
        <w:rPr>
          <w:rFonts w:ascii="宋体" w:hAnsi="宋体"/>
          <w:sz w:val="24"/>
        </w:rPr>
        <w:t>14.1</w:t>
      </w:r>
      <w:r w:rsidR="00FB6B9D" w:rsidRPr="00E47400">
        <w:rPr>
          <w:rFonts w:ascii="宋体" w:hAnsi="宋体"/>
          <w:sz w:val="24"/>
        </w:rPr>
        <w:t>供应商</w:t>
      </w:r>
      <w:r w:rsidRPr="00E47400">
        <w:rPr>
          <w:rFonts w:ascii="宋体" w:hAnsi="宋体"/>
          <w:sz w:val="24"/>
        </w:rPr>
        <w:t>应按</w:t>
      </w:r>
      <w:r w:rsidR="009F24BD">
        <w:rPr>
          <w:rFonts w:ascii="宋体" w:hAnsi="宋体"/>
          <w:sz w:val="24"/>
        </w:rPr>
        <w:t>遴选文件</w:t>
      </w:r>
      <w:r w:rsidR="00BB1C99">
        <w:rPr>
          <w:rFonts w:ascii="宋体" w:hAnsi="宋体"/>
          <w:sz w:val="24"/>
        </w:rPr>
        <w:t>供应商须知资料表</w:t>
      </w:r>
      <w:r w:rsidRPr="00E47400">
        <w:rPr>
          <w:rFonts w:ascii="宋体" w:hAnsi="宋体"/>
          <w:sz w:val="24"/>
        </w:rPr>
        <w:t>的规定准备</w:t>
      </w:r>
      <w:r w:rsidR="00641301" w:rsidRPr="00E47400">
        <w:rPr>
          <w:rFonts w:ascii="宋体" w:hAnsi="宋体"/>
          <w:sz w:val="24"/>
        </w:rPr>
        <w:t>响应文件</w:t>
      </w:r>
      <w:r w:rsidRPr="00E47400">
        <w:rPr>
          <w:rFonts w:ascii="宋体" w:hAnsi="宋体"/>
          <w:sz w:val="24"/>
        </w:rPr>
        <w:t>正本和副本，每份</w:t>
      </w:r>
      <w:r w:rsidR="00641301" w:rsidRPr="00E47400">
        <w:rPr>
          <w:rFonts w:ascii="宋体" w:hAnsi="宋体"/>
          <w:sz w:val="24"/>
        </w:rPr>
        <w:t>响应文件</w:t>
      </w:r>
      <w:r w:rsidRPr="00E47400">
        <w:rPr>
          <w:rFonts w:ascii="宋体" w:hAnsi="宋体"/>
          <w:sz w:val="24"/>
        </w:rPr>
        <w:t>须清楚地标明“正本”或“副本”。若正本和副本不符，以正本为准。</w:t>
      </w:r>
      <w:r w:rsidRPr="00E47400">
        <w:rPr>
          <w:rFonts w:ascii="宋体" w:hAnsi="宋体" w:hint="eastAsia"/>
          <w:sz w:val="24"/>
        </w:rPr>
        <w:t>副本可采用正本的复印件。另外</w:t>
      </w:r>
      <w:r w:rsidR="00FB6B9D" w:rsidRPr="00E47400">
        <w:rPr>
          <w:rFonts w:ascii="宋体" w:hAnsi="宋体" w:hint="eastAsia"/>
          <w:sz w:val="24"/>
        </w:rPr>
        <w:t>供应商</w:t>
      </w:r>
      <w:r w:rsidRPr="00E47400">
        <w:rPr>
          <w:rFonts w:ascii="宋体" w:hAnsi="宋体" w:hint="eastAsia"/>
          <w:sz w:val="24"/>
        </w:rPr>
        <w:t>还需提供电子版</w:t>
      </w:r>
      <w:r w:rsidR="00641301" w:rsidRPr="00E47400">
        <w:rPr>
          <w:rFonts w:ascii="宋体" w:hAnsi="宋体" w:hint="eastAsia"/>
          <w:sz w:val="24"/>
        </w:rPr>
        <w:t>响应文件</w:t>
      </w:r>
      <w:r w:rsidRPr="00E47400">
        <w:rPr>
          <w:rFonts w:ascii="宋体" w:hAnsi="宋体"/>
          <w:sz w:val="24"/>
        </w:rPr>
        <w:t>，若电子版</w:t>
      </w:r>
      <w:r w:rsidR="00641301" w:rsidRPr="00E47400">
        <w:rPr>
          <w:rFonts w:ascii="宋体" w:hAnsi="宋体"/>
          <w:sz w:val="24"/>
        </w:rPr>
        <w:t>响应文件</w:t>
      </w:r>
      <w:r w:rsidRPr="00E47400">
        <w:rPr>
          <w:rFonts w:ascii="宋体" w:hAnsi="宋体"/>
          <w:sz w:val="24"/>
        </w:rPr>
        <w:t>和书面</w:t>
      </w:r>
      <w:r w:rsidR="00641301" w:rsidRPr="00E47400">
        <w:rPr>
          <w:rFonts w:ascii="宋体" w:hAnsi="宋体"/>
          <w:sz w:val="24"/>
        </w:rPr>
        <w:t>响应文件</w:t>
      </w:r>
      <w:r w:rsidRPr="00E47400">
        <w:rPr>
          <w:rFonts w:ascii="宋体" w:hAnsi="宋体"/>
          <w:sz w:val="24"/>
        </w:rPr>
        <w:t>不符，以书面</w:t>
      </w:r>
      <w:r w:rsidR="00641301" w:rsidRPr="00E47400">
        <w:rPr>
          <w:rFonts w:ascii="宋体" w:hAnsi="宋体"/>
          <w:sz w:val="24"/>
        </w:rPr>
        <w:t>响应文件</w:t>
      </w:r>
      <w:r w:rsidRPr="00E47400">
        <w:rPr>
          <w:rFonts w:ascii="宋体" w:hAnsi="宋体"/>
          <w:sz w:val="24"/>
        </w:rPr>
        <w:t>为准。</w:t>
      </w:r>
    </w:p>
    <w:p w14:paraId="332D946C" w14:textId="77777777" w:rsidR="00315EB4" w:rsidRPr="00E47400" w:rsidRDefault="00FC0752">
      <w:pPr>
        <w:spacing w:line="360" w:lineRule="auto"/>
        <w:rPr>
          <w:rFonts w:ascii="宋体" w:hAnsi="宋体"/>
          <w:sz w:val="24"/>
        </w:rPr>
      </w:pPr>
      <w:r w:rsidRPr="00E47400">
        <w:rPr>
          <w:rFonts w:ascii="宋体" w:hAnsi="宋体"/>
          <w:sz w:val="24"/>
        </w:rPr>
        <w:t>14.2</w:t>
      </w:r>
      <w:r w:rsidR="00641301" w:rsidRPr="00E47400">
        <w:rPr>
          <w:rFonts w:ascii="宋体" w:hAnsi="宋体"/>
          <w:sz w:val="24"/>
        </w:rPr>
        <w:t>响应文件</w:t>
      </w:r>
      <w:r w:rsidRPr="00E47400">
        <w:rPr>
          <w:rFonts w:ascii="宋体" w:hAnsi="宋体"/>
          <w:sz w:val="24"/>
        </w:rPr>
        <w:t>的正本需打印或用不退色墨水书写，并由</w:t>
      </w:r>
      <w:r w:rsidR="00FB6B9D" w:rsidRPr="00E47400">
        <w:rPr>
          <w:rFonts w:ascii="宋体" w:hAnsi="宋体"/>
          <w:sz w:val="24"/>
        </w:rPr>
        <w:t>供应商</w:t>
      </w:r>
      <w:r w:rsidRPr="00E47400">
        <w:rPr>
          <w:rFonts w:ascii="宋体" w:hAnsi="宋体"/>
          <w:sz w:val="24"/>
        </w:rPr>
        <w:t>的法定代表人或经其正式授权的代表在</w:t>
      </w:r>
      <w:r w:rsidR="00641301" w:rsidRPr="00E47400">
        <w:rPr>
          <w:rFonts w:ascii="宋体" w:hAnsi="宋体"/>
          <w:sz w:val="24"/>
        </w:rPr>
        <w:t>响应文件</w:t>
      </w:r>
      <w:r w:rsidRPr="00E47400">
        <w:rPr>
          <w:rFonts w:ascii="宋体" w:hAnsi="宋体"/>
          <w:sz w:val="24"/>
        </w:rPr>
        <w:t>上签字并加盖单位印章。授权代表须持有书面的“法定代表人授权书”，并将其附在</w:t>
      </w:r>
      <w:r w:rsidR="00641301" w:rsidRPr="00E47400">
        <w:rPr>
          <w:rFonts w:ascii="宋体" w:hAnsi="宋体"/>
          <w:sz w:val="24"/>
        </w:rPr>
        <w:t>响应文件</w:t>
      </w:r>
      <w:r w:rsidRPr="00E47400">
        <w:rPr>
          <w:rFonts w:ascii="宋体" w:hAnsi="宋体"/>
          <w:sz w:val="24"/>
        </w:rPr>
        <w:t>中。</w:t>
      </w:r>
    </w:p>
    <w:p w14:paraId="76A3C49A" w14:textId="77777777" w:rsidR="00315EB4" w:rsidRPr="00E47400" w:rsidRDefault="00FC0752">
      <w:pPr>
        <w:spacing w:line="360" w:lineRule="auto"/>
        <w:rPr>
          <w:rFonts w:ascii="宋体" w:hAnsi="宋体"/>
          <w:sz w:val="24"/>
        </w:rPr>
      </w:pPr>
      <w:r w:rsidRPr="00E47400">
        <w:rPr>
          <w:rFonts w:ascii="宋体" w:hAnsi="宋体"/>
          <w:sz w:val="24"/>
        </w:rPr>
        <w:t xml:space="preserve">14.3 </w:t>
      </w:r>
      <w:r w:rsidRPr="00E47400">
        <w:rPr>
          <w:rFonts w:ascii="宋体" w:hAnsi="宋体" w:hint="eastAsia"/>
          <w:sz w:val="24"/>
        </w:rPr>
        <w:t>任何对</w:t>
      </w:r>
      <w:r w:rsidR="00641301" w:rsidRPr="00E47400">
        <w:rPr>
          <w:rFonts w:ascii="宋体" w:hAnsi="宋体" w:hint="eastAsia"/>
          <w:sz w:val="24"/>
        </w:rPr>
        <w:t>响应文件</w:t>
      </w:r>
      <w:r w:rsidRPr="00E47400">
        <w:rPr>
          <w:rFonts w:ascii="宋体" w:hAnsi="宋体" w:hint="eastAsia"/>
          <w:sz w:val="24"/>
        </w:rPr>
        <w:t>行间插字、涂改和增删，必须由</w:t>
      </w:r>
      <w:r w:rsidR="00641301" w:rsidRPr="00E47400">
        <w:rPr>
          <w:rFonts w:ascii="宋体" w:hAnsi="宋体" w:hint="eastAsia"/>
          <w:sz w:val="24"/>
        </w:rPr>
        <w:t>响应文件</w:t>
      </w:r>
      <w:r w:rsidRPr="00E47400">
        <w:rPr>
          <w:rFonts w:ascii="宋体" w:hAnsi="宋体" w:hint="eastAsia"/>
          <w:sz w:val="24"/>
        </w:rPr>
        <w:t>签字人签字或盖章后才有效。</w:t>
      </w:r>
    </w:p>
    <w:p w14:paraId="03BA5231" w14:textId="77777777" w:rsidR="00315EB4" w:rsidRPr="00E47400" w:rsidRDefault="00FC0752">
      <w:pPr>
        <w:spacing w:line="360" w:lineRule="auto"/>
        <w:rPr>
          <w:rFonts w:ascii="宋体" w:hAnsi="宋体"/>
          <w:sz w:val="24"/>
        </w:rPr>
      </w:pPr>
      <w:r w:rsidRPr="00E47400">
        <w:rPr>
          <w:rFonts w:ascii="宋体" w:hAnsi="宋体"/>
          <w:sz w:val="24"/>
        </w:rPr>
        <w:t xml:space="preserve">14.4 </w:t>
      </w:r>
      <w:r w:rsidR="00641301" w:rsidRPr="00E47400">
        <w:rPr>
          <w:rFonts w:ascii="宋体" w:hAnsi="宋体" w:hint="eastAsia"/>
          <w:sz w:val="24"/>
        </w:rPr>
        <w:t>响应文件</w:t>
      </w:r>
      <w:r w:rsidRPr="00E47400">
        <w:rPr>
          <w:rFonts w:ascii="宋体" w:hAnsi="宋体" w:hint="eastAsia"/>
          <w:sz w:val="24"/>
        </w:rPr>
        <w:t>因字迹潦草或表达不清所引起的后果由</w:t>
      </w:r>
      <w:r w:rsidR="00FB6B9D" w:rsidRPr="00E47400">
        <w:rPr>
          <w:rFonts w:ascii="宋体" w:hAnsi="宋体" w:hint="eastAsia"/>
          <w:sz w:val="24"/>
        </w:rPr>
        <w:t>供应商</w:t>
      </w:r>
      <w:r w:rsidRPr="00E47400">
        <w:rPr>
          <w:rFonts w:ascii="宋体" w:hAnsi="宋体" w:hint="eastAsia"/>
          <w:sz w:val="24"/>
        </w:rPr>
        <w:t>负责。</w:t>
      </w:r>
    </w:p>
    <w:p w14:paraId="1DEFDA39" w14:textId="0B25EF42" w:rsidR="00315EB4" w:rsidRPr="00E47400" w:rsidRDefault="00FC0752" w:rsidP="005F4AC6">
      <w:pPr>
        <w:spacing w:line="360" w:lineRule="auto"/>
        <w:rPr>
          <w:rFonts w:ascii="宋体" w:hAnsi="宋体"/>
          <w:sz w:val="24"/>
        </w:rPr>
      </w:pPr>
      <w:r w:rsidRPr="00E47400">
        <w:rPr>
          <w:rFonts w:ascii="宋体" w:hAnsi="宋体"/>
          <w:sz w:val="24"/>
        </w:rPr>
        <w:t xml:space="preserve">14.5 </w:t>
      </w:r>
      <w:r w:rsidR="00641301" w:rsidRPr="00E47400">
        <w:rPr>
          <w:rFonts w:ascii="宋体" w:hAnsi="宋体" w:hint="eastAsia"/>
          <w:sz w:val="24"/>
        </w:rPr>
        <w:t>响应文件</w:t>
      </w:r>
      <w:r w:rsidRPr="00E47400">
        <w:rPr>
          <w:rFonts w:ascii="宋体" w:hAnsi="宋体" w:hint="eastAsia"/>
          <w:sz w:val="24"/>
        </w:rPr>
        <w:t>无法定代表人签字，或无被授权代表签字，其</w:t>
      </w:r>
      <w:r w:rsidR="002A34EC" w:rsidRPr="00E47400">
        <w:rPr>
          <w:rFonts w:ascii="宋体" w:hAnsi="宋体" w:hint="eastAsia"/>
          <w:sz w:val="24"/>
        </w:rPr>
        <w:t>响应</w:t>
      </w:r>
      <w:r w:rsidR="001673A4">
        <w:rPr>
          <w:rFonts w:ascii="宋体" w:hAnsi="宋体" w:hint="eastAsia"/>
          <w:sz w:val="24"/>
        </w:rPr>
        <w:t>为无效响应</w:t>
      </w:r>
      <w:r w:rsidRPr="00E47400">
        <w:rPr>
          <w:rFonts w:ascii="宋体" w:hAnsi="宋体" w:hint="eastAsia"/>
          <w:sz w:val="24"/>
        </w:rPr>
        <w:t>。</w:t>
      </w:r>
    </w:p>
    <w:p w14:paraId="15938DEF" w14:textId="77777777" w:rsidR="00315EB4" w:rsidRPr="00E47400" w:rsidRDefault="00FC0752" w:rsidP="005F4AC6">
      <w:pPr>
        <w:spacing w:line="360" w:lineRule="auto"/>
        <w:rPr>
          <w:rFonts w:ascii="宋体" w:hAnsi="宋体"/>
          <w:sz w:val="24"/>
        </w:rPr>
      </w:pPr>
      <w:r w:rsidRPr="00E47400">
        <w:rPr>
          <w:rFonts w:ascii="宋体" w:hAnsi="宋体"/>
          <w:sz w:val="24"/>
        </w:rPr>
        <w:t xml:space="preserve">14.6 </w:t>
      </w:r>
      <w:r w:rsidR="00FB6B9D" w:rsidRPr="00E47400">
        <w:rPr>
          <w:rFonts w:ascii="宋体" w:hAnsi="宋体" w:hint="eastAsia"/>
          <w:sz w:val="24"/>
        </w:rPr>
        <w:t>供应商</w:t>
      </w:r>
      <w:r w:rsidRPr="00E47400">
        <w:rPr>
          <w:rFonts w:ascii="宋体" w:hAnsi="宋体" w:hint="eastAsia"/>
          <w:sz w:val="24"/>
        </w:rPr>
        <w:t>为自然人的，只须按要求签字，</w:t>
      </w:r>
      <w:r w:rsidR="00641301" w:rsidRPr="00E47400">
        <w:rPr>
          <w:rFonts w:ascii="宋体" w:hAnsi="宋体" w:hint="eastAsia"/>
          <w:sz w:val="24"/>
        </w:rPr>
        <w:t>响应文件</w:t>
      </w:r>
      <w:r w:rsidRPr="00E47400">
        <w:rPr>
          <w:rFonts w:ascii="宋体" w:hAnsi="宋体" w:hint="eastAsia"/>
          <w:sz w:val="24"/>
        </w:rPr>
        <w:t>所有加盖公章的要求均不</w:t>
      </w:r>
      <w:r w:rsidRPr="00E47400">
        <w:rPr>
          <w:rFonts w:ascii="宋体" w:hAnsi="宋体" w:hint="eastAsia"/>
          <w:sz w:val="24"/>
        </w:rPr>
        <w:lastRenderedPageBreak/>
        <w:t>适用。</w:t>
      </w:r>
    </w:p>
    <w:p w14:paraId="58B8B967" w14:textId="77777777" w:rsidR="00315EB4" w:rsidRPr="00E47400" w:rsidRDefault="00FC0752">
      <w:pPr>
        <w:pStyle w:val="2TimesNewRoman5020"/>
        <w:spacing w:line="360" w:lineRule="auto"/>
        <w:rPr>
          <w:rFonts w:ascii="宋体" w:eastAsia="宋体" w:hAnsi="宋体"/>
          <w:sz w:val="24"/>
          <w:szCs w:val="24"/>
        </w:rPr>
      </w:pPr>
      <w:bookmarkStart w:id="104" w:name="_Toc119570609"/>
      <w:bookmarkStart w:id="105" w:name="_Toc145403770"/>
      <w:r w:rsidRPr="00E47400">
        <w:rPr>
          <w:rFonts w:ascii="宋体" w:eastAsia="宋体" w:hAnsi="宋体" w:hint="eastAsia"/>
          <w:sz w:val="24"/>
          <w:szCs w:val="24"/>
        </w:rPr>
        <w:t>四、</w:t>
      </w:r>
      <w:r w:rsidR="00641301" w:rsidRPr="00E47400">
        <w:rPr>
          <w:rFonts w:ascii="宋体" w:eastAsia="宋体" w:hAnsi="宋体" w:hint="eastAsia"/>
          <w:sz w:val="24"/>
          <w:szCs w:val="24"/>
        </w:rPr>
        <w:t>响应文件</w:t>
      </w:r>
      <w:r w:rsidRPr="00E47400">
        <w:rPr>
          <w:rFonts w:ascii="宋体" w:eastAsia="宋体" w:hAnsi="宋体" w:hint="eastAsia"/>
          <w:sz w:val="24"/>
          <w:szCs w:val="24"/>
        </w:rPr>
        <w:t>的递交</w:t>
      </w:r>
      <w:bookmarkEnd w:id="104"/>
      <w:bookmarkEnd w:id="105"/>
    </w:p>
    <w:p w14:paraId="41AD8B5F" w14:textId="77777777" w:rsidR="00315EB4" w:rsidRPr="00E47400" w:rsidRDefault="00FC0752">
      <w:pPr>
        <w:pStyle w:val="31"/>
        <w:jc w:val="left"/>
        <w:rPr>
          <w:szCs w:val="24"/>
        </w:rPr>
      </w:pPr>
      <w:bookmarkStart w:id="106" w:name="_Toc119570610"/>
      <w:bookmarkStart w:id="107" w:name="_Toc145403771"/>
      <w:r w:rsidRPr="00E47400">
        <w:rPr>
          <w:szCs w:val="24"/>
        </w:rPr>
        <w:t xml:space="preserve">15. </w:t>
      </w:r>
      <w:r w:rsidR="00641301" w:rsidRPr="00E47400">
        <w:rPr>
          <w:rFonts w:hint="eastAsia"/>
          <w:szCs w:val="24"/>
        </w:rPr>
        <w:t>响应文件</w:t>
      </w:r>
      <w:r w:rsidRPr="00E47400">
        <w:rPr>
          <w:rFonts w:hint="eastAsia"/>
          <w:szCs w:val="24"/>
        </w:rPr>
        <w:t>的装订、密封及递交</w:t>
      </w:r>
      <w:bookmarkEnd w:id="106"/>
      <w:bookmarkEnd w:id="107"/>
    </w:p>
    <w:p w14:paraId="39C88504" w14:textId="153318A4" w:rsidR="00315EB4" w:rsidRPr="00E47400" w:rsidRDefault="00FC0752">
      <w:pPr>
        <w:tabs>
          <w:tab w:val="left" w:pos="900"/>
        </w:tabs>
        <w:spacing w:line="360" w:lineRule="auto"/>
        <w:ind w:firstLineChars="6" w:firstLine="14"/>
        <w:rPr>
          <w:rFonts w:ascii="宋体" w:hAnsi="宋体"/>
          <w:b/>
          <w:sz w:val="24"/>
        </w:rPr>
      </w:pPr>
      <w:r w:rsidRPr="00E47400">
        <w:rPr>
          <w:rFonts w:ascii="宋体" w:hAnsi="宋体"/>
          <w:b/>
          <w:sz w:val="24"/>
        </w:rPr>
        <w:t xml:space="preserve">15.1 </w:t>
      </w:r>
      <w:r w:rsidR="00641301" w:rsidRPr="00E47400">
        <w:rPr>
          <w:rFonts w:ascii="宋体" w:hAnsi="宋体" w:hint="eastAsia"/>
          <w:b/>
          <w:sz w:val="24"/>
        </w:rPr>
        <w:t>响应文件</w:t>
      </w:r>
      <w:r w:rsidRPr="00E47400">
        <w:rPr>
          <w:rFonts w:ascii="宋体" w:hAnsi="宋体" w:hint="eastAsia"/>
          <w:b/>
          <w:sz w:val="24"/>
        </w:rPr>
        <w:t>的装订要求，正文部分一律采用</w:t>
      </w:r>
      <w:r w:rsidRPr="00E47400">
        <w:rPr>
          <w:rFonts w:ascii="宋体" w:hAnsi="宋体"/>
          <w:b/>
          <w:sz w:val="24"/>
        </w:rPr>
        <w:t>A4纸（图纸、彩页等除外），左侧装订。</w:t>
      </w:r>
      <w:r w:rsidR="00641301" w:rsidRPr="00E47400">
        <w:rPr>
          <w:rFonts w:ascii="宋体" w:hAnsi="宋体" w:hint="eastAsia"/>
          <w:b/>
          <w:sz w:val="24"/>
        </w:rPr>
        <w:t>响应文件</w:t>
      </w:r>
      <w:r w:rsidRPr="00E47400">
        <w:rPr>
          <w:rFonts w:ascii="宋体" w:hAnsi="宋体" w:hint="eastAsia"/>
          <w:b/>
          <w:sz w:val="24"/>
        </w:rPr>
        <w:t>应装订牢固、目录清楚、页码准确</w:t>
      </w:r>
      <w:r w:rsidRPr="00E47400">
        <w:rPr>
          <w:rFonts w:ascii="宋体" w:hAnsi="宋体"/>
          <w:b/>
          <w:sz w:val="24"/>
        </w:rPr>
        <w:t>。</w:t>
      </w:r>
      <w:r w:rsidR="00383753">
        <w:rPr>
          <w:rFonts w:ascii="宋体" w:hAnsi="宋体" w:hint="eastAsia"/>
          <w:b/>
          <w:sz w:val="24"/>
        </w:rPr>
        <w:t>采购人</w:t>
      </w:r>
      <w:r w:rsidRPr="00E47400">
        <w:rPr>
          <w:rFonts w:ascii="宋体" w:hAnsi="宋体" w:hint="eastAsia"/>
          <w:b/>
          <w:sz w:val="24"/>
        </w:rPr>
        <w:t>、</w:t>
      </w:r>
      <w:r w:rsidR="00383753">
        <w:rPr>
          <w:rFonts w:ascii="宋体" w:hAnsi="宋体" w:hint="eastAsia"/>
          <w:b/>
          <w:sz w:val="24"/>
        </w:rPr>
        <w:t>遴选代理机构</w:t>
      </w:r>
      <w:r w:rsidRPr="00E47400">
        <w:rPr>
          <w:rFonts w:ascii="宋体" w:hAnsi="宋体"/>
          <w:b/>
          <w:sz w:val="24"/>
        </w:rPr>
        <w:t>对因装订不牢造成的文件散失不负责任。</w:t>
      </w:r>
      <w:r w:rsidR="00641301" w:rsidRPr="00E47400">
        <w:rPr>
          <w:rFonts w:ascii="宋体" w:hAnsi="宋体"/>
          <w:b/>
          <w:sz w:val="24"/>
        </w:rPr>
        <w:t>响应文件</w:t>
      </w:r>
      <w:r w:rsidRPr="00E47400">
        <w:rPr>
          <w:rFonts w:ascii="宋体" w:hAnsi="宋体"/>
          <w:b/>
          <w:sz w:val="24"/>
        </w:rPr>
        <w:t>需打印或用不退色墨水书写，并由</w:t>
      </w:r>
      <w:r w:rsidR="00FB6B9D" w:rsidRPr="00E47400">
        <w:rPr>
          <w:rFonts w:ascii="宋体" w:hAnsi="宋体"/>
          <w:b/>
          <w:sz w:val="24"/>
        </w:rPr>
        <w:t>供应商</w:t>
      </w:r>
      <w:r w:rsidRPr="00E47400">
        <w:rPr>
          <w:rFonts w:ascii="宋体" w:hAnsi="宋体"/>
          <w:b/>
          <w:sz w:val="24"/>
        </w:rPr>
        <w:t>的法定代表人或经其正式授权的代表在</w:t>
      </w:r>
      <w:r w:rsidR="00641301" w:rsidRPr="00E47400">
        <w:rPr>
          <w:rFonts w:ascii="宋体" w:hAnsi="宋体"/>
          <w:b/>
          <w:sz w:val="24"/>
        </w:rPr>
        <w:t>响应文件</w:t>
      </w:r>
      <w:r w:rsidRPr="00E47400">
        <w:rPr>
          <w:rFonts w:ascii="宋体" w:hAnsi="宋体"/>
          <w:b/>
          <w:sz w:val="24"/>
        </w:rPr>
        <w:t>上签字并加盖单位印章(标书中所要求盖章处均为本单位公章，其他印章如</w:t>
      </w:r>
      <w:r w:rsidR="00B0077A" w:rsidRPr="00E47400">
        <w:rPr>
          <w:rFonts w:ascii="宋体" w:hAnsi="宋体" w:hint="eastAsia"/>
          <w:b/>
          <w:sz w:val="24"/>
        </w:rPr>
        <w:t>投标</w:t>
      </w:r>
      <w:r w:rsidRPr="00E47400">
        <w:rPr>
          <w:rFonts w:ascii="宋体" w:hAnsi="宋体"/>
          <w:b/>
          <w:sz w:val="24"/>
        </w:rPr>
        <w:t>专用章、业务专用章、合同专用章等均无效)。</w:t>
      </w:r>
      <w:r w:rsidR="00641301" w:rsidRPr="00E47400">
        <w:rPr>
          <w:rFonts w:ascii="宋体" w:hAnsi="宋体" w:hint="eastAsia"/>
          <w:b/>
          <w:sz w:val="24"/>
        </w:rPr>
        <w:t>响应文件</w:t>
      </w:r>
      <w:r w:rsidRPr="00E47400">
        <w:rPr>
          <w:rFonts w:ascii="宋体" w:hAnsi="宋体" w:hint="eastAsia"/>
          <w:b/>
          <w:sz w:val="24"/>
        </w:rPr>
        <w:t>不得采用活页方式进行装订（建议采用胶装方式），否则有可能导致</w:t>
      </w:r>
      <w:r w:rsidR="002A34EC" w:rsidRPr="00E47400">
        <w:rPr>
          <w:rFonts w:ascii="宋体" w:hAnsi="宋体" w:hint="eastAsia"/>
          <w:b/>
          <w:sz w:val="24"/>
        </w:rPr>
        <w:t>响应</w:t>
      </w:r>
      <w:r w:rsidRPr="00E47400">
        <w:rPr>
          <w:rFonts w:ascii="宋体" w:hAnsi="宋体" w:hint="eastAsia"/>
          <w:b/>
          <w:sz w:val="24"/>
        </w:rPr>
        <w:t>无效。</w:t>
      </w:r>
    </w:p>
    <w:p w14:paraId="5CA3CB8F" w14:textId="11E47BEC" w:rsidR="00315EB4" w:rsidRPr="00E47400" w:rsidRDefault="00FC0752">
      <w:pPr>
        <w:tabs>
          <w:tab w:val="left" w:pos="0"/>
        </w:tabs>
        <w:spacing w:line="360" w:lineRule="auto"/>
        <w:rPr>
          <w:rFonts w:ascii="宋体" w:hAnsi="宋体"/>
          <w:b/>
          <w:sz w:val="24"/>
        </w:rPr>
      </w:pPr>
      <w:r w:rsidRPr="00E47400">
        <w:rPr>
          <w:rFonts w:ascii="宋体" w:hAnsi="宋体"/>
          <w:b/>
          <w:sz w:val="24"/>
        </w:rPr>
        <w:t xml:space="preserve">15.2 </w:t>
      </w:r>
      <w:r w:rsidR="00FB6B9D" w:rsidRPr="00E47400">
        <w:rPr>
          <w:rFonts w:ascii="宋体" w:hAnsi="宋体" w:hint="eastAsia"/>
          <w:b/>
          <w:sz w:val="24"/>
        </w:rPr>
        <w:t>供应商</w:t>
      </w:r>
      <w:r w:rsidRPr="00E47400">
        <w:rPr>
          <w:rFonts w:ascii="宋体" w:hAnsi="宋体" w:hint="eastAsia"/>
          <w:b/>
          <w:sz w:val="24"/>
        </w:rPr>
        <w:t>应将“</w:t>
      </w:r>
      <w:r w:rsidR="005F4AC6" w:rsidRPr="00E47400">
        <w:rPr>
          <w:rFonts w:ascii="宋体" w:hAnsi="宋体" w:hint="eastAsia"/>
          <w:b/>
          <w:sz w:val="24"/>
        </w:rPr>
        <w:t>报价一览表</w:t>
      </w:r>
      <w:r w:rsidRPr="00E47400">
        <w:rPr>
          <w:rFonts w:ascii="宋体" w:hAnsi="宋体" w:hint="eastAsia"/>
          <w:b/>
          <w:sz w:val="24"/>
        </w:rPr>
        <w:t>”、“</w:t>
      </w:r>
      <w:r w:rsidR="00763CCD" w:rsidRPr="00E47400">
        <w:rPr>
          <w:rFonts w:ascii="宋体" w:hAnsi="宋体" w:hint="eastAsia"/>
          <w:b/>
          <w:sz w:val="24"/>
        </w:rPr>
        <w:t>响应保证金</w:t>
      </w:r>
      <w:r w:rsidRPr="00E47400">
        <w:rPr>
          <w:rFonts w:ascii="宋体" w:hAnsi="宋体" w:hint="eastAsia"/>
          <w:b/>
          <w:sz w:val="24"/>
        </w:rPr>
        <w:t>”、“</w:t>
      </w:r>
      <w:r w:rsidR="00641301" w:rsidRPr="00E47400">
        <w:rPr>
          <w:rFonts w:ascii="宋体" w:hAnsi="宋体" w:hint="eastAsia"/>
          <w:b/>
          <w:sz w:val="24"/>
        </w:rPr>
        <w:t>响应文件</w:t>
      </w:r>
      <w:r w:rsidRPr="00E47400">
        <w:rPr>
          <w:rFonts w:ascii="宋体" w:hAnsi="宋体" w:hint="eastAsia"/>
          <w:b/>
          <w:sz w:val="24"/>
        </w:rPr>
        <w:t>正本”、“</w:t>
      </w:r>
      <w:r w:rsidR="00641301" w:rsidRPr="00E47400">
        <w:rPr>
          <w:rFonts w:ascii="宋体" w:hAnsi="宋体" w:hint="eastAsia"/>
          <w:b/>
          <w:sz w:val="24"/>
        </w:rPr>
        <w:t>响应文件</w:t>
      </w:r>
      <w:r w:rsidRPr="00E47400">
        <w:rPr>
          <w:rFonts w:ascii="宋体" w:hAnsi="宋体" w:hint="eastAsia"/>
          <w:b/>
          <w:sz w:val="24"/>
        </w:rPr>
        <w:t>副本”、“</w:t>
      </w:r>
      <w:r w:rsidR="00641301" w:rsidRPr="00E47400">
        <w:rPr>
          <w:rFonts w:ascii="宋体" w:hAnsi="宋体" w:hint="eastAsia"/>
          <w:b/>
          <w:sz w:val="24"/>
        </w:rPr>
        <w:t>响应文件</w:t>
      </w:r>
      <w:r w:rsidRPr="00E47400">
        <w:rPr>
          <w:rFonts w:ascii="宋体" w:hAnsi="宋体" w:hint="eastAsia"/>
          <w:b/>
          <w:sz w:val="24"/>
        </w:rPr>
        <w:t>电子版”“样品（如有）”分开单独密封，并在信封上分别注明“</w:t>
      </w:r>
      <w:r w:rsidR="005F4AC6" w:rsidRPr="00E47400">
        <w:rPr>
          <w:rFonts w:ascii="宋体" w:hAnsi="宋体" w:hint="eastAsia"/>
          <w:b/>
          <w:sz w:val="24"/>
        </w:rPr>
        <w:t>报价一览表</w:t>
      </w:r>
      <w:r w:rsidRPr="00E47400">
        <w:rPr>
          <w:rFonts w:ascii="宋体" w:hAnsi="宋体" w:hint="eastAsia"/>
          <w:b/>
          <w:sz w:val="24"/>
        </w:rPr>
        <w:t>”、“</w:t>
      </w:r>
      <w:r w:rsidR="00763CCD" w:rsidRPr="00E47400">
        <w:rPr>
          <w:rFonts w:ascii="宋体" w:hAnsi="宋体" w:hint="eastAsia"/>
          <w:b/>
          <w:sz w:val="24"/>
        </w:rPr>
        <w:t>响应保证金</w:t>
      </w:r>
      <w:r w:rsidRPr="00E47400">
        <w:rPr>
          <w:rFonts w:ascii="宋体" w:hAnsi="宋体" w:hint="eastAsia"/>
          <w:b/>
          <w:sz w:val="24"/>
        </w:rPr>
        <w:t>”、“</w:t>
      </w:r>
      <w:r w:rsidR="00641301" w:rsidRPr="00E47400">
        <w:rPr>
          <w:rFonts w:ascii="宋体" w:hAnsi="宋体" w:hint="eastAsia"/>
          <w:b/>
          <w:sz w:val="24"/>
        </w:rPr>
        <w:t>响应文件</w:t>
      </w:r>
      <w:r w:rsidRPr="00E47400">
        <w:rPr>
          <w:rFonts w:ascii="宋体" w:hAnsi="宋体" w:hint="eastAsia"/>
          <w:b/>
          <w:sz w:val="24"/>
        </w:rPr>
        <w:t>正本”、“</w:t>
      </w:r>
      <w:r w:rsidR="00641301" w:rsidRPr="00E47400">
        <w:rPr>
          <w:rFonts w:ascii="宋体" w:hAnsi="宋体" w:hint="eastAsia"/>
          <w:b/>
          <w:sz w:val="24"/>
        </w:rPr>
        <w:t>响应文件</w:t>
      </w:r>
      <w:r w:rsidRPr="00E47400">
        <w:rPr>
          <w:rFonts w:ascii="宋体" w:hAnsi="宋体" w:hint="eastAsia"/>
          <w:b/>
          <w:sz w:val="24"/>
        </w:rPr>
        <w:t>副本”、“</w:t>
      </w:r>
      <w:r w:rsidR="00641301" w:rsidRPr="00E47400">
        <w:rPr>
          <w:rFonts w:ascii="宋体" w:hAnsi="宋体" w:hint="eastAsia"/>
          <w:b/>
          <w:sz w:val="24"/>
        </w:rPr>
        <w:t>响应文件</w:t>
      </w:r>
      <w:r w:rsidRPr="00E47400">
        <w:rPr>
          <w:rFonts w:ascii="宋体" w:hAnsi="宋体" w:hint="eastAsia"/>
          <w:b/>
          <w:sz w:val="24"/>
        </w:rPr>
        <w:t>电子版”字样，在</w:t>
      </w:r>
      <w:r w:rsidR="002A34EC" w:rsidRPr="00E47400">
        <w:rPr>
          <w:rFonts w:ascii="宋体" w:hAnsi="宋体" w:hint="eastAsia"/>
          <w:b/>
          <w:sz w:val="24"/>
        </w:rPr>
        <w:t>响应</w:t>
      </w:r>
      <w:r w:rsidRPr="00E47400">
        <w:rPr>
          <w:rFonts w:ascii="宋体" w:hAnsi="宋体" w:hint="eastAsia"/>
          <w:b/>
          <w:sz w:val="24"/>
        </w:rPr>
        <w:t>时单独递交。如果</w:t>
      </w:r>
      <w:r w:rsidR="00FB6B9D" w:rsidRPr="00E47400">
        <w:rPr>
          <w:rFonts w:ascii="宋体" w:hAnsi="宋体" w:hint="eastAsia"/>
          <w:b/>
          <w:sz w:val="24"/>
        </w:rPr>
        <w:t>供应商</w:t>
      </w:r>
      <w:r w:rsidRPr="00E47400">
        <w:rPr>
          <w:rFonts w:ascii="宋体" w:hAnsi="宋体" w:hint="eastAsia"/>
          <w:b/>
          <w:sz w:val="24"/>
        </w:rPr>
        <w:t>虽然未能按照上述规定对</w:t>
      </w:r>
      <w:r w:rsidR="00641301" w:rsidRPr="00E47400">
        <w:rPr>
          <w:rFonts w:ascii="宋体" w:hAnsi="宋体" w:hint="eastAsia"/>
          <w:b/>
          <w:sz w:val="24"/>
        </w:rPr>
        <w:t>响应文件</w:t>
      </w:r>
      <w:r w:rsidRPr="00E47400">
        <w:rPr>
          <w:rFonts w:ascii="宋体" w:hAnsi="宋体" w:hint="eastAsia"/>
          <w:b/>
          <w:sz w:val="24"/>
        </w:rPr>
        <w:t>进行密封，但只要</w:t>
      </w:r>
      <w:r w:rsidR="00641301" w:rsidRPr="00E47400">
        <w:rPr>
          <w:rFonts w:ascii="宋体" w:hAnsi="宋体" w:hint="eastAsia"/>
          <w:b/>
          <w:sz w:val="24"/>
        </w:rPr>
        <w:t>响应文件</w:t>
      </w:r>
      <w:r w:rsidRPr="00E47400">
        <w:rPr>
          <w:rFonts w:ascii="宋体" w:hAnsi="宋体" w:hint="eastAsia"/>
          <w:b/>
          <w:sz w:val="24"/>
        </w:rPr>
        <w:t>密封完好的，</w:t>
      </w:r>
      <w:r w:rsidR="001B43B9" w:rsidRPr="001B43B9">
        <w:rPr>
          <w:rFonts w:ascii="宋体" w:hAnsi="宋体" w:hint="eastAsia"/>
          <w:b/>
          <w:sz w:val="24"/>
        </w:rPr>
        <w:t>遴选代理机构</w:t>
      </w:r>
      <w:r w:rsidRPr="00E47400">
        <w:rPr>
          <w:rFonts w:ascii="宋体" w:hAnsi="宋体" w:hint="eastAsia"/>
          <w:b/>
          <w:sz w:val="24"/>
        </w:rPr>
        <w:t>不得拒收。</w:t>
      </w:r>
    </w:p>
    <w:p w14:paraId="12C51660" w14:textId="77777777" w:rsidR="00315EB4" w:rsidRPr="00E47400" w:rsidRDefault="00FC0752">
      <w:pPr>
        <w:spacing w:line="360" w:lineRule="auto"/>
        <w:rPr>
          <w:rFonts w:ascii="宋体" w:hAnsi="宋体"/>
          <w:b/>
          <w:sz w:val="24"/>
        </w:rPr>
      </w:pPr>
      <w:r w:rsidRPr="00E47400">
        <w:rPr>
          <w:rFonts w:ascii="宋体" w:hAnsi="宋体"/>
          <w:b/>
          <w:sz w:val="24"/>
        </w:rPr>
        <w:t>15.3所有信封上均应：</w:t>
      </w:r>
    </w:p>
    <w:p w14:paraId="2DF82A28" w14:textId="3DB9660A" w:rsidR="00315EB4" w:rsidRPr="00E47400" w:rsidRDefault="00FC0752">
      <w:pPr>
        <w:tabs>
          <w:tab w:val="left" w:pos="630"/>
          <w:tab w:val="left" w:pos="1365"/>
        </w:tabs>
        <w:spacing w:line="360" w:lineRule="auto"/>
        <w:ind w:firstLineChars="196" w:firstLine="472"/>
        <w:rPr>
          <w:rFonts w:ascii="宋体" w:hAnsi="宋体"/>
          <w:b/>
          <w:sz w:val="24"/>
        </w:rPr>
      </w:pPr>
      <w:r w:rsidRPr="00E47400">
        <w:rPr>
          <w:rFonts w:ascii="宋体" w:hAnsi="宋体"/>
          <w:b/>
          <w:sz w:val="24"/>
        </w:rPr>
        <w:t>1）清楚标明递交至</w:t>
      </w:r>
      <w:r w:rsidR="009F24BD">
        <w:rPr>
          <w:rFonts w:ascii="宋体" w:hAnsi="宋体"/>
          <w:b/>
          <w:sz w:val="24"/>
        </w:rPr>
        <w:t>遴选公告</w:t>
      </w:r>
      <w:r w:rsidRPr="00E47400">
        <w:rPr>
          <w:rFonts w:ascii="宋体" w:hAnsi="宋体"/>
          <w:b/>
          <w:sz w:val="24"/>
        </w:rPr>
        <w:t>或</w:t>
      </w:r>
      <w:r w:rsidR="0068574D">
        <w:rPr>
          <w:rFonts w:ascii="宋体" w:hAnsi="宋体"/>
          <w:b/>
          <w:sz w:val="24"/>
        </w:rPr>
        <w:t>遴选邀请</w:t>
      </w:r>
      <w:r w:rsidRPr="00E47400">
        <w:rPr>
          <w:rFonts w:ascii="宋体" w:hAnsi="宋体"/>
          <w:b/>
          <w:sz w:val="24"/>
        </w:rPr>
        <w:t>书中指明的地址。</w:t>
      </w:r>
    </w:p>
    <w:p w14:paraId="24760CBC" w14:textId="01A4FD7D" w:rsidR="00315EB4" w:rsidRPr="00E47400" w:rsidRDefault="00FC0752">
      <w:pPr>
        <w:tabs>
          <w:tab w:val="left" w:pos="1365"/>
        </w:tabs>
        <w:spacing w:line="360" w:lineRule="auto"/>
        <w:ind w:firstLineChars="196" w:firstLine="472"/>
        <w:rPr>
          <w:rFonts w:ascii="宋体" w:hAnsi="宋体"/>
          <w:b/>
          <w:sz w:val="24"/>
        </w:rPr>
      </w:pPr>
      <w:r w:rsidRPr="00E47400">
        <w:rPr>
          <w:rFonts w:ascii="宋体" w:hAnsi="宋体"/>
          <w:b/>
          <w:sz w:val="24"/>
        </w:rPr>
        <w:t>2）注明</w:t>
      </w:r>
      <w:r w:rsidR="001673A4">
        <w:rPr>
          <w:rFonts w:ascii="宋体" w:hAnsi="宋体" w:hint="eastAsia"/>
          <w:b/>
          <w:sz w:val="24"/>
        </w:rPr>
        <w:t>遴选</w:t>
      </w:r>
      <w:r w:rsidRPr="00E47400">
        <w:rPr>
          <w:rFonts w:ascii="宋体" w:hAnsi="宋体"/>
          <w:b/>
          <w:sz w:val="24"/>
        </w:rPr>
        <w:t>的项目名称、项目编号和“在</w:t>
      </w:r>
      <w:r w:rsidRPr="00E47400">
        <w:rPr>
          <w:rFonts w:ascii="宋体" w:hAnsi="宋体" w:hint="eastAsia"/>
          <w:i/>
          <w:sz w:val="24"/>
          <w:u w:val="single"/>
        </w:rPr>
        <w:t>（开标时间）</w:t>
      </w:r>
      <w:r w:rsidRPr="00E47400">
        <w:rPr>
          <w:rFonts w:ascii="宋体" w:hAnsi="宋体" w:hint="eastAsia"/>
          <w:b/>
          <w:sz w:val="24"/>
        </w:rPr>
        <w:t>之前不得启封“的字样。</w:t>
      </w:r>
    </w:p>
    <w:p w14:paraId="5FD357B8" w14:textId="77777777" w:rsidR="00315EB4" w:rsidRPr="00E47400" w:rsidRDefault="00FC0752">
      <w:pPr>
        <w:tabs>
          <w:tab w:val="left" w:pos="1365"/>
        </w:tabs>
        <w:spacing w:line="360" w:lineRule="auto"/>
        <w:ind w:firstLineChars="196" w:firstLine="472"/>
        <w:rPr>
          <w:rFonts w:ascii="宋体" w:hAnsi="宋体"/>
          <w:b/>
          <w:sz w:val="24"/>
        </w:rPr>
      </w:pPr>
      <w:r w:rsidRPr="00E47400">
        <w:rPr>
          <w:rFonts w:ascii="宋体" w:hAnsi="宋体"/>
          <w:b/>
          <w:sz w:val="24"/>
        </w:rPr>
        <w:t>3）</w:t>
      </w:r>
      <w:r w:rsidR="00FB6B9D" w:rsidRPr="00E47400">
        <w:rPr>
          <w:rFonts w:ascii="宋体" w:hAnsi="宋体"/>
          <w:b/>
          <w:sz w:val="24"/>
        </w:rPr>
        <w:t>供应商</w:t>
      </w:r>
      <w:r w:rsidRPr="00E47400">
        <w:rPr>
          <w:rFonts w:ascii="宋体" w:hAnsi="宋体"/>
          <w:b/>
          <w:sz w:val="24"/>
        </w:rPr>
        <w:t>提供</w:t>
      </w:r>
      <w:r w:rsidR="00641301" w:rsidRPr="00E47400">
        <w:rPr>
          <w:rFonts w:ascii="宋体" w:hAnsi="宋体"/>
          <w:b/>
          <w:sz w:val="24"/>
        </w:rPr>
        <w:t>响应文件</w:t>
      </w:r>
      <w:r w:rsidRPr="00E47400">
        <w:rPr>
          <w:rFonts w:ascii="宋体" w:hAnsi="宋体"/>
          <w:b/>
          <w:sz w:val="24"/>
        </w:rPr>
        <w:t>的密封粘贴处应加盖公章或被授权代表签字，以便确认密封情况，不符合要求的</w:t>
      </w:r>
      <w:r w:rsidR="00641301" w:rsidRPr="00E47400">
        <w:rPr>
          <w:rFonts w:ascii="宋体" w:hAnsi="宋体"/>
          <w:b/>
          <w:sz w:val="24"/>
        </w:rPr>
        <w:t>响应文件</w:t>
      </w:r>
      <w:r w:rsidRPr="00E47400">
        <w:rPr>
          <w:rFonts w:ascii="宋体" w:hAnsi="宋体"/>
          <w:b/>
          <w:sz w:val="24"/>
        </w:rPr>
        <w:t>将被拒绝。</w:t>
      </w:r>
    </w:p>
    <w:p w14:paraId="49D91C5D" w14:textId="456C11D3" w:rsidR="00315EB4" w:rsidRPr="00E47400" w:rsidRDefault="00FC0752">
      <w:pPr>
        <w:pStyle w:val="33"/>
        <w:tabs>
          <w:tab w:val="left" w:pos="420"/>
        </w:tabs>
        <w:spacing w:line="360" w:lineRule="auto"/>
        <w:ind w:leftChars="0" w:left="420" w:firstLineChars="0" w:hanging="420"/>
        <w:rPr>
          <w:rFonts w:ascii="宋体" w:hAnsi="宋体"/>
          <w:sz w:val="24"/>
        </w:rPr>
      </w:pPr>
      <w:r w:rsidRPr="00E47400">
        <w:rPr>
          <w:rFonts w:ascii="宋体" w:hAnsi="宋体"/>
          <w:sz w:val="24"/>
        </w:rPr>
        <w:t xml:space="preserve">15.4 </w:t>
      </w:r>
      <w:r w:rsidRPr="00E47400">
        <w:rPr>
          <w:rFonts w:ascii="宋体" w:hAnsi="宋体" w:hint="eastAsia"/>
          <w:sz w:val="24"/>
        </w:rPr>
        <w:t>所有信封上还应写明</w:t>
      </w:r>
      <w:r w:rsidR="00FB6B9D" w:rsidRPr="00E47400">
        <w:rPr>
          <w:rFonts w:ascii="宋体" w:hAnsi="宋体" w:hint="eastAsia"/>
          <w:sz w:val="24"/>
        </w:rPr>
        <w:t>供应商</w:t>
      </w:r>
      <w:r w:rsidRPr="00E47400">
        <w:rPr>
          <w:rFonts w:ascii="宋体" w:hAnsi="宋体" w:hint="eastAsia"/>
          <w:sz w:val="24"/>
        </w:rPr>
        <w:t>名称和地址，以便</w:t>
      </w:r>
      <w:r w:rsidR="00383753">
        <w:rPr>
          <w:rFonts w:ascii="宋体" w:hAnsi="宋体" w:hint="eastAsia"/>
          <w:sz w:val="24"/>
        </w:rPr>
        <w:t>遴选代理机构</w:t>
      </w:r>
      <w:r w:rsidRPr="00E47400">
        <w:rPr>
          <w:rFonts w:ascii="宋体" w:hAnsi="宋体" w:hint="eastAsia"/>
          <w:sz w:val="24"/>
        </w:rPr>
        <w:t>在</w:t>
      </w:r>
      <w:r w:rsidR="005A145B" w:rsidRPr="00E47400">
        <w:rPr>
          <w:rFonts w:ascii="宋体" w:hAnsi="宋体" w:hint="eastAsia"/>
          <w:sz w:val="24"/>
        </w:rPr>
        <w:t>响应截止时间</w:t>
      </w:r>
      <w:r w:rsidRPr="00E47400">
        <w:rPr>
          <w:rFonts w:ascii="宋体" w:hAnsi="宋体" w:hint="eastAsia"/>
          <w:sz w:val="24"/>
        </w:rPr>
        <w:t>以后收到的</w:t>
      </w:r>
      <w:r w:rsidR="00641301" w:rsidRPr="00E47400">
        <w:rPr>
          <w:rFonts w:ascii="宋体" w:hAnsi="宋体" w:hint="eastAsia"/>
          <w:sz w:val="24"/>
        </w:rPr>
        <w:t>响应文件</w:t>
      </w:r>
      <w:r w:rsidRPr="00E47400">
        <w:rPr>
          <w:rFonts w:ascii="宋体" w:hAnsi="宋体" w:hint="eastAsia"/>
          <w:sz w:val="24"/>
        </w:rPr>
        <w:t>，能原封退回。如果</w:t>
      </w:r>
      <w:r w:rsidR="00FB6B9D" w:rsidRPr="00E47400">
        <w:rPr>
          <w:rFonts w:ascii="宋体" w:hAnsi="宋体" w:hint="eastAsia"/>
          <w:sz w:val="24"/>
        </w:rPr>
        <w:t>供应商</w:t>
      </w:r>
      <w:r w:rsidRPr="00E47400">
        <w:rPr>
          <w:rFonts w:ascii="宋体" w:hAnsi="宋体" w:hint="eastAsia"/>
          <w:sz w:val="24"/>
        </w:rPr>
        <w:t>未按上述要求密封及加写标记的，</w:t>
      </w:r>
      <w:r w:rsidR="00383753">
        <w:rPr>
          <w:rFonts w:ascii="宋体" w:hAnsi="宋体" w:hint="eastAsia"/>
          <w:sz w:val="24"/>
        </w:rPr>
        <w:t>遴选代理机构</w:t>
      </w:r>
      <w:r w:rsidRPr="00E47400">
        <w:rPr>
          <w:rFonts w:ascii="宋体" w:hAnsi="宋体" w:hint="eastAsia"/>
          <w:sz w:val="24"/>
        </w:rPr>
        <w:t>对</w:t>
      </w:r>
      <w:r w:rsidR="00641301" w:rsidRPr="00E47400">
        <w:rPr>
          <w:rFonts w:ascii="宋体" w:hAnsi="宋体" w:hint="eastAsia"/>
          <w:sz w:val="24"/>
        </w:rPr>
        <w:t>响应文件</w:t>
      </w:r>
      <w:r w:rsidRPr="00E47400">
        <w:rPr>
          <w:rFonts w:ascii="宋体" w:hAnsi="宋体" w:hint="eastAsia"/>
          <w:sz w:val="24"/>
        </w:rPr>
        <w:t>的误投或过早启封概不负责。</w:t>
      </w:r>
    </w:p>
    <w:p w14:paraId="2921F28E" w14:textId="66D7E3B7" w:rsidR="00315EB4" w:rsidRPr="00E47400" w:rsidRDefault="00FC0752">
      <w:pPr>
        <w:pStyle w:val="33"/>
        <w:tabs>
          <w:tab w:val="left" w:pos="420"/>
        </w:tabs>
        <w:spacing w:line="360" w:lineRule="auto"/>
        <w:ind w:leftChars="0" w:left="0" w:firstLineChars="0" w:firstLine="0"/>
        <w:rPr>
          <w:rFonts w:ascii="宋体" w:hAnsi="宋体"/>
          <w:b/>
          <w:bCs/>
          <w:sz w:val="24"/>
        </w:rPr>
      </w:pPr>
      <w:r w:rsidRPr="00E47400">
        <w:rPr>
          <w:rFonts w:ascii="宋体" w:hAnsi="宋体"/>
          <w:sz w:val="24"/>
        </w:rPr>
        <w:t>15.5</w:t>
      </w:r>
      <w:r w:rsidR="00BB1C99">
        <w:rPr>
          <w:rFonts w:ascii="宋体" w:hAnsi="宋体" w:hint="eastAsia"/>
          <w:sz w:val="24"/>
        </w:rPr>
        <w:t>采购人</w:t>
      </w:r>
      <w:r w:rsidRPr="00E47400">
        <w:rPr>
          <w:rFonts w:ascii="宋体" w:hAnsi="宋体" w:hint="eastAsia"/>
          <w:sz w:val="24"/>
        </w:rPr>
        <w:t>拒绝接收逾期送达、未密封或密封不完好的</w:t>
      </w:r>
      <w:r w:rsidR="00641301" w:rsidRPr="00E47400">
        <w:rPr>
          <w:rFonts w:ascii="宋体" w:hAnsi="宋体" w:hint="eastAsia"/>
          <w:sz w:val="24"/>
        </w:rPr>
        <w:t>响应文件</w:t>
      </w:r>
      <w:r w:rsidRPr="00E47400">
        <w:rPr>
          <w:rFonts w:ascii="宋体" w:hAnsi="宋体" w:hint="eastAsia"/>
          <w:sz w:val="24"/>
        </w:rPr>
        <w:t>。</w:t>
      </w:r>
    </w:p>
    <w:p w14:paraId="1662F21A" w14:textId="77777777" w:rsidR="00315EB4" w:rsidRPr="00E47400" w:rsidRDefault="00FC0752">
      <w:pPr>
        <w:pStyle w:val="31"/>
        <w:jc w:val="left"/>
        <w:rPr>
          <w:szCs w:val="24"/>
        </w:rPr>
      </w:pPr>
      <w:bookmarkStart w:id="108" w:name="_Toc119570611"/>
      <w:bookmarkStart w:id="109" w:name="_Toc145403772"/>
      <w:r w:rsidRPr="00E47400">
        <w:rPr>
          <w:szCs w:val="24"/>
        </w:rPr>
        <w:lastRenderedPageBreak/>
        <w:t xml:space="preserve">16. </w:t>
      </w:r>
      <w:r w:rsidR="002A34EC" w:rsidRPr="00E47400">
        <w:rPr>
          <w:rFonts w:hint="eastAsia"/>
          <w:szCs w:val="24"/>
        </w:rPr>
        <w:t>响应</w:t>
      </w:r>
      <w:r w:rsidRPr="00E47400">
        <w:rPr>
          <w:rFonts w:hint="eastAsia"/>
          <w:szCs w:val="24"/>
        </w:rPr>
        <w:t>截止期</w:t>
      </w:r>
      <w:bookmarkEnd w:id="108"/>
      <w:bookmarkEnd w:id="109"/>
    </w:p>
    <w:p w14:paraId="6CEE91FB" w14:textId="0BA079EB" w:rsidR="00315EB4" w:rsidRPr="00E47400" w:rsidRDefault="00FC0752">
      <w:pPr>
        <w:spacing w:line="360" w:lineRule="auto"/>
        <w:rPr>
          <w:rFonts w:ascii="宋体" w:hAnsi="宋体"/>
          <w:sz w:val="24"/>
        </w:rPr>
      </w:pPr>
      <w:r w:rsidRPr="00E47400">
        <w:rPr>
          <w:rFonts w:ascii="宋体" w:hAnsi="宋体"/>
          <w:sz w:val="24"/>
        </w:rPr>
        <w:t>16.1</w:t>
      </w:r>
      <w:r w:rsidR="00FB6B9D" w:rsidRPr="00E47400">
        <w:rPr>
          <w:rFonts w:ascii="宋体" w:hAnsi="宋体"/>
          <w:sz w:val="24"/>
        </w:rPr>
        <w:t>供应商</w:t>
      </w:r>
      <w:r w:rsidRPr="00E47400">
        <w:rPr>
          <w:rFonts w:ascii="宋体" w:hAnsi="宋体"/>
          <w:sz w:val="24"/>
        </w:rPr>
        <w:t>应在规定的截止时间前，将</w:t>
      </w:r>
      <w:r w:rsidR="00641301" w:rsidRPr="00E47400">
        <w:rPr>
          <w:rFonts w:ascii="宋体" w:hAnsi="宋体"/>
          <w:sz w:val="24"/>
        </w:rPr>
        <w:t>响应文件</w:t>
      </w:r>
      <w:r w:rsidRPr="00E47400">
        <w:rPr>
          <w:rFonts w:ascii="宋体" w:hAnsi="宋体" w:hint="eastAsia"/>
          <w:sz w:val="24"/>
        </w:rPr>
        <w:t>密封送达至</w:t>
      </w:r>
      <w:r w:rsidRPr="00E47400">
        <w:rPr>
          <w:rFonts w:ascii="宋体" w:hAnsi="宋体"/>
          <w:sz w:val="24"/>
        </w:rPr>
        <w:t>规定的地址。</w:t>
      </w:r>
      <w:r w:rsidRPr="00E47400">
        <w:rPr>
          <w:rFonts w:ascii="宋体" w:hAnsi="宋体" w:hint="eastAsia"/>
          <w:sz w:val="24"/>
        </w:rPr>
        <w:t>逾期送达或者未按照</w:t>
      </w:r>
      <w:r w:rsidR="009F24BD">
        <w:rPr>
          <w:rFonts w:ascii="宋体" w:hAnsi="宋体" w:hint="eastAsia"/>
          <w:sz w:val="24"/>
        </w:rPr>
        <w:t>遴选文件</w:t>
      </w:r>
      <w:r w:rsidRPr="00E47400">
        <w:rPr>
          <w:rFonts w:ascii="宋体" w:hAnsi="宋体" w:hint="eastAsia"/>
          <w:sz w:val="24"/>
        </w:rPr>
        <w:t>要求密封的</w:t>
      </w:r>
      <w:r w:rsidR="00641301" w:rsidRPr="00E47400">
        <w:rPr>
          <w:rFonts w:ascii="宋体" w:hAnsi="宋体" w:hint="eastAsia"/>
          <w:sz w:val="24"/>
        </w:rPr>
        <w:t>响应文件</w:t>
      </w:r>
      <w:r w:rsidRPr="00E47400">
        <w:rPr>
          <w:rFonts w:ascii="宋体" w:hAnsi="宋体" w:hint="eastAsia"/>
          <w:sz w:val="24"/>
        </w:rPr>
        <w:t>，</w:t>
      </w:r>
      <w:r w:rsidR="00383753">
        <w:rPr>
          <w:rFonts w:ascii="宋体" w:hAnsi="宋体" w:hint="eastAsia"/>
          <w:sz w:val="24"/>
        </w:rPr>
        <w:t>采购人</w:t>
      </w:r>
      <w:r w:rsidRPr="00E47400">
        <w:rPr>
          <w:rFonts w:ascii="宋体" w:hAnsi="宋体" w:hint="eastAsia"/>
          <w:sz w:val="24"/>
        </w:rPr>
        <w:t>、</w:t>
      </w:r>
      <w:r w:rsidR="00383753">
        <w:rPr>
          <w:rFonts w:ascii="宋体" w:hAnsi="宋体" w:hint="eastAsia"/>
          <w:sz w:val="24"/>
        </w:rPr>
        <w:t>遴选代理机构</w:t>
      </w:r>
      <w:r w:rsidRPr="00E47400">
        <w:rPr>
          <w:rFonts w:ascii="宋体" w:hAnsi="宋体" w:hint="eastAsia"/>
          <w:sz w:val="24"/>
        </w:rPr>
        <w:t>应当拒收。</w:t>
      </w:r>
    </w:p>
    <w:p w14:paraId="17632F6A" w14:textId="09B65043" w:rsidR="00315EB4" w:rsidRPr="00E47400" w:rsidRDefault="00FC0752">
      <w:pPr>
        <w:spacing w:line="360" w:lineRule="auto"/>
        <w:rPr>
          <w:rFonts w:ascii="宋体" w:hAnsi="宋体"/>
          <w:sz w:val="24"/>
        </w:rPr>
      </w:pPr>
      <w:r w:rsidRPr="00E47400">
        <w:rPr>
          <w:rFonts w:ascii="宋体" w:hAnsi="宋体"/>
          <w:sz w:val="24"/>
        </w:rPr>
        <w:t>16.2</w:t>
      </w:r>
      <w:r w:rsidR="00383753">
        <w:rPr>
          <w:rFonts w:ascii="宋体" w:hAnsi="宋体"/>
          <w:sz w:val="24"/>
        </w:rPr>
        <w:t>遴选代理机构</w:t>
      </w:r>
      <w:r w:rsidRPr="00E47400">
        <w:rPr>
          <w:rFonts w:ascii="宋体" w:hAnsi="宋体"/>
          <w:sz w:val="24"/>
        </w:rPr>
        <w:t>有权按本须知的规定，通过修改</w:t>
      </w:r>
      <w:r w:rsidR="009F24BD">
        <w:rPr>
          <w:rFonts w:ascii="宋体" w:hAnsi="宋体"/>
          <w:sz w:val="24"/>
        </w:rPr>
        <w:t>遴选文件</w:t>
      </w:r>
      <w:r w:rsidRPr="00E47400">
        <w:rPr>
          <w:rFonts w:ascii="宋体" w:hAnsi="宋体"/>
          <w:sz w:val="24"/>
        </w:rPr>
        <w:t>延长</w:t>
      </w:r>
      <w:r w:rsidR="002A34EC" w:rsidRPr="00E47400">
        <w:rPr>
          <w:rFonts w:ascii="宋体" w:hAnsi="宋体"/>
          <w:sz w:val="24"/>
        </w:rPr>
        <w:t>响应</w:t>
      </w:r>
      <w:r w:rsidRPr="00E47400">
        <w:rPr>
          <w:rFonts w:ascii="宋体" w:hAnsi="宋体"/>
          <w:sz w:val="24"/>
        </w:rPr>
        <w:t>截止期。在此情况下，</w:t>
      </w:r>
      <w:r w:rsidR="00383753">
        <w:rPr>
          <w:rFonts w:ascii="宋体" w:hAnsi="宋体"/>
          <w:sz w:val="24"/>
        </w:rPr>
        <w:t>遴选代理机构</w:t>
      </w:r>
      <w:r w:rsidRPr="00E47400">
        <w:rPr>
          <w:rFonts w:ascii="宋体" w:hAnsi="宋体"/>
          <w:sz w:val="24"/>
        </w:rPr>
        <w:t>和</w:t>
      </w:r>
      <w:r w:rsidR="00FB6B9D" w:rsidRPr="00E47400">
        <w:rPr>
          <w:rFonts w:ascii="宋体" w:hAnsi="宋体"/>
          <w:sz w:val="24"/>
        </w:rPr>
        <w:t>供应商</w:t>
      </w:r>
      <w:r w:rsidRPr="00E47400">
        <w:rPr>
          <w:rFonts w:ascii="宋体" w:hAnsi="宋体"/>
          <w:sz w:val="24"/>
        </w:rPr>
        <w:t>受</w:t>
      </w:r>
      <w:r w:rsidR="002A34EC" w:rsidRPr="00E47400">
        <w:rPr>
          <w:rFonts w:ascii="宋体" w:hAnsi="宋体"/>
          <w:sz w:val="24"/>
        </w:rPr>
        <w:t>响应</w:t>
      </w:r>
      <w:r w:rsidRPr="00E47400">
        <w:rPr>
          <w:rFonts w:ascii="宋体" w:hAnsi="宋体"/>
          <w:sz w:val="24"/>
        </w:rPr>
        <w:t>截止期制约的所有权利和义务均应延长至新的截止期。</w:t>
      </w:r>
    </w:p>
    <w:p w14:paraId="531EB845" w14:textId="3D2FEB66" w:rsidR="00315EB4" w:rsidRPr="00E47400" w:rsidRDefault="00FC0752">
      <w:pPr>
        <w:spacing w:line="360" w:lineRule="auto"/>
        <w:rPr>
          <w:rFonts w:ascii="宋体" w:hAnsi="宋体"/>
          <w:sz w:val="24"/>
        </w:rPr>
      </w:pPr>
      <w:r w:rsidRPr="00E47400">
        <w:rPr>
          <w:rFonts w:ascii="宋体" w:hAnsi="宋体"/>
          <w:sz w:val="24"/>
        </w:rPr>
        <w:t>16.3</w:t>
      </w:r>
      <w:r w:rsidR="00383753">
        <w:rPr>
          <w:rFonts w:ascii="宋体" w:hAnsi="宋体"/>
          <w:sz w:val="24"/>
        </w:rPr>
        <w:t>遴选代理机构</w:t>
      </w:r>
      <w:r w:rsidRPr="00E47400">
        <w:rPr>
          <w:rFonts w:ascii="宋体" w:hAnsi="宋体"/>
          <w:sz w:val="24"/>
        </w:rPr>
        <w:t>将拒绝并原封退回在本须知规定的</w:t>
      </w:r>
      <w:r w:rsidR="002A34EC" w:rsidRPr="00E47400">
        <w:rPr>
          <w:rFonts w:ascii="宋体" w:hAnsi="宋体"/>
          <w:sz w:val="24"/>
        </w:rPr>
        <w:t>响应</w:t>
      </w:r>
      <w:r w:rsidRPr="00E47400">
        <w:rPr>
          <w:rFonts w:ascii="宋体" w:hAnsi="宋体"/>
          <w:sz w:val="24"/>
        </w:rPr>
        <w:t>截止期后收到的任何</w:t>
      </w:r>
      <w:r w:rsidR="00641301" w:rsidRPr="00E47400">
        <w:rPr>
          <w:rFonts w:ascii="宋体" w:hAnsi="宋体"/>
          <w:sz w:val="24"/>
        </w:rPr>
        <w:t>响应文件</w:t>
      </w:r>
      <w:r w:rsidRPr="00E47400">
        <w:rPr>
          <w:rFonts w:ascii="宋体" w:hAnsi="宋体"/>
          <w:sz w:val="24"/>
        </w:rPr>
        <w:t>。</w:t>
      </w:r>
    </w:p>
    <w:p w14:paraId="5C9002D6" w14:textId="77777777" w:rsidR="00315EB4" w:rsidRPr="00E47400" w:rsidRDefault="00FC0752">
      <w:pPr>
        <w:pStyle w:val="31"/>
        <w:jc w:val="left"/>
        <w:rPr>
          <w:szCs w:val="24"/>
        </w:rPr>
      </w:pPr>
      <w:bookmarkStart w:id="110" w:name="_Toc119570612"/>
      <w:bookmarkStart w:id="111" w:name="_Toc145403773"/>
      <w:r w:rsidRPr="00E47400">
        <w:rPr>
          <w:szCs w:val="24"/>
        </w:rPr>
        <w:t xml:space="preserve">17. </w:t>
      </w:r>
      <w:r w:rsidR="00641301" w:rsidRPr="00E47400">
        <w:rPr>
          <w:rFonts w:hint="eastAsia"/>
          <w:szCs w:val="24"/>
        </w:rPr>
        <w:t>响应文件</w:t>
      </w:r>
      <w:r w:rsidRPr="00E47400">
        <w:rPr>
          <w:rFonts w:hint="eastAsia"/>
          <w:szCs w:val="24"/>
        </w:rPr>
        <w:t>的修改与撤回</w:t>
      </w:r>
      <w:bookmarkEnd w:id="110"/>
      <w:bookmarkEnd w:id="111"/>
    </w:p>
    <w:p w14:paraId="1BC9A86E" w14:textId="77777777" w:rsidR="00315EB4" w:rsidRPr="00E47400" w:rsidRDefault="00FC0752">
      <w:pPr>
        <w:spacing w:line="360" w:lineRule="auto"/>
        <w:rPr>
          <w:rFonts w:ascii="宋体" w:hAnsi="宋体"/>
          <w:sz w:val="24"/>
        </w:rPr>
      </w:pPr>
      <w:r w:rsidRPr="00E47400">
        <w:rPr>
          <w:rFonts w:ascii="宋体" w:hAnsi="宋体"/>
          <w:sz w:val="24"/>
        </w:rPr>
        <w:t>17.1</w:t>
      </w:r>
      <w:r w:rsidR="00FB6B9D" w:rsidRPr="00E47400">
        <w:rPr>
          <w:rFonts w:ascii="宋体" w:hAnsi="宋体" w:hint="eastAsia"/>
          <w:sz w:val="24"/>
        </w:rPr>
        <w:t>供应商</w:t>
      </w:r>
      <w:r w:rsidRPr="00E47400">
        <w:rPr>
          <w:rFonts w:ascii="宋体" w:hAnsi="宋体" w:hint="eastAsia"/>
          <w:sz w:val="24"/>
        </w:rPr>
        <w:t>在提交</w:t>
      </w:r>
      <w:r w:rsidR="00641301" w:rsidRPr="00E47400">
        <w:rPr>
          <w:rFonts w:ascii="宋体" w:hAnsi="宋体" w:hint="eastAsia"/>
          <w:sz w:val="24"/>
        </w:rPr>
        <w:t>响应文件</w:t>
      </w:r>
      <w:r w:rsidRPr="00E47400">
        <w:rPr>
          <w:rFonts w:ascii="宋体" w:hAnsi="宋体" w:hint="eastAsia"/>
          <w:sz w:val="24"/>
        </w:rPr>
        <w:t>后，可在</w:t>
      </w:r>
      <w:r w:rsidR="005A145B" w:rsidRPr="00E47400">
        <w:rPr>
          <w:rFonts w:ascii="宋体" w:hAnsi="宋体" w:hint="eastAsia"/>
          <w:sz w:val="24"/>
        </w:rPr>
        <w:t>响应截止时间</w:t>
      </w:r>
      <w:r w:rsidRPr="00E47400">
        <w:rPr>
          <w:rFonts w:ascii="宋体" w:hAnsi="宋体" w:hint="eastAsia"/>
          <w:sz w:val="24"/>
        </w:rPr>
        <w:t>前对其</w:t>
      </w:r>
      <w:r w:rsidR="00641301" w:rsidRPr="00E47400">
        <w:rPr>
          <w:rFonts w:ascii="宋体" w:hAnsi="宋体" w:hint="eastAsia"/>
          <w:sz w:val="24"/>
        </w:rPr>
        <w:t>响应文件</w:t>
      </w:r>
      <w:r w:rsidRPr="00E47400">
        <w:rPr>
          <w:rFonts w:ascii="宋体" w:hAnsi="宋体" w:hint="eastAsia"/>
          <w:sz w:val="24"/>
        </w:rPr>
        <w:t>进行修改、补充或撤回，但必须有修改、补充或撤回的书面通知并由法定代表人或正式授权的</w:t>
      </w:r>
      <w:r w:rsidR="00FB6B9D" w:rsidRPr="00E47400">
        <w:rPr>
          <w:rFonts w:ascii="宋体" w:hAnsi="宋体" w:hint="eastAsia"/>
          <w:sz w:val="24"/>
        </w:rPr>
        <w:t>供应商</w:t>
      </w:r>
      <w:r w:rsidRPr="00E47400">
        <w:rPr>
          <w:rFonts w:ascii="宋体" w:hAnsi="宋体" w:hint="eastAsia"/>
          <w:sz w:val="24"/>
        </w:rPr>
        <w:t>代表签字并加盖公章。</w:t>
      </w:r>
    </w:p>
    <w:p w14:paraId="224F51E3" w14:textId="77777777" w:rsidR="00315EB4" w:rsidRPr="00E47400" w:rsidRDefault="00FC0752">
      <w:pPr>
        <w:spacing w:line="360" w:lineRule="auto"/>
        <w:rPr>
          <w:rFonts w:ascii="宋体" w:hAnsi="宋体"/>
          <w:sz w:val="24"/>
        </w:rPr>
      </w:pPr>
      <w:r w:rsidRPr="00E47400">
        <w:rPr>
          <w:rFonts w:ascii="宋体" w:hAnsi="宋体"/>
          <w:sz w:val="24"/>
        </w:rPr>
        <w:t>17.2</w:t>
      </w:r>
      <w:r w:rsidR="00FB6B9D" w:rsidRPr="00E47400">
        <w:rPr>
          <w:rFonts w:ascii="宋体" w:hAnsi="宋体" w:hint="eastAsia"/>
          <w:sz w:val="24"/>
        </w:rPr>
        <w:t>供应商</w:t>
      </w:r>
      <w:r w:rsidRPr="00E47400">
        <w:rPr>
          <w:rFonts w:ascii="宋体" w:hAnsi="宋体" w:hint="eastAsia"/>
          <w:sz w:val="24"/>
        </w:rPr>
        <w:t>对</w:t>
      </w:r>
      <w:r w:rsidR="00641301" w:rsidRPr="00E47400">
        <w:rPr>
          <w:rFonts w:ascii="宋体" w:hAnsi="宋体" w:hint="eastAsia"/>
          <w:sz w:val="24"/>
        </w:rPr>
        <w:t>响应文件</w:t>
      </w:r>
      <w:r w:rsidRPr="00E47400">
        <w:rPr>
          <w:rFonts w:ascii="宋体" w:hAnsi="宋体" w:hint="eastAsia"/>
          <w:sz w:val="24"/>
        </w:rPr>
        <w:t>的补充或修改通知</w:t>
      </w:r>
      <w:r w:rsidRPr="00E47400">
        <w:rPr>
          <w:rFonts w:ascii="宋体" w:hAnsi="宋体"/>
          <w:sz w:val="24"/>
        </w:rPr>
        <w:t>应按本须知规定</w:t>
      </w:r>
      <w:r w:rsidRPr="00E47400">
        <w:rPr>
          <w:rFonts w:ascii="宋体" w:hAnsi="宋体" w:hint="eastAsia"/>
          <w:sz w:val="24"/>
        </w:rPr>
        <w:t>进行签署、盖章、密封和标记（注明项目名称、</w:t>
      </w:r>
      <w:r w:rsidR="00712EAB" w:rsidRPr="00E47400">
        <w:rPr>
          <w:rFonts w:ascii="宋体" w:hAnsi="宋体" w:hint="eastAsia"/>
          <w:sz w:val="24"/>
        </w:rPr>
        <w:t>项目</w:t>
      </w:r>
      <w:r w:rsidRPr="00E47400">
        <w:rPr>
          <w:rFonts w:ascii="宋体" w:hAnsi="宋体" w:hint="eastAsia"/>
          <w:sz w:val="24"/>
        </w:rPr>
        <w:t>编号、“补充或修改通知”等）</w:t>
      </w:r>
      <w:r w:rsidRPr="00E47400">
        <w:rPr>
          <w:rFonts w:ascii="宋体" w:hAnsi="宋体"/>
          <w:sz w:val="24"/>
        </w:rPr>
        <w:t>和递交</w:t>
      </w:r>
      <w:r w:rsidRPr="00E47400">
        <w:rPr>
          <w:rFonts w:ascii="宋体" w:hAnsi="宋体" w:hint="eastAsia"/>
          <w:sz w:val="24"/>
        </w:rPr>
        <w:t>。</w:t>
      </w:r>
    </w:p>
    <w:p w14:paraId="580547B5" w14:textId="77777777" w:rsidR="00315EB4" w:rsidRPr="00E47400" w:rsidRDefault="00FC0752">
      <w:pPr>
        <w:spacing w:line="360" w:lineRule="auto"/>
        <w:ind w:leftChars="-23" w:left="1" w:hanging="49"/>
        <w:rPr>
          <w:rFonts w:ascii="宋体" w:hAnsi="宋体"/>
          <w:sz w:val="24"/>
        </w:rPr>
      </w:pPr>
      <w:r w:rsidRPr="00E47400">
        <w:rPr>
          <w:rFonts w:ascii="宋体" w:hAnsi="宋体"/>
          <w:sz w:val="24"/>
        </w:rPr>
        <w:t>17.3在</w:t>
      </w:r>
      <w:r w:rsidR="002A34EC" w:rsidRPr="00E47400">
        <w:rPr>
          <w:rFonts w:ascii="宋体" w:hAnsi="宋体"/>
          <w:sz w:val="24"/>
        </w:rPr>
        <w:t>响应</w:t>
      </w:r>
      <w:r w:rsidRPr="00E47400">
        <w:rPr>
          <w:rFonts w:ascii="宋体" w:hAnsi="宋体"/>
          <w:sz w:val="24"/>
        </w:rPr>
        <w:t>截止期之后，</w:t>
      </w:r>
      <w:r w:rsidR="00FB6B9D" w:rsidRPr="00E47400">
        <w:rPr>
          <w:rFonts w:ascii="宋体" w:hAnsi="宋体"/>
          <w:sz w:val="24"/>
        </w:rPr>
        <w:t>供应商</w:t>
      </w:r>
      <w:r w:rsidRPr="00E47400">
        <w:rPr>
          <w:rFonts w:ascii="宋体" w:hAnsi="宋体"/>
          <w:sz w:val="24"/>
        </w:rPr>
        <w:t>不得对其</w:t>
      </w:r>
      <w:r w:rsidR="00641301" w:rsidRPr="00E47400">
        <w:rPr>
          <w:rFonts w:ascii="宋体" w:hAnsi="宋体"/>
          <w:sz w:val="24"/>
        </w:rPr>
        <w:t>响应文件</w:t>
      </w:r>
      <w:r w:rsidRPr="00E47400">
        <w:rPr>
          <w:rFonts w:ascii="宋体" w:hAnsi="宋体"/>
          <w:sz w:val="24"/>
        </w:rPr>
        <w:t>做任何</w:t>
      </w:r>
      <w:r w:rsidRPr="00E47400">
        <w:rPr>
          <w:rFonts w:ascii="宋体" w:hAnsi="宋体" w:hint="eastAsia"/>
          <w:sz w:val="24"/>
        </w:rPr>
        <w:t>补充、</w:t>
      </w:r>
      <w:r w:rsidRPr="00E47400">
        <w:rPr>
          <w:rFonts w:ascii="宋体" w:hAnsi="宋体"/>
          <w:sz w:val="24"/>
        </w:rPr>
        <w:t>修改</w:t>
      </w:r>
      <w:r w:rsidRPr="00E47400">
        <w:rPr>
          <w:rFonts w:ascii="宋体" w:hAnsi="宋体" w:hint="eastAsia"/>
          <w:sz w:val="24"/>
        </w:rPr>
        <w:t>（</w:t>
      </w:r>
      <w:r w:rsidR="0048664C" w:rsidRPr="00E47400">
        <w:rPr>
          <w:rFonts w:ascii="宋体" w:hAnsi="宋体" w:hint="eastAsia"/>
          <w:sz w:val="24"/>
        </w:rPr>
        <w:t>评审委员会</w:t>
      </w:r>
      <w:r w:rsidRPr="00E47400">
        <w:rPr>
          <w:rFonts w:ascii="宋体" w:hAnsi="宋体" w:hint="eastAsia"/>
          <w:sz w:val="24"/>
        </w:rPr>
        <w:t>要求的澄清除外）</w:t>
      </w:r>
      <w:r w:rsidRPr="00E47400">
        <w:rPr>
          <w:rFonts w:ascii="宋体" w:hAnsi="宋体"/>
          <w:sz w:val="24"/>
        </w:rPr>
        <w:t>。</w:t>
      </w:r>
    </w:p>
    <w:p w14:paraId="5D9CC737" w14:textId="77777777" w:rsidR="00315EB4" w:rsidRPr="00E47400" w:rsidRDefault="00FC0752">
      <w:pPr>
        <w:spacing w:line="360" w:lineRule="auto"/>
        <w:rPr>
          <w:rFonts w:ascii="宋体" w:hAnsi="宋体"/>
          <w:bCs/>
          <w:sz w:val="24"/>
        </w:rPr>
      </w:pPr>
      <w:r w:rsidRPr="00E47400">
        <w:rPr>
          <w:rFonts w:ascii="宋体" w:hAnsi="宋体"/>
          <w:bCs/>
          <w:sz w:val="24"/>
        </w:rPr>
        <w:t>17.4在</w:t>
      </w:r>
      <w:r w:rsidR="002A34EC" w:rsidRPr="00E47400">
        <w:rPr>
          <w:rFonts w:ascii="宋体" w:hAnsi="宋体"/>
          <w:bCs/>
          <w:sz w:val="24"/>
        </w:rPr>
        <w:t>响应</w:t>
      </w:r>
      <w:r w:rsidRPr="00E47400">
        <w:rPr>
          <w:rFonts w:ascii="宋体" w:hAnsi="宋体"/>
          <w:bCs/>
          <w:sz w:val="24"/>
        </w:rPr>
        <w:t>截止期之后，</w:t>
      </w:r>
      <w:r w:rsidR="00FB6B9D" w:rsidRPr="00E47400">
        <w:rPr>
          <w:rFonts w:ascii="宋体" w:hAnsi="宋体"/>
          <w:bCs/>
          <w:sz w:val="24"/>
        </w:rPr>
        <w:t>供应商</w:t>
      </w:r>
      <w:r w:rsidRPr="00E47400">
        <w:rPr>
          <w:rFonts w:ascii="宋体" w:hAnsi="宋体"/>
          <w:bCs/>
          <w:sz w:val="24"/>
        </w:rPr>
        <w:t>不得</w:t>
      </w:r>
      <w:r w:rsidRPr="00E47400">
        <w:rPr>
          <w:rFonts w:ascii="宋体" w:hAnsi="宋体" w:hint="eastAsia"/>
          <w:bCs/>
          <w:sz w:val="24"/>
        </w:rPr>
        <w:t>撤销</w:t>
      </w:r>
      <w:r w:rsidRPr="00E47400">
        <w:rPr>
          <w:rFonts w:ascii="宋体" w:hAnsi="宋体"/>
          <w:bCs/>
          <w:sz w:val="24"/>
        </w:rPr>
        <w:t>其</w:t>
      </w:r>
      <w:r w:rsidR="00641301" w:rsidRPr="00E47400">
        <w:rPr>
          <w:rFonts w:ascii="宋体" w:hAnsi="宋体"/>
          <w:bCs/>
          <w:sz w:val="24"/>
        </w:rPr>
        <w:t>响应文件</w:t>
      </w:r>
      <w:r w:rsidRPr="00E47400">
        <w:rPr>
          <w:rFonts w:ascii="宋体" w:hAnsi="宋体"/>
          <w:bCs/>
          <w:sz w:val="24"/>
        </w:rPr>
        <w:t>（包括全部</w:t>
      </w:r>
      <w:r w:rsidR="002A34EC" w:rsidRPr="00E47400">
        <w:rPr>
          <w:rFonts w:ascii="宋体" w:hAnsi="宋体"/>
          <w:bCs/>
          <w:sz w:val="24"/>
        </w:rPr>
        <w:t>响应</w:t>
      </w:r>
      <w:r w:rsidRPr="00E47400">
        <w:rPr>
          <w:rFonts w:ascii="宋体" w:hAnsi="宋体"/>
          <w:bCs/>
          <w:sz w:val="24"/>
        </w:rPr>
        <w:t>资料），否则其</w:t>
      </w:r>
      <w:r w:rsidR="00763CCD" w:rsidRPr="00E47400">
        <w:rPr>
          <w:rFonts w:ascii="宋体" w:hAnsi="宋体"/>
          <w:bCs/>
          <w:sz w:val="24"/>
        </w:rPr>
        <w:t>响应保证金</w:t>
      </w:r>
      <w:r w:rsidRPr="00E47400">
        <w:rPr>
          <w:rFonts w:ascii="宋体" w:hAnsi="宋体"/>
          <w:bCs/>
          <w:sz w:val="24"/>
        </w:rPr>
        <w:t>将不予退回。</w:t>
      </w:r>
    </w:p>
    <w:p w14:paraId="6293685D" w14:textId="5FDA33A6" w:rsidR="00315EB4" w:rsidRPr="00E47400" w:rsidRDefault="00FC0752">
      <w:pPr>
        <w:spacing w:line="360" w:lineRule="auto"/>
        <w:rPr>
          <w:rFonts w:ascii="宋体" w:hAnsi="宋体"/>
          <w:sz w:val="24"/>
        </w:rPr>
      </w:pPr>
      <w:r w:rsidRPr="00E47400">
        <w:rPr>
          <w:rFonts w:ascii="宋体" w:hAnsi="宋体"/>
          <w:sz w:val="24"/>
        </w:rPr>
        <w:t xml:space="preserve">17.5 </w:t>
      </w:r>
      <w:r w:rsidR="00FB6B9D" w:rsidRPr="00E47400">
        <w:rPr>
          <w:rFonts w:ascii="宋体" w:hAnsi="宋体" w:hint="eastAsia"/>
          <w:sz w:val="24"/>
        </w:rPr>
        <w:t>供应商</w:t>
      </w:r>
      <w:r w:rsidRPr="00E47400">
        <w:rPr>
          <w:rFonts w:ascii="宋体" w:hAnsi="宋体" w:hint="eastAsia"/>
          <w:sz w:val="24"/>
        </w:rPr>
        <w:t>在</w:t>
      </w:r>
      <w:r w:rsidR="005A145B" w:rsidRPr="00E47400">
        <w:rPr>
          <w:rFonts w:ascii="宋体" w:hAnsi="宋体" w:hint="eastAsia"/>
          <w:sz w:val="24"/>
        </w:rPr>
        <w:t>响应截止时间</w:t>
      </w:r>
      <w:r w:rsidRPr="00E47400">
        <w:rPr>
          <w:rFonts w:ascii="宋体" w:hAnsi="宋体" w:hint="eastAsia"/>
          <w:sz w:val="24"/>
        </w:rPr>
        <w:t>前撤回已提交的</w:t>
      </w:r>
      <w:r w:rsidR="00641301" w:rsidRPr="00E47400">
        <w:rPr>
          <w:rFonts w:ascii="宋体" w:hAnsi="宋体" w:hint="eastAsia"/>
          <w:sz w:val="24"/>
        </w:rPr>
        <w:t>响应文件</w:t>
      </w:r>
      <w:r w:rsidRPr="00E47400">
        <w:rPr>
          <w:rFonts w:ascii="宋体" w:hAnsi="宋体" w:hint="eastAsia"/>
          <w:sz w:val="24"/>
        </w:rPr>
        <w:t>的，</w:t>
      </w:r>
      <w:r w:rsidR="00383753">
        <w:rPr>
          <w:rFonts w:ascii="宋体" w:hAnsi="宋体" w:hint="eastAsia"/>
          <w:sz w:val="24"/>
        </w:rPr>
        <w:t>采购人</w:t>
      </w:r>
      <w:r w:rsidRPr="00E47400">
        <w:rPr>
          <w:rFonts w:ascii="宋体" w:hAnsi="宋体" w:hint="eastAsia"/>
          <w:sz w:val="24"/>
        </w:rPr>
        <w:t>或者</w:t>
      </w:r>
      <w:r w:rsidR="00383753">
        <w:rPr>
          <w:rFonts w:ascii="宋体" w:hAnsi="宋体" w:hint="eastAsia"/>
          <w:sz w:val="24"/>
        </w:rPr>
        <w:t>遴选代理机构</w:t>
      </w:r>
      <w:r w:rsidRPr="00E47400">
        <w:rPr>
          <w:rFonts w:ascii="宋体" w:hAnsi="宋体" w:hint="eastAsia"/>
          <w:sz w:val="24"/>
        </w:rPr>
        <w:t>应当自收到</w:t>
      </w:r>
      <w:r w:rsidR="00FB6B9D" w:rsidRPr="00E47400">
        <w:rPr>
          <w:rFonts w:ascii="宋体" w:hAnsi="宋体" w:hint="eastAsia"/>
          <w:sz w:val="24"/>
        </w:rPr>
        <w:t>供应商</w:t>
      </w:r>
      <w:r w:rsidRPr="00E47400">
        <w:rPr>
          <w:rFonts w:ascii="宋体" w:hAnsi="宋体" w:hint="eastAsia"/>
          <w:sz w:val="24"/>
        </w:rPr>
        <w:t>书面撤回通知之日起５个工作日内，退还已收取的</w:t>
      </w:r>
      <w:r w:rsidR="00763CCD" w:rsidRPr="00E47400">
        <w:rPr>
          <w:rFonts w:ascii="宋体" w:hAnsi="宋体" w:hint="eastAsia"/>
          <w:sz w:val="24"/>
        </w:rPr>
        <w:t>响应保证金</w:t>
      </w:r>
      <w:r w:rsidRPr="00E47400">
        <w:rPr>
          <w:rFonts w:ascii="宋体" w:hAnsi="宋体" w:hint="eastAsia"/>
          <w:sz w:val="24"/>
        </w:rPr>
        <w:t>，但因</w:t>
      </w:r>
      <w:r w:rsidR="00FB6B9D" w:rsidRPr="00E47400">
        <w:rPr>
          <w:rFonts w:ascii="宋体" w:hAnsi="宋体" w:hint="eastAsia"/>
          <w:sz w:val="24"/>
        </w:rPr>
        <w:t>供应商</w:t>
      </w:r>
      <w:r w:rsidRPr="00E47400">
        <w:rPr>
          <w:rFonts w:ascii="宋体" w:hAnsi="宋体" w:hint="eastAsia"/>
          <w:sz w:val="24"/>
        </w:rPr>
        <w:t>自身原因导致无法及时退还的除外。</w:t>
      </w:r>
    </w:p>
    <w:p w14:paraId="4C179A64" w14:textId="77777777" w:rsidR="00315EB4" w:rsidRPr="00E47400" w:rsidRDefault="00FC0752">
      <w:pPr>
        <w:pStyle w:val="2TimesNewRoman5020"/>
        <w:spacing w:line="360" w:lineRule="auto"/>
        <w:rPr>
          <w:rFonts w:ascii="宋体" w:eastAsia="宋体" w:hAnsi="宋体"/>
          <w:sz w:val="24"/>
          <w:szCs w:val="24"/>
        </w:rPr>
      </w:pPr>
      <w:bookmarkStart w:id="112" w:name="_Toc119570613"/>
      <w:bookmarkStart w:id="113" w:name="_Toc145403774"/>
      <w:r w:rsidRPr="00E47400">
        <w:rPr>
          <w:rFonts w:ascii="宋体" w:eastAsia="宋体" w:hAnsi="宋体" w:hint="eastAsia"/>
          <w:sz w:val="24"/>
          <w:szCs w:val="24"/>
        </w:rPr>
        <w:t>五、开标及</w:t>
      </w:r>
      <w:r w:rsidR="0048664C" w:rsidRPr="00E47400">
        <w:rPr>
          <w:rFonts w:ascii="宋体" w:eastAsia="宋体" w:hAnsi="宋体" w:hint="eastAsia"/>
          <w:sz w:val="24"/>
          <w:szCs w:val="24"/>
        </w:rPr>
        <w:t>评审</w:t>
      </w:r>
      <w:bookmarkEnd w:id="112"/>
      <w:bookmarkEnd w:id="113"/>
    </w:p>
    <w:p w14:paraId="408AC9AA" w14:textId="77777777" w:rsidR="00315EB4" w:rsidRPr="00E47400" w:rsidRDefault="00FC0752">
      <w:pPr>
        <w:pStyle w:val="31"/>
        <w:jc w:val="left"/>
        <w:rPr>
          <w:szCs w:val="24"/>
        </w:rPr>
      </w:pPr>
      <w:bookmarkStart w:id="114" w:name="_Toc119570614"/>
      <w:bookmarkStart w:id="115" w:name="_Toc145403775"/>
      <w:r w:rsidRPr="00E47400">
        <w:rPr>
          <w:szCs w:val="24"/>
        </w:rPr>
        <w:t xml:space="preserve">18. </w:t>
      </w:r>
      <w:r w:rsidRPr="00E47400">
        <w:rPr>
          <w:rFonts w:hint="eastAsia"/>
          <w:szCs w:val="24"/>
        </w:rPr>
        <w:t>开标</w:t>
      </w:r>
      <w:bookmarkEnd w:id="114"/>
      <w:bookmarkEnd w:id="115"/>
    </w:p>
    <w:p w14:paraId="276768B5" w14:textId="4475A55F" w:rsidR="00315EB4" w:rsidRPr="00E47400" w:rsidRDefault="00FC0752">
      <w:pPr>
        <w:spacing w:line="360" w:lineRule="auto"/>
        <w:rPr>
          <w:rFonts w:ascii="宋体" w:hAnsi="宋体"/>
          <w:sz w:val="24"/>
        </w:rPr>
      </w:pPr>
      <w:r w:rsidRPr="00E47400">
        <w:rPr>
          <w:rFonts w:ascii="宋体" w:hAnsi="宋体"/>
          <w:sz w:val="24"/>
        </w:rPr>
        <w:t xml:space="preserve">18.1 </w:t>
      </w:r>
      <w:r w:rsidR="00383753">
        <w:rPr>
          <w:rFonts w:ascii="宋体" w:hAnsi="宋体" w:hint="eastAsia"/>
          <w:sz w:val="24"/>
        </w:rPr>
        <w:t>遴选代理机构</w:t>
      </w:r>
      <w:r w:rsidRPr="00E47400">
        <w:rPr>
          <w:rFonts w:ascii="宋体" w:hAnsi="宋体" w:hint="eastAsia"/>
          <w:sz w:val="24"/>
        </w:rPr>
        <w:t>应当按</w:t>
      </w:r>
      <w:r w:rsidR="00BB1C99">
        <w:rPr>
          <w:rFonts w:ascii="宋体" w:hAnsi="宋体" w:hint="eastAsia"/>
          <w:sz w:val="24"/>
        </w:rPr>
        <w:t>供应商须知资料表</w:t>
      </w:r>
      <w:r w:rsidRPr="00E47400">
        <w:rPr>
          <w:rFonts w:ascii="宋体" w:hAnsi="宋体" w:hint="eastAsia"/>
          <w:sz w:val="24"/>
        </w:rPr>
        <w:t>的规定，在</w:t>
      </w:r>
      <w:r w:rsidR="005A145B" w:rsidRPr="00E47400">
        <w:rPr>
          <w:rFonts w:ascii="宋体" w:hAnsi="宋体" w:hint="eastAsia"/>
          <w:sz w:val="24"/>
        </w:rPr>
        <w:t>响应截止时间</w:t>
      </w:r>
      <w:r w:rsidRPr="00E47400">
        <w:rPr>
          <w:rFonts w:ascii="宋体" w:hAnsi="宋体" w:hint="eastAsia"/>
          <w:sz w:val="24"/>
        </w:rPr>
        <w:t>的同一时间和预先确定的地点组织公开开标。</w:t>
      </w:r>
      <w:r w:rsidR="00FB6B9D" w:rsidRPr="00E47400">
        <w:rPr>
          <w:rFonts w:ascii="宋体" w:hAnsi="宋体" w:hint="eastAsia"/>
          <w:sz w:val="24"/>
        </w:rPr>
        <w:t>供应商</w:t>
      </w:r>
      <w:r w:rsidRPr="00E47400">
        <w:rPr>
          <w:rFonts w:ascii="宋体" w:hAnsi="宋体" w:hint="eastAsia"/>
          <w:sz w:val="24"/>
        </w:rPr>
        <w:t>应派</w:t>
      </w:r>
      <w:r w:rsidR="00B0077A" w:rsidRPr="00E47400">
        <w:rPr>
          <w:rFonts w:ascii="宋体" w:hAnsi="宋体" w:hint="eastAsia"/>
          <w:sz w:val="24"/>
        </w:rPr>
        <w:t>代表</w:t>
      </w:r>
      <w:r w:rsidRPr="00E47400">
        <w:rPr>
          <w:rFonts w:ascii="宋体" w:hAnsi="宋体" w:hint="eastAsia"/>
          <w:sz w:val="24"/>
        </w:rPr>
        <w:t>参加。参加开标的代表应签名报到以证明其出席。</w:t>
      </w:r>
      <w:r w:rsidR="00FB6B9D" w:rsidRPr="00E47400">
        <w:rPr>
          <w:rFonts w:ascii="宋体" w:hAnsi="宋体" w:hint="eastAsia"/>
          <w:sz w:val="24"/>
        </w:rPr>
        <w:t>供应商</w:t>
      </w:r>
      <w:r w:rsidRPr="00E47400">
        <w:rPr>
          <w:rFonts w:ascii="宋体" w:hAnsi="宋体" w:hint="eastAsia"/>
          <w:sz w:val="24"/>
        </w:rPr>
        <w:t>因故不能派代表出席开标活动，事先应书面（信函、传真）通知</w:t>
      </w:r>
      <w:r w:rsidR="00383753">
        <w:rPr>
          <w:rFonts w:ascii="宋体" w:hAnsi="宋体" w:hint="eastAsia"/>
          <w:sz w:val="24"/>
        </w:rPr>
        <w:t>遴选代理机构</w:t>
      </w:r>
      <w:r w:rsidRPr="00E47400">
        <w:rPr>
          <w:rFonts w:ascii="宋体" w:hAnsi="宋体" w:hint="eastAsia"/>
          <w:sz w:val="24"/>
        </w:rPr>
        <w:t>，并承诺认可开标结果，否则视同认可开标结果。</w:t>
      </w:r>
    </w:p>
    <w:p w14:paraId="4528BB73" w14:textId="583CD3C1" w:rsidR="00315EB4" w:rsidRPr="00E47400" w:rsidRDefault="00FC0752">
      <w:pPr>
        <w:spacing w:line="360" w:lineRule="auto"/>
        <w:rPr>
          <w:rFonts w:ascii="宋体" w:hAnsi="宋体"/>
          <w:sz w:val="24"/>
        </w:rPr>
      </w:pPr>
      <w:r w:rsidRPr="00E47400">
        <w:rPr>
          <w:rFonts w:ascii="宋体" w:hAnsi="宋体"/>
          <w:sz w:val="24"/>
        </w:rPr>
        <w:lastRenderedPageBreak/>
        <w:t xml:space="preserve">18.2 </w:t>
      </w:r>
      <w:r w:rsidRPr="00E47400">
        <w:rPr>
          <w:rFonts w:ascii="宋体" w:hAnsi="宋体" w:hint="eastAsia"/>
          <w:sz w:val="24"/>
        </w:rPr>
        <w:t>开标时，由</w:t>
      </w:r>
      <w:r w:rsidR="00FB6B9D" w:rsidRPr="00E47400">
        <w:rPr>
          <w:rFonts w:ascii="宋体" w:hAnsi="宋体" w:hint="eastAsia"/>
          <w:sz w:val="24"/>
        </w:rPr>
        <w:t>供应商</w:t>
      </w:r>
      <w:r w:rsidRPr="00E47400">
        <w:rPr>
          <w:rFonts w:ascii="宋体" w:hAnsi="宋体" w:hint="eastAsia"/>
          <w:sz w:val="24"/>
        </w:rPr>
        <w:t>或其推选的代表检查</w:t>
      </w:r>
      <w:r w:rsidR="00641301" w:rsidRPr="00E47400">
        <w:rPr>
          <w:rFonts w:ascii="宋体" w:hAnsi="宋体" w:hint="eastAsia"/>
          <w:sz w:val="24"/>
        </w:rPr>
        <w:t>响应文件</w:t>
      </w:r>
      <w:r w:rsidRPr="00E47400">
        <w:rPr>
          <w:rFonts w:ascii="宋体" w:hAnsi="宋体" w:hint="eastAsia"/>
          <w:sz w:val="24"/>
        </w:rPr>
        <w:t>的密封情况。经确认无误后，由</w:t>
      </w:r>
      <w:r w:rsidR="00383753">
        <w:rPr>
          <w:rFonts w:ascii="宋体" w:hAnsi="宋体" w:hint="eastAsia"/>
          <w:sz w:val="24"/>
        </w:rPr>
        <w:t>遴选代理机构</w:t>
      </w:r>
      <w:r w:rsidRPr="00E47400">
        <w:rPr>
          <w:rFonts w:ascii="宋体" w:hAnsi="宋体" w:hint="eastAsia"/>
          <w:sz w:val="24"/>
        </w:rPr>
        <w:t>当众宣读</w:t>
      </w:r>
      <w:r w:rsidR="00FB6B9D" w:rsidRPr="00E47400">
        <w:rPr>
          <w:rFonts w:ascii="宋体" w:hAnsi="宋体" w:hint="eastAsia"/>
          <w:sz w:val="24"/>
        </w:rPr>
        <w:t>供应商</w:t>
      </w:r>
      <w:r w:rsidRPr="00E47400">
        <w:rPr>
          <w:rFonts w:ascii="宋体" w:hAnsi="宋体" w:hint="eastAsia"/>
          <w:sz w:val="24"/>
        </w:rPr>
        <w:t>名称、</w:t>
      </w:r>
      <w:r w:rsidR="002A34EC" w:rsidRPr="00E47400">
        <w:rPr>
          <w:rFonts w:ascii="宋体" w:hAnsi="宋体" w:hint="eastAsia"/>
          <w:sz w:val="24"/>
        </w:rPr>
        <w:t>响应</w:t>
      </w:r>
      <w:r w:rsidRPr="00E47400">
        <w:rPr>
          <w:rFonts w:ascii="宋体" w:hAnsi="宋体" w:hint="eastAsia"/>
          <w:sz w:val="24"/>
        </w:rPr>
        <w:t>价格、书面修改和撤回</w:t>
      </w:r>
      <w:r w:rsidR="002A34EC" w:rsidRPr="00E47400">
        <w:rPr>
          <w:rFonts w:ascii="宋体" w:hAnsi="宋体" w:hint="eastAsia"/>
          <w:sz w:val="24"/>
        </w:rPr>
        <w:t>响应</w:t>
      </w:r>
      <w:r w:rsidRPr="00E47400">
        <w:rPr>
          <w:rFonts w:ascii="宋体" w:hAnsi="宋体" w:hint="eastAsia"/>
          <w:sz w:val="24"/>
        </w:rPr>
        <w:t>的通知、是否提交了</w:t>
      </w:r>
      <w:r w:rsidR="00763CCD" w:rsidRPr="00E47400">
        <w:rPr>
          <w:rFonts w:ascii="宋体" w:hAnsi="宋体" w:hint="eastAsia"/>
          <w:sz w:val="24"/>
        </w:rPr>
        <w:t>响应保证金</w:t>
      </w:r>
      <w:r w:rsidRPr="00E47400">
        <w:rPr>
          <w:rFonts w:ascii="宋体" w:hAnsi="宋体" w:hint="eastAsia"/>
          <w:sz w:val="24"/>
        </w:rPr>
        <w:t>等。对于</w:t>
      </w:r>
      <w:r w:rsidR="00FB6B9D" w:rsidRPr="00E47400">
        <w:rPr>
          <w:rFonts w:ascii="宋体" w:hAnsi="宋体" w:hint="eastAsia"/>
          <w:sz w:val="24"/>
        </w:rPr>
        <w:t>供应商</w:t>
      </w:r>
      <w:r w:rsidRPr="00E47400">
        <w:rPr>
          <w:rFonts w:ascii="宋体" w:hAnsi="宋体" w:hint="eastAsia"/>
          <w:sz w:val="24"/>
        </w:rPr>
        <w:t>在</w:t>
      </w:r>
      <w:r w:rsidR="002A34EC" w:rsidRPr="00E47400">
        <w:rPr>
          <w:rFonts w:ascii="宋体" w:hAnsi="宋体" w:hint="eastAsia"/>
          <w:sz w:val="24"/>
        </w:rPr>
        <w:t>响应</w:t>
      </w:r>
      <w:r w:rsidRPr="00E47400">
        <w:rPr>
          <w:rFonts w:ascii="宋体" w:hAnsi="宋体" w:hint="eastAsia"/>
          <w:sz w:val="24"/>
        </w:rPr>
        <w:t>截止期前递交的</w:t>
      </w:r>
      <w:r w:rsidR="002A34EC" w:rsidRPr="00E47400">
        <w:rPr>
          <w:rFonts w:ascii="宋体" w:hAnsi="宋体" w:hint="eastAsia"/>
          <w:sz w:val="24"/>
        </w:rPr>
        <w:t>响应</w:t>
      </w:r>
      <w:r w:rsidRPr="00E47400">
        <w:rPr>
          <w:rFonts w:ascii="宋体" w:hAnsi="宋体" w:hint="eastAsia"/>
          <w:sz w:val="24"/>
        </w:rPr>
        <w:t>声明，在开标时当众宣读，</w:t>
      </w:r>
      <w:r w:rsidR="0048664C" w:rsidRPr="00E47400">
        <w:rPr>
          <w:rFonts w:ascii="宋体" w:hAnsi="宋体" w:hint="eastAsia"/>
          <w:sz w:val="24"/>
        </w:rPr>
        <w:t>评审</w:t>
      </w:r>
      <w:r w:rsidRPr="00E47400">
        <w:rPr>
          <w:rFonts w:ascii="宋体" w:hAnsi="宋体" w:hint="eastAsia"/>
          <w:sz w:val="24"/>
        </w:rPr>
        <w:t>时有效。</w:t>
      </w:r>
    </w:p>
    <w:p w14:paraId="46AC007F" w14:textId="4836090C" w:rsidR="00315EB4" w:rsidRPr="00E47400" w:rsidRDefault="00FC0752">
      <w:pPr>
        <w:spacing w:line="360" w:lineRule="auto"/>
        <w:rPr>
          <w:rFonts w:ascii="宋体" w:hAnsi="宋体"/>
          <w:sz w:val="24"/>
        </w:rPr>
      </w:pPr>
      <w:r w:rsidRPr="00E47400">
        <w:rPr>
          <w:rFonts w:ascii="宋体" w:hAnsi="宋体"/>
          <w:sz w:val="24"/>
        </w:rPr>
        <w:t>18.3</w:t>
      </w:r>
      <w:r w:rsidR="00383753">
        <w:rPr>
          <w:rFonts w:ascii="宋体" w:hAnsi="宋体" w:hint="eastAsia"/>
          <w:sz w:val="24"/>
        </w:rPr>
        <w:t>遴选代理机构</w:t>
      </w:r>
      <w:r w:rsidRPr="00E47400">
        <w:rPr>
          <w:rFonts w:ascii="宋体" w:hAnsi="宋体" w:hint="eastAsia"/>
          <w:sz w:val="24"/>
        </w:rPr>
        <w:t>将对唱标内容做开标记录，由</w:t>
      </w:r>
      <w:r w:rsidR="00FB6B9D" w:rsidRPr="00E47400">
        <w:rPr>
          <w:rFonts w:ascii="宋体" w:hAnsi="宋体"/>
          <w:sz w:val="24"/>
        </w:rPr>
        <w:t>供应商</w:t>
      </w:r>
      <w:r w:rsidRPr="00E47400">
        <w:rPr>
          <w:rFonts w:ascii="宋体" w:hAnsi="宋体"/>
          <w:sz w:val="24"/>
        </w:rPr>
        <w:t>代表</w:t>
      </w:r>
      <w:r w:rsidRPr="00E47400">
        <w:rPr>
          <w:rFonts w:ascii="宋体" w:hAnsi="宋体" w:hint="eastAsia"/>
          <w:sz w:val="24"/>
        </w:rPr>
        <w:t>和相关工作人员</w:t>
      </w:r>
      <w:r w:rsidRPr="00E47400">
        <w:rPr>
          <w:rFonts w:ascii="宋体" w:hAnsi="宋体"/>
          <w:sz w:val="24"/>
        </w:rPr>
        <w:t>签字确认。</w:t>
      </w:r>
    </w:p>
    <w:p w14:paraId="4F9BDA2F" w14:textId="77777777" w:rsidR="00315EB4" w:rsidRPr="00E47400" w:rsidRDefault="00FC0752">
      <w:pPr>
        <w:spacing w:line="360" w:lineRule="auto"/>
        <w:rPr>
          <w:rFonts w:ascii="宋体" w:hAnsi="宋体"/>
          <w:sz w:val="24"/>
        </w:rPr>
      </w:pPr>
      <w:r w:rsidRPr="00E47400">
        <w:rPr>
          <w:rFonts w:ascii="宋体" w:hAnsi="宋体"/>
          <w:sz w:val="24"/>
        </w:rPr>
        <w:t>18.4</w:t>
      </w:r>
      <w:r w:rsidR="00FB6B9D" w:rsidRPr="00E47400">
        <w:rPr>
          <w:rFonts w:ascii="宋体" w:hAnsi="宋体" w:hint="eastAsia"/>
          <w:sz w:val="24"/>
        </w:rPr>
        <w:t>供应商</w:t>
      </w:r>
      <w:r w:rsidRPr="00E47400">
        <w:rPr>
          <w:rFonts w:ascii="宋体" w:hAnsi="宋体" w:hint="eastAsia"/>
          <w:sz w:val="24"/>
        </w:rPr>
        <w:t>不足</w:t>
      </w:r>
      <w:r w:rsidRPr="00E47400">
        <w:rPr>
          <w:rFonts w:ascii="宋体" w:hAnsi="宋体"/>
          <w:sz w:val="24"/>
        </w:rPr>
        <w:t>3家的，不得开标。</w:t>
      </w:r>
    </w:p>
    <w:p w14:paraId="290E12F2" w14:textId="3114698F" w:rsidR="00315EB4" w:rsidRPr="00E47400" w:rsidRDefault="00FC0752">
      <w:pPr>
        <w:spacing w:line="360" w:lineRule="auto"/>
        <w:rPr>
          <w:rFonts w:ascii="宋体" w:hAnsi="宋体"/>
          <w:sz w:val="24"/>
        </w:rPr>
      </w:pPr>
      <w:r w:rsidRPr="00E47400">
        <w:rPr>
          <w:rFonts w:ascii="宋体" w:hAnsi="宋体"/>
          <w:sz w:val="24"/>
        </w:rPr>
        <w:t>18.5</w:t>
      </w:r>
      <w:r w:rsidR="00FB6B9D" w:rsidRPr="00E47400">
        <w:rPr>
          <w:rFonts w:ascii="宋体" w:hAnsi="宋体" w:hint="eastAsia"/>
          <w:sz w:val="24"/>
        </w:rPr>
        <w:t>供应商</w:t>
      </w:r>
      <w:r w:rsidRPr="00E47400">
        <w:rPr>
          <w:rFonts w:ascii="宋体" w:hAnsi="宋体" w:hint="eastAsia"/>
          <w:sz w:val="24"/>
        </w:rPr>
        <w:t>代表对开标过程和开标记录有疑义，以及认为</w:t>
      </w:r>
      <w:r w:rsidR="00BB1C99">
        <w:rPr>
          <w:rFonts w:ascii="宋体" w:hAnsi="宋体" w:hint="eastAsia"/>
          <w:sz w:val="24"/>
        </w:rPr>
        <w:t>采购人</w:t>
      </w:r>
      <w:r w:rsidRPr="00E47400">
        <w:rPr>
          <w:rFonts w:ascii="宋体" w:hAnsi="宋体" w:hint="eastAsia"/>
          <w:sz w:val="24"/>
        </w:rPr>
        <w:t>相关工作人员有需要回避的情形的，应当场提出询问或者回避申请。</w:t>
      </w:r>
      <w:r w:rsidR="00BB1C99">
        <w:rPr>
          <w:rFonts w:ascii="宋体" w:hAnsi="宋体" w:hint="eastAsia"/>
          <w:sz w:val="24"/>
        </w:rPr>
        <w:t>采购人</w:t>
      </w:r>
      <w:r w:rsidRPr="00E47400">
        <w:rPr>
          <w:rFonts w:ascii="宋体" w:hAnsi="宋体" w:hint="eastAsia"/>
          <w:sz w:val="24"/>
        </w:rPr>
        <w:t>对</w:t>
      </w:r>
      <w:r w:rsidR="00FB6B9D" w:rsidRPr="00E47400">
        <w:rPr>
          <w:rFonts w:ascii="宋体" w:hAnsi="宋体" w:hint="eastAsia"/>
          <w:sz w:val="24"/>
        </w:rPr>
        <w:t>供应商</w:t>
      </w:r>
      <w:r w:rsidRPr="00E47400">
        <w:rPr>
          <w:rFonts w:ascii="宋体" w:hAnsi="宋体" w:hint="eastAsia"/>
          <w:sz w:val="24"/>
        </w:rPr>
        <w:t>代表提出的询问或者回避申请应当及时处理。</w:t>
      </w:r>
    </w:p>
    <w:p w14:paraId="1BF98789" w14:textId="5F7851A9" w:rsidR="00315EB4" w:rsidRPr="00E47400" w:rsidRDefault="00FC0752">
      <w:pPr>
        <w:spacing w:line="360" w:lineRule="auto"/>
        <w:rPr>
          <w:rFonts w:ascii="宋体" w:hAnsi="宋体"/>
          <w:b/>
          <w:sz w:val="24"/>
        </w:rPr>
      </w:pPr>
      <w:r w:rsidRPr="00E47400">
        <w:rPr>
          <w:rFonts w:ascii="宋体" w:hAnsi="宋体"/>
          <w:bCs/>
          <w:sz w:val="24"/>
        </w:rPr>
        <w:t>18.6</w:t>
      </w:r>
      <w:r w:rsidRPr="00E47400">
        <w:rPr>
          <w:rFonts w:ascii="宋体" w:hAnsi="宋体" w:cs="Arial" w:hint="eastAsia"/>
          <w:sz w:val="24"/>
        </w:rPr>
        <w:t>开标结束后，</w:t>
      </w:r>
      <w:r w:rsidR="00383753">
        <w:rPr>
          <w:rFonts w:ascii="宋体" w:hAnsi="宋体" w:cs="Arial" w:hint="eastAsia"/>
          <w:sz w:val="24"/>
        </w:rPr>
        <w:t>遴选代理机构</w:t>
      </w:r>
      <w:r w:rsidRPr="00E47400">
        <w:rPr>
          <w:rFonts w:ascii="宋体" w:hAnsi="宋体" w:cs="Arial" w:hint="eastAsia"/>
          <w:sz w:val="24"/>
        </w:rPr>
        <w:t>应当依法对</w:t>
      </w:r>
      <w:r w:rsidR="00FB6B9D" w:rsidRPr="00E47400">
        <w:rPr>
          <w:rFonts w:ascii="宋体" w:hAnsi="宋体" w:cs="Arial" w:hint="eastAsia"/>
          <w:sz w:val="24"/>
        </w:rPr>
        <w:t>供应商</w:t>
      </w:r>
      <w:r w:rsidRPr="00E47400">
        <w:rPr>
          <w:rFonts w:ascii="宋体" w:hAnsi="宋体" w:cs="Arial" w:hint="eastAsia"/>
          <w:sz w:val="24"/>
        </w:rPr>
        <w:t>的资格进行审查。资格性审查指依据法律、法规和</w:t>
      </w:r>
      <w:r w:rsidR="009F24BD">
        <w:rPr>
          <w:rFonts w:ascii="宋体" w:hAnsi="宋体" w:cs="Arial" w:hint="eastAsia"/>
          <w:sz w:val="24"/>
        </w:rPr>
        <w:t>遴选文件</w:t>
      </w:r>
      <w:r w:rsidRPr="00E47400">
        <w:rPr>
          <w:rFonts w:ascii="宋体" w:hAnsi="宋体" w:cs="Arial" w:hint="eastAsia"/>
          <w:sz w:val="24"/>
        </w:rPr>
        <w:t>的规定，由</w:t>
      </w:r>
      <w:r w:rsidR="00383753">
        <w:rPr>
          <w:rFonts w:ascii="宋体" w:hAnsi="宋体" w:cs="Arial" w:hint="eastAsia"/>
          <w:sz w:val="24"/>
        </w:rPr>
        <w:t>遴选代理机构</w:t>
      </w:r>
      <w:r w:rsidRPr="00E47400">
        <w:rPr>
          <w:rFonts w:ascii="宋体" w:hAnsi="宋体" w:cs="Arial" w:hint="eastAsia"/>
          <w:sz w:val="24"/>
        </w:rPr>
        <w:t>在开标后对</w:t>
      </w:r>
      <w:r w:rsidR="00641301" w:rsidRPr="00E47400">
        <w:rPr>
          <w:rFonts w:ascii="宋体" w:hAnsi="宋体" w:cs="Arial" w:hint="eastAsia"/>
          <w:sz w:val="24"/>
        </w:rPr>
        <w:t>响应文件</w:t>
      </w:r>
      <w:r w:rsidRPr="00E47400">
        <w:rPr>
          <w:rFonts w:ascii="宋体" w:hAnsi="宋体" w:cs="Arial" w:hint="eastAsia"/>
          <w:sz w:val="24"/>
        </w:rPr>
        <w:t>中的资格证明等文件进行审查，以确定</w:t>
      </w:r>
      <w:r w:rsidR="00FB6B9D" w:rsidRPr="00E47400">
        <w:rPr>
          <w:rFonts w:ascii="宋体" w:hAnsi="宋体" w:cs="Arial" w:hint="eastAsia"/>
          <w:sz w:val="24"/>
        </w:rPr>
        <w:t>供应商</w:t>
      </w:r>
      <w:r w:rsidRPr="00E47400">
        <w:rPr>
          <w:rFonts w:ascii="宋体" w:hAnsi="宋体" w:cs="Arial" w:hint="eastAsia"/>
          <w:sz w:val="24"/>
        </w:rPr>
        <w:t>是否具备</w:t>
      </w:r>
      <w:r w:rsidR="002A34EC" w:rsidRPr="00E47400">
        <w:rPr>
          <w:rFonts w:ascii="宋体" w:hAnsi="宋体" w:cs="Arial" w:hint="eastAsia"/>
          <w:sz w:val="24"/>
        </w:rPr>
        <w:t>响应</w:t>
      </w:r>
      <w:r w:rsidRPr="00E47400">
        <w:rPr>
          <w:rFonts w:ascii="宋体" w:hAnsi="宋体" w:cs="Arial" w:hint="eastAsia"/>
          <w:sz w:val="24"/>
        </w:rPr>
        <w:t>资格。合格</w:t>
      </w:r>
      <w:r w:rsidR="00FB6B9D" w:rsidRPr="00E47400">
        <w:rPr>
          <w:rFonts w:ascii="宋体" w:hAnsi="宋体" w:cs="Arial" w:hint="eastAsia"/>
          <w:sz w:val="24"/>
        </w:rPr>
        <w:t>供应商</w:t>
      </w:r>
      <w:r w:rsidRPr="00E47400">
        <w:rPr>
          <w:rFonts w:ascii="宋体" w:hAnsi="宋体" w:cs="Arial" w:hint="eastAsia"/>
          <w:sz w:val="24"/>
        </w:rPr>
        <w:t>不足</w:t>
      </w:r>
      <w:r w:rsidRPr="00E47400">
        <w:rPr>
          <w:rFonts w:ascii="宋体" w:hAnsi="宋体" w:cs="Arial"/>
          <w:sz w:val="24"/>
        </w:rPr>
        <w:t>3家的，不得</w:t>
      </w:r>
      <w:r w:rsidR="0048664C" w:rsidRPr="00E47400">
        <w:rPr>
          <w:rFonts w:ascii="宋体" w:hAnsi="宋体" w:cs="Arial"/>
          <w:sz w:val="24"/>
        </w:rPr>
        <w:t>评审</w:t>
      </w:r>
      <w:r w:rsidRPr="00E47400">
        <w:rPr>
          <w:rFonts w:ascii="宋体" w:hAnsi="宋体" w:cs="Arial"/>
          <w:sz w:val="24"/>
        </w:rPr>
        <w:t>。</w:t>
      </w:r>
    </w:p>
    <w:p w14:paraId="4ED16065" w14:textId="77777777" w:rsidR="00315EB4" w:rsidRPr="00E47400" w:rsidRDefault="00FC0752">
      <w:pPr>
        <w:pStyle w:val="31"/>
        <w:jc w:val="left"/>
        <w:rPr>
          <w:szCs w:val="24"/>
        </w:rPr>
      </w:pPr>
      <w:bookmarkStart w:id="116" w:name="_Toc119570615"/>
      <w:bookmarkStart w:id="117" w:name="_Toc145403776"/>
      <w:r w:rsidRPr="00E47400">
        <w:rPr>
          <w:szCs w:val="24"/>
        </w:rPr>
        <w:t xml:space="preserve">19. </w:t>
      </w:r>
      <w:r w:rsidR="0048664C" w:rsidRPr="00E47400">
        <w:rPr>
          <w:rFonts w:hint="eastAsia"/>
          <w:szCs w:val="24"/>
        </w:rPr>
        <w:t>评审委员会</w:t>
      </w:r>
      <w:r w:rsidRPr="00E47400">
        <w:rPr>
          <w:rFonts w:hint="eastAsia"/>
          <w:szCs w:val="24"/>
        </w:rPr>
        <w:t>和</w:t>
      </w:r>
      <w:r w:rsidR="0048664C" w:rsidRPr="00E47400">
        <w:rPr>
          <w:rFonts w:hint="eastAsia"/>
          <w:szCs w:val="24"/>
        </w:rPr>
        <w:t>评审</w:t>
      </w:r>
      <w:r w:rsidRPr="00E47400">
        <w:rPr>
          <w:rFonts w:hint="eastAsia"/>
          <w:szCs w:val="24"/>
        </w:rPr>
        <w:t>方法</w:t>
      </w:r>
      <w:bookmarkEnd w:id="116"/>
      <w:bookmarkEnd w:id="117"/>
    </w:p>
    <w:p w14:paraId="516BE36C" w14:textId="706E3DB5" w:rsidR="00315EB4" w:rsidRPr="00E47400" w:rsidRDefault="00FC0752">
      <w:pPr>
        <w:spacing w:line="360" w:lineRule="auto"/>
        <w:rPr>
          <w:rFonts w:ascii="宋体" w:hAnsi="宋体"/>
          <w:sz w:val="24"/>
        </w:rPr>
      </w:pPr>
      <w:r w:rsidRPr="00E47400">
        <w:rPr>
          <w:rFonts w:ascii="宋体" w:hAnsi="宋体"/>
          <w:sz w:val="24"/>
        </w:rPr>
        <w:t>19.1</w:t>
      </w:r>
      <w:r w:rsidR="0048664C" w:rsidRPr="00E47400">
        <w:rPr>
          <w:rFonts w:ascii="宋体" w:hAnsi="宋体" w:hint="eastAsia"/>
          <w:sz w:val="24"/>
        </w:rPr>
        <w:t>评审委员会</w:t>
      </w:r>
      <w:r w:rsidRPr="00E47400">
        <w:rPr>
          <w:rFonts w:ascii="宋体" w:hAnsi="宋体" w:hint="eastAsia"/>
          <w:sz w:val="24"/>
        </w:rPr>
        <w:t>由</w:t>
      </w:r>
      <w:r w:rsidR="00383753">
        <w:rPr>
          <w:rFonts w:ascii="宋体" w:hAnsi="宋体" w:hint="eastAsia"/>
          <w:sz w:val="24"/>
        </w:rPr>
        <w:t>采购人</w:t>
      </w:r>
      <w:r w:rsidRPr="00E47400">
        <w:rPr>
          <w:rFonts w:ascii="宋体" w:hAnsi="宋体" w:hint="eastAsia"/>
          <w:sz w:val="24"/>
        </w:rPr>
        <w:t>代表和评审专家组成，成员人数应当为5人以上单数，其中评审专家不少于成员总数的三分之二。</w:t>
      </w:r>
    </w:p>
    <w:p w14:paraId="3300932E" w14:textId="3CA0222E" w:rsidR="00315EB4" w:rsidRPr="00E47400" w:rsidRDefault="00FC0752">
      <w:pPr>
        <w:spacing w:line="360" w:lineRule="auto"/>
        <w:rPr>
          <w:rFonts w:ascii="宋体" w:hAnsi="宋体"/>
          <w:sz w:val="24"/>
        </w:rPr>
      </w:pPr>
      <w:r w:rsidRPr="00E47400">
        <w:rPr>
          <w:rFonts w:ascii="宋体" w:hAnsi="宋体"/>
          <w:sz w:val="24"/>
        </w:rPr>
        <w:t>19.2</w:t>
      </w:r>
      <w:r w:rsidR="0048664C" w:rsidRPr="00E47400">
        <w:rPr>
          <w:rFonts w:ascii="宋体" w:hAnsi="宋体" w:hint="eastAsia"/>
          <w:sz w:val="24"/>
        </w:rPr>
        <w:t>评审</w:t>
      </w:r>
      <w:r w:rsidRPr="00E47400">
        <w:rPr>
          <w:rFonts w:ascii="宋体" w:hAnsi="宋体" w:hint="eastAsia"/>
          <w:sz w:val="24"/>
        </w:rPr>
        <w:t>方法和标准在本</w:t>
      </w:r>
      <w:r w:rsidR="009F24BD">
        <w:rPr>
          <w:rFonts w:ascii="宋体" w:hAnsi="宋体" w:hint="eastAsia"/>
          <w:sz w:val="24"/>
        </w:rPr>
        <w:t>遴选文件</w:t>
      </w:r>
      <w:r w:rsidRPr="00E47400">
        <w:rPr>
          <w:rFonts w:ascii="宋体" w:hAnsi="宋体" w:hint="eastAsia"/>
          <w:sz w:val="24"/>
        </w:rPr>
        <w:t>第五章中规定。</w:t>
      </w:r>
    </w:p>
    <w:p w14:paraId="381B2999" w14:textId="77777777" w:rsidR="00315EB4" w:rsidRPr="00E47400" w:rsidRDefault="00FC0752">
      <w:pPr>
        <w:pStyle w:val="31"/>
        <w:jc w:val="left"/>
        <w:rPr>
          <w:szCs w:val="24"/>
        </w:rPr>
      </w:pPr>
      <w:bookmarkStart w:id="118" w:name="_Toc119570616"/>
      <w:bookmarkStart w:id="119" w:name="_Toc145403777"/>
      <w:r w:rsidRPr="00E47400">
        <w:rPr>
          <w:szCs w:val="24"/>
        </w:rPr>
        <w:t xml:space="preserve">20. </w:t>
      </w:r>
      <w:r w:rsidR="00641301" w:rsidRPr="00E47400">
        <w:rPr>
          <w:rFonts w:hint="eastAsia"/>
          <w:szCs w:val="24"/>
        </w:rPr>
        <w:t>响应文件</w:t>
      </w:r>
      <w:r w:rsidRPr="00E47400">
        <w:rPr>
          <w:rFonts w:hint="eastAsia"/>
          <w:szCs w:val="24"/>
        </w:rPr>
        <w:t>的初审</w:t>
      </w:r>
      <w:bookmarkEnd w:id="118"/>
      <w:bookmarkEnd w:id="119"/>
    </w:p>
    <w:p w14:paraId="05179CEA" w14:textId="77777777" w:rsidR="00315EB4" w:rsidRPr="00E47400" w:rsidRDefault="00FC0752">
      <w:pPr>
        <w:spacing w:line="360" w:lineRule="auto"/>
        <w:rPr>
          <w:rFonts w:ascii="宋体" w:hAnsi="宋体"/>
          <w:sz w:val="24"/>
        </w:rPr>
      </w:pPr>
      <w:r w:rsidRPr="00E47400">
        <w:rPr>
          <w:rFonts w:ascii="宋体" w:hAnsi="宋体"/>
          <w:sz w:val="24"/>
        </w:rPr>
        <w:t>20.1</w:t>
      </w:r>
      <w:r w:rsidR="00641301" w:rsidRPr="00E47400">
        <w:rPr>
          <w:rFonts w:ascii="宋体" w:hAnsi="宋体" w:hint="eastAsia"/>
          <w:sz w:val="24"/>
        </w:rPr>
        <w:t>响应文件</w:t>
      </w:r>
      <w:r w:rsidRPr="00E47400">
        <w:rPr>
          <w:rFonts w:ascii="宋体" w:hAnsi="宋体" w:hint="eastAsia"/>
          <w:sz w:val="24"/>
        </w:rPr>
        <w:t>的初审分为资格审查和符合性审查。</w:t>
      </w:r>
    </w:p>
    <w:p w14:paraId="75EB77AC" w14:textId="5BA758CD" w:rsidR="00315EB4" w:rsidRPr="00E47400" w:rsidRDefault="00FC0752">
      <w:pPr>
        <w:spacing w:line="360" w:lineRule="auto"/>
        <w:ind w:firstLineChars="177" w:firstLine="425"/>
        <w:rPr>
          <w:rFonts w:ascii="宋体" w:hAnsi="宋体"/>
          <w:sz w:val="24"/>
        </w:rPr>
      </w:pPr>
      <w:r w:rsidRPr="00E47400">
        <w:rPr>
          <w:rFonts w:ascii="宋体" w:hAnsi="宋体" w:hint="eastAsia"/>
          <w:sz w:val="24"/>
        </w:rPr>
        <w:t>资格审查指依据法律、法规和</w:t>
      </w:r>
      <w:r w:rsidR="009F24BD">
        <w:rPr>
          <w:rFonts w:ascii="宋体" w:hAnsi="宋体" w:hint="eastAsia"/>
          <w:sz w:val="24"/>
        </w:rPr>
        <w:t>遴选文件</w:t>
      </w:r>
      <w:r w:rsidRPr="00E47400">
        <w:rPr>
          <w:rFonts w:ascii="宋体" w:hAnsi="宋体" w:hint="eastAsia"/>
          <w:sz w:val="24"/>
        </w:rPr>
        <w:t>的规定，对</w:t>
      </w:r>
      <w:r w:rsidR="00641301" w:rsidRPr="00E47400">
        <w:rPr>
          <w:rFonts w:ascii="宋体" w:hAnsi="宋体" w:hint="eastAsia"/>
          <w:sz w:val="24"/>
        </w:rPr>
        <w:t>响应文件</w:t>
      </w:r>
      <w:r w:rsidRPr="00E47400">
        <w:rPr>
          <w:rFonts w:ascii="宋体" w:hAnsi="宋体" w:hint="eastAsia"/>
          <w:sz w:val="24"/>
        </w:rPr>
        <w:t>中的资格证明文件等进行审查，以确定</w:t>
      </w:r>
      <w:r w:rsidR="002A34EC" w:rsidRPr="00E47400">
        <w:rPr>
          <w:rFonts w:ascii="宋体" w:hAnsi="宋体" w:hint="eastAsia"/>
          <w:sz w:val="24"/>
        </w:rPr>
        <w:t>响应</w:t>
      </w:r>
      <w:r w:rsidRPr="00E47400">
        <w:rPr>
          <w:rFonts w:ascii="宋体" w:hAnsi="宋体" w:hint="eastAsia"/>
          <w:sz w:val="24"/>
        </w:rPr>
        <w:t>供应商是否具备</w:t>
      </w:r>
      <w:r w:rsidR="002A34EC" w:rsidRPr="00E47400">
        <w:rPr>
          <w:rFonts w:ascii="宋体" w:hAnsi="宋体" w:hint="eastAsia"/>
          <w:sz w:val="24"/>
        </w:rPr>
        <w:t>响应</w:t>
      </w:r>
      <w:r w:rsidRPr="00E47400">
        <w:rPr>
          <w:rFonts w:ascii="宋体" w:hAnsi="宋体" w:hint="eastAsia"/>
          <w:sz w:val="24"/>
        </w:rPr>
        <w:t>资格。资格性审查由</w:t>
      </w:r>
      <w:r w:rsidR="00383753">
        <w:rPr>
          <w:rFonts w:ascii="宋体" w:hAnsi="宋体" w:hint="eastAsia"/>
          <w:sz w:val="24"/>
        </w:rPr>
        <w:t>遴选代理机构</w:t>
      </w:r>
      <w:r w:rsidRPr="00E47400">
        <w:rPr>
          <w:rFonts w:ascii="宋体" w:hAnsi="宋体" w:hint="eastAsia"/>
          <w:sz w:val="24"/>
        </w:rPr>
        <w:t>进行审查。</w:t>
      </w:r>
    </w:p>
    <w:p w14:paraId="655B0A4D" w14:textId="0D75B3E8" w:rsidR="00315EB4" w:rsidRPr="00E47400" w:rsidRDefault="00FC0752">
      <w:pPr>
        <w:spacing w:line="360" w:lineRule="auto"/>
        <w:ind w:firstLineChars="177" w:firstLine="425"/>
        <w:rPr>
          <w:rFonts w:ascii="宋体" w:hAnsi="宋体"/>
          <w:sz w:val="24"/>
        </w:rPr>
      </w:pPr>
      <w:r w:rsidRPr="00E47400">
        <w:rPr>
          <w:rFonts w:ascii="宋体" w:hAnsi="宋体" w:hint="eastAsia"/>
          <w:sz w:val="24"/>
        </w:rPr>
        <w:t>符合性审查指依据</w:t>
      </w:r>
      <w:r w:rsidR="009F24BD">
        <w:rPr>
          <w:rFonts w:ascii="宋体" w:hAnsi="宋体" w:hint="eastAsia"/>
          <w:sz w:val="24"/>
        </w:rPr>
        <w:t>遴选文件</w:t>
      </w:r>
      <w:r w:rsidRPr="00E47400">
        <w:rPr>
          <w:rFonts w:ascii="宋体" w:hAnsi="宋体" w:hint="eastAsia"/>
          <w:sz w:val="24"/>
        </w:rPr>
        <w:t>的规定，从</w:t>
      </w:r>
      <w:r w:rsidR="00641301" w:rsidRPr="00E47400">
        <w:rPr>
          <w:rFonts w:ascii="宋体" w:hAnsi="宋体" w:hint="eastAsia"/>
          <w:sz w:val="24"/>
        </w:rPr>
        <w:t>响应文件</w:t>
      </w:r>
      <w:r w:rsidRPr="00E47400">
        <w:rPr>
          <w:rFonts w:ascii="宋体" w:hAnsi="宋体" w:hint="eastAsia"/>
          <w:sz w:val="24"/>
        </w:rPr>
        <w:t>的有效性、完整性和对</w:t>
      </w:r>
      <w:r w:rsidR="009F24BD">
        <w:rPr>
          <w:rFonts w:ascii="宋体" w:hAnsi="宋体" w:hint="eastAsia"/>
          <w:sz w:val="24"/>
        </w:rPr>
        <w:t>遴选文件</w:t>
      </w:r>
      <w:r w:rsidRPr="00E47400">
        <w:rPr>
          <w:rFonts w:ascii="宋体" w:hAnsi="宋体" w:hint="eastAsia"/>
          <w:sz w:val="24"/>
        </w:rPr>
        <w:t>的响应程度进行审查，以确定是否对</w:t>
      </w:r>
      <w:r w:rsidR="009F24BD">
        <w:rPr>
          <w:rFonts w:ascii="宋体" w:hAnsi="宋体" w:hint="eastAsia"/>
          <w:sz w:val="24"/>
        </w:rPr>
        <w:t>遴选文件</w:t>
      </w:r>
      <w:r w:rsidRPr="00E47400">
        <w:rPr>
          <w:rFonts w:ascii="宋体" w:hAnsi="宋体" w:hint="eastAsia"/>
          <w:sz w:val="24"/>
        </w:rPr>
        <w:t>的实质性要求作出响应</w:t>
      </w:r>
      <w:r w:rsidRPr="00E47400">
        <w:rPr>
          <w:rFonts w:ascii="宋体" w:hAnsi="宋体"/>
          <w:sz w:val="24"/>
        </w:rPr>
        <w:t>。</w:t>
      </w:r>
      <w:r w:rsidRPr="00E47400">
        <w:rPr>
          <w:rFonts w:ascii="宋体" w:hAnsi="宋体" w:hint="eastAsia"/>
          <w:sz w:val="24"/>
        </w:rPr>
        <w:t>符合性审查由</w:t>
      </w:r>
      <w:r w:rsidR="0048664C" w:rsidRPr="00E47400">
        <w:rPr>
          <w:rFonts w:ascii="宋体" w:hAnsi="宋体" w:hint="eastAsia"/>
          <w:sz w:val="24"/>
        </w:rPr>
        <w:t>评审委员会</w:t>
      </w:r>
      <w:r w:rsidRPr="00E47400">
        <w:rPr>
          <w:rFonts w:ascii="宋体" w:hAnsi="宋体" w:hint="eastAsia"/>
          <w:sz w:val="24"/>
        </w:rPr>
        <w:t>进行。</w:t>
      </w:r>
      <w:r w:rsidR="0048664C" w:rsidRPr="00E47400">
        <w:rPr>
          <w:rFonts w:ascii="宋体" w:hAnsi="宋体"/>
          <w:sz w:val="24"/>
        </w:rPr>
        <w:t>评审委员会</w:t>
      </w:r>
      <w:r w:rsidRPr="00E47400">
        <w:rPr>
          <w:rFonts w:ascii="宋体" w:hAnsi="宋体"/>
          <w:sz w:val="24"/>
        </w:rPr>
        <w:t>将审查</w:t>
      </w:r>
      <w:r w:rsidR="00641301" w:rsidRPr="00E47400">
        <w:rPr>
          <w:rFonts w:ascii="宋体" w:hAnsi="宋体"/>
          <w:sz w:val="24"/>
        </w:rPr>
        <w:t>响应文件</w:t>
      </w:r>
      <w:r w:rsidRPr="00E47400">
        <w:rPr>
          <w:rFonts w:ascii="宋体" w:hAnsi="宋体"/>
          <w:sz w:val="24"/>
        </w:rPr>
        <w:t>有效性、完整性和对</w:t>
      </w:r>
      <w:r w:rsidR="009F24BD">
        <w:rPr>
          <w:rFonts w:ascii="宋体" w:hAnsi="宋体"/>
          <w:sz w:val="24"/>
        </w:rPr>
        <w:t>遴选文件</w:t>
      </w:r>
      <w:r w:rsidRPr="00E47400">
        <w:rPr>
          <w:rFonts w:ascii="宋体" w:hAnsi="宋体"/>
          <w:sz w:val="24"/>
        </w:rPr>
        <w:t>的响应程度，以确定是否对</w:t>
      </w:r>
      <w:r w:rsidR="009F24BD">
        <w:rPr>
          <w:rFonts w:ascii="宋体" w:hAnsi="宋体"/>
          <w:sz w:val="24"/>
        </w:rPr>
        <w:t>遴选文件</w:t>
      </w:r>
      <w:r w:rsidRPr="00E47400">
        <w:rPr>
          <w:rFonts w:ascii="宋体" w:hAnsi="宋体"/>
          <w:sz w:val="24"/>
        </w:rPr>
        <w:t>的实质性要求做出响应。</w:t>
      </w:r>
    </w:p>
    <w:p w14:paraId="70A71FE2" w14:textId="77777777" w:rsidR="00315EB4" w:rsidRPr="00E47400" w:rsidRDefault="00FC0752">
      <w:pPr>
        <w:spacing w:line="360" w:lineRule="auto"/>
        <w:rPr>
          <w:rFonts w:ascii="宋体" w:hAnsi="宋体"/>
          <w:sz w:val="24"/>
        </w:rPr>
      </w:pPr>
      <w:r w:rsidRPr="00E47400">
        <w:rPr>
          <w:rFonts w:ascii="宋体" w:hAnsi="宋体"/>
          <w:sz w:val="24"/>
        </w:rPr>
        <w:lastRenderedPageBreak/>
        <w:t xml:space="preserve">20.2 </w:t>
      </w:r>
      <w:r w:rsidR="00641301" w:rsidRPr="00E47400">
        <w:rPr>
          <w:rFonts w:ascii="宋体" w:hAnsi="宋体" w:hint="eastAsia"/>
          <w:sz w:val="24"/>
        </w:rPr>
        <w:t>响应文件</w:t>
      </w:r>
      <w:r w:rsidRPr="00E47400">
        <w:rPr>
          <w:rFonts w:ascii="宋体" w:hAnsi="宋体" w:hint="eastAsia"/>
          <w:sz w:val="24"/>
        </w:rPr>
        <w:t>属下列情况之一的，应当在资格审查时按照</w:t>
      </w:r>
      <w:r w:rsidR="00744756" w:rsidRPr="00E47400">
        <w:rPr>
          <w:rFonts w:ascii="宋体" w:hAnsi="宋体" w:hint="eastAsia"/>
          <w:sz w:val="24"/>
        </w:rPr>
        <w:t>无效响应</w:t>
      </w:r>
      <w:r w:rsidRPr="00E47400">
        <w:rPr>
          <w:rFonts w:ascii="宋体" w:hAnsi="宋体" w:hint="eastAsia"/>
          <w:sz w:val="24"/>
        </w:rPr>
        <w:t>处理：</w:t>
      </w:r>
    </w:p>
    <w:p w14:paraId="567F213A" w14:textId="7A2B074D" w:rsidR="00315EB4" w:rsidRPr="00E47400" w:rsidRDefault="00FC0752">
      <w:pPr>
        <w:spacing w:line="360" w:lineRule="auto"/>
        <w:rPr>
          <w:rFonts w:ascii="宋体" w:hAnsi="宋体"/>
          <w:sz w:val="24"/>
        </w:rPr>
      </w:pPr>
      <w:r w:rsidRPr="00E47400">
        <w:rPr>
          <w:rFonts w:ascii="宋体" w:hAnsi="宋体"/>
          <w:sz w:val="24"/>
        </w:rPr>
        <w:t></w:t>
      </w:r>
      <w:r w:rsidRPr="00E47400">
        <w:rPr>
          <w:rFonts w:ascii="宋体" w:hAnsi="宋体"/>
          <w:sz w:val="24"/>
        </w:rPr>
        <w:tab/>
        <w:t>1</w:t>
      </w:r>
      <w:r w:rsidRPr="00E47400">
        <w:rPr>
          <w:rFonts w:ascii="宋体" w:hAnsi="宋体" w:hint="eastAsia"/>
          <w:sz w:val="24"/>
        </w:rPr>
        <w:t>）</w:t>
      </w:r>
      <w:r w:rsidR="00FB6B9D" w:rsidRPr="00E47400">
        <w:rPr>
          <w:rFonts w:ascii="宋体" w:hAnsi="宋体" w:hint="eastAsia"/>
          <w:sz w:val="24"/>
        </w:rPr>
        <w:t>供应商</w:t>
      </w:r>
      <w:r w:rsidRPr="00E47400">
        <w:rPr>
          <w:rFonts w:ascii="宋体" w:hAnsi="宋体" w:hint="eastAsia"/>
          <w:sz w:val="24"/>
        </w:rPr>
        <w:t>不满足</w:t>
      </w:r>
      <w:r w:rsidR="009F24BD">
        <w:rPr>
          <w:rFonts w:ascii="宋体" w:hAnsi="宋体" w:hint="eastAsia"/>
          <w:sz w:val="24"/>
        </w:rPr>
        <w:t>遴选文件</w:t>
      </w:r>
      <w:r w:rsidRPr="00E47400">
        <w:rPr>
          <w:rFonts w:ascii="宋体" w:hAnsi="宋体" w:hint="eastAsia"/>
          <w:sz w:val="24"/>
        </w:rPr>
        <w:t>对</w:t>
      </w:r>
      <w:r w:rsidR="00C16E28" w:rsidRPr="00E47400">
        <w:rPr>
          <w:rFonts w:ascii="宋体" w:hAnsi="宋体" w:hint="eastAsia"/>
          <w:sz w:val="24"/>
        </w:rPr>
        <w:t>申请人</w:t>
      </w:r>
      <w:r w:rsidRPr="00E47400">
        <w:rPr>
          <w:rFonts w:ascii="宋体" w:hAnsi="宋体" w:hint="eastAsia"/>
          <w:sz w:val="24"/>
        </w:rPr>
        <w:t>资格要求的，包括</w:t>
      </w:r>
      <w:r w:rsidR="00BB1C99">
        <w:rPr>
          <w:rFonts w:ascii="宋体" w:hAnsi="宋体" w:hint="eastAsia"/>
          <w:sz w:val="24"/>
        </w:rPr>
        <w:t>采购人</w:t>
      </w:r>
      <w:r w:rsidRPr="00E47400">
        <w:rPr>
          <w:rFonts w:ascii="宋体" w:hAnsi="宋体" w:hint="eastAsia"/>
          <w:sz w:val="24"/>
        </w:rPr>
        <w:t>通过“信用中国”网站（</w:t>
      </w:r>
      <w:hyperlink r:id="rId14" w:history="1">
        <w:r w:rsidRPr="00E47400">
          <w:rPr>
            <w:rStyle w:val="afff1"/>
            <w:rFonts w:ascii="宋体" w:hAnsi="宋体" w:cs="宋体" w:hint="eastAsia"/>
            <w:color w:val="auto"/>
            <w:sz w:val="24"/>
          </w:rPr>
          <w:t>www.creditchina</w:t>
        </w:r>
      </w:hyperlink>
      <w:r w:rsidRPr="00E47400">
        <w:rPr>
          <w:rFonts w:ascii="宋体" w:hAnsi="宋体" w:hint="eastAsia"/>
          <w:sz w:val="24"/>
        </w:rPr>
        <w:t>.gov.cn）和中国政府采购网（</w:t>
      </w:r>
      <w:hyperlink r:id="rId15" w:history="1">
        <w:r w:rsidRPr="00E47400">
          <w:rPr>
            <w:rStyle w:val="afff1"/>
            <w:rFonts w:ascii="宋体" w:hAnsi="宋体" w:cs="宋体" w:hint="eastAsia"/>
            <w:color w:val="auto"/>
            <w:sz w:val="24"/>
          </w:rPr>
          <w:t>www.ccgp</w:t>
        </w:r>
      </w:hyperlink>
      <w:r w:rsidRPr="00E47400">
        <w:rPr>
          <w:rFonts w:ascii="宋体" w:hAnsi="宋体" w:hint="eastAsia"/>
          <w:sz w:val="24"/>
        </w:rPr>
        <w:t>.gov.cn）等进行查询（截止时点为</w:t>
      </w:r>
      <w:r w:rsidR="005A145B" w:rsidRPr="00E47400">
        <w:rPr>
          <w:rFonts w:ascii="宋体" w:hAnsi="宋体" w:hint="eastAsia"/>
          <w:sz w:val="24"/>
        </w:rPr>
        <w:t>响应截止时间</w:t>
      </w:r>
      <w:r w:rsidRPr="00E47400">
        <w:rPr>
          <w:rFonts w:ascii="宋体" w:hAnsi="宋体" w:hint="eastAsia"/>
          <w:sz w:val="24"/>
        </w:rPr>
        <w:t>），发现有被列入失信被执行人、重大税收违法案件当事人、政府采购严重违法失信行为记录名单供应商的（保留查询记录网页打印件）；</w:t>
      </w:r>
    </w:p>
    <w:p w14:paraId="662A9F49" w14:textId="5E4F8382" w:rsidR="00315EB4" w:rsidRPr="00E47400" w:rsidRDefault="00FC0752">
      <w:pPr>
        <w:spacing w:line="360" w:lineRule="auto"/>
        <w:ind w:leftChars="-67" w:left="1" w:hangingChars="59" w:hanging="142"/>
        <w:rPr>
          <w:rFonts w:ascii="宋体" w:hAnsi="宋体"/>
          <w:sz w:val="24"/>
        </w:rPr>
      </w:pPr>
      <w:r w:rsidRPr="00E47400">
        <w:rPr>
          <w:rFonts w:ascii="宋体" w:hAnsi="宋体"/>
          <w:sz w:val="24"/>
        </w:rPr>
        <w:t>   2</w:t>
      </w:r>
      <w:r w:rsidRPr="00E47400">
        <w:rPr>
          <w:rFonts w:ascii="宋体" w:hAnsi="宋体" w:hint="eastAsia"/>
          <w:sz w:val="24"/>
        </w:rPr>
        <w:t>）</w:t>
      </w:r>
      <w:r w:rsidR="00FB6B9D" w:rsidRPr="00E47400">
        <w:rPr>
          <w:rFonts w:ascii="宋体" w:hAnsi="宋体" w:hint="eastAsia"/>
          <w:sz w:val="24"/>
        </w:rPr>
        <w:t>供应商</w:t>
      </w:r>
      <w:r w:rsidRPr="00E47400">
        <w:rPr>
          <w:rFonts w:ascii="宋体" w:hAnsi="宋体" w:hint="eastAsia"/>
          <w:sz w:val="24"/>
        </w:rPr>
        <w:t>资格证明文件不全或不满足</w:t>
      </w:r>
      <w:r w:rsidR="009F24BD">
        <w:rPr>
          <w:rFonts w:ascii="宋体" w:hAnsi="宋体" w:hint="eastAsia"/>
          <w:sz w:val="24"/>
        </w:rPr>
        <w:t>遴选文件</w:t>
      </w:r>
      <w:r w:rsidRPr="00E47400">
        <w:rPr>
          <w:rFonts w:ascii="宋体" w:hAnsi="宋体" w:hint="eastAsia"/>
          <w:sz w:val="24"/>
        </w:rPr>
        <w:t>要求的；</w:t>
      </w:r>
    </w:p>
    <w:p w14:paraId="0C2D9EF8" w14:textId="77777777" w:rsidR="00315EB4" w:rsidRPr="00E47400" w:rsidRDefault="00FC0752">
      <w:pPr>
        <w:spacing w:line="360" w:lineRule="auto"/>
        <w:rPr>
          <w:rFonts w:ascii="宋体" w:hAnsi="宋体"/>
          <w:sz w:val="24"/>
        </w:rPr>
      </w:pPr>
      <w:r w:rsidRPr="00E47400">
        <w:rPr>
          <w:rFonts w:ascii="宋体" w:hAnsi="宋体"/>
          <w:sz w:val="24"/>
        </w:rPr>
        <w:t></w:t>
      </w:r>
      <w:r w:rsidRPr="00E47400">
        <w:rPr>
          <w:rFonts w:ascii="宋体" w:hAnsi="宋体"/>
          <w:sz w:val="24"/>
        </w:rPr>
        <w:tab/>
        <w:t>3</w:t>
      </w:r>
      <w:r w:rsidRPr="00E47400">
        <w:rPr>
          <w:rFonts w:ascii="宋体" w:hAnsi="宋体" w:hint="eastAsia"/>
          <w:sz w:val="24"/>
        </w:rPr>
        <w:t>）其他不符合资格性要求的情形。</w:t>
      </w:r>
    </w:p>
    <w:p w14:paraId="4D3855B4" w14:textId="49AD5F72" w:rsidR="00315EB4" w:rsidRPr="00E47400" w:rsidRDefault="00FC0752">
      <w:pPr>
        <w:spacing w:line="360" w:lineRule="auto"/>
        <w:rPr>
          <w:rFonts w:ascii="宋体" w:hAnsi="宋体"/>
          <w:sz w:val="24"/>
        </w:rPr>
      </w:pPr>
      <w:r w:rsidRPr="00E47400">
        <w:rPr>
          <w:rFonts w:ascii="宋体" w:hAnsi="宋体"/>
          <w:sz w:val="24"/>
        </w:rPr>
        <w:t xml:space="preserve">20.3 </w:t>
      </w:r>
      <w:r w:rsidRPr="00E47400">
        <w:rPr>
          <w:rFonts w:ascii="宋体" w:hAnsi="宋体" w:hint="eastAsia"/>
          <w:sz w:val="24"/>
        </w:rPr>
        <w:t>在详细</w:t>
      </w:r>
      <w:r w:rsidR="0048664C" w:rsidRPr="00E47400">
        <w:rPr>
          <w:rFonts w:ascii="宋体" w:hAnsi="宋体" w:hint="eastAsia"/>
          <w:sz w:val="24"/>
        </w:rPr>
        <w:t>评审</w:t>
      </w:r>
      <w:r w:rsidRPr="00E47400">
        <w:rPr>
          <w:rFonts w:ascii="宋体" w:hAnsi="宋体" w:hint="eastAsia"/>
          <w:sz w:val="24"/>
        </w:rPr>
        <w:t>之前，</w:t>
      </w:r>
      <w:r w:rsidR="0048664C" w:rsidRPr="00E47400">
        <w:rPr>
          <w:rFonts w:ascii="宋体" w:hAnsi="宋体" w:hint="eastAsia"/>
          <w:sz w:val="24"/>
        </w:rPr>
        <w:t>评审委员会</w:t>
      </w:r>
      <w:r w:rsidRPr="00E47400">
        <w:rPr>
          <w:rFonts w:ascii="宋体" w:hAnsi="宋体" w:hint="eastAsia"/>
          <w:sz w:val="24"/>
        </w:rPr>
        <w:t>要审查每份</w:t>
      </w:r>
      <w:r w:rsidR="00641301" w:rsidRPr="00E47400">
        <w:rPr>
          <w:rFonts w:ascii="宋体" w:hAnsi="宋体" w:hint="eastAsia"/>
          <w:sz w:val="24"/>
        </w:rPr>
        <w:t>响应文件</w:t>
      </w:r>
      <w:r w:rsidRPr="00E47400">
        <w:rPr>
          <w:rFonts w:ascii="宋体" w:hAnsi="宋体" w:hint="eastAsia"/>
          <w:sz w:val="24"/>
        </w:rPr>
        <w:t>是否实质上响应了</w:t>
      </w:r>
      <w:r w:rsidR="009F24BD">
        <w:rPr>
          <w:rFonts w:ascii="宋体" w:hAnsi="宋体" w:hint="eastAsia"/>
          <w:sz w:val="24"/>
        </w:rPr>
        <w:t>遴选文件</w:t>
      </w:r>
      <w:r w:rsidRPr="00E47400">
        <w:rPr>
          <w:rFonts w:ascii="宋体" w:hAnsi="宋体" w:hint="eastAsia"/>
          <w:sz w:val="24"/>
        </w:rPr>
        <w:t>的要求。实质上响应的</w:t>
      </w:r>
      <w:r w:rsidR="002A34EC" w:rsidRPr="00E47400">
        <w:rPr>
          <w:rFonts w:ascii="宋体" w:hAnsi="宋体" w:hint="eastAsia"/>
          <w:sz w:val="24"/>
        </w:rPr>
        <w:t>响应</w:t>
      </w:r>
      <w:r w:rsidRPr="00E47400">
        <w:rPr>
          <w:rFonts w:ascii="宋体" w:hAnsi="宋体" w:hint="eastAsia"/>
          <w:sz w:val="24"/>
        </w:rPr>
        <w:t>应该是与</w:t>
      </w:r>
      <w:r w:rsidR="009F24BD">
        <w:rPr>
          <w:rFonts w:ascii="宋体" w:hAnsi="宋体" w:hint="eastAsia"/>
          <w:sz w:val="24"/>
        </w:rPr>
        <w:t>遴选文件</w:t>
      </w:r>
      <w:r w:rsidRPr="00E47400">
        <w:rPr>
          <w:rFonts w:ascii="宋体" w:hAnsi="宋体" w:hint="eastAsia"/>
          <w:sz w:val="24"/>
        </w:rPr>
        <w:t>的全部实质性要求相符的</w:t>
      </w:r>
      <w:r w:rsidR="002A34EC" w:rsidRPr="00E47400">
        <w:rPr>
          <w:rFonts w:ascii="宋体" w:hAnsi="宋体" w:hint="eastAsia"/>
          <w:sz w:val="24"/>
        </w:rPr>
        <w:t>响应</w:t>
      </w:r>
      <w:r w:rsidRPr="00E47400">
        <w:rPr>
          <w:rFonts w:ascii="宋体" w:hAnsi="宋体" w:hint="eastAsia"/>
          <w:sz w:val="24"/>
        </w:rPr>
        <w:t>。对关键条款例如关于</w:t>
      </w:r>
      <w:r w:rsidR="00763CCD" w:rsidRPr="00E47400">
        <w:rPr>
          <w:rFonts w:ascii="宋体" w:hAnsi="宋体" w:hint="eastAsia"/>
          <w:sz w:val="24"/>
        </w:rPr>
        <w:t>响应保证金</w:t>
      </w:r>
      <w:r w:rsidRPr="00E47400">
        <w:rPr>
          <w:rFonts w:ascii="宋体" w:hAnsi="宋体" w:hint="eastAsia"/>
          <w:sz w:val="24"/>
        </w:rPr>
        <w:t>、</w:t>
      </w:r>
      <w:r w:rsidR="002A34EC" w:rsidRPr="00E47400">
        <w:rPr>
          <w:rFonts w:ascii="宋体" w:hAnsi="宋体" w:hint="eastAsia"/>
          <w:sz w:val="24"/>
        </w:rPr>
        <w:t>响应</w:t>
      </w:r>
      <w:r w:rsidRPr="00E47400">
        <w:rPr>
          <w:rFonts w:ascii="宋体" w:hAnsi="宋体" w:hint="eastAsia"/>
          <w:sz w:val="24"/>
        </w:rPr>
        <w:t>有效期等内容的偏离、保留和反对将被认为是实质上的偏离。</w:t>
      </w:r>
      <w:r w:rsidR="0048664C" w:rsidRPr="00E47400">
        <w:rPr>
          <w:rFonts w:ascii="宋体" w:hAnsi="宋体" w:hint="eastAsia"/>
          <w:sz w:val="24"/>
        </w:rPr>
        <w:t>评审委员会</w:t>
      </w:r>
      <w:r w:rsidRPr="00E47400">
        <w:rPr>
          <w:rFonts w:ascii="宋体" w:hAnsi="宋体" w:hint="eastAsia"/>
          <w:sz w:val="24"/>
        </w:rPr>
        <w:t>决定</w:t>
      </w:r>
      <w:r w:rsidR="00641301" w:rsidRPr="00E47400">
        <w:rPr>
          <w:rFonts w:ascii="宋体" w:hAnsi="宋体" w:hint="eastAsia"/>
          <w:sz w:val="24"/>
        </w:rPr>
        <w:t>响应文件</w:t>
      </w:r>
      <w:r w:rsidRPr="00E47400">
        <w:rPr>
          <w:rFonts w:ascii="宋体" w:hAnsi="宋体" w:hint="eastAsia"/>
          <w:sz w:val="24"/>
        </w:rPr>
        <w:t>是否对</w:t>
      </w:r>
      <w:r w:rsidR="009F24BD">
        <w:rPr>
          <w:rFonts w:ascii="宋体" w:hAnsi="宋体" w:hint="eastAsia"/>
          <w:sz w:val="24"/>
        </w:rPr>
        <w:t>遴选文件</w:t>
      </w:r>
      <w:r w:rsidRPr="00E47400">
        <w:rPr>
          <w:rFonts w:ascii="宋体" w:hAnsi="宋体" w:hint="eastAsia"/>
          <w:sz w:val="24"/>
        </w:rPr>
        <w:t>作出了实质性响应只根据</w:t>
      </w:r>
      <w:r w:rsidR="00641301" w:rsidRPr="00E47400">
        <w:rPr>
          <w:rFonts w:ascii="宋体" w:hAnsi="宋体" w:hint="eastAsia"/>
          <w:sz w:val="24"/>
        </w:rPr>
        <w:t>响应文件</w:t>
      </w:r>
      <w:r w:rsidRPr="00E47400">
        <w:rPr>
          <w:rFonts w:ascii="宋体" w:hAnsi="宋体" w:hint="eastAsia"/>
          <w:sz w:val="24"/>
        </w:rPr>
        <w:t>本身的内容，而不寻求外部的证据。</w:t>
      </w:r>
    </w:p>
    <w:p w14:paraId="053CAA6B" w14:textId="77777777" w:rsidR="00315EB4" w:rsidRPr="00E47400" w:rsidRDefault="00FC0752">
      <w:pPr>
        <w:spacing w:line="360" w:lineRule="auto"/>
        <w:rPr>
          <w:rFonts w:ascii="宋体" w:hAnsi="宋体"/>
          <w:sz w:val="24"/>
        </w:rPr>
      </w:pPr>
      <w:r w:rsidRPr="00E47400">
        <w:rPr>
          <w:rFonts w:ascii="宋体" w:hAnsi="宋体"/>
          <w:sz w:val="24"/>
        </w:rPr>
        <w:t>20.4</w:t>
      </w:r>
      <w:r w:rsidR="00641301" w:rsidRPr="00E47400">
        <w:rPr>
          <w:rFonts w:ascii="宋体" w:hAnsi="宋体" w:hint="eastAsia"/>
          <w:sz w:val="24"/>
        </w:rPr>
        <w:t>响应文件</w:t>
      </w:r>
      <w:r w:rsidRPr="00E47400">
        <w:rPr>
          <w:rFonts w:ascii="宋体" w:hAnsi="宋体" w:hint="eastAsia"/>
          <w:sz w:val="24"/>
        </w:rPr>
        <w:t>报价出现前后不一致的，</w:t>
      </w:r>
      <w:r w:rsidRPr="00E47400">
        <w:rPr>
          <w:rFonts w:ascii="宋体" w:hAnsi="宋体"/>
          <w:sz w:val="24"/>
        </w:rPr>
        <w:t>将按以下方法更正：</w:t>
      </w:r>
    </w:p>
    <w:p w14:paraId="03627E0D" w14:textId="77777777" w:rsidR="00315EB4" w:rsidRPr="00E47400" w:rsidRDefault="00FC0752">
      <w:pPr>
        <w:spacing w:line="360" w:lineRule="auto"/>
        <w:ind w:firstLineChars="200" w:firstLine="480"/>
        <w:rPr>
          <w:rFonts w:ascii="宋体" w:hAnsi="宋体"/>
          <w:sz w:val="24"/>
        </w:rPr>
      </w:pPr>
      <w:r w:rsidRPr="00E47400">
        <w:rPr>
          <w:rFonts w:ascii="宋体" w:hAnsi="宋体" w:hint="eastAsia"/>
          <w:sz w:val="24"/>
        </w:rPr>
        <w:t>1）</w:t>
      </w:r>
      <w:r w:rsidR="00641301" w:rsidRPr="00E47400">
        <w:rPr>
          <w:rFonts w:ascii="宋体" w:hAnsi="宋体" w:hint="eastAsia"/>
          <w:sz w:val="24"/>
        </w:rPr>
        <w:t>响应文件</w:t>
      </w:r>
      <w:r w:rsidRPr="00E47400">
        <w:rPr>
          <w:rFonts w:ascii="宋体" w:hAnsi="宋体" w:hint="eastAsia"/>
          <w:sz w:val="24"/>
        </w:rPr>
        <w:t>中</w:t>
      </w:r>
      <w:r w:rsidR="005F4AC6" w:rsidRPr="00E47400">
        <w:rPr>
          <w:rFonts w:ascii="宋体" w:hAnsi="宋体" w:hint="eastAsia"/>
          <w:sz w:val="24"/>
        </w:rPr>
        <w:t>报价一览表</w:t>
      </w:r>
      <w:r w:rsidRPr="00E47400">
        <w:rPr>
          <w:rFonts w:ascii="宋体" w:hAnsi="宋体" w:hint="eastAsia"/>
          <w:sz w:val="24"/>
        </w:rPr>
        <w:t>（报价表）内容与</w:t>
      </w:r>
      <w:r w:rsidR="00641301" w:rsidRPr="00E47400">
        <w:rPr>
          <w:rFonts w:ascii="宋体" w:hAnsi="宋体" w:hint="eastAsia"/>
          <w:sz w:val="24"/>
        </w:rPr>
        <w:t>响应文件</w:t>
      </w:r>
      <w:r w:rsidRPr="00E47400">
        <w:rPr>
          <w:rFonts w:ascii="宋体" w:hAnsi="宋体" w:hint="eastAsia"/>
          <w:sz w:val="24"/>
        </w:rPr>
        <w:t>中相应内容不一致的，以</w:t>
      </w:r>
      <w:r w:rsidR="005F4AC6" w:rsidRPr="00E47400">
        <w:rPr>
          <w:rFonts w:ascii="宋体" w:hAnsi="宋体" w:hint="eastAsia"/>
          <w:sz w:val="24"/>
        </w:rPr>
        <w:t>报价一览表</w:t>
      </w:r>
      <w:r w:rsidRPr="00E47400">
        <w:rPr>
          <w:rFonts w:ascii="宋体" w:hAnsi="宋体" w:hint="eastAsia"/>
          <w:sz w:val="24"/>
        </w:rPr>
        <w:t>（报价表）为准；</w:t>
      </w:r>
    </w:p>
    <w:p w14:paraId="748A6E85" w14:textId="77777777" w:rsidR="00315EB4" w:rsidRPr="00E47400" w:rsidRDefault="00FC0752">
      <w:pPr>
        <w:spacing w:line="360" w:lineRule="auto"/>
        <w:ind w:firstLineChars="200" w:firstLine="480"/>
        <w:rPr>
          <w:rFonts w:ascii="宋体" w:hAnsi="宋体"/>
          <w:sz w:val="24"/>
        </w:rPr>
      </w:pPr>
      <w:r w:rsidRPr="00E47400">
        <w:rPr>
          <w:rFonts w:ascii="宋体" w:hAnsi="宋体" w:hint="eastAsia"/>
          <w:sz w:val="24"/>
        </w:rPr>
        <w:t>2）大写金额和小写金额不一致的，以大写金额为准；</w:t>
      </w:r>
    </w:p>
    <w:p w14:paraId="7DBECE30" w14:textId="77777777" w:rsidR="00315EB4" w:rsidRPr="00E47400" w:rsidRDefault="00FC0752">
      <w:pPr>
        <w:spacing w:line="360" w:lineRule="auto"/>
        <w:ind w:firstLineChars="200" w:firstLine="480"/>
        <w:rPr>
          <w:rFonts w:ascii="宋体" w:hAnsi="宋体"/>
          <w:sz w:val="24"/>
        </w:rPr>
      </w:pPr>
      <w:r w:rsidRPr="00E47400">
        <w:rPr>
          <w:rFonts w:ascii="宋体" w:hAnsi="宋体" w:hint="eastAsia"/>
          <w:sz w:val="24"/>
        </w:rPr>
        <w:t>3）单价金额小数点或者百分比有明显错位的，以</w:t>
      </w:r>
      <w:r w:rsidR="005F4AC6" w:rsidRPr="00E47400">
        <w:rPr>
          <w:rFonts w:ascii="宋体" w:hAnsi="宋体" w:hint="eastAsia"/>
          <w:sz w:val="24"/>
        </w:rPr>
        <w:t>报价一览表</w:t>
      </w:r>
      <w:r w:rsidRPr="00E47400">
        <w:rPr>
          <w:rFonts w:ascii="宋体" w:hAnsi="宋体" w:hint="eastAsia"/>
          <w:sz w:val="24"/>
        </w:rPr>
        <w:t>的总价为准，并修改单价；</w:t>
      </w:r>
    </w:p>
    <w:p w14:paraId="1BF8FA9B" w14:textId="77777777" w:rsidR="00315EB4" w:rsidRPr="00E47400" w:rsidRDefault="00FC0752">
      <w:pPr>
        <w:spacing w:line="360" w:lineRule="auto"/>
        <w:ind w:firstLineChars="200" w:firstLine="480"/>
        <w:rPr>
          <w:rFonts w:ascii="宋体" w:hAnsi="宋体"/>
          <w:sz w:val="24"/>
        </w:rPr>
      </w:pPr>
      <w:r w:rsidRPr="00E47400">
        <w:rPr>
          <w:rFonts w:ascii="宋体" w:hAnsi="宋体" w:hint="eastAsia"/>
          <w:sz w:val="24"/>
        </w:rPr>
        <w:t>4）总价金额与按单价汇总金额不一致的，以单价金额计算结果为准。</w:t>
      </w:r>
    </w:p>
    <w:p w14:paraId="39B2C6D4" w14:textId="77777777" w:rsidR="00315EB4" w:rsidRPr="00E47400" w:rsidRDefault="00FC0752">
      <w:pPr>
        <w:spacing w:line="360" w:lineRule="auto"/>
        <w:ind w:firstLineChars="200" w:firstLine="480"/>
        <w:rPr>
          <w:rFonts w:ascii="宋体" w:hAnsi="宋体"/>
          <w:sz w:val="24"/>
        </w:rPr>
      </w:pPr>
      <w:r w:rsidRPr="00E47400">
        <w:rPr>
          <w:rFonts w:ascii="宋体" w:hAnsi="宋体" w:cs="Arial" w:hint="eastAsia"/>
          <w:sz w:val="24"/>
        </w:rPr>
        <w:t>同时出现两种以上不一致的，按照上述规定的顺序进行修正。修正后的报价按照本须知第</w:t>
      </w:r>
      <w:r w:rsidRPr="00E47400">
        <w:rPr>
          <w:rFonts w:ascii="宋体" w:hAnsi="宋体" w:cs="Arial"/>
          <w:sz w:val="24"/>
        </w:rPr>
        <w:t>21</w:t>
      </w:r>
      <w:r w:rsidRPr="00E47400">
        <w:rPr>
          <w:rFonts w:ascii="宋体" w:hAnsi="宋体" w:cs="Arial" w:hint="eastAsia"/>
          <w:sz w:val="24"/>
        </w:rPr>
        <w:t>.1.1条的规定经</w:t>
      </w:r>
      <w:r w:rsidR="00FB6B9D" w:rsidRPr="00E47400">
        <w:rPr>
          <w:rFonts w:ascii="宋体" w:hAnsi="宋体" w:cs="Arial" w:hint="eastAsia"/>
          <w:sz w:val="24"/>
        </w:rPr>
        <w:t>供应商</w:t>
      </w:r>
      <w:r w:rsidRPr="00E47400">
        <w:rPr>
          <w:rFonts w:ascii="宋体" w:hAnsi="宋体" w:cs="Arial" w:hint="eastAsia"/>
          <w:sz w:val="24"/>
        </w:rPr>
        <w:t>确认后产生约束力，</w:t>
      </w:r>
      <w:r w:rsidR="00FB6B9D" w:rsidRPr="00E47400">
        <w:rPr>
          <w:rFonts w:ascii="宋体" w:hAnsi="宋体" w:cs="Arial" w:hint="eastAsia"/>
          <w:sz w:val="24"/>
        </w:rPr>
        <w:t>供应商</w:t>
      </w:r>
      <w:r w:rsidRPr="00E47400">
        <w:rPr>
          <w:rFonts w:ascii="宋体" w:hAnsi="宋体" w:cs="Arial" w:hint="eastAsia"/>
          <w:sz w:val="24"/>
        </w:rPr>
        <w:t>不确认的，其</w:t>
      </w:r>
      <w:r w:rsidR="002A34EC" w:rsidRPr="00E47400">
        <w:rPr>
          <w:rFonts w:ascii="宋体" w:hAnsi="宋体" w:cs="Arial" w:hint="eastAsia"/>
          <w:sz w:val="24"/>
        </w:rPr>
        <w:t>响应</w:t>
      </w:r>
      <w:r w:rsidRPr="00E47400">
        <w:rPr>
          <w:rFonts w:ascii="宋体" w:hAnsi="宋体" w:cs="Arial" w:hint="eastAsia"/>
          <w:sz w:val="24"/>
        </w:rPr>
        <w:t>无效。</w:t>
      </w:r>
    </w:p>
    <w:p w14:paraId="1A82878A" w14:textId="1FA779CE" w:rsidR="00315EB4" w:rsidRPr="00E47400" w:rsidRDefault="00FC0752">
      <w:pPr>
        <w:pStyle w:val="afffffff4"/>
        <w:spacing w:line="360" w:lineRule="auto"/>
        <w:rPr>
          <w:rFonts w:ascii="宋体" w:hAnsi="宋体"/>
          <w:sz w:val="24"/>
        </w:rPr>
      </w:pPr>
      <w:r w:rsidRPr="00E47400">
        <w:rPr>
          <w:rFonts w:ascii="宋体" w:hAnsi="宋体" w:hint="eastAsia"/>
          <w:sz w:val="24"/>
        </w:rPr>
        <w:t>2</w:t>
      </w:r>
      <w:r w:rsidRPr="00E47400">
        <w:rPr>
          <w:rFonts w:ascii="宋体" w:hAnsi="宋体"/>
          <w:sz w:val="24"/>
        </w:rPr>
        <w:t>0.5</w:t>
      </w:r>
      <w:r w:rsidR="002A34EC" w:rsidRPr="00E47400">
        <w:rPr>
          <w:rFonts w:ascii="宋体" w:hAnsi="宋体"/>
          <w:sz w:val="24"/>
        </w:rPr>
        <w:t>响应</w:t>
      </w:r>
      <w:r w:rsidRPr="00E47400">
        <w:rPr>
          <w:rFonts w:ascii="宋体" w:hAnsi="宋体"/>
          <w:sz w:val="24"/>
        </w:rPr>
        <w:t>报价须包含</w:t>
      </w:r>
      <w:r w:rsidR="009F24BD">
        <w:rPr>
          <w:rFonts w:ascii="宋体" w:hAnsi="宋体"/>
          <w:sz w:val="24"/>
        </w:rPr>
        <w:t>遴选文件</w:t>
      </w:r>
      <w:r w:rsidRPr="00E47400">
        <w:rPr>
          <w:rFonts w:ascii="宋体" w:hAnsi="宋体"/>
          <w:sz w:val="24"/>
        </w:rPr>
        <w:t>全部内容，如分项报价表有缺漏视为已含在其他各项报价中，将不对</w:t>
      </w:r>
      <w:r w:rsidR="002A34EC" w:rsidRPr="00E47400">
        <w:rPr>
          <w:rFonts w:ascii="宋体" w:hAnsi="宋体"/>
          <w:sz w:val="24"/>
        </w:rPr>
        <w:t>响应</w:t>
      </w:r>
      <w:r w:rsidRPr="00E47400">
        <w:rPr>
          <w:rFonts w:ascii="宋体" w:hAnsi="宋体"/>
          <w:sz w:val="24"/>
        </w:rPr>
        <w:t>总价进行调整。</w:t>
      </w:r>
      <w:r w:rsidR="0048664C" w:rsidRPr="00E47400">
        <w:rPr>
          <w:rFonts w:ascii="宋体" w:hAnsi="宋体"/>
          <w:sz w:val="24"/>
        </w:rPr>
        <w:t>评审委员会</w:t>
      </w:r>
      <w:r w:rsidRPr="00E47400">
        <w:rPr>
          <w:rFonts w:ascii="宋体" w:hAnsi="宋体"/>
          <w:sz w:val="24"/>
        </w:rPr>
        <w:t>有权要求</w:t>
      </w:r>
      <w:r w:rsidR="00FB6B9D" w:rsidRPr="00E47400">
        <w:rPr>
          <w:rFonts w:ascii="宋体" w:hAnsi="宋体"/>
          <w:sz w:val="24"/>
        </w:rPr>
        <w:t>供应商</w:t>
      </w:r>
      <w:r w:rsidRPr="00E47400">
        <w:rPr>
          <w:rFonts w:ascii="宋体" w:hAnsi="宋体"/>
          <w:sz w:val="24"/>
        </w:rPr>
        <w:t>在</w:t>
      </w:r>
      <w:r w:rsidR="0048664C" w:rsidRPr="00E47400">
        <w:rPr>
          <w:rFonts w:ascii="宋体" w:hAnsi="宋体"/>
          <w:sz w:val="24"/>
        </w:rPr>
        <w:t>评审</w:t>
      </w:r>
      <w:r w:rsidRPr="00E47400">
        <w:rPr>
          <w:rFonts w:ascii="宋体" w:hAnsi="宋体"/>
          <w:sz w:val="24"/>
        </w:rPr>
        <w:t>现场合理的时间内对此进行书面确认，</w:t>
      </w:r>
      <w:r w:rsidR="00FB6B9D" w:rsidRPr="00E47400">
        <w:rPr>
          <w:rFonts w:ascii="宋体" w:hAnsi="宋体"/>
          <w:sz w:val="24"/>
        </w:rPr>
        <w:t>供应商</w:t>
      </w:r>
      <w:r w:rsidRPr="00E47400">
        <w:rPr>
          <w:rFonts w:ascii="宋体" w:hAnsi="宋体"/>
          <w:sz w:val="24"/>
        </w:rPr>
        <w:t>不确认的，视为将一个</w:t>
      </w:r>
      <w:r w:rsidR="00644C7E" w:rsidRPr="00E47400">
        <w:rPr>
          <w:rFonts w:ascii="宋体" w:hAnsi="宋体" w:hint="eastAsia"/>
          <w:sz w:val="24"/>
        </w:rPr>
        <w:t>分</w:t>
      </w:r>
      <w:r w:rsidRPr="00E47400">
        <w:rPr>
          <w:rFonts w:ascii="宋体" w:hAnsi="宋体"/>
          <w:sz w:val="24"/>
        </w:rPr>
        <w:t>包中的内容拆开</w:t>
      </w:r>
      <w:r w:rsidR="002A34EC" w:rsidRPr="00E47400">
        <w:rPr>
          <w:rFonts w:ascii="宋体" w:hAnsi="宋体"/>
          <w:sz w:val="24"/>
        </w:rPr>
        <w:t>响应</w:t>
      </w:r>
      <w:r w:rsidRPr="00E47400">
        <w:rPr>
          <w:rFonts w:ascii="宋体" w:hAnsi="宋体"/>
          <w:sz w:val="24"/>
        </w:rPr>
        <w:t>，其</w:t>
      </w:r>
      <w:r w:rsidR="002A34EC" w:rsidRPr="00E47400">
        <w:rPr>
          <w:rFonts w:ascii="宋体" w:hAnsi="宋体"/>
          <w:b/>
          <w:sz w:val="24"/>
        </w:rPr>
        <w:t>响应</w:t>
      </w:r>
      <w:r w:rsidRPr="00E47400">
        <w:rPr>
          <w:rFonts w:ascii="宋体" w:hAnsi="宋体"/>
          <w:b/>
          <w:sz w:val="24"/>
        </w:rPr>
        <w:t>无效</w:t>
      </w:r>
      <w:r w:rsidRPr="00E47400">
        <w:rPr>
          <w:rFonts w:ascii="宋体" w:hAnsi="宋体"/>
          <w:sz w:val="24"/>
        </w:rPr>
        <w:t>。</w:t>
      </w:r>
    </w:p>
    <w:p w14:paraId="1C96686A" w14:textId="77777777" w:rsidR="00315EB4" w:rsidRPr="00E47400" w:rsidRDefault="00FC0752">
      <w:pPr>
        <w:spacing w:line="360" w:lineRule="auto"/>
        <w:rPr>
          <w:rFonts w:ascii="宋体" w:hAnsi="宋体"/>
          <w:sz w:val="24"/>
        </w:rPr>
      </w:pPr>
      <w:r w:rsidRPr="00E47400">
        <w:rPr>
          <w:rFonts w:ascii="宋体" w:hAnsi="宋体"/>
          <w:sz w:val="24"/>
        </w:rPr>
        <w:t>20.6对于</w:t>
      </w:r>
      <w:r w:rsidR="00641301" w:rsidRPr="00E47400">
        <w:rPr>
          <w:rFonts w:ascii="宋体" w:hAnsi="宋体"/>
          <w:sz w:val="24"/>
        </w:rPr>
        <w:t>响应文件</w:t>
      </w:r>
      <w:r w:rsidRPr="00E47400">
        <w:rPr>
          <w:rFonts w:ascii="宋体" w:hAnsi="宋体"/>
          <w:sz w:val="24"/>
        </w:rPr>
        <w:t>中不构成实质性偏差的不正规、不一致或不规则，</w:t>
      </w:r>
      <w:r w:rsidR="0048664C" w:rsidRPr="00E47400">
        <w:rPr>
          <w:rFonts w:ascii="宋体" w:hAnsi="宋体"/>
          <w:sz w:val="24"/>
        </w:rPr>
        <w:t>评审委员会</w:t>
      </w:r>
      <w:r w:rsidRPr="00E47400">
        <w:rPr>
          <w:rFonts w:ascii="宋体" w:hAnsi="宋体"/>
          <w:sz w:val="24"/>
        </w:rPr>
        <w:t>可以接受，但这种接受不能损坏或影响任何</w:t>
      </w:r>
      <w:r w:rsidR="00FB6B9D" w:rsidRPr="00E47400">
        <w:rPr>
          <w:rFonts w:ascii="宋体" w:hAnsi="宋体"/>
          <w:sz w:val="24"/>
        </w:rPr>
        <w:t>供应商</w:t>
      </w:r>
      <w:r w:rsidRPr="00E47400">
        <w:rPr>
          <w:rFonts w:ascii="宋体" w:hAnsi="宋体"/>
          <w:sz w:val="24"/>
        </w:rPr>
        <w:t>的相对排序。</w:t>
      </w:r>
    </w:p>
    <w:p w14:paraId="51307596" w14:textId="26598210" w:rsidR="00315EB4" w:rsidRPr="00E47400" w:rsidRDefault="00FC0752">
      <w:pPr>
        <w:spacing w:line="360" w:lineRule="auto"/>
        <w:ind w:left="898" w:hanging="898"/>
        <w:rPr>
          <w:rFonts w:ascii="宋体" w:hAnsi="宋体"/>
          <w:b/>
          <w:sz w:val="24"/>
        </w:rPr>
      </w:pPr>
      <w:r w:rsidRPr="00E47400">
        <w:rPr>
          <w:rFonts w:ascii="宋体" w:hAnsi="宋体"/>
          <w:b/>
          <w:sz w:val="24"/>
        </w:rPr>
        <w:lastRenderedPageBreak/>
        <w:t xml:space="preserve">20.7 </w:t>
      </w:r>
      <w:r w:rsidRPr="00E47400">
        <w:rPr>
          <w:rFonts w:ascii="宋体" w:hAnsi="宋体" w:hint="eastAsia"/>
          <w:b/>
          <w:sz w:val="24"/>
        </w:rPr>
        <w:t>在</w:t>
      </w:r>
      <w:r w:rsidR="00BB1C99">
        <w:rPr>
          <w:rFonts w:ascii="宋体" w:hAnsi="宋体" w:hint="eastAsia"/>
          <w:b/>
          <w:sz w:val="24"/>
        </w:rPr>
        <w:t>遴选过程</w:t>
      </w:r>
      <w:r w:rsidRPr="00E47400">
        <w:rPr>
          <w:rFonts w:ascii="宋体" w:hAnsi="宋体" w:hint="eastAsia"/>
          <w:b/>
          <w:sz w:val="24"/>
        </w:rPr>
        <w:t>中，出现下列情形之一的，应予废标：</w:t>
      </w:r>
    </w:p>
    <w:p w14:paraId="4B1BD57B" w14:textId="39D2FE0F" w:rsidR="00315EB4" w:rsidRPr="00E47400" w:rsidRDefault="00FC0752">
      <w:pPr>
        <w:spacing w:line="360" w:lineRule="auto"/>
        <w:ind w:left="898" w:hanging="898"/>
        <w:rPr>
          <w:rFonts w:ascii="宋体" w:hAnsi="宋体"/>
          <w:b/>
          <w:sz w:val="24"/>
        </w:rPr>
      </w:pPr>
      <w:r w:rsidRPr="00E47400">
        <w:rPr>
          <w:rFonts w:ascii="宋体" w:hAnsi="宋体"/>
          <w:b/>
          <w:sz w:val="24"/>
        </w:rPr>
        <w:t xml:space="preserve">    1）符合</w:t>
      </w:r>
      <w:r w:rsidR="00805D0B" w:rsidRPr="00E47400">
        <w:rPr>
          <w:rFonts w:ascii="宋体" w:hAnsi="宋体" w:hint="eastAsia"/>
          <w:b/>
          <w:sz w:val="24"/>
        </w:rPr>
        <w:t>资格</w:t>
      </w:r>
      <w:r w:rsidRPr="00E47400">
        <w:rPr>
          <w:rFonts w:ascii="宋体" w:hAnsi="宋体"/>
          <w:b/>
          <w:sz w:val="24"/>
        </w:rPr>
        <w:t>条件的</w:t>
      </w:r>
      <w:r w:rsidR="00FB6B9D" w:rsidRPr="00E47400">
        <w:rPr>
          <w:rFonts w:ascii="宋体" w:hAnsi="宋体"/>
          <w:b/>
          <w:sz w:val="24"/>
        </w:rPr>
        <w:t>供应商</w:t>
      </w:r>
      <w:r w:rsidRPr="00E47400">
        <w:rPr>
          <w:rFonts w:ascii="宋体" w:hAnsi="宋体"/>
          <w:b/>
          <w:sz w:val="24"/>
        </w:rPr>
        <w:t>或者对</w:t>
      </w:r>
      <w:r w:rsidR="009F24BD">
        <w:rPr>
          <w:rFonts w:ascii="宋体" w:hAnsi="宋体"/>
          <w:b/>
          <w:sz w:val="24"/>
        </w:rPr>
        <w:t>遴选文件</w:t>
      </w:r>
      <w:r w:rsidRPr="00E47400">
        <w:rPr>
          <w:rFonts w:ascii="宋体" w:hAnsi="宋体"/>
          <w:b/>
          <w:sz w:val="24"/>
        </w:rPr>
        <w:t>实质响应的</w:t>
      </w:r>
      <w:r w:rsidR="00FB6B9D" w:rsidRPr="00E47400">
        <w:rPr>
          <w:rFonts w:ascii="宋体" w:hAnsi="宋体"/>
          <w:b/>
          <w:sz w:val="24"/>
        </w:rPr>
        <w:t>供应商</w:t>
      </w:r>
      <w:r w:rsidRPr="00E47400">
        <w:rPr>
          <w:rFonts w:ascii="宋体" w:hAnsi="宋体"/>
          <w:b/>
          <w:sz w:val="24"/>
        </w:rPr>
        <w:t>不足三家的；</w:t>
      </w:r>
    </w:p>
    <w:p w14:paraId="05D9AF4C" w14:textId="073B85D7" w:rsidR="00315EB4" w:rsidRPr="00E47400" w:rsidRDefault="00FC0752">
      <w:pPr>
        <w:spacing w:line="360" w:lineRule="auto"/>
        <w:ind w:left="898" w:hanging="898"/>
        <w:rPr>
          <w:rFonts w:ascii="宋体" w:hAnsi="宋体"/>
          <w:b/>
          <w:sz w:val="24"/>
        </w:rPr>
      </w:pPr>
      <w:r w:rsidRPr="00E47400">
        <w:rPr>
          <w:rFonts w:ascii="宋体" w:hAnsi="宋体"/>
          <w:b/>
          <w:sz w:val="24"/>
        </w:rPr>
        <w:t xml:space="preserve">    2）出现影响</w:t>
      </w:r>
      <w:r w:rsidR="00524ED5">
        <w:rPr>
          <w:rFonts w:ascii="宋体" w:hAnsi="宋体" w:hint="eastAsia"/>
          <w:b/>
          <w:sz w:val="24"/>
        </w:rPr>
        <w:t>遴选活动</w:t>
      </w:r>
      <w:r w:rsidRPr="00E47400">
        <w:rPr>
          <w:rFonts w:ascii="宋体" w:hAnsi="宋体"/>
          <w:b/>
          <w:sz w:val="24"/>
        </w:rPr>
        <w:t>公正的违法、违规行为的；</w:t>
      </w:r>
    </w:p>
    <w:p w14:paraId="0B26A166" w14:textId="38CCB46E" w:rsidR="00315EB4" w:rsidRPr="00E47400" w:rsidRDefault="00FC0752">
      <w:pPr>
        <w:spacing w:line="360" w:lineRule="auto"/>
        <w:ind w:left="898" w:hanging="898"/>
        <w:rPr>
          <w:rFonts w:ascii="宋体" w:hAnsi="宋体"/>
          <w:b/>
          <w:sz w:val="24"/>
        </w:rPr>
      </w:pPr>
      <w:r w:rsidRPr="00E47400">
        <w:rPr>
          <w:rFonts w:ascii="宋体" w:hAnsi="宋体"/>
          <w:b/>
          <w:sz w:val="24"/>
        </w:rPr>
        <w:t xml:space="preserve">    3）</w:t>
      </w:r>
      <w:r w:rsidR="00FB6B9D" w:rsidRPr="00E47400">
        <w:rPr>
          <w:rFonts w:ascii="宋体" w:hAnsi="宋体"/>
          <w:b/>
          <w:sz w:val="24"/>
        </w:rPr>
        <w:t>供应商</w:t>
      </w:r>
      <w:r w:rsidRPr="00E47400">
        <w:rPr>
          <w:rFonts w:ascii="宋体" w:hAnsi="宋体"/>
          <w:b/>
          <w:sz w:val="24"/>
        </w:rPr>
        <w:t>的报价均</w:t>
      </w:r>
      <w:r w:rsidR="00524ED5">
        <w:rPr>
          <w:rFonts w:ascii="宋体" w:hAnsi="宋体" w:hint="eastAsia"/>
          <w:b/>
          <w:sz w:val="24"/>
        </w:rPr>
        <w:t>超过最高</w:t>
      </w:r>
      <w:r w:rsidR="00B0077A" w:rsidRPr="00E47400">
        <w:rPr>
          <w:rFonts w:ascii="宋体" w:hAnsi="宋体" w:hint="eastAsia"/>
          <w:b/>
          <w:sz w:val="24"/>
        </w:rPr>
        <w:t>限价的</w:t>
      </w:r>
      <w:r w:rsidRPr="00E47400">
        <w:rPr>
          <w:rFonts w:ascii="宋体" w:hAnsi="宋体"/>
          <w:b/>
          <w:sz w:val="24"/>
        </w:rPr>
        <w:t>；</w:t>
      </w:r>
    </w:p>
    <w:p w14:paraId="640A6EAA" w14:textId="4DADBA85" w:rsidR="00315EB4" w:rsidRPr="00E47400" w:rsidRDefault="00FC0752">
      <w:pPr>
        <w:spacing w:line="360" w:lineRule="auto"/>
        <w:ind w:left="898" w:hanging="898"/>
        <w:rPr>
          <w:rFonts w:ascii="宋体" w:hAnsi="宋体"/>
          <w:b/>
          <w:sz w:val="24"/>
        </w:rPr>
      </w:pPr>
      <w:r w:rsidRPr="00E47400">
        <w:rPr>
          <w:rFonts w:ascii="宋体" w:hAnsi="宋体"/>
          <w:b/>
          <w:sz w:val="24"/>
        </w:rPr>
        <w:t xml:space="preserve">    4）因重大变故，</w:t>
      </w:r>
      <w:r w:rsidR="00524ED5">
        <w:rPr>
          <w:rFonts w:ascii="宋体" w:hAnsi="宋体" w:hint="eastAsia"/>
          <w:b/>
          <w:sz w:val="24"/>
        </w:rPr>
        <w:t>遴选</w:t>
      </w:r>
      <w:r w:rsidRPr="00E47400">
        <w:rPr>
          <w:rFonts w:ascii="宋体" w:hAnsi="宋体"/>
          <w:b/>
          <w:sz w:val="24"/>
        </w:rPr>
        <w:t>任务取消的。</w:t>
      </w:r>
    </w:p>
    <w:p w14:paraId="7F445AD4" w14:textId="77777777" w:rsidR="00B0077A" w:rsidRPr="00E47400" w:rsidRDefault="00FC0752" w:rsidP="001A33D0">
      <w:pPr>
        <w:spacing w:line="360" w:lineRule="auto"/>
        <w:rPr>
          <w:rFonts w:ascii="宋体" w:hAnsi="宋体"/>
          <w:b/>
          <w:sz w:val="24"/>
        </w:rPr>
      </w:pPr>
      <w:r w:rsidRPr="00E47400">
        <w:rPr>
          <w:rFonts w:ascii="宋体" w:hAnsi="宋体"/>
          <w:b/>
          <w:sz w:val="24"/>
        </w:rPr>
        <w:t xml:space="preserve">20.8 </w:t>
      </w:r>
      <w:r w:rsidRPr="00E47400">
        <w:rPr>
          <w:rFonts w:ascii="宋体" w:hAnsi="宋体" w:hint="eastAsia"/>
          <w:b/>
          <w:sz w:val="24"/>
        </w:rPr>
        <w:t>不符合资格要求的</w:t>
      </w:r>
      <w:r w:rsidR="002A34EC" w:rsidRPr="00E47400">
        <w:rPr>
          <w:rFonts w:ascii="宋体" w:hAnsi="宋体" w:hint="eastAsia"/>
          <w:b/>
          <w:sz w:val="24"/>
        </w:rPr>
        <w:t>响应</w:t>
      </w:r>
      <w:r w:rsidRPr="00E47400">
        <w:rPr>
          <w:rFonts w:ascii="宋体" w:hAnsi="宋体" w:hint="eastAsia"/>
          <w:b/>
          <w:sz w:val="24"/>
        </w:rPr>
        <w:t>或没有进行实质性响应的</w:t>
      </w:r>
      <w:r w:rsidR="002A34EC" w:rsidRPr="00E47400">
        <w:rPr>
          <w:rFonts w:ascii="宋体" w:hAnsi="宋体" w:hint="eastAsia"/>
          <w:b/>
          <w:sz w:val="24"/>
        </w:rPr>
        <w:t>响应</w:t>
      </w:r>
      <w:r w:rsidRPr="00E47400">
        <w:rPr>
          <w:rFonts w:ascii="宋体" w:hAnsi="宋体" w:hint="eastAsia"/>
          <w:b/>
          <w:sz w:val="24"/>
        </w:rPr>
        <w:t>将被视为</w:t>
      </w:r>
      <w:r w:rsidR="00744756" w:rsidRPr="00E47400">
        <w:rPr>
          <w:rFonts w:ascii="宋体" w:hAnsi="宋体" w:hint="eastAsia"/>
          <w:b/>
          <w:sz w:val="24"/>
        </w:rPr>
        <w:t>无效响应</w:t>
      </w:r>
      <w:r w:rsidRPr="00E47400">
        <w:rPr>
          <w:rFonts w:ascii="宋体" w:hAnsi="宋体" w:hint="eastAsia"/>
          <w:b/>
          <w:sz w:val="24"/>
        </w:rPr>
        <w:t>。</w:t>
      </w:r>
      <w:r w:rsidR="00FB6B9D" w:rsidRPr="00E47400">
        <w:rPr>
          <w:rFonts w:ascii="宋体" w:hAnsi="宋体" w:hint="eastAsia"/>
          <w:b/>
          <w:sz w:val="24"/>
        </w:rPr>
        <w:t>供应商</w:t>
      </w:r>
      <w:r w:rsidRPr="00E47400">
        <w:rPr>
          <w:rFonts w:ascii="宋体" w:hAnsi="宋体" w:hint="eastAsia"/>
          <w:b/>
          <w:sz w:val="24"/>
        </w:rPr>
        <w:t>不得通过修正或撤销不符合要求的偏离或保留从而使其</w:t>
      </w:r>
      <w:r w:rsidR="002A34EC" w:rsidRPr="00E47400">
        <w:rPr>
          <w:rFonts w:ascii="宋体" w:hAnsi="宋体" w:hint="eastAsia"/>
          <w:b/>
          <w:sz w:val="24"/>
        </w:rPr>
        <w:t>响应</w:t>
      </w:r>
      <w:r w:rsidRPr="00E47400">
        <w:rPr>
          <w:rFonts w:ascii="宋体" w:hAnsi="宋体" w:hint="eastAsia"/>
          <w:b/>
          <w:sz w:val="24"/>
        </w:rPr>
        <w:t>成为有效</w:t>
      </w:r>
      <w:r w:rsidR="002A34EC" w:rsidRPr="00E47400">
        <w:rPr>
          <w:rFonts w:ascii="宋体" w:hAnsi="宋体" w:hint="eastAsia"/>
          <w:b/>
          <w:sz w:val="24"/>
        </w:rPr>
        <w:t>响应</w:t>
      </w:r>
      <w:r w:rsidRPr="00E47400">
        <w:rPr>
          <w:rFonts w:ascii="宋体" w:hAnsi="宋体" w:hint="eastAsia"/>
          <w:b/>
          <w:sz w:val="24"/>
        </w:rPr>
        <w:t>。</w:t>
      </w:r>
    </w:p>
    <w:p w14:paraId="7C5D6681" w14:textId="77777777" w:rsidR="00315EB4" w:rsidRPr="00E47400" w:rsidRDefault="00641301" w:rsidP="001A33D0">
      <w:pPr>
        <w:spacing w:line="360" w:lineRule="auto"/>
        <w:rPr>
          <w:rFonts w:ascii="宋体" w:hAnsi="宋体"/>
          <w:b/>
          <w:sz w:val="24"/>
        </w:rPr>
      </w:pPr>
      <w:r w:rsidRPr="00E47400">
        <w:rPr>
          <w:rFonts w:ascii="宋体" w:hAnsi="宋体" w:hint="eastAsia"/>
          <w:b/>
          <w:sz w:val="24"/>
        </w:rPr>
        <w:t>响应文件</w:t>
      </w:r>
      <w:r w:rsidR="00FC0752" w:rsidRPr="00E47400">
        <w:rPr>
          <w:rFonts w:ascii="宋体" w:hAnsi="宋体" w:hint="eastAsia"/>
          <w:b/>
          <w:sz w:val="24"/>
        </w:rPr>
        <w:t>属下列情况之一的，应当在符合性审查时按照</w:t>
      </w:r>
      <w:r w:rsidR="00744756" w:rsidRPr="00E47400">
        <w:rPr>
          <w:rFonts w:ascii="宋体" w:hAnsi="宋体" w:hint="eastAsia"/>
          <w:b/>
          <w:sz w:val="24"/>
        </w:rPr>
        <w:t>无效响应</w:t>
      </w:r>
      <w:r w:rsidR="00FC0752" w:rsidRPr="00E47400">
        <w:rPr>
          <w:rFonts w:ascii="宋体" w:hAnsi="宋体" w:hint="eastAsia"/>
          <w:b/>
          <w:sz w:val="24"/>
        </w:rPr>
        <w:t>处理：</w:t>
      </w:r>
    </w:p>
    <w:p w14:paraId="26326DDB" w14:textId="77777777" w:rsidR="00315EB4" w:rsidRPr="00E47400" w:rsidRDefault="00FC0752" w:rsidP="001A33D0">
      <w:pPr>
        <w:spacing w:line="360" w:lineRule="auto"/>
        <w:ind w:firstLineChars="200" w:firstLine="482"/>
        <w:rPr>
          <w:rFonts w:ascii="宋体" w:hAnsi="宋体"/>
          <w:b/>
          <w:sz w:val="24"/>
        </w:rPr>
      </w:pPr>
      <w:r w:rsidRPr="00E47400">
        <w:rPr>
          <w:rFonts w:ascii="宋体" w:hAnsi="宋体"/>
          <w:b/>
          <w:sz w:val="24"/>
        </w:rPr>
        <w:t>1）应交未交或未按规定递交</w:t>
      </w:r>
      <w:r w:rsidR="00763CCD" w:rsidRPr="00E47400">
        <w:rPr>
          <w:rFonts w:ascii="宋体" w:hAnsi="宋体"/>
          <w:b/>
          <w:sz w:val="24"/>
        </w:rPr>
        <w:t>响应保证金</w:t>
      </w:r>
      <w:r w:rsidRPr="00E47400">
        <w:rPr>
          <w:rFonts w:ascii="宋体" w:hAnsi="宋体"/>
          <w:b/>
          <w:sz w:val="24"/>
        </w:rPr>
        <w:t>的；</w:t>
      </w:r>
    </w:p>
    <w:p w14:paraId="77AD424C" w14:textId="5B796B8E" w:rsidR="00315EB4" w:rsidRPr="00E47400" w:rsidRDefault="00FC0752" w:rsidP="001A33D0">
      <w:pPr>
        <w:spacing w:line="360" w:lineRule="auto"/>
        <w:ind w:firstLineChars="200" w:firstLine="482"/>
        <w:rPr>
          <w:rFonts w:ascii="宋体" w:hAnsi="宋体"/>
          <w:b/>
          <w:sz w:val="24"/>
        </w:rPr>
      </w:pPr>
      <w:r w:rsidRPr="00E47400">
        <w:rPr>
          <w:rFonts w:ascii="宋体" w:hAnsi="宋体"/>
          <w:b/>
          <w:sz w:val="24"/>
        </w:rPr>
        <w:t>2）未按照</w:t>
      </w:r>
      <w:r w:rsidR="009F24BD">
        <w:rPr>
          <w:rFonts w:ascii="宋体" w:hAnsi="宋体"/>
          <w:b/>
          <w:sz w:val="24"/>
        </w:rPr>
        <w:t>遴选文件</w:t>
      </w:r>
      <w:r w:rsidRPr="00E47400">
        <w:rPr>
          <w:rFonts w:ascii="宋体" w:hAnsi="宋体"/>
          <w:b/>
          <w:sz w:val="24"/>
        </w:rPr>
        <w:t>规定要求签署、盖章的；</w:t>
      </w:r>
    </w:p>
    <w:p w14:paraId="4CD55259" w14:textId="6B05A67E" w:rsidR="00315EB4" w:rsidRPr="00E47400" w:rsidRDefault="00FC0752" w:rsidP="001A33D0">
      <w:pPr>
        <w:spacing w:line="360" w:lineRule="auto"/>
        <w:ind w:firstLineChars="200" w:firstLine="482"/>
        <w:rPr>
          <w:rFonts w:ascii="宋体" w:hAnsi="宋体"/>
          <w:b/>
          <w:sz w:val="24"/>
        </w:rPr>
      </w:pPr>
      <w:r w:rsidRPr="00E47400">
        <w:rPr>
          <w:rFonts w:ascii="宋体" w:hAnsi="宋体"/>
          <w:b/>
          <w:sz w:val="24"/>
        </w:rPr>
        <w:t>3）</w:t>
      </w:r>
      <w:r w:rsidR="001B43B9">
        <w:rPr>
          <w:rFonts w:ascii="宋体" w:hAnsi="宋体" w:hint="eastAsia"/>
          <w:b/>
          <w:sz w:val="24"/>
        </w:rPr>
        <w:t>报价高</w:t>
      </w:r>
      <w:r w:rsidR="00BF3A5A" w:rsidRPr="00E47400">
        <w:rPr>
          <w:rFonts w:ascii="宋体" w:hAnsi="宋体" w:hint="eastAsia"/>
          <w:b/>
          <w:sz w:val="24"/>
        </w:rPr>
        <w:t>于</w:t>
      </w:r>
      <w:r w:rsidR="009F24BD">
        <w:rPr>
          <w:rFonts w:ascii="宋体" w:hAnsi="宋体" w:hint="eastAsia"/>
          <w:b/>
          <w:sz w:val="24"/>
        </w:rPr>
        <w:t>遴选文件</w:t>
      </w:r>
      <w:r w:rsidRPr="00E47400">
        <w:rPr>
          <w:rFonts w:ascii="宋体" w:hAnsi="宋体" w:hint="eastAsia"/>
          <w:b/>
          <w:sz w:val="24"/>
        </w:rPr>
        <w:t>中规定的</w:t>
      </w:r>
      <w:r w:rsidR="001B43B9">
        <w:rPr>
          <w:rFonts w:ascii="宋体" w:hAnsi="宋体" w:hint="eastAsia"/>
          <w:b/>
          <w:sz w:val="24"/>
        </w:rPr>
        <w:t>最高</w:t>
      </w:r>
      <w:r w:rsidRPr="00E47400">
        <w:rPr>
          <w:rFonts w:ascii="宋体" w:hAnsi="宋体" w:hint="eastAsia"/>
          <w:b/>
          <w:sz w:val="24"/>
        </w:rPr>
        <w:t>限价的；</w:t>
      </w:r>
    </w:p>
    <w:p w14:paraId="2EC4FA2C" w14:textId="16DF343E" w:rsidR="00315EB4" w:rsidRPr="00E47400" w:rsidRDefault="00FC0752" w:rsidP="001A33D0">
      <w:pPr>
        <w:spacing w:line="360" w:lineRule="auto"/>
        <w:ind w:firstLineChars="200" w:firstLine="482"/>
        <w:rPr>
          <w:rFonts w:ascii="宋体" w:hAnsi="宋体"/>
          <w:b/>
          <w:sz w:val="24"/>
        </w:rPr>
      </w:pPr>
      <w:r w:rsidRPr="00E47400">
        <w:rPr>
          <w:rFonts w:ascii="宋体" w:hAnsi="宋体"/>
          <w:b/>
          <w:sz w:val="24"/>
        </w:rPr>
        <w:t>4</w:t>
      </w:r>
      <w:r w:rsidRPr="00E47400">
        <w:rPr>
          <w:rFonts w:ascii="宋体" w:hAnsi="宋体" w:hint="eastAsia"/>
          <w:b/>
          <w:sz w:val="24"/>
        </w:rPr>
        <w:t>）</w:t>
      </w:r>
      <w:r w:rsidR="00641301" w:rsidRPr="00E47400">
        <w:rPr>
          <w:rFonts w:ascii="宋体" w:hAnsi="宋体" w:hint="eastAsia"/>
          <w:b/>
          <w:sz w:val="24"/>
        </w:rPr>
        <w:t>响应文件</w:t>
      </w:r>
      <w:r w:rsidRPr="00E47400">
        <w:rPr>
          <w:rFonts w:ascii="宋体" w:hAnsi="宋体" w:hint="eastAsia"/>
          <w:b/>
          <w:sz w:val="24"/>
        </w:rPr>
        <w:t>含有</w:t>
      </w:r>
      <w:r w:rsidR="00383753">
        <w:rPr>
          <w:rFonts w:ascii="宋体" w:hAnsi="宋体" w:hint="eastAsia"/>
          <w:b/>
          <w:sz w:val="24"/>
        </w:rPr>
        <w:t>采购人</w:t>
      </w:r>
      <w:r w:rsidRPr="00E47400">
        <w:rPr>
          <w:rFonts w:ascii="宋体" w:hAnsi="宋体" w:hint="eastAsia"/>
          <w:b/>
          <w:sz w:val="24"/>
        </w:rPr>
        <w:t>不能接受的附加条件的;</w:t>
      </w:r>
    </w:p>
    <w:p w14:paraId="55BE3BA8" w14:textId="436CE8A0" w:rsidR="00315EB4" w:rsidRPr="00E47400" w:rsidRDefault="00FC0752" w:rsidP="001A33D0">
      <w:pPr>
        <w:pStyle w:val="p01"/>
        <w:spacing w:before="0" w:beforeAutospacing="0" w:after="0" w:afterAutospacing="0" w:line="360" w:lineRule="auto"/>
        <w:ind w:firstLineChars="200" w:firstLine="482"/>
        <w:jc w:val="both"/>
        <w:rPr>
          <w:b/>
        </w:rPr>
      </w:pPr>
      <w:r w:rsidRPr="00E47400">
        <w:rPr>
          <w:b/>
        </w:rPr>
        <w:t>5</w:t>
      </w:r>
      <w:r w:rsidRPr="00E47400">
        <w:rPr>
          <w:rFonts w:hint="eastAsia"/>
          <w:b/>
        </w:rPr>
        <w:t>）</w:t>
      </w:r>
      <w:r w:rsidR="00FB6B9D" w:rsidRPr="00E47400">
        <w:rPr>
          <w:rFonts w:hint="eastAsia"/>
          <w:b/>
        </w:rPr>
        <w:t>供应商</w:t>
      </w:r>
      <w:r w:rsidRPr="00E47400">
        <w:rPr>
          <w:rFonts w:hint="eastAsia"/>
          <w:b/>
        </w:rPr>
        <w:t>未遵循公平竞争的原则、串通</w:t>
      </w:r>
      <w:r w:rsidR="002A34EC" w:rsidRPr="00E47400">
        <w:rPr>
          <w:rFonts w:hint="eastAsia"/>
          <w:b/>
        </w:rPr>
        <w:t>响应</w:t>
      </w:r>
      <w:r w:rsidRPr="00E47400">
        <w:rPr>
          <w:rFonts w:hint="eastAsia"/>
          <w:b/>
        </w:rPr>
        <w:t>、妨碍其他</w:t>
      </w:r>
      <w:r w:rsidR="00FB6B9D" w:rsidRPr="00E47400">
        <w:rPr>
          <w:rFonts w:hint="eastAsia"/>
          <w:b/>
        </w:rPr>
        <w:t>供应商</w:t>
      </w:r>
      <w:r w:rsidRPr="00E47400">
        <w:rPr>
          <w:rFonts w:hint="eastAsia"/>
          <w:b/>
        </w:rPr>
        <w:t>的竞争行为、损害</w:t>
      </w:r>
      <w:r w:rsidR="00383753">
        <w:rPr>
          <w:rFonts w:hint="eastAsia"/>
          <w:b/>
        </w:rPr>
        <w:t>采购人</w:t>
      </w:r>
      <w:r w:rsidRPr="00E47400">
        <w:rPr>
          <w:rFonts w:hint="eastAsia"/>
          <w:b/>
        </w:rPr>
        <w:t>或者其他</w:t>
      </w:r>
      <w:r w:rsidR="00FB6B9D" w:rsidRPr="00E47400">
        <w:rPr>
          <w:rFonts w:hint="eastAsia"/>
          <w:b/>
        </w:rPr>
        <w:t>供应商</w:t>
      </w:r>
      <w:r w:rsidRPr="00E47400">
        <w:rPr>
          <w:rFonts w:hint="eastAsia"/>
          <w:b/>
        </w:rPr>
        <w:t>的合法权益的；</w:t>
      </w:r>
    </w:p>
    <w:p w14:paraId="7E03756B" w14:textId="77777777" w:rsidR="00315EB4" w:rsidRPr="00E47400" w:rsidRDefault="00FC0752" w:rsidP="001A33D0">
      <w:pPr>
        <w:pStyle w:val="p01"/>
        <w:spacing w:before="0" w:beforeAutospacing="0" w:after="0" w:afterAutospacing="0" w:line="360" w:lineRule="auto"/>
        <w:ind w:firstLineChars="200" w:firstLine="482"/>
        <w:jc w:val="both"/>
        <w:rPr>
          <w:b/>
        </w:rPr>
      </w:pPr>
      <w:r w:rsidRPr="00E47400">
        <w:rPr>
          <w:b/>
        </w:rPr>
        <w:t>6</w:t>
      </w:r>
      <w:r w:rsidRPr="00E47400">
        <w:rPr>
          <w:rFonts w:hint="eastAsia"/>
          <w:b/>
        </w:rPr>
        <w:t>）</w:t>
      </w:r>
      <w:r w:rsidR="00641301" w:rsidRPr="00E47400">
        <w:rPr>
          <w:rFonts w:hint="eastAsia"/>
          <w:b/>
        </w:rPr>
        <w:t>响应文件</w:t>
      </w:r>
      <w:r w:rsidRPr="00E47400">
        <w:rPr>
          <w:rFonts w:hint="eastAsia"/>
          <w:b/>
        </w:rPr>
        <w:t>报价出现前后不一致，在合理时间内，</w:t>
      </w:r>
      <w:r w:rsidR="00FB6B9D" w:rsidRPr="00E47400">
        <w:rPr>
          <w:rFonts w:hint="eastAsia"/>
          <w:b/>
        </w:rPr>
        <w:t>供应商</w:t>
      </w:r>
      <w:r w:rsidRPr="00E47400">
        <w:rPr>
          <w:rFonts w:hint="eastAsia"/>
          <w:b/>
        </w:rPr>
        <w:t>不确认按规定修正后</w:t>
      </w:r>
      <w:r w:rsidR="002A34EC" w:rsidRPr="00E47400">
        <w:rPr>
          <w:rFonts w:hint="eastAsia"/>
          <w:b/>
        </w:rPr>
        <w:t>响应</w:t>
      </w:r>
      <w:r w:rsidRPr="00E47400">
        <w:rPr>
          <w:rFonts w:hint="eastAsia"/>
          <w:b/>
        </w:rPr>
        <w:t>报价的；</w:t>
      </w:r>
    </w:p>
    <w:p w14:paraId="65BC7E75" w14:textId="0BC824EC" w:rsidR="00315EB4" w:rsidRPr="00E47400" w:rsidRDefault="00FC0752" w:rsidP="001A33D0">
      <w:pPr>
        <w:pStyle w:val="p01"/>
        <w:spacing w:before="0" w:beforeAutospacing="0" w:after="0" w:afterAutospacing="0" w:line="360" w:lineRule="auto"/>
        <w:ind w:firstLineChars="200" w:firstLine="482"/>
        <w:rPr>
          <w:b/>
        </w:rPr>
      </w:pPr>
      <w:r w:rsidRPr="00E47400">
        <w:rPr>
          <w:b/>
        </w:rPr>
        <w:t>7</w:t>
      </w:r>
      <w:r w:rsidRPr="00E47400">
        <w:rPr>
          <w:rFonts w:hint="eastAsia"/>
          <w:b/>
        </w:rPr>
        <w:t>）不符合法律、法规和</w:t>
      </w:r>
      <w:r w:rsidR="009F24BD">
        <w:rPr>
          <w:rFonts w:hint="eastAsia"/>
          <w:b/>
        </w:rPr>
        <w:t>遴选文件</w:t>
      </w:r>
      <w:r w:rsidRPr="00E47400">
        <w:rPr>
          <w:rFonts w:hint="eastAsia"/>
          <w:b/>
        </w:rPr>
        <w:t>中规定的其他实质性要求的：</w:t>
      </w:r>
    </w:p>
    <w:p w14:paraId="0B4C40A0" w14:textId="77777777" w:rsidR="00315EB4" w:rsidRPr="00E47400" w:rsidRDefault="00FC0752">
      <w:pPr>
        <w:pStyle w:val="p01"/>
        <w:spacing w:before="0" w:beforeAutospacing="0" w:after="0" w:afterAutospacing="0" w:line="360" w:lineRule="auto"/>
        <w:ind w:firstLineChars="300" w:firstLine="723"/>
        <w:rPr>
          <w:b/>
        </w:rPr>
      </w:pPr>
      <w:r w:rsidRPr="00E47400">
        <w:rPr>
          <w:rFonts w:hint="eastAsia"/>
          <w:b/>
        </w:rPr>
        <w:t>①“</w:t>
      </w:r>
      <w:r w:rsidR="00B0077A" w:rsidRPr="00E47400">
        <w:rPr>
          <w:rFonts w:hint="eastAsia"/>
          <w:b/>
        </w:rPr>
        <w:t>项目需求</w:t>
      </w:r>
      <w:r w:rsidRPr="00E47400">
        <w:rPr>
          <w:rFonts w:hint="eastAsia"/>
          <w:b/>
        </w:rPr>
        <w:t>”中星号“</w:t>
      </w:r>
      <w:r w:rsidRPr="00E47400">
        <w:rPr>
          <w:rFonts w:hint="eastAsia"/>
        </w:rPr>
        <w:t>★</w:t>
      </w:r>
      <w:r w:rsidRPr="00E47400">
        <w:rPr>
          <w:rFonts w:hint="eastAsia"/>
          <w:b/>
        </w:rPr>
        <w:t>”指标的</w:t>
      </w:r>
      <w:r w:rsidR="00B0077A" w:rsidRPr="00E47400">
        <w:rPr>
          <w:rFonts w:hint="eastAsia"/>
          <w:b/>
        </w:rPr>
        <w:t>（如有）</w:t>
      </w:r>
      <w:r w:rsidRPr="00E47400">
        <w:rPr>
          <w:rFonts w:hint="eastAsia"/>
          <w:b/>
        </w:rPr>
        <w:t>；</w:t>
      </w:r>
    </w:p>
    <w:p w14:paraId="0757DFBE" w14:textId="77777777" w:rsidR="00315EB4" w:rsidRPr="00E47400" w:rsidRDefault="00FC0752">
      <w:pPr>
        <w:pStyle w:val="p01"/>
        <w:spacing w:before="0" w:beforeAutospacing="0" w:after="0" w:afterAutospacing="0" w:line="360" w:lineRule="auto"/>
        <w:ind w:firstLineChars="300" w:firstLine="723"/>
        <w:rPr>
          <w:b/>
        </w:rPr>
      </w:pPr>
      <w:r w:rsidRPr="00E47400">
        <w:rPr>
          <w:rFonts w:hint="eastAsia"/>
          <w:b/>
        </w:rPr>
        <w:t xml:space="preserve">② </w:t>
      </w:r>
      <w:r w:rsidR="002A34EC" w:rsidRPr="00E47400">
        <w:rPr>
          <w:rFonts w:hint="eastAsia"/>
          <w:b/>
        </w:rPr>
        <w:t>响应</w:t>
      </w:r>
      <w:r w:rsidRPr="00E47400">
        <w:rPr>
          <w:rFonts w:hint="eastAsia"/>
          <w:b/>
        </w:rPr>
        <w:t xml:space="preserve">有效期不足的； </w:t>
      </w:r>
    </w:p>
    <w:p w14:paraId="512F368B" w14:textId="77777777" w:rsidR="00315EB4" w:rsidRPr="00E47400" w:rsidRDefault="00FC0752">
      <w:pPr>
        <w:pStyle w:val="p01"/>
        <w:spacing w:before="0" w:beforeAutospacing="0" w:after="0" w:afterAutospacing="0" w:line="360" w:lineRule="auto"/>
        <w:ind w:firstLineChars="300" w:firstLine="723"/>
        <w:rPr>
          <w:b/>
        </w:rPr>
      </w:pPr>
      <w:r w:rsidRPr="00E47400">
        <w:rPr>
          <w:rFonts w:hint="eastAsia"/>
          <w:b/>
        </w:rPr>
        <w:t xml:space="preserve">③ </w:t>
      </w:r>
      <w:r w:rsidR="00641301" w:rsidRPr="00E47400">
        <w:rPr>
          <w:rFonts w:hint="eastAsia"/>
          <w:b/>
        </w:rPr>
        <w:t>响应文件</w:t>
      </w:r>
      <w:r w:rsidRPr="00E47400">
        <w:rPr>
          <w:rFonts w:hint="eastAsia"/>
          <w:b/>
        </w:rPr>
        <w:t>中提供虚假或失实资料的；</w:t>
      </w:r>
    </w:p>
    <w:p w14:paraId="584D3A18" w14:textId="6B11F3C8" w:rsidR="00315EB4" w:rsidRPr="00E47400" w:rsidRDefault="00FC0752" w:rsidP="00644C7E">
      <w:pPr>
        <w:pStyle w:val="p01"/>
        <w:spacing w:before="0" w:beforeAutospacing="0" w:after="0" w:afterAutospacing="0" w:line="360" w:lineRule="auto"/>
        <w:ind w:firstLineChars="300" w:firstLine="723"/>
        <w:rPr>
          <w:b/>
        </w:rPr>
      </w:pPr>
      <w:r w:rsidRPr="00E47400">
        <w:rPr>
          <w:rFonts w:hint="eastAsia"/>
          <w:b/>
        </w:rPr>
        <w:t>④</w:t>
      </w:r>
      <w:r w:rsidR="0048664C" w:rsidRPr="00E47400">
        <w:rPr>
          <w:rFonts w:hint="eastAsia"/>
          <w:b/>
        </w:rPr>
        <w:t>评审委员会</w:t>
      </w:r>
      <w:r w:rsidRPr="00E47400">
        <w:rPr>
          <w:rFonts w:hint="eastAsia"/>
          <w:b/>
        </w:rPr>
        <w:t>认为</w:t>
      </w:r>
      <w:r w:rsidR="00FB6B9D" w:rsidRPr="00E47400">
        <w:rPr>
          <w:rFonts w:hint="eastAsia"/>
          <w:b/>
        </w:rPr>
        <w:t>供应商</w:t>
      </w:r>
      <w:r w:rsidRPr="00E47400">
        <w:rPr>
          <w:rFonts w:hint="eastAsia"/>
          <w:b/>
        </w:rPr>
        <w:t>的报价明显</w:t>
      </w:r>
      <w:r w:rsidR="00A83B7B">
        <w:rPr>
          <w:rFonts w:hint="eastAsia"/>
          <w:b/>
        </w:rPr>
        <w:t>低</w:t>
      </w:r>
      <w:r w:rsidR="00B0077A" w:rsidRPr="00E47400">
        <w:rPr>
          <w:rFonts w:hint="eastAsia"/>
          <w:b/>
        </w:rPr>
        <w:t>于</w:t>
      </w:r>
      <w:r w:rsidRPr="00E47400">
        <w:rPr>
          <w:rFonts w:hint="eastAsia"/>
          <w:b/>
        </w:rPr>
        <w:t>其他通过符合性审查</w:t>
      </w:r>
      <w:r w:rsidR="00FB6B9D" w:rsidRPr="00E47400">
        <w:rPr>
          <w:rFonts w:hint="eastAsia"/>
          <w:b/>
        </w:rPr>
        <w:t>供应商</w:t>
      </w:r>
      <w:r w:rsidRPr="00E47400">
        <w:rPr>
          <w:rFonts w:hint="eastAsia"/>
          <w:b/>
        </w:rPr>
        <w:t>的报价，有可能影响</w:t>
      </w:r>
      <w:r w:rsidR="00B0077A" w:rsidRPr="00E47400">
        <w:rPr>
          <w:rFonts w:hint="eastAsia"/>
          <w:b/>
        </w:rPr>
        <w:t>服务</w:t>
      </w:r>
      <w:r w:rsidRPr="00E47400">
        <w:rPr>
          <w:rFonts w:hint="eastAsia"/>
          <w:b/>
        </w:rPr>
        <w:t>质量或者不能诚信履约的，</w:t>
      </w:r>
      <w:r w:rsidR="00FB6B9D" w:rsidRPr="00E47400">
        <w:rPr>
          <w:rFonts w:hint="eastAsia"/>
          <w:b/>
        </w:rPr>
        <w:t>供应商</w:t>
      </w:r>
      <w:r w:rsidRPr="00E47400">
        <w:rPr>
          <w:rFonts w:hint="eastAsia"/>
          <w:b/>
        </w:rPr>
        <w:t>不能合理说明或者不能提供相关证明材料的，或者拒不按照要求对</w:t>
      </w:r>
      <w:r w:rsidR="00641301" w:rsidRPr="00E47400">
        <w:rPr>
          <w:rFonts w:hint="eastAsia"/>
          <w:b/>
        </w:rPr>
        <w:t>响应文件</w:t>
      </w:r>
      <w:r w:rsidRPr="00E47400">
        <w:rPr>
          <w:rFonts w:hint="eastAsia"/>
          <w:b/>
        </w:rPr>
        <w:t>进行澄清、说明或者补正的；</w:t>
      </w:r>
    </w:p>
    <w:p w14:paraId="25BA9C2A" w14:textId="20F2F122" w:rsidR="00315EB4" w:rsidRPr="00E47400" w:rsidRDefault="00644C7E">
      <w:pPr>
        <w:spacing w:line="360" w:lineRule="auto"/>
        <w:ind w:firstLineChars="300" w:firstLine="723"/>
        <w:rPr>
          <w:rFonts w:ascii="宋体" w:hAnsi="宋体"/>
          <w:b/>
          <w:sz w:val="24"/>
        </w:rPr>
      </w:pPr>
      <w:r w:rsidRPr="00E47400">
        <w:rPr>
          <w:rFonts w:ascii="宋体" w:hAnsi="宋体" w:hint="eastAsia"/>
          <w:b/>
          <w:sz w:val="24"/>
        </w:rPr>
        <w:t>⑤</w:t>
      </w:r>
      <w:r w:rsidR="00FB6B9D" w:rsidRPr="00E47400">
        <w:rPr>
          <w:rFonts w:ascii="宋体" w:hAnsi="宋体" w:hint="eastAsia"/>
          <w:b/>
          <w:sz w:val="24"/>
        </w:rPr>
        <w:t>供应商</w:t>
      </w:r>
      <w:r w:rsidR="00FC0752" w:rsidRPr="00E47400">
        <w:rPr>
          <w:rFonts w:ascii="宋体" w:hAnsi="宋体" w:hint="eastAsia"/>
          <w:b/>
          <w:sz w:val="24"/>
        </w:rPr>
        <w:t>串通</w:t>
      </w:r>
      <w:r w:rsidR="002A34EC" w:rsidRPr="00E47400">
        <w:rPr>
          <w:rFonts w:ascii="宋体" w:hAnsi="宋体" w:hint="eastAsia"/>
          <w:b/>
          <w:sz w:val="24"/>
        </w:rPr>
        <w:t>响应</w:t>
      </w:r>
      <w:r w:rsidR="00FC0752" w:rsidRPr="00E47400">
        <w:rPr>
          <w:rFonts w:ascii="宋体" w:hAnsi="宋体" w:hint="eastAsia"/>
          <w:b/>
          <w:sz w:val="24"/>
        </w:rPr>
        <w:t>的；</w:t>
      </w:r>
    </w:p>
    <w:p w14:paraId="0305AAE3" w14:textId="2319723B" w:rsidR="00315EB4" w:rsidRPr="00E47400" w:rsidRDefault="00644C7E">
      <w:pPr>
        <w:spacing w:line="360" w:lineRule="auto"/>
        <w:ind w:firstLineChars="300" w:firstLine="723"/>
        <w:rPr>
          <w:rFonts w:ascii="宋体" w:hAnsi="宋体"/>
          <w:b/>
          <w:sz w:val="24"/>
        </w:rPr>
      </w:pPr>
      <w:r w:rsidRPr="00E47400">
        <w:rPr>
          <w:rFonts w:ascii="宋体" w:hAnsi="宋体" w:hint="eastAsia"/>
          <w:b/>
          <w:sz w:val="24"/>
        </w:rPr>
        <w:t>⑥</w:t>
      </w:r>
      <w:r w:rsidR="00FC0752" w:rsidRPr="00E47400">
        <w:rPr>
          <w:rFonts w:ascii="宋体" w:hAnsi="宋体" w:hint="eastAsia"/>
          <w:b/>
          <w:sz w:val="24"/>
        </w:rPr>
        <w:t>其他不符合法律、法规规定的实质性要求。</w:t>
      </w:r>
    </w:p>
    <w:p w14:paraId="0B797FB7" w14:textId="77777777" w:rsidR="00315EB4" w:rsidRPr="00E47400" w:rsidRDefault="00FC0752">
      <w:pPr>
        <w:spacing w:line="360" w:lineRule="auto"/>
        <w:rPr>
          <w:rFonts w:ascii="宋体" w:hAnsi="宋体"/>
          <w:b/>
          <w:sz w:val="24"/>
        </w:rPr>
      </w:pPr>
      <w:r w:rsidRPr="00E47400">
        <w:rPr>
          <w:rFonts w:ascii="宋体" w:hAnsi="宋体" w:hint="eastAsia"/>
          <w:b/>
          <w:sz w:val="24"/>
        </w:rPr>
        <w:t>2</w:t>
      </w:r>
      <w:r w:rsidRPr="00E47400">
        <w:rPr>
          <w:rFonts w:ascii="宋体" w:hAnsi="宋体"/>
          <w:b/>
          <w:sz w:val="24"/>
        </w:rPr>
        <w:t>0.9</w:t>
      </w:r>
      <w:r w:rsidRPr="00E47400">
        <w:rPr>
          <w:rFonts w:ascii="宋体" w:hAnsi="宋体" w:hint="eastAsia"/>
          <w:b/>
          <w:sz w:val="24"/>
        </w:rPr>
        <w:t>有下列情形之一的，属于</w:t>
      </w:r>
      <w:r w:rsidR="00FB6B9D" w:rsidRPr="00E47400">
        <w:rPr>
          <w:rFonts w:ascii="宋体" w:hAnsi="宋体" w:hint="eastAsia"/>
          <w:b/>
          <w:sz w:val="24"/>
        </w:rPr>
        <w:t>供应商</w:t>
      </w:r>
      <w:r w:rsidRPr="00E47400">
        <w:rPr>
          <w:rFonts w:ascii="宋体" w:hAnsi="宋体" w:hint="eastAsia"/>
          <w:b/>
          <w:sz w:val="24"/>
        </w:rPr>
        <w:t>串通</w:t>
      </w:r>
      <w:r w:rsidR="002A34EC" w:rsidRPr="00E47400">
        <w:rPr>
          <w:rFonts w:ascii="宋体" w:hAnsi="宋体" w:hint="eastAsia"/>
          <w:b/>
          <w:sz w:val="24"/>
        </w:rPr>
        <w:t>响应</w:t>
      </w:r>
      <w:r w:rsidRPr="00E47400">
        <w:rPr>
          <w:rFonts w:ascii="宋体" w:hAnsi="宋体" w:hint="eastAsia"/>
          <w:b/>
          <w:sz w:val="24"/>
        </w:rPr>
        <w:t>：</w:t>
      </w:r>
    </w:p>
    <w:p w14:paraId="4F253A44" w14:textId="77777777" w:rsidR="00315EB4" w:rsidRPr="00E47400" w:rsidRDefault="00FC0752">
      <w:pPr>
        <w:spacing w:line="360" w:lineRule="auto"/>
        <w:ind w:firstLineChars="200" w:firstLine="482"/>
        <w:rPr>
          <w:rFonts w:ascii="宋体" w:hAnsi="宋体"/>
          <w:b/>
          <w:sz w:val="24"/>
        </w:rPr>
      </w:pPr>
      <w:r w:rsidRPr="00E47400">
        <w:rPr>
          <w:rFonts w:ascii="宋体" w:hAnsi="宋体" w:hint="eastAsia"/>
          <w:b/>
          <w:sz w:val="24"/>
        </w:rPr>
        <w:t>1）不同</w:t>
      </w:r>
      <w:r w:rsidR="00FB6B9D" w:rsidRPr="00E47400">
        <w:rPr>
          <w:rFonts w:ascii="宋体" w:hAnsi="宋体" w:hint="eastAsia"/>
          <w:b/>
          <w:sz w:val="24"/>
        </w:rPr>
        <w:t>供应商</w:t>
      </w:r>
      <w:r w:rsidRPr="00E47400">
        <w:rPr>
          <w:rFonts w:ascii="宋体" w:hAnsi="宋体" w:hint="eastAsia"/>
          <w:b/>
          <w:sz w:val="24"/>
        </w:rPr>
        <w:t>的</w:t>
      </w:r>
      <w:r w:rsidR="00641301" w:rsidRPr="00E47400">
        <w:rPr>
          <w:rFonts w:ascii="宋体" w:hAnsi="宋体" w:hint="eastAsia"/>
          <w:b/>
          <w:sz w:val="24"/>
        </w:rPr>
        <w:t>响应文件</w:t>
      </w:r>
      <w:r w:rsidRPr="00E47400">
        <w:rPr>
          <w:rFonts w:ascii="宋体" w:hAnsi="宋体" w:hint="eastAsia"/>
          <w:b/>
          <w:sz w:val="24"/>
        </w:rPr>
        <w:t>由同一单位或者个人编制；</w:t>
      </w:r>
    </w:p>
    <w:p w14:paraId="623928AB" w14:textId="77777777" w:rsidR="00315EB4" w:rsidRPr="00E47400" w:rsidRDefault="00FC0752">
      <w:pPr>
        <w:spacing w:line="360" w:lineRule="auto"/>
        <w:ind w:firstLineChars="200" w:firstLine="482"/>
        <w:rPr>
          <w:rFonts w:ascii="宋体" w:hAnsi="宋体"/>
          <w:b/>
          <w:sz w:val="24"/>
        </w:rPr>
      </w:pPr>
      <w:r w:rsidRPr="00E47400">
        <w:rPr>
          <w:rFonts w:ascii="宋体" w:hAnsi="宋体"/>
          <w:b/>
          <w:sz w:val="24"/>
        </w:rPr>
        <w:lastRenderedPageBreak/>
        <w:t>2</w:t>
      </w:r>
      <w:r w:rsidRPr="00E47400">
        <w:rPr>
          <w:rFonts w:ascii="宋体" w:hAnsi="宋体" w:hint="eastAsia"/>
          <w:b/>
          <w:sz w:val="24"/>
        </w:rPr>
        <w:t>）不同</w:t>
      </w:r>
      <w:r w:rsidR="00FB6B9D" w:rsidRPr="00E47400">
        <w:rPr>
          <w:rFonts w:ascii="宋体" w:hAnsi="宋体" w:hint="eastAsia"/>
          <w:b/>
          <w:sz w:val="24"/>
        </w:rPr>
        <w:t>供应商</w:t>
      </w:r>
      <w:r w:rsidRPr="00E47400">
        <w:rPr>
          <w:rFonts w:ascii="宋体" w:hAnsi="宋体" w:hint="eastAsia"/>
          <w:b/>
          <w:sz w:val="24"/>
        </w:rPr>
        <w:t>委托同一单位或者个人办理</w:t>
      </w:r>
      <w:r w:rsidR="002A34EC" w:rsidRPr="00E47400">
        <w:rPr>
          <w:rFonts w:ascii="宋体" w:hAnsi="宋体" w:hint="eastAsia"/>
          <w:b/>
          <w:sz w:val="24"/>
        </w:rPr>
        <w:t>响应</w:t>
      </w:r>
      <w:r w:rsidRPr="00E47400">
        <w:rPr>
          <w:rFonts w:ascii="宋体" w:hAnsi="宋体" w:hint="eastAsia"/>
          <w:b/>
          <w:sz w:val="24"/>
        </w:rPr>
        <w:t>事宜；</w:t>
      </w:r>
    </w:p>
    <w:p w14:paraId="45DA2135" w14:textId="77777777" w:rsidR="00315EB4" w:rsidRPr="00E47400" w:rsidRDefault="00FC0752">
      <w:pPr>
        <w:spacing w:line="360" w:lineRule="auto"/>
        <w:ind w:firstLineChars="200" w:firstLine="482"/>
        <w:rPr>
          <w:rFonts w:ascii="宋体" w:hAnsi="宋体"/>
          <w:b/>
          <w:sz w:val="24"/>
        </w:rPr>
      </w:pPr>
      <w:r w:rsidRPr="00E47400">
        <w:rPr>
          <w:rFonts w:ascii="宋体" w:hAnsi="宋体" w:hint="eastAsia"/>
          <w:b/>
          <w:sz w:val="24"/>
        </w:rPr>
        <w:t>3）不同</w:t>
      </w:r>
      <w:r w:rsidR="00FB6B9D" w:rsidRPr="00E47400">
        <w:rPr>
          <w:rFonts w:ascii="宋体" w:hAnsi="宋体" w:hint="eastAsia"/>
          <w:b/>
          <w:sz w:val="24"/>
        </w:rPr>
        <w:t>供应商</w:t>
      </w:r>
      <w:r w:rsidRPr="00E47400">
        <w:rPr>
          <w:rFonts w:ascii="宋体" w:hAnsi="宋体" w:hint="eastAsia"/>
          <w:b/>
          <w:sz w:val="24"/>
        </w:rPr>
        <w:t>的</w:t>
      </w:r>
      <w:r w:rsidR="00641301" w:rsidRPr="00E47400">
        <w:rPr>
          <w:rFonts w:ascii="宋体" w:hAnsi="宋体" w:hint="eastAsia"/>
          <w:b/>
          <w:sz w:val="24"/>
        </w:rPr>
        <w:t>响应文件</w:t>
      </w:r>
      <w:r w:rsidRPr="00E47400">
        <w:rPr>
          <w:rFonts w:ascii="宋体" w:hAnsi="宋体" w:hint="eastAsia"/>
          <w:b/>
          <w:sz w:val="24"/>
        </w:rPr>
        <w:t>载明的项目管理成员或者联系人员为同一人；</w:t>
      </w:r>
    </w:p>
    <w:p w14:paraId="5C38B61C" w14:textId="77777777" w:rsidR="00315EB4" w:rsidRPr="00E47400" w:rsidRDefault="00FC0752">
      <w:pPr>
        <w:spacing w:line="360" w:lineRule="auto"/>
        <w:ind w:firstLineChars="200" w:firstLine="482"/>
        <w:rPr>
          <w:rFonts w:ascii="宋体" w:hAnsi="宋体"/>
          <w:b/>
          <w:sz w:val="24"/>
        </w:rPr>
      </w:pPr>
      <w:r w:rsidRPr="00E47400">
        <w:rPr>
          <w:rFonts w:ascii="宋体" w:hAnsi="宋体" w:hint="eastAsia"/>
          <w:b/>
          <w:sz w:val="24"/>
        </w:rPr>
        <w:t>4）不同</w:t>
      </w:r>
      <w:r w:rsidR="00FB6B9D" w:rsidRPr="00E47400">
        <w:rPr>
          <w:rFonts w:ascii="宋体" w:hAnsi="宋体" w:hint="eastAsia"/>
          <w:b/>
          <w:sz w:val="24"/>
        </w:rPr>
        <w:t>供应商</w:t>
      </w:r>
      <w:r w:rsidRPr="00E47400">
        <w:rPr>
          <w:rFonts w:ascii="宋体" w:hAnsi="宋体" w:hint="eastAsia"/>
          <w:b/>
          <w:sz w:val="24"/>
        </w:rPr>
        <w:t>的</w:t>
      </w:r>
      <w:r w:rsidR="00641301" w:rsidRPr="00E47400">
        <w:rPr>
          <w:rFonts w:ascii="宋体" w:hAnsi="宋体" w:hint="eastAsia"/>
          <w:b/>
          <w:sz w:val="24"/>
        </w:rPr>
        <w:t>响应文件</w:t>
      </w:r>
      <w:r w:rsidRPr="00E47400">
        <w:rPr>
          <w:rFonts w:ascii="宋体" w:hAnsi="宋体" w:hint="eastAsia"/>
          <w:b/>
          <w:sz w:val="24"/>
        </w:rPr>
        <w:t>异常一致或者</w:t>
      </w:r>
      <w:r w:rsidR="002A34EC" w:rsidRPr="00E47400">
        <w:rPr>
          <w:rFonts w:ascii="宋体" w:hAnsi="宋体" w:hint="eastAsia"/>
          <w:b/>
          <w:sz w:val="24"/>
        </w:rPr>
        <w:t>响应</w:t>
      </w:r>
      <w:r w:rsidRPr="00E47400">
        <w:rPr>
          <w:rFonts w:ascii="宋体" w:hAnsi="宋体" w:hint="eastAsia"/>
          <w:b/>
          <w:sz w:val="24"/>
        </w:rPr>
        <w:t>报价呈规律性差异；</w:t>
      </w:r>
    </w:p>
    <w:p w14:paraId="06AF316F" w14:textId="77777777" w:rsidR="00315EB4" w:rsidRPr="00E47400" w:rsidRDefault="00FC0752">
      <w:pPr>
        <w:spacing w:line="360" w:lineRule="auto"/>
        <w:ind w:firstLineChars="200" w:firstLine="482"/>
        <w:rPr>
          <w:rFonts w:ascii="宋体" w:hAnsi="宋体"/>
          <w:b/>
          <w:sz w:val="24"/>
        </w:rPr>
      </w:pPr>
      <w:r w:rsidRPr="00E47400">
        <w:rPr>
          <w:rFonts w:ascii="宋体" w:hAnsi="宋体" w:hint="eastAsia"/>
          <w:b/>
          <w:sz w:val="24"/>
        </w:rPr>
        <w:t>5）不同</w:t>
      </w:r>
      <w:r w:rsidR="00FB6B9D" w:rsidRPr="00E47400">
        <w:rPr>
          <w:rFonts w:ascii="宋体" w:hAnsi="宋体" w:hint="eastAsia"/>
          <w:b/>
          <w:sz w:val="24"/>
        </w:rPr>
        <w:t>供应商</w:t>
      </w:r>
      <w:r w:rsidRPr="00E47400">
        <w:rPr>
          <w:rFonts w:ascii="宋体" w:hAnsi="宋体" w:hint="eastAsia"/>
          <w:b/>
          <w:sz w:val="24"/>
        </w:rPr>
        <w:t>的</w:t>
      </w:r>
      <w:r w:rsidR="00641301" w:rsidRPr="00E47400">
        <w:rPr>
          <w:rFonts w:ascii="宋体" w:hAnsi="宋体" w:hint="eastAsia"/>
          <w:b/>
          <w:sz w:val="24"/>
        </w:rPr>
        <w:t>响应文件</w:t>
      </w:r>
      <w:r w:rsidRPr="00E47400">
        <w:rPr>
          <w:rFonts w:ascii="宋体" w:hAnsi="宋体" w:hint="eastAsia"/>
          <w:b/>
          <w:sz w:val="24"/>
        </w:rPr>
        <w:t>相互混装；</w:t>
      </w:r>
    </w:p>
    <w:p w14:paraId="0A0819F6" w14:textId="77777777" w:rsidR="00315EB4" w:rsidRPr="00E47400" w:rsidRDefault="00FC0752">
      <w:pPr>
        <w:spacing w:line="360" w:lineRule="auto"/>
        <w:ind w:firstLineChars="200" w:firstLine="482"/>
        <w:rPr>
          <w:rFonts w:ascii="宋体" w:hAnsi="宋体"/>
          <w:b/>
          <w:sz w:val="24"/>
        </w:rPr>
      </w:pPr>
      <w:r w:rsidRPr="00E47400">
        <w:rPr>
          <w:rFonts w:ascii="宋体" w:hAnsi="宋体" w:hint="eastAsia"/>
          <w:b/>
          <w:sz w:val="24"/>
        </w:rPr>
        <w:t>6）不同</w:t>
      </w:r>
      <w:r w:rsidR="00FB6B9D" w:rsidRPr="00E47400">
        <w:rPr>
          <w:rFonts w:ascii="宋体" w:hAnsi="宋体" w:hint="eastAsia"/>
          <w:b/>
          <w:sz w:val="24"/>
        </w:rPr>
        <w:t>供应商</w:t>
      </w:r>
      <w:r w:rsidRPr="00E47400">
        <w:rPr>
          <w:rFonts w:ascii="宋体" w:hAnsi="宋体" w:hint="eastAsia"/>
          <w:b/>
          <w:sz w:val="24"/>
        </w:rPr>
        <w:t>的</w:t>
      </w:r>
      <w:r w:rsidR="00763CCD" w:rsidRPr="00E47400">
        <w:rPr>
          <w:rFonts w:ascii="宋体" w:hAnsi="宋体" w:hint="eastAsia"/>
          <w:b/>
          <w:sz w:val="24"/>
        </w:rPr>
        <w:t>响应保证金</w:t>
      </w:r>
      <w:r w:rsidRPr="00E47400">
        <w:rPr>
          <w:rFonts w:ascii="宋体" w:hAnsi="宋体" w:hint="eastAsia"/>
          <w:b/>
          <w:sz w:val="24"/>
        </w:rPr>
        <w:t>从同一单位或者个人的账户转出。</w:t>
      </w:r>
    </w:p>
    <w:p w14:paraId="5B6769BB" w14:textId="77777777" w:rsidR="00315EB4" w:rsidRPr="00E47400" w:rsidRDefault="00FC0752">
      <w:pPr>
        <w:pStyle w:val="31"/>
        <w:jc w:val="left"/>
        <w:rPr>
          <w:szCs w:val="24"/>
        </w:rPr>
      </w:pPr>
      <w:bookmarkStart w:id="120" w:name="_Toc119570617"/>
      <w:bookmarkStart w:id="121" w:name="_Toc145403778"/>
      <w:r w:rsidRPr="00E47400">
        <w:rPr>
          <w:szCs w:val="24"/>
        </w:rPr>
        <w:t xml:space="preserve">21. </w:t>
      </w:r>
      <w:r w:rsidR="00641301" w:rsidRPr="00E47400">
        <w:rPr>
          <w:rFonts w:hint="eastAsia"/>
          <w:szCs w:val="24"/>
        </w:rPr>
        <w:t>响应文件</w:t>
      </w:r>
      <w:r w:rsidRPr="00E47400">
        <w:rPr>
          <w:rFonts w:hint="eastAsia"/>
          <w:szCs w:val="24"/>
        </w:rPr>
        <w:t>的澄清</w:t>
      </w:r>
      <w:bookmarkEnd w:id="120"/>
      <w:bookmarkEnd w:id="121"/>
    </w:p>
    <w:p w14:paraId="295019C1" w14:textId="77777777" w:rsidR="00315EB4" w:rsidRPr="00E47400" w:rsidRDefault="00FC0752">
      <w:pPr>
        <w:tabs>
          <w:tab w:val="left" w:pos="900"/>
        </w:tabs>
        <w:spacing w:line="360" w:lineRule="auto"/>
        <w:rPr>
          <w:rFonts w:ascii="宋体" w:hAnsi="宋体"/>
          <w:sz w:val="24"/>
        </w:rPr>
      </w:pPr>
      <w:r w:rsidRPr="00E47400">
        <w:rPr>
          <w:rFonts w:ascii="宋体" w:hAnsi="宋体"/>
          <w:sz w:val="24"/>
        </w:rPr>
        <w:t xml:space="preserve">21.1 </w:t>
      </w:r>
      <w:r w:rsidRPr="00E47400">
        <w:rPr>
          <w:rFonts w:ascii="宋体" w:hAnsi="宋体" w:hint="eastAsia"/>
          <w:sz w:val="24"/>
        </w:rPr>
        <w:t>在</w:t>
      </w:r>
      <w:r w:rsidR="0048664C" w:rsidRPr="00E47400">
        <w:rPr>
          <w:rFonts w:ascii="宋体" w:hAnsi="宋体" w:hint="eastAsia"/>
          <w:sz w:val="24"/>
        </w:rPr>
        <w:t>评审</w:t>
      </w:r>
      <w:r w:rsidRPr="00E47400">
        <w:rPr>
          <w:rFonts w:ascii="宋体" w:hAnsi="宋体" w:hint="eastAsia"/>
          <w:sz w:val="24"/>
        </w:rPr>
        <w:t>期间，</w:t>
      </w:r>
      <w:r w:rsidR="0048664C" w:rsidRPr="00E47400">
        <w:rPr>
          <w:rFonts w:ascii="宋体" w:hAnsi="宋体" w:hint="eastAsia"/>
          <w:sz w:val="24"/>
        </w:rPr>
        <w:t>评审委员会</w:t>
      </w:r>
      <w:r w:rsidRPr="00E47400">
        <w:rPr>
          <w:rFonts w:ascii="宋体" w:hAnsi="宋体" w:hint="eastAsia"/>
          <w:sz w:val="24"/>
        </w:rPr>
        <w:t>有权以书面方式要求</w:t>
      </w:r>
      <w:r w:rsidR="00FB6B9D" w:rsidRPr="00E47400">
        <w:rPr>
          <w:rFonts w:ascii="宋体" w:hAnsi="宋体" w:hint="eastAsia"/>
          <w:sz w:val="24"/>
        </w:rPr>
        <w:t>供应商</w:t>
      </w:r>
      <w:r w:rsidRPr="00E47400">
        <w:rPr>
          <w:rFonts w:ascii="宋体" w:hAnsi="宋体" w:hint="eastAsia"/>
          <w:sz w:val="24"/>
        </w:rPr>
        <w:t>对其</w:t>
      </w:r>
      <w:r w:rsidR="00641301" w:rsidRPr="00E47400">
        <w:rPr>
          <w:rFonts w:ascii="宋体" w:hAnsi="宋体" w:hint="eastAsia"/>
          <w:sz w:val="24"/>
        </w:rPr>
        <w:t>响应文件</w:t>
      </w:r>
      <w:r w:rsidRPr="00E47400">
        <w:rPr>
          <w:rFonts w:ascii="宋体" w:hAnsi="宋体" w:hint="eastAsia"/>
          <w:sz w:val="24"/>
        </w:rPr>
        <w:t>中含义不明确、对同类问题表述不一致或者有明显文字和计算错误的内容作必要的澄清、说明或者补正。</w:t>
      </w:r>
      <w:r w:rsidR="00FB6B9D" w:rsidRPr="00E47400">
        <w:rPr>
          <w:rFonts w:ascii="宋体" w:hAnsi="宋体" w:hint="eastAsia"/>
          <w:sz w:val="24"/>
        </w:rPr>
        <w:t>供应商</w:t>
      </w:r>
      <w:r w:rsidRPr="00E47400">
        <w:rPr>
          <w:rFonts w:ascii="宋体" w:hAnsi="宋体" w:hint="eastAsia"/>
          <w:sz w:val="24"/>
        </w:rPr>
        <w:t>的澄清、说明或者补正应当在</w:t>
      </w:r>
      <w:r w:rsidR="0048664C" w:rsidRPr="00E47400">
        <w:rPr>
          <w:rFonts w:ascii="宋体" w:hAnsi="宋体" w:hint="eastAsia"/>
          <w:sz w:val="24"/>
        </w:rPr>
        <w:t>评审委员会</w:t>
      </w:r>
      <w:r w:rsidRPr="00E47400">
        <w:rPr>
          <w:rFonts w:ascii="宋体" w:hAnsi="宋体" w:hint="eastAsia"/>
          <w:sz w:val="24"/>
        </w:rPr>
        <w:t>规定的时间内以书面方式进行，并加盖公章，或者由法定代表人或其授权的代表签字。</w:t>
      </w:r>
      <w:r w:rsidR="00FB6B9D" w:rsidRPr="00E47400">
        <w:rPr>
          <w:rFonts w:ascii="宋体" w:hAnsi="宋体" w:hint="eastAsia"/>
          <w:sz w:val="24"/>
        </w:rPr>
        <w:t>供应商</w:t>
      </w:r>
      <w:r w:rsidRPr="00E47400">
        <w:rPr>
          <w:rFonts w:ascii="宋体" w:hAnsi="宋体" w:hint="eastAsia"/>
          <w:sz w:val="24"/>
        </w:rPr>
        <w:t>的澄清、说明或者补正不得超出</w:t>
      </w:r>
      <w:r w:rsidR="00641301" w:rsidRPr="00E47400">
        <w:rPr>
          <w:rFonts w:ascii="宋体" w:hAnsi="宋体" w:hint="eastAsia"/>
          <w:sz w:val="24"/>
        </w:rPr>
        <w:t>响应文件</w:t>
      </w:r>
      <w:r w:rsidRPr="00E47400">
        <w:rPr>
          <w:rFonts w:ascii="宋体" w:hAnsi="宋体" w:hint="eastAsia"/>
          <w:sz w:val="24"/>
        </w:rPr>
        <w:t>的范围或者改变</w:t>
      </w:r>
      <w:r w:rsidR="00641301" w:rsidRPr="00E47400">
        <w:rPr>
          <w:rFonts w:ascii="宋体" w:hAnsi="宋体" w:hint="eastAsia"/>
          <w:sz w:val="24"/>
        </w:rPr>
        <w:t>响应文件</w:t>
      </w:r>
      <w:r w:rsidRPr="00E47400">
        <w:rPr>
          <w:rFonts w:ascii="宋体" w:hAnsi="宋体" w:hint="eastAsia"/>
          <w:sz w:val="24"/>
        </w:rPr>
        <w:t>的实质性内容。</w:t>
      </w:r>
    </w:p>
    <w:p w14:paraId="00F8CD65" w14:textId="77777777" w:rsidR="00315EB4" w:rsidRPr="00E47400" w:rsidRDefault="00FC0752">
      <w:pPr>
        <w:tabs>
          <w:tab w:val="left" w:pos="900"/>
        </w:tabs>
        <w:spacing w:line="360" w:lineRule="auto"/>
        <w:rPr>
          <w:rFonts w:ascii="宋体" w:hAnsi="宋体"/>
          <w:sz w:val="24"/>
        </w:rPr>
      </w:pPr>
      <w:r w:rsidRPr="00E47400">
        <w:rPr>
          <w:rFonts w:ascii="宋体" w:hAnsi="宋体"/>
          <w:sz w:val="24"/>
        </w:rPr>
        <w:t xml:space="preserve">21.2 </w:t>
      </w:r>
      <w:r w:rsidRPr="00E47400">
        <w:rPr>
          <w:rFonts w:ascii="宋体" w:hAnsi="宋体" w:hint="eastAsia"/>
          <w:sz w:val="24"/>
        </w:rPr>
        <w:t>澄清文件将作为</w:t>
      </w:r>
      <w:r w:rsidR="00641301" w:rsidRPr="00E47400">
        <w:rPr>
          <w:rFonts w:ascii="宋体" w:hAnsi="宋体" w:hint="eastAsia"/>
          <w:sz w:val="24"/>
        </w:rPr>
        <w:t>响应文件</w:t>
      </w:r>
      <w:r w:rsidRPr="00E47400">
        <w:rPr>
          <w:rFonts w:ascii="宋体" w:hAnsi="宋体" w:hint="eastAsia"/>
          <w:sz w:val="24"/>
        </w:rPr>
        <w:t>内容的一部分。</w:t>
      </w:r>
    </w:p>
    <w:p w14:paraId="63EC4BB8" w14:textId="77777777" w:rsidR="00315EB4" w:rsidRPr="00E47400" w:rsidRDefault="00FC0752">
      <w:pPr>
        <w:pStyle w:val="31"/>
        <w:jc w:val="left"/>
        <w:rPr>
          <w:szCs w:val="24"/>
        </w:rPr>
      </w:pPr>
      <w:bookmarkStart w:id="122" w:name="_Toc119570618"/>
      <w:bookmarkStart w:id="123" w:name="_Toc145403779"/>
      <w:r w:rsidRPr="00E47400">
        <w:rPr>
          <w:szCs w:val="24"/>
        </w:rPr>
        <w:t xml:space="preserve">22. </w:t>
      </w:r>
      <w:r w:rsidR="0048664C" w:rsidRPr="00E47400">
        <w:rPr>
          <w:rFonts w:hint="eastAsia"/>
          <w:szCs w:val="24"/>
        </w:rPr>
        <w:t>评审</w:t>
      </w:r>
      <w:bookmarkEnd w:id="122"/>
      <w:bookmarkEnd w:id="123"/>
    </w:p>
    <w:p w14:paraId="7B21BC3D" w14:textId="7CC95A49" w:rsidR="00315EB4" w:rsidRPr="00E47400" w:rsidRDefault="00FC0752">
      <w:pPr>
        <w:spacing w:line="360" w:lineRule="auto"/>
        <w:rPr>
          <w:rFonts w:ascii="宋体" w:hAnsi="宋体"/>
          <w:sz w:val="24"/>
        </w:rPr>
      </w:pPr>
      <w:r w:rsidRPr="00E47400">
        <w:rPr>
          <w:rFonts w:ascii="宋体" w:hAnsi="宋体"/>
          <w:sz w:val="24"/>
        </w:rPr>
        <w:t>22.1经初审合格的</w:t>
      </w:r>
      <w:r w:rsidR="00641301" w:rsidRPr="00E47400">
        <w:rPr>
          <w:rFonts w:ascii="宋体" w:hAnsi="宋体"/>
          <w:sz w:val="24"/>
        </w:rPr>
        <w:t>响应文件</w:t>
      </w:r>
      <w:r w:rsidRPr="00E47400">
        <w:rPr>
          <w:rFonts w:ascii="宋体" w:hAnsi="宋体"/>
          <w:sz w:val="24"/>
        </w:rPr>
        <w:t>，</w:t>
      </w:r>
      <w:r w:rsidR="0048664C" w:rsidRPr="00E47400">
        <w:rPr>
          <w:rFonts w:ascii="宋体" w:hAnsi="宋体"/>
          <w:sz w:val="24"/>
        </w:rPr>
        <w:t>评审委员会</w:t>
      </w:r>
      <w:r w:rsidRPr="00E47400">
        <w:rPr>
          <w:rFonts w:ascii="宋体" w:hAnsi="宋体"/>
          <w:sz w:val="24"/>
        </w:rPr>
        <w:t>将根据</w:t>
      </w:r>
      <w:r w:rsidR="009F24BD">
        <w:rPr>
          <w:rFonts w:ascii="宋体" w:hAnsi="宋体"/>
          <w:sz w:val="24"/>
        </w:rPr>
        <w:t>遴选文件</w:t>
      </w:r>
      <w:r w:rsidRPr="00E47400">
        <w:rPr>
          <w:rFonts w:ascii="宋体" w:hAnsi="宋体"/>
          <w:sz w:val="24"/>
        </w:rPr>
        <w:t>确定的</w:t>
      </w:r>
      <w:r w:rsidR="0048664C" w:rsidRPr="00E47400">
        <w:rPr>
          <w:rFonts w:ascii="宋体" w:hAnsi="宋体"/>
          <w:sz w:val="24"/>
        </w:rPr>
        <w:t>评审</w:t>
      </w:r>
      <w:r w:rsidRPr="00E47400">
        <w:rPr>
          <w:rFonts w:ascii="宋体" w:hAnsi="宋体"/>
          <w:sz w:val="24"/>
        </w:rPr>
        <w:t>方法和标准，对其技术部分和商务部分作进一步的评审和比较。</w:t>
      </w:r>
    </w:p>
    <w:p w14:paraId="583F7921" w14:textId="244579E4" w:rsidR="00315EB4" w:rsidRPr="00E47400" w:rsidRDefault="00FC0752">
      <w:pPr>
        <w:spacing w:line="360" w:lineRule="auto"/>
        <w:rPr>
          <w:rFonts w:ascii="宋体" w:hAnsi="宋体"/>
          <w:b/>
          <w:sz w:val="24"/>
        </w:rPr>
      </w:pPr>
      <w:r w:rsidRPr="00E47400">
        <w:rPr>
          <w:rFonts w:ascii="宋体" w:hAnsi="宋体"/>
          <w:sz w:val="24"/>
        </w:rPr>
        <w:t xml:space="preserve">22.2 </w:t>
      </w:r>
      <w:r w:rsidR="0048664C" w:rsidRPr="00E47400">
        <w:rPr>
          <w:rFonts w:ascii="宋体" w:hAnsi="宋体" w:hint="eastAsia"/>
          <w:sz w:val="24"/>
        </w:rPr>
        <w:t>评审</w:t>
      </w:r>
      <w:r w:rsidRPr="00E47400">
        <w:rPr>
          <w:rFonts w:ascii="宋体" w:hAnsi="宋体" w:hint="eastAsia"/>
          <w:sz w:val="24"/>
        </w:rPr>
        <w:t>严格按照</w:t>
      </w:r>
      <w:r w:rsidR="009F24BD">
        <w:rPr>
          <w:rFonts w:ascii="宋体" w:hAnsi="宋体" w:hint="eastAsia"/>
          <w:sz w:val="24"/>
        </w:rPr>
        <w:t>遴选文件</w:t>
      </w:r>
      <w:r w:rsidRPr="00E47400">
        <w:rPr>
          <w:rFonts w:ascii="宋体" w:hAnsi="宋体" w:hint="eastAsia"/>
          <w:sz w:val="24"/>
        </w:rPr>
        <w:t>的要求和条件进行，具体详见本</w:t>
      </w:r>
      <w:r w:rsidR="009F24BD">
        <w:rPr>
          <w:rFonts w:ascii="宋体" w:hAnsi="宋体" w:hint="eastAsia"/>
          <w:sz w:val="24"/>
        </w:rPr>
        <w:t>遴选文件</w:t>
      </w:r>
      <w:r w:rsidRPr="00E47400">
        <w:rPr>
          <w:rFonts w:ascii="宋体" w:hAnsi="宋体" w:hint="eastAsia"/>
          <w:sz w:val="24"/>
        </w:rPr>
        <w:t>第五章</w:t>
      </w:r>
      <w:r w:rsidR="00275FCD" w:rsidRPr="00E47400">
        <w:rPr>
          <w:rFonts w:ascii="宋体" w:hAnsi="宋体" w:hint="eastAsia"/>
          <w:sz w:val="24"/>
        </w:rPr>
        <w:t>评审办法</w:t>
      </w:r>
      <w:r w:rsidRPr="00E47400">
        <w:rPr>
          <w:rFonts w:ascii="宋体" w:hAnsi="宋体" w:hint="eastAsia"/>
          <w:sz w:val="24"/>
        </w:rPr>
        <w:t>和评分标准。</w:t>
      </w:r>
    </w:p>
    <w:p w14:paraId="1616C254" w14:textId="26470C9B" w:rsidR="00315EB4" w:rsidRPr="00E47400" w:rsidRDefault="00FC0752">
      <w:pPr>
        <w:tabs>
          <w:tab w:val="left" w:pos="900"/>
        </w:tabs>
        <w:spacing w:line="360" w:lineRule="auto"/>
        <w:rPr>
          <w:rFonts w:ascii="宋体" w:hAnsi="宋体"/>
          <w:sz w:val="24"/>
        </w:rPr>
      </w:pPr>
      <w:r w:rsidRPr="00E47400">
        <w:rPr>
          <w:rFonts w:ascii="宋体" w:hAnsi="宋体"/>
          <w:sz w:val="24"/>
        </w:rPr>
        <w:t xml:space="preserve">22.3 </w:t>
      </w:r>
      <w:r w:rsidRPr="00E47400">
        <w:rPr>
          <w:rFonts w:ascii="宋体" w:hAnsi="宋体" w:hint="eastAsia"/>
          <w:sz w:val="24"/>
        </w:rPr>
        <w:t>本项目采用综合评分法：</w:t>
      </w:r>
      <w:r w:rsidRPr="00E47400">
        <w:rPr>
          <w:rFonts w:ascii="宋体" w:hAnsi="宋体"/>
          <w:sz w:val="24"/>
        </w:rPr>
        <w:t>综合评分法</w:t>
      </w:r>
      <w:r w:rsidRPr="00E47400">
        <w:rPr>
          <w:rFonts w:ascii="宋体" w:hAnsi="宋体" w:hint="eastAsia"/>
          <w:sz w:val="24"/>
        </w:rPr>
        <w:t>，是指</w:t>
      </w:r>
      <w:r w:rsidR="00641301" w:rsidRPr="00E47400">
        <w:rPr>
          <w:rFonts w:ascii="宋体" w:hAnsi="宋体" w:hint="eastAsia"/>
          <w:sz w:val="24"/>
        </w:rPr>
        <w:t>响应文件</w:t>
      </w:r>
      <w:r w:rsidRPr="00E47400">
        <w:rPr>
          <w:rFonts w:ascii="宋体" w:hAnsi="宋体" w:hint="eastAsia"/>
          <w:sz w:val="24"/>
        </w:rPr>
        <w:t>满足</w:t>
      </w:r>
      <w:r w:rsidR="009F24BD">
        <w:rPr>
          <w:rFonts w:ascii="宋体" w:hAnsi="宋体" w:hint="eastAsia"/>
          <w:sz w:val="24"/>
        </w:rPr>
        <w:t>遴选文件</w:t>
      </w:r>
      <w:r w:rsidRPr="00E47400">
        <w:rPr>
          <w:rFonts w:ascii="宋体" w:hAnsi="宋体" w:hint="eastAsia"/>
          <w:sz w:val="24"/>
        </w:rPr>
        <w:t>全部实质性要求，且按照评审因素的量化指标评审得分最高的</w:t>
      </w:r>
      <w:r w:rsidR="00FB6B9D" w:rsidRPr="00E47400">
        <w:rPr>
          <w:rFonts w:ascii="宋体" w:hAnsi="宋体" w:hint="eastAsia"/>
          <w:sz w:val="24"/>
        </w:rPr>
        <w:t>供应商</w:t>
      </w:r>
      <w:r w:rsidRPr="00E47400">
        <w:rPr>
          <w:rFonts w:ascii="宋体" w:hAnsi="宋体" w:hint="eastAsia"/>
          <w:sz w:val="24"/>
        </w:rPr>
        <w:t>为</w:t>
      </w:r>
      <w:r w:rsidR="001B43B9">
        <w:rPr>
          <w:rFonts w:ascii="宋体" w:hAnsi="宋体" w:hint="eastAsia"/>
          <w:sz w:val="24"/>
        </w:rPr>
        <w:t>中选候选人</w:t>
      </w:r>
      <w:r w:rsidRPr="00E47400">
        <w:rPr>
          <w:rFonts w:ascii="宋体" w:hAnsi="宋体" w:hint="eastAsia"/>
          <w:sz w:val="24"/>
        </w:rPr>
        <w:t>的</w:t>
      </w:r>
      <w:r w:rsidR="0048664C" w:rsidRPr="00E47400">
        <w:rPr>
          <w:rFonts w:ascii="宋体" w:hAnsi="宋体" w:hint="eastAsia"/>
          <w:sz w:val="24"/>
        </w:rPr>
        <w:t>评审</w:t>
      </w:r>
      <w:r w:rsidRPr="00E47400">
        <w:rPr>
          <w:rFonts w:ascii="宋体" w:hAnsi="宋体" w:hint="eastAsia"/>
          <w:sz w:val="24"/>
        </w:rPr>
        <w:t>方法</w:t>
      </w:r>
      <w:r w:rsidRPr="00E47400">
        <w:rPr>
          <w:rFonts w:ascii="宋体" w:hAnsi="宋体"/>
          <w:sz w:val="24"/>
        </w:rPr>
        <w:t>。</w:t>
      </w:r>
      <w:r w:rsidR="0048664C" w:rsidRPr="00E47400">
        <w:rPr>
          <w:rFonts w:ascii="宋体" w:hAnsi="宋体"/>
          <w:sz w:val="24"/>
        </w:rPr>
        <w:t>评审委员会</w:t>
      </w:r>
      <w:r w:rsidRPr="00E47400">
        <w:rPr>
          <w:rFonts w:ascii="宋体" w:hAnsi="宋体"/>
          <w:sz w:val="24"/>
        </w:rPr>
        <w:t>每位成员分别对</w:t>
      </w:r>
      <w:r w:rsidR="00FB6B9D" w:rsidRPr="00E47400">
        <w:rPr>
          <w:rFonts w:ascii="宋体" w:hAnsi="宋体"/>
          <w:sz w:val="24"/>
        </w:rPr>
        <w:t>供应商</w:t>
      </w:r>
      <w:r w:rsidRPr="00E47400">
        <w:rPr>
          <w:rFonts w:ascii="宋体" w:hAnsi="宋体"/>
          <w:sz w:val="24"/>
        </w:rPr>
        <w:t>按相应的加权分值进行评价、打分。</w:t>
      </w:r>
    </w:p>
    <w:p w14:paraId="0229D41B" w14:textId="77777777" w:rsidR="00315EB4" w:rsidRPr="00E47400" w:rsidRDefault="00FC0752">
      <w:pPr>
        <w:tabs>
          <w:tab w:val="left" w:pos="900"/>
        </w:tabs>
        <w:spacing w:line="360" w:lineRule="auto"/>
        <w:rPr>
          <w:rFonts w:ascii="宋体" w:hAnsi="宋体"/>
          <w:sz w:val="24"/>
        </w:rPr>
      </w:pPr>
      <w:r w:rsidRPr="00E47400">
        <w:rPr>
          <w:rFonts w:ascii="宋体" w:hAnsi="宋体"/>
          <w:sz w:val="24"/>
        </w:rPr>
        <w:t>22.4</w:t>
      </w:r>
      <w:r w:rsidR="0048664C" w:rsidRPr="00E47400">
        <w:rPr>
          <w:rFonts w:ascii="宋体" w:hAnsi="宋体"/>
          <w:sz w:val="24"/>
        </w:rPr>
        <w:t>评审</w:t>
      </w:r>
      <w:r w:rsidRPr="00E47400">
        <w:rPr>
          <w:rFonts w:ascii="宋体" w:hAnsi="宋体"/>
          <w:sz w:val="24"/>
        </w:rPr>
        <w:t>时，</w:t>
      </w:r>
      <w:r w:rsidR="0048664C" w:rsidRPr="00E47400">
        <w:rPr>
          <w:rFonts w:ascii="宋体" w:hAnsi="宋体"/>
          <w:sz w:val="24"/>
        </w:rPr>
        <w:t>评审委员会</w:t>
      </w:r>
      <w:r w:rsidRPr="00E47400">
        <w:rPr>
          <w:rFonts w:ascii="宋体" w:hAnsi="宋体"/>
          <w:sz w:val="24"/>
        </w:rPr>
        <w:t>各成员应当独立对每个有效</w:t>
      </w:r>
      <w:r w:rsidR="00FB6B9D" w:rsidRPr="00E47400">
        <w:rPr>
          <w:rFonts w:ascii="宋体" w:hAnsi="宋体"/>
          <w:sz w:val="24"/>
        </w:rPr>
        <w:t>供应商</w:t>
      </w:r>
      <w:r w:rsidRPr="00E47400">
        <w:rPr>
          <w:rFonts w:ascii="宋体" w:hAnsi="宋体"/>
          <w:sz w:val="24"/>
        </w:rPr>
        <w:t>的</w:t>
      </w:r>
      <w:r w:rsidR="00641301" w:rsidRPr="00E47400">
        <w:rPr>
          <w:rFonts w:ascii="宋体" w:hAnsi="宋体"/>
          <w:sz w:val="24"/>
        </w:rPr>
        <w:t>响应文件</w:t>
      </w:r>
      <w:r w:rsidRPr="00E47400">
        <w:rPr>
          <w:rFonts w:ascii="宋体" w:hAnsi="宋体"/>
          <w:sz w:val="24"/>
        </w:rPr>
        <w:t>进行评价、打分，然后汇总每个</w:t>
      </w:r>
      <w:r w:rsidR="00FB6B9D" w:rsidRPr="00E47400">
        <w:rPr>
          <w:rFonts w:ascii="宋体" w:hAnsi="宋体"/>
          <w:sz w:val="24"/>
        </w:rPr>
        <w:t>供应商</w:t>
      </w:r>
      <w:r w:rsidRPr="00E47400">
        <w:rPr>
          <w:rFonts w:ascii="宋体" w:hAnsi="宋体"/>
          <w:sz w:val="24"/>
        </w:rPr>
        <w:t>每项评分因素的得分。</w:t>
      </w:r>
      <w:r w:rsidRPr="00E47400">
        <w:rPr>
          <w:rFonts w:ascii="宋体" w:hAnsi="宋体" w:hint="eastAsia"/>
          <w:sz w:val="24"/>
        </w:rPr>
        <w:t>（每个评委按分包分别对每个初审合格的</w:t>
      </w:r>
      <w:r w:rsidR="00FB6B9D" w:rsidRPr="00E47400">
        <w:rPr>
          <w:rFonts w:ascii="宋体" w:hAnsi="宋体" w:hint="eastAsia"/>
          <w:sz w:val="24"/>
        </w:rPr>
        <w:t>供应商</w:t>
      </w:r>
      <w:r w:rsidRPr="00E47400">
        <w:rPr>
          <w:rFonts w:ascii="宋体" w:hAnsi="宋体" w:hint="eastAsia"/>
          <w:sz w:val="24"/>
        </w:rPr>
        <w:t>进行独立打分，所有评委对同一</w:t>
      </w:r>
      <w:r w:rsidR="00FB6B9D" w:rsidRPr="00E47400">
        <w:rPr>
          <w:rFonts w:ascii="宋体" w:hAnsi="宋体" w:hint="eastAsia"/>
          <w:sz w:val="24"/>
        </w:rPr>
        <w:t>供应商</w:t>
      </w:r>
      <w:r w:rsidRPr="00E47400">
        <w:rPr>
          <w:rFonts w:ascii="宋体" w:hAnsi="宋体" w:hint="eastAsia"/>
          <w:sz w:val="24"/>
        </w:rPr>
        <w:t>同一分包得分的算术平均值为该</w:t>
      </w:r>
      <w:r w:rsidR="00FB6B9D" w:rsidRPr="00E47400">
        <w:rPr>
          <w:rFonts w:ascii="宋体" w:hAnsi="宋体" w:hint="eastAsia"/>
          <w:sz w:val="24"/>
        </w:rPr>
        <w:t>供应商</w:t>
      </w:r>
      <w:r w:rsidRPr="00E47400">
        <w:rPr>
          <w:rFonts w:ascii="宋体" w:hAnsi="宋体" w:hint="eastAsia"/>
          <w:sz w:val="24"/>
        </w:rPr>
        <w:t>该包的最终得分。所有打分保留小数点后两位，第三位四舍五入）。</w:t>
      </w:r>
    </w:p>
    <w:p w14:paraId="19BABD25" w14:textId="77777777" w:rsidR="00315EB4" w:rsidRPr="00E47400" w:rsidRDefault="00FC0752">
      <w:pPr>
        <w:pStyle w:val="31"/>
        <w:jc w:val="left"/>
        <w:rPr>
          <w:szCs w:val="24"/>
        </w:rPr>
      </w:pPr>
      <w:bookmarkStart w:id="124" w:name="_Toc119570619"/>
      <w:bookmarkStart w:id="125" w:name="_Toc145403780"/>
      <w:r w:rsidRPr="00E47400">
        <w:rPr>
          <w:szCs w:val="24"/>
        </w:rPr>
        <w:lastRenderedPageBreak/>
        <w:t xml:space="preserve">23. </w:t>
      </w:r>
      <w:r w:rsidR="0048664C" w:rsidRPr="00E47400">
        <w:rPr>
          <w:rFonts w:hint="eastAsia"/>
          <w:szCs w:val="24"/>
        </w:rPr>
        <w:t>评审</w:t>
      </w:r>
      <w:r w:rsidRPr="00E47400">
        <w:rPr>
          <w:rFonts w:hint="eastAsia"/>
          <w:szCs w:val="24"/>
        </w:rPr>
        <w:t>过程及保密原则</w:t>
      </w:r>
      <w:bookmarkEnd w:id="124"/>
      <w:bookmarkEnd w:id="125"/>
    </w:p>
    <w:p w14:paraId="2BF6E3CD" w14:textId="77777777" w:rsidR="00315EB4" w:rsidRPr="00E47400" w:rsidRDefault="00FC0752">
      <w:pPr>
        <w:spacing w:line="360" w:lineRule="auto"/>
        <w:rPr>
          <w:rFonts w:ascii="宋体" w:hAnsi="宋体"/>
          <w:sz w:val="24"/>
        </w:rPr>
      </w:pPr>
      <w:r w:rsidRPr="00E47400">
        <w:rPr>
          <w:rFonts w:ascii="宋体" w:hAnsi="宋体"/>
          <w:sz w:val="24"/>
        </w:rPr>
        <w:t>23.1</w:t>
      </w:r>
      <w:r w:rsidRPr="00E47400">
        <w:rPr>
          <w:rFonts w:ascii="宋体" w:hAnsi="宋体" w:hint="eastAsia"/>
          <w:sz w:val="24"/>
        </w:rPr>
        <w:t>有关人员对</w:t>
      </w:r>
      <w:r w:rsidR="0048664C" w:rsidRPr="00E47400">
        <w:rPr>
          <w:rFonts w:ascii="宋体" w:hAnsi="宋体" w:hint="eastAsia"/>
          <w:sz w:val="24"/>
        </w:rPr>
        <w:t>评审</w:t>
      </w:r>
      <w:r w:rsidRPr="00E47400">
        <w:rPr>
          <w:rFonts w:ascii="宋体" w:hAnsi="宋体" w:hint="eastAsia"/>
          <w:sz w:val="24"/>
        </w:rPr>
        <w:t>情况以及在</w:t>
      </w:r>
      <w:r w:rsidR="0048664C" w:rsidRPr="00E47400">
        <w:rPr>
          <w:rFonts w:ascii="宋体" w:hAnsi="宋体" w:hint="eastAsia"/>
          <w:sz w:val="24"/>
        </w:rPr>
        <w:t>评审</w:t>
      </w:r>
      <w:r w:rsidRPr="00E47400">
        <w:rPr>
          <w:rFonts w:ascii="宋体" w:hAnsi="宋体" w:hint="eastAsia"/>
          <w:sz w:val="24"/>
        </w:rPr>
        <w:t>过程中获悉的国家秘密、商业秘密负有保密责任。</w:t>
      </w:r>
    </w:p>
    <w:p w14:paraId="398DF229" w14:textId="20811C5C" w:rsidR="00315EB4" w:rsidRPr="00E47400" w:rsidRDefault="00FC0752">
      <w:pPr>
        <w:spacing w:line="360" w:lineRule="auto"/>
        <w:rPr>
          <w:rFonts w:ascii="宋体" w:hAnsi="宋体"/>
          <w:sz w:val="24"/>
        </w:rPr>
      </w:pPr>
      <w:r w:rsidRPr="00E47400">
        <w:rPr>
          <w:rFonts w:ascii="宋体" w:hAnsi="宋体"/>
          <w:sz w:val="24"/>
        </w:rPr>
        <w:t>23.2在</w:t>
      </w:r>
      <w:r w:rsidR="0048664C" w:rsidRPr="00E47400">
        <w:rPr>
          <w:rFonts w:ascii="宋体" w:hAnsi="宋体"/>
          <w:sz w:val="24"/>
        </w:rPr>
        <w:t>评审</w:t>
      </w:r>
      <w:r w:rsidRPr="00E47400">
        <w:rPr>
          <w:rFonts w:ascii="宋体" w:hAnsi="宋体"/>
          <w:sz w:val="24"/>
        </w:rPr>
        <w:t>期间，</w:t>
      </w:r>
      <w:r w:rsidR="00FB6B9D" w:rsidRPr="00E47400">
        <w:rPr>
          <w:rFonts w:ascii="宋体" w:hAnsi="宋体"/>
          <w:sz w:val="24"/>
        </w:rPr>
        <w:t>供应商</w:t>
      </w:r>
      <w:r w:rsidRPr="00E47400">
        <w:rPr>
          <w:rFonts w:ascii="宋体" w:hAnsi="宋体"/>
          <w:sz w:val="24"/>
        </w:rPr>
        <w:t>试图影响</w:t>
      </w:r>
      <w:r w:rsidR="00383753">
        <w:rPr>
          <w:rFonts w:ascii="宋体" w:hAnsi="宋体"/>
          <w:sz w:val="24"/>
        </w:rPr>
        <w:t>采购人</w:t>
      </w:r>
      <w:r w:rsidRPr="00E47400">
        <w:rPr>
          <w:rFonts w:ascii="宋体" w:hAnsi="宋体"/>
          <w:sz w:val="24"/>
        </w:rPr>
        <w:t>、</w:t>
      </w:r>
      <w:r w:rsidR="00383753">
        <w:rPr>
          <w:rFonts w:ascii="宋体" w:hAnsi="宋体"/>
          <w:sz w:val="24"/>
        </w:rPr>
        <w:t>遴选代理机构</w:t>
      </w:r>
      <w:r w:rsidRPr="00E47400">
        <w:rPr>
          <w:rFonts w:ascii="宋体" w:hAnsi="宋体"/>
          <w:sz w:val="24"/>
        </w:rPr>
        <w:t>和</w:t>
      </w:r>
      <w:r w:rsidR="0048664C" w:rsidRPr="00E47400">
        <w:rPr>
          <w:rFonts w:ascii="宋体" w:hAnsi="宋体"/>
          <w:sz w:val="24"/>
        </w:rPr>
        <w:t>评审委员会</w:t>
      </w:r>
      <w:r w:rsidRPr="00E47400">
        <w:rPr>
          <w:rFonts w:ascii="宋体" w:hAnsi="宋体"/>
          <w:sz w:val="24"/>
        </w:rPr>
        <w:t>的任何活动，将导致其</w:t>
      </w:r>
      <w:r w:rsidR="002A34EC" w:rsidRPr="00E47400">
        <w:rPr>
          <w:rFonts w:ascii="宋体" w:hAnsi="宋体"/>
          <w:sz w:val="24"/>
        </w:rPr>
        <w:t>响应</w:t>
      </w:r>
      <w:r w:rsidRPr="00E47400">
        <w:rPr>
          <w:rFonts w:ascii="宋体" w:hAnsi="宋体"/>
          <w:sz w:val="24"/>
        </w:rPr>
        <w:t>无效，并承担相应的法律责任。</w:t>
      </w:r>
    </w:p>
    <w:p w14:paraId="158FDBB3" w14:textId="77777777" w:rsidR="00315EB4" w:rsidRPr="00E47400" w:rsidRDefault="00FC0752">
      <w:pPr>
        <w:spacing w:line="360" w:lineRule="auto"/>
        <w:rPr>
          <w:rFonts w:ascii="宋体" w:hAnsi="宋体"/>
          <w:sz w:val="24"/>
        </w:rPr>
      </w:pPr>
      <w:r w:rsidRPr="00E47400">
        <w:rPr>
          <w:rFonts w:ascii="宋体" w:hAnsi="宋体"/>
          <w:sz w:val="24"/>
        </w:rPr>
        <w:t>23.3</w:t>
      </w:r>
      <w:r w:rsidR="0048664C" w:rsidRPr="00E47400">
        <w:rPr>
          <w:rFonts w:ascii="宋体" w:hAnsi="宋体" w:hint="eastAsia"/>
          <w:sz w:val="24"/>
        </w:rPr>
        <w:t>评审委员会</w:t>
      </w:r>
      <w:r w:rsidRPr="00E47400">
        <w:rPr>
          <w:rFonts w:ascii="宋体" w:hAnsi="宋体" w:hint="eastAsia"/>
          <w:sz w:val="24"/>
        </w:rPr>
        <w:t>根据全体</w:t>
      </w:r>
      <w:r w:rsidR="0048664C" w:rsidRPr="00E47400">
        <w:rPr>
          <w:rFonts w:ascii="宋体" w:hAnsi="宋体" w:hint="eastAsia"/>
          <w:sz w:val="24"/>
        </w:rPr>
        <w:t>评审</w:t>
      </w:r>
      <w:r w:rsidRPr="00E47400">
        <w:rPr>
          <w:rFonts w:ascii="宋体" w:hAnsi="宋体" w:hint="eastAsia"/>
          <w:sz w:val="24"/>
        </w:rPr>
        <w:t>成员签字的原始</w:t>
      </w:r>
      <w:r w:rsidR="0048664C" w:rsidRPr="00E47400">
        <w:rPr>
          <w:rFonts w:ascii="宋体" w:hAnsi="宋体" w:hint="eastAsia"/>
          <w:sz w:val="24"/>
        </w:rPr>
        <w:t>评审</w:t>
      </w:r>
      <w:r w:rsidRPr="00E47400">
        <w:rPr>
          <w:rFonts w:ascii="宋体" w:hAnsi="宋体" w:hint="eastAsia"/>
          <w:sz w:val="24"/>
        </w:rPr>
        <w:t>记录和</w:t>
      </w:r>
      <w:r w:rsidR="0048664C" w:rsidRPr="00E47400">
        <w:rPr>
          <w:rFonts w:ascii="宋体" w:hAnsi="宋体" w:hint="eastAsia"/>
          <w:sz w:val="24"/>
        </w:rPr>
        <w:t>评审</w:t>
      </w:r>
      <w:r w:rsidRPr="00E47400">
        <w:rPr>
          <w:rFonts w:ascii="宋体" w:hAnsi="宋体" w:hint="eastAsia"/>
          <w:sz w:val="24"/>
        </w:rPr>
        <w:t>结果编写</w:t>
      </w:r>
      <w:r w:rsidR="0048664C" w:rsidRPr="00E47400">
        <w:rPr>
          <w:rFonts w:ascii="宋体" w:hAnsi="宋体" w:hint="eastAsia"/>
          <w:sz w:val="24"/>
        </w:rPr>
        <w:t>评审</w:t>
      </w:r>
      <w:r w:rsidRPr="00E47400">
        <w:rPr>
          <w:rFonts w:ascii="宋体" w:hAnsi="宋体" w:hint="eastAsia"/>
          <w:sz w:val="24"/>
        </w:rPr>
        <w:t>报告，</w:t>
      </w:r>
      <w:r w:rsidR="0048664C" w:rsidRPr="00E47400">
        <w:rPr>
          <w:rFonts w:ascii="宋体" w:hAnsi="宋体" w:hint="eastAsia"/>
          <w:sz w:val="24"/>
        </w:rPr>
        <w:t>评审委员会</w:t>
      </w:r>
      <w:r w:rsidRPr="00E47400">
        <w:rPr>
          <w:rFonts w:ascii="宋体" w:hAnsi="宋体" w:hint="eastAsia"/>
          <w:sz w:val="24"/>
        </w:rPr>
        <w:t>成员对需要共同认定的事项存在争议的，应当按照少数服从多数的原则作出结论。持不同意见的</w:t>
      </w:r>
      <w:r w:rsidR="0048664C" w:rsidRPr="00E47400">
        <w:rPr>
          <w:rFonts w:ascii="宋体" w:hAnsi="宋体" w:hint="eastAsia"/>
          <w:sz w:val="24"/>
        </w:rPr>
        <w:t>评审委员会</w:t>
      </w:r>
      <w:r w:rsidRPr="00E47400">
        <w:rPr>
          <w:rFonts w:ascii="宋体" w:hAnsi="宋体" w:hint="eastAsia"/>
          <w:sz w:val="24"/>
        </w:rPr>
        <w:t>成员应当在</w:t>
      </w:r>
      <w:r w:rsidR="0048664C" w:rsidRPr="00E47400">
        <w:rPr>
          <w:rFonts w:ascii="宋体" w:hAnsi="宋体" w:hint="eastAsia"/>
          <w:sz w:val="24"/>
        </w:rPr>
        <w:t>评审</w:t>
      </w:r>
      <w:r w:rsidRPr="00E47400">
        <w:rPr>
          <w:rFonts w:ascii="宋体" w:hAnsi="宋体" w:hint="eastAsia"/>
          <w:sz w:val="24"/>
        </w:rPr>
        <w:t>报告上签署不同意见及理由，否则视为同意</w:t>
      </w:r>
      <w:r w:rsidR="0048664C" w:rsidRPr="00E47400">
        <w:rPr>
          <w:rFonts w:ascii="宋体" w:hAnsi="宋体" w:hint="eastAsia"/>
          <w:sz w:val="24"/>
        </w:rPr>
        <w:t>评审</w:t>
      </w:r>
      <w:r w:rsidRPr="00E47400">
        <w:rPr>
          <w:rFonts w:ascii="宋体" w:hAnsi="宋体" w:hint="eastAsia"/>
          <w:sz w:val="24"/>
        </w:rPr>
        <w:t>报告。</w:t>
      </w:r>
    </w:p>
    <w:p w14:paraId="4AEC1C79" w14:textId="1BF7C592" w:rsidR="00315EB4" w:rsidRPr="00E47400" w:rsidRDefault="00FC0752">
      <w:pPr>
        <w:spacing w:line="360" w:lineRule="auto"/>
        <w:rPr>
          <w:rFonts w:ascii="宋体" w:hAnsi="宋体"/>
          <w:sz w:val="24"/>
        </w:rPr>
      </w:pPr>
      <w:r w:rsidRPr="00E47400">
        <w:rPr>
          <w:rFonts w:ascii="宋体" w:hAnsi="宋体"/>
          <w:sz w:val="24"/>
        </w:rPr>
        <w:t>23.4</w:t>
      </w:r>
      <w:r w:rsidR="00383753">
        <w:rPr>
          <w:rFonts w:ascii="宋体" w:hAnsi="宋体" w:hint="eastAsia"/>
          <w:sz w:val="24"/>
        </w:rPr>
        <w:t>采购人</w:t>
      </w:r>
      <w:r w:rsidRPr="00E47400">
        <w:rPr>
          <w:rFonts w:ascii="宋体" w:hAnsi="宋体" w:hint="eastAsia"/>
          <w:sz w:val="24"/>
        </w:rPr>
        <w:t>有权根据</w:t>
      </w:r>
      <w:r w:rsidR="00FB6B9D" w:rsidRPr="00E47400">
        <w:rPr>
          <w:rFonts w:ascii="宋体" w:hAnsi="宋体" w:hint="eastAsia"/>
          <w:sz w:val="24"/>
        </w:rPr>
        <w:t>供应商</w:t>
      </w:r>
      <w:r w:rsidRPr="00E47400">
        <w:rPr>
          <w:rFonts w:ascii="宋体" w:hAnsi="宋体" w:hint="eastAsia"/>
          <w:sz w:val="24"/>
        </w:rPr>
        <w:t>递交</w:t>
      </w:r>
      <w:r w:rsidR="00641301" w:rsidRPr="00E47400">
        <w:rPr>
          <w:rFonts w:ascii="宋体" w:hAnsi="宋体" w:hint="eastAsia"/>
          <w:sz w:val="24"/>
        </w:rPr>
        <w:t>响应文件</w:t>
      </w:r>
      <w:r w:rsidRPr="00E47400">
        <w:rPr>
          <w:rFonts w:ascii="宋体" w:hAnsi="宋体" w:hint="eastAsia"/>
          <w:sz w:val="24"/>
        </w:rPr>
        <w:t>中的资格证明文件等资料，对</w:t>
      </w:r>
      <w:r w:rsidR="00FB6B9D" w:rsidRPr="00E47400">
        <w:rPr>
          <w:rFonts w:ascii="宋体" w:hAnsi="宋体" w:hint="eastAsia"/>
          <w:sz w:val="24"/>
        </w:rPr>
        <w:t>供应商</w:t>
      </w:r>
      <w:r w:rsidRPr="00E47400">
        <w:rPr>
          <w:rFonts w:ascii="宋体" w:hAnsi="宋体" w:hint="eastAsia"/>
          <w:sz w:val="24"/>
        </w:rPr>
        <w:t>的财务、技术和生产能力等进行真实性审查。如果审查中发现虚假问题，</w:t>
      </w:r>
      <w:r w:rsidR="00383753">
        <w:rPr>
          <w:rFonts w:ascii="宋体" w:hAnsi="宋体" w:hint="eastAsia"/>
          <w:sz w:val="24"/>
        </w:rPr>
        <w:t>采购人</w:t>
      </w:r>
      <w:r w:rsidRPr="00E47400">
        <w:rPr>
          <w:rFonts w:ascii="宋体" w:hAnsi="宋体" w:hint="eastAsia"/>
          <w:sz w:val="24"/>
        </w:rPr>
        <w:t>将保留追究</w:t>
      </w:r>
      <w:r w:rsidR="00FB6B9D" w:rsidRPr="00E47400">
        <w:rPr>
          <w:rFonts w:ascii="宋体" w:hAnsi="宋体" w:hint="eastAsia"/>
          <w:sz w:val="24"/>
        </w:rPr>
        <w:t>供应商</w:t>
      </w:r>
      <w:r w:rsidRPr="00E47400">
        <w:rPr>
          <w:rFonts w:ascii="宋体" w:hAnsi="宋体" w:hint="eastAsia"/>
          <w:sz w:val="24"/>
        </w:rPr>
        <w:t>法律责任的权利。</w:t>
      </w:r>
    </w:p>
    <w:p w14:paraId="5F0D1B82" w14:textId="77777777" w:rsidR="00315EB4" w:rsidRPr="00E47400" w:rsidRDefault="00FC0752">
      <w:pPr>
        <w:pStyle w:val="2TimesNewRoman5020"/>
        <w:spacing w:line="360" w:lineRule="auto"/>
        <w:rPr>
          <w:rFonts w:ascii="宋体" w:eastAsia="宋体" w:hAnsi="宋体"/>
          <w:sz w:val="24"/>
          <w:szCs w:val="24"/>
        </w:rPr>
      </w:pPr>
      <w:bookmarkStart w:id="126" w:name="_Toc119570620"/>
      <w:bookmarkStart w:id="127" w:name="_Toc145403781"/>
      <w:r w:rsidRPr="00E47400">
        <w:rPr>
          <w:rFonts w:ascii="宋体" w:eastAsia="宋体" w:hAnsi="宋体" w:hint="eastAsia"/>
          <w:sz w:val="24"/>
          <w:szCs w:val="24"/>
        </w:rPr>
        <w:t>六、确定</w:t>
      </w:r>
      <w:r w:rsidR="00697227" w:rsidRPr="00E47400">
        <w:rPr>
          <w:rFonts w:ascii="宋体" w:eastAsia="宋体" w:hAnsi="宋体" w:hint="eastAsia"/>
          <w:sz w:val="24"/>
          <w:szCs w:val="24"/>
        </w:rPr>
        <w:t>成交</w:t>
      </w:r>
      <w:bookmarkEnd w:id="126"/>
      <w:bookmarkEnd w:id="127"/>
    </w:p>
    <w:p w14:paraId="14E523FE" w14:textId="3BD3CFA0" w:rsidR="00315EB4" w:rsidRPr="00E47400" w:rsidRDefault="00FC0752">
      <w:pPr>
        <w:pStyle w:val="31"/>
        <w:jc w:val="left"/>
        <w:rPr>
          <w:szCs w:val="24"/>
        </w:rPr>
      </w:pPr>
      <w:bookmarkStart w:id="128" w:name="_Toc119570621"/>
      <w:bookmarkStart w:id="129" w:name="_Toc145403782"/>
      <w:r w:rsidRPr="00E47400">
        <w:rPr>
          <w:szCs w:val="24"/>
        </w:rPr>
        <w:t xml:space="preserve">24. </w:t>
      </w:r>
      <w:r w:rsidR="001B43B9">
        <w:rPr>
          <w:rFonts w:hint="eastAsia"/>
          <w:szCs w:val="24"/>
        </w:rPr>
        <w:t>中选供应商</w:t>
      </w:r>
      <w:r w:rsidRPr="00E47400">
        <w:rPr>
          <w:rFonts w:hint="eastAsia"/>
          <w:szCs w:val="24"/>
        </w:rPr>
        <w:t>的确定标准</w:t>
      </w:r>
      <w:bookmarkEnd w:id="128"/>
      <w:bookmarkEnd w:id="129"/>
    </w:p>
    <w:p w14:paraId="35A291FA" w14:textId="4609C7A7" w:rsidR="00315EB4" w:rsidRPr="00E47400" w:rsidRDefault="00FC0752">
      <w:pPr>
        <w:spacing w:line="360" w:lineRule="auto"/>
        <w:rPr>
          <w:rFonts w:ascii="宋体" w:hAnsi="宋体"/>
          <w:sz w:val="24"/>
        </w:rPr>
      </w:pPr>
      <w:r w:rsidRPr="00E47400">
        <w:rPr>
          <w:rFonts w:ascii="宋体" w:hAnsi="宋体"/>
          <w:sz w:val="24"/>
        </w:rPr>
        <w:t>24.1</w:t>
      </w:r>
      <w:r w:rsidR="0048664C" w:rsidRPr="00E47400">
        <w:rPr>
          <w:rFonts w:ascii="宋体" w:hAnsi="宋体" w:hint="eastAsia"/>
          <w:sz w:val="24"/>
        </w:rPr>
        <w:t>评审</w:t>
      </w:r>
      <w:r w:rsidRPr="00E47400">
        <w:rPr>
          <w:rFonts w:ascii="宋体" w:hAnsi="宋体" w:hint="eastAsia"/>
          <w:sz w:val="24"/>
        </w:rPr>
        <w:t>结果按评审后得分由高到低顺序排列。得分相同的，按</w:t>
      </w:r>
      <w:r w:rsidR="002A34EC" w:rsidRPr="00E47400">
        <w:rPr>
          <w:rFonts w:ascii="宋体" w:hAnsi="宋体" w:hint="eastAsia"/>
          <w:sz w:val="24"/>
        </w:rPr>
        <w:t>响应</w:t>
      </w:r>
      <w:r w:rsidRPr="00E47400">
        <w:rPr>
          <w:rFonts w:ascii="宋体" w:hAnsi="宋体" w:hint="eastAsia"/>
          <w:sz w:val="24"/>
        </w:rPr>
        <w:t>报价由</w:t>
      </w:r>
      <w:r w:rsidR="00606B5D" w:rsidRPr="00E47400">
        <w:rPr>
          <w:rFonts w:ascii="宋体" w:hAnsi="宋体" w:hint="eastAsia"/>
          <w:sz w:val="24"/>
        </w:rPr>
        <w:t>高</w:t>
      </w:r>
      <w:r w:rsidRPr="00E47400">
        <w:rPr>
          <w:rFonts w:ascii="宋体" w:hAnsi="宋体" w:hint="eastAsia"/>
          <w:sz w:val="24"/>
        </w:rPr>
        <w:t>到</w:t>
      </w:r>
      <w:r w:rsidR="00606B5D" w:rsidRPr="00E47400">
        <w:rPr>
          <w:rFonts w:ascii="宋体" w:hAnsi="宋体" w:hint="eastAsia"/>
          <w:sz w:val="24"/>
        </w:rPr>
        <w:t>低</w:t>
      </w:r>
      <w:r w:rsidRPr="00E47400">
        <w:rPr>
          <w:rFonts w:ascii="宋体" w:hAnsi="宋体" w:hint="eastAsia"/>
          <w:sz w:val="24"/>
        </w:rPr>
        <w:t>顺序排列。得分且</w:t>
      </w:r>
      <w:r w:rsidR="002A34EC" w:rsidRPr="00E47400">
        <w:rPr>
          <w:rFonts w:ascii="宋体" w:hAnsi="宋体" w:hint="eastAsia"/>
          <w:sz w:val="24"/>
        </w:rPr>
        <w:t>响应</w:t>
      </w:r>
      <w:r w:rsidRPr="00E47400">
        <w:rPr>
          <w:rFonts w:ascii="宋体" w:hAnsi="宋体" w:hint="eastAsia"/>
          <w:sz w:val="24"/>
        </w:rPr>
        <w:t>报价相同的并列。</w:t>
      </w:r>
      <w:r w:rsidR="00641301" w:rsidRPr="00E47400">
        <w:rPr>
          <w:rFonts w:ascii="宋体" w:hAnsi="宋体" w:hint="eastAsia"/>
          <w:sz w:val="24"/>
        </w:rPr>
        <w:t>响应文件</w:t>
      </w:r>
      <w:r w:rsidRPr="00E47400">
        <w:rPr>
          <w:rFonts w:ascii="宋体" w:hAnsi="宋体" w:hint="eastAsia"/>
          <w:sz w:val="24"/>
        </w:rPr>
        <w:t>满足</w:t>
      </w:r>
      <w:r w:rsidR="009F24BD">
        <w:rPr>
          <w:rFonts w:ascii="宋体" w:hAnsi="宋体" w:hint="eastAsia"/>
          <w:sz w:val="24"/>
        </w:rPr>
        <w:t>遴选文件</w:t>
      </w:r>
      <w:r w:rsidRPr="00E47400">
        <w:rPr>
          <w:rFonts w:ascii="宋体" w:hAnsi="宋体" w:hint="eastAsia"/>
          <w:sz w:val="24"/>
        </w:rPr>
        <w:t>全部实质性要求，且按照评审因素的量化指标评审得分最高的</w:t>
      </w:r>
      <w:r w:rsidR="00FB6B9D" w:rsidRPr="00E47400">
        <w:rPr>
          <w:rFonts w:ascii="宋体" w:hAnsi="宋体" w:hint="eastAsia"/>
          <w:sz w:val="24"/>
        </w:rPr>
        <w:t>供应商</w:t>
      </w:r>
      <w:r w:rsidRPr="00E47400">
        <w:rPr>
          <w:rFonts w:ascii="宋体" w:hAnsi="宋体" w:hint="eastAsia"/>
          <w:sz w:val="24"/>
        </w:rPr>
        <w:t>为排名第一的</w:t>
      </w:r>
      <w:r w:rsidR="001B43B9">
        <w:rPr>
          <w:rFonts w:ascii="宋体" w:hAnsi="宋体" w:hint="eastAsia"/>
          <w:sz w:val="24"/>
        </w:rPr>
        <w:t>中选候选人</w:t>
      </w:r>
    </w:p>
    <w:p w14:paraId="38C70155" w14:textId="7C40344D" w:rsidR="00315EB4" w:rsidRPr="00E47400" w:rsidRDefault="00FC0752">
      <w:pPr>
        <w:spacing w:line="360" w:lineRule="auto"/>
        <w:rPr>
          <w:rFonts w:ascii="宋体" w:hAnsi="宋体"/>
          <w:sz w:val="24"/>
        </w:rPr>
      </w:pPr>
      <w:r w:rsidRPr="00E47400">
        <w:rPr>
          <w:rFonts w:ascii="宋体" w:hAnsi="宋体"/>
          <w:sz w:val="24"/>
        </w:rPr>
        <w:t>24.2</w:t>
      </w:r>
      <w:r w:rsidR="0048664C" w:rsidRPr="00E47400">
        <w:rPr>
          <w:rFonts w:ascii="宋体" w:hAnsi="宋体"/>
          <w:sz w:val="24"/>
        </w:rPr>
        <w:t>评审委员会</w:t>
      </w:r>
      <w:r w:rsidRPr="00E47400">
        <w:rPr>
          <w:rFonts w:ascii="宋体" w:hAnsi="宋体"/>
          <w:sz w:val="24"/>
        </w:rPr>
        <w:t>将根据</w:t>
      </w:r>
      <w:r w:rsidR="0048664C" w:rsidRPr="00E47400">
        <w:rPr>
          <w:rFonts w:ascii="宋体" w:hAnsi="宋体"/>
          <w:sz w:val="24"/>
        </w:rPr>
        <w:t>评审</w:t>
      </w:r>
      <w:r w:rsidRPr="00E47400">
        <w:rPr>
          <w:rFonts w:ascii="宋体" w:hAnsi="宋体"/>
          <w:sz w:val="24"/>
        </w:rPr>
        <w:t>标准，推荐</w:t>
      </w:r>
      <w:r w:rsidR="001B43B9">
        <w:rPr>
          <w:rFonts w:ascii="宋体" w:hAnsi="宋体"/>
          <w:sz w:val="24"/>
        </w:rPr>
        <w:t>中选候选人</w:t>
      </w:r>
      <w:r w:rsidRPr="00E47400">
        <w:rPr>
          <w:rFonts w:ascii="宋体" w:hAnsi="宋体"/>
          <w:sz w:val="24"/>
        </w:rPr>
        <w:t>，或根据</w:t>
      </w:r>
      <w:r w:rsidR="00383753">
        <w:rPr>
          <w:rFonts w:ascii="宋体" w:hAnsi="宋体"/>
          <w:sz w:val="24"/>
        </w:rPr>
        <w:t>采购人</w:t>
      </w:r>
      <w:r w:rsidRPr="00E47400">
        <w:rPr>
          <w:rFonts w:ascii="宋体" w:hAnsi="宋体"/>
          <w:sz w:val="24"/>
        </w:rPr>
        <w:t>的委托，直接确定</w:t>
      </w:r>
      <w:r w:rsidR="001B43B9">
        <w:rPr>
          <w:rFonts w:ascii="宋体" w:hAnsi="宋体"/>
          <w:sz w:val="24"/>
        </w:rPr>
        <w:t>中选供应商</w:t>
      </w:r>
      <w:r w:rsidRPr="00E47400">
        <w:rPr>
          <w:rFonts w:ascii="宋体" w:hAnsi="宋体"/>
          <w:sz w:val="24"/>
        </w:rPr>
        <w:t>。</w:t>
      </w:r>
    </w:p>
    <w:p w14:paraId="458AE7BB" w14:textId="6269D65B" w:rsidR="00315EB4" w:rsidRPr="00E47400" w:rsidRDefault="00FC0752">
      <w:pPr>
        <w:spacing w:line="360" w:lineRule="auto"/>
        <w:rPr>
          <w:rFonts w:ascii="宋体" w:hAnsi="宋体" w:cs="Arial"/>
          <w:sz w:val="24"/>
        </w:rPr>
      </w:pPr>
      <w:r w:rsidRPr="00E47400">
        <w:rPr>
          <w:rFonts w:ascii="宋体" w:hAnsi="宋体"/>
          <w:sz w:val="24"/>
        </w:rPr>
        <w:t>24.3</w:t>
      </w:r>
      <w:r w:rsidR="00383753">
        <w:rPr>
          <w:rFonts w:ascii="宋体" w:hAnsi="宋体" w:cs="Arial"/>
          <w:sz w:val="24"/>
        </w:rPr>
        <w:t>采购人</w:t>
      </w:r>
      <w:r w:rsidRPr="00E47400">
        <w:rPr>
          <w:rFonts w:ascii="宋体" w:hAnsi="宋体" w:cs="Arial"/>
          <w:sz w:val="24"/>
        </w:rPr>
        <w:t>应</w:t>
      </w:r>
      <w:r w:rsidRPr="00E47400">
        <w:rPr>
          <w:rFonts w:ascii="宋体" w:hAnsi="宋体" w:cs="Arial" w:hint="eastAsia"/>
          <w:sz w:val="24"/>
        </w:rPr>
        <w:t>按相关法律法规的规定在</w:t>
      </w:r>
      <w:r w:rsidR="0048664C" w:rsidRPr="00E47400">
        <w:rPr>
          <w:rFonts w:ascii="宋体" w:hAnsi="宋体" w:cs="Arial"/>
          <w:sz w:val="24"/>
        </w:rPr>
        <w:t>评审</w:t>
      </w:r>
      <w:r w:rsidRPr="00E47400">
        <w:rPr>
          <w:rFonts w:ascii="宋体" w:hAnsi="宋体" w:cs="Arial"/>
          <w:sz w:val="24"/>
        </w:rPr>
        <w:t>报告确定的</w:t>
      </w:r>
      <w:r w:rsidR="001B43B9">
        <w:rPr>
          <w:rFonts w:ascii="宋体" w:hAnsi="宋体" w:cs="Arial"/>
          <w:sz w:val="24"/>
        </w:rPr>
        <w:t>中选候选人</w:t>
      </w:r>
      <w:r w:rsidRPr="00E47400">
        <w:rPr>
          <w:rFonts w:ascii="宋体" w:hAnsi="宋体" w:cs="Arial"/>
          <w:sz w:val="24"/>
        </w:rPr>
        <w:t>名单中按顺序确定</w:t>
      </w:r>
      <w:r w:rsidR="001B43B9">
        <w:rPr>
          <w:rFonts w:ascii="宋体" w:hAnsi="宋体" w:cs="Arial" w:hint="eastAsia"/>
          <w:sz w:val="24"/>
        </w:rPr>
        <w:t>中选供应商</w:t>
      </w:r>
      <w:r w:rsidRPr="00E47400">
        <w:rPr>
          <w:rFonts w:ascii="宋体" w:hAnsi="宋体" w:hint="eastAsia"/>
          <w:sz w:val="24"/>
        </w:rPr>
        <w:t>。出现第一</w:t>
      </w:r>
      <w:r w:rsidR="001B43B9">
        <w:rPr>
          <w:rFonts w:ascii="宋体" w:hAnsi="宋体" w:cs="Arial" w:hint="eastAsia"/>
          <w:sz w:val="24"/>
        </w:rPr>
        <w:t>中选候选人</w:t>
      </w:r>
      <w:r w:rsidRPr="00E47400">
        <w:rPr>
          <w:rFonts w:ascii="宋体" w:hAnsi="宋体" w:cs="Arial" w:hint="eastAsia"/>
          <w:sz w:val="24"/>
        </w:rPr>
        <w:t>并列的情形，以技术部分得分高的</w:t>
      </w:r>
      <w:r w:rsidR="00FB6B9D" w:rsidRPr="00E47400">
        <w:rPr>
          <w:rFonts w:ascii="宋体" w:hAnsi="宋体" w:cs="Arial" w:hint="eastAsia"/>
          <w:sz w:val="24"/>
        </w:rPr>
        <w:t>供应商</w:t>
      </w:r>
      <w:r w:rsidRPr="00E47400">
        <w:rPr>
          <w:rFonts w:ascii="宋体" w:hAnsi="宋体" w:cs="Arial" w:hint="eastAsia"/>
          <w:sz w:val="24"/>
        </w:rPr>
        <w:t>为</w:t>
      </w:r>
      <w:r w:rsidR="001B43B9">
        <w:rPr>
          <w:rFonts w:ascii="宋体" w:hAnsi="宋体" w:cs="Arial" w:hint="eastAsia"/>
          <w:sz w:val="24"/>
        </w:rPr>
        <w:t>中选供应商</w:t>
      </w:r>
      <w:r w:rsidRPr="00E47400">
        <w:rPr>
          <w:rFonts w:ascii="宋体" w:hAnsi="宋体" w:cs="Arial" w:hint="eastAsia"/>
          <w:sz w:val="24"/>
        </w:rPr>
        <w:t>；技术部分得分相同的，由</w:t>
      </w:r>
      <w:r w:rsidR="00383753">
        <w:rPr>
          <w:rFonts w:ascii="宋体" w:hAnsi="宋体" w:cs="Arial" w:hint="eastAsia"/>
          <w:sz w:val="24"/>
        </w:rPr>
        <w:t>采购人</w:t>
      </w:r>
      <w:r w:rsidRPr="00E47400">
        <w:rPr>
          <w:rFonts w:ascii="宋体" w:hAnsi="宋体" w:cs="Arial" w:hint="eastAsia"/>
          <w:sz w:val="24"/>
        </w:rPr>
        <w:t>采取随机抽取的方式确定</w:t>
      </w:r>
      <w:r w:rsidR="001B43B9">
        <w:rPr>
          <w:rFonts w:ascii="宋体" w:hAnsi="宋体" w:cs="Arial" w:hint="eastAsia"/>
          <w:sz w:val="24"/>
        </w:rPr>
        <w:t>中选供应商</w:t>
      </w:r>
      <w:r w:rsidRPr="00E47400">
        <w:rPr>
          <w:rFonts w:ascii="宋体" w:hAnsi="宋体" w:cs="Arial" w:hint="eastAsia"/>
          <w:sz w:val="24"/>
        </w:rPr>
        <w:t>。</w:t>
      </w:r>
    </w:p>
    <w:p w14:paraId="7CE8C034" w14:textId="782F9869" w:rsidR="00315EB4" w:rsidRPr="00E47400" w:rsidRDefault="00FC0752">
      <w:pPr>
        <w:pStyle w:val="31"/>
        <w:jc w:val="left"/>
        <w:rPr>
          <w:szCs w:val="24"/>
        </w:rPr>
      </w:pPr>
      <w:bookmarkStart w:id="130" w:name="_Toc119570622"/>
      <w:bookmarkStart w:id="131" w:name="_Toc145403783"/>
      <w:r w:rsidRPr="00E47400">
        <w:rPr>
          <w:szCs w:val="24"/>
        </w:rPr>
        <w:t xml:space="preserve">25. </w:t>
      </w:r>
      <w:r w:rsidR="00A30AD1">
        <w:rPr>
          <w:rFonts w:hint="eastAsia"/>
          <w:szCs w:val="24"/>
        </w:rPr>
        <w:t>中选通知书</w:t>
      </w:r>
      <w:bookmarkEnd w:id="130"/>
      <w:bookmarkEnd w:id="131"/>
    </w:p>
    <w:p w14:paraId="082291D7" w14:textId="416C1863" w:rsidR="00315EB4" w:rsidRPr="00E47400" w:rsidRDefault="00FC0752">
      <w:pPr>
        <w:spacing w:line="360" w:lineRule="auto"/>
        <w:rPr>
          <w:rFonts w:ascii="宋体" w:hAnsi="宋体"/>
          <w:sz w:val="24"/>
        </w:rPr>
      </w:pPr>
      <w:r w:rsidRPr="00E47400">
        <w:rPr>
          <w:rFonts w:ascii="宋体" w:hAnsi="宋体"/>
          <w:sz w:val="24"/>
        </w:rPr>
        <w:t>25.1</w:t>
      </w:r>
      <w:r w:rsidR="00697227" w:rsidRPr="00E47400">
        <w:rPr>
          <w:rFonts w:ascii="宋体" w:hAnsi="宋体"/>
          <w:sz w:val="24"/>
        </w:rPr>
        <w:t>成交</w:t>
      </w:r>
      <w:r w:rsidRPr="00E47400">
        <w:rPr>
          <w:rFonts w:ascii="宋体" w:hAnsi="宋体"/>
          <w:sz w:val="24"/>
        </w:rPr>
        <w:t>确定后，</w:t>
      </w:r>
      <w:r w:rsidR="00697227" w:rsidRPr="00E47400">
        <w:rPr>
          <w:rFonts w:ascii="宋体" w:hAnsi="宋体"/>
          <w:sz w:val="24"/>
        </w:rPr>
        <w:t>成交</w:t>
      </w:r>
      <w:r w:rsidRPr="00E47400">
        <w:rPr>
          <w:rFonts w:ascii="宋体" w:hAnsi="宋体"/>
          <w:sz w:val="24"/>
        </w:rPr>
        <w:t>结果在指定的信息发布媒体上公告，同时以书面形式向</w:t>
      </w:r>
      <w:r w:rsidR="001B43B9">
        <w:rPr>
          <w:rFonts w:ascii="宋体" w:hAnsi="宋体"/>
          <w:sz w:val="24"/>
        </w:rPr>
        <w:t>中选供应商</w:t>
      </w:r>
      <w:r w:rsidRPr="00E47400">
        <w:rPr>
          <w:rFonts w:ascii="宋体" w:hAnsi="宋体"/>
          <w:sz w:val="24"/>
        </w:rPr>
        <w:t>发出</w:t>
      </w:r>
      <w:r w:rsidR="00A30AD1">
        <w:rPr>
          <w:rFonts w:ascii="宋体" w:hAnsi="宋体"/>
          <w:sz w:val="24"/>
        </w:rPr>
        <w:t>中选通知书</w:t>
      </w:r>
      <w:r w:rsidRPr="00E47400">
        <w:rPr>
          <w:rFonts w:ascii="宋体" w:hAnsi="宋体"/>
          <w:sz w:val="24"/>
        </w:rPr>
        <w:t>，</w:t>
      </w:r>
      <w:r w:rsidR="00A30AD1">
        <w:rPr>
          <w:rFonts w:ascii="宋体" w:hAnsi="宋体"/>
          <w:sz w:val="24"/>
        </w:rPr>
        <w:t>中选通知书</w:t>
      </w:r>
      <w:r w:rsidRPr="00E47400">
        <w:rPr>
          <w:rFonts w:ascii="宋体" w:hAnsi="宋体"/>
          <w:sz w:val="24"/>
        </w:rPr>
        <w:t>对</w:t>
      </w:r>
      <w:r w:rsidR="00383753">
        <w:rPr>
          <w:rFonts w:ascii="宋体" w:hAnsi="宋体"/>
          <w:sz w:val="24"/>
        </w:rPr>
        <w:t>采购人</w:t>
      </w:r>
      <w:r w:rsidRPr="00E47400">
        <w:rPr>
          <w:rFonts w:ascii="宋体" w:hAnsi="宋体"/>
          <w:sz w:val="24"/>
        </w:rPr>
        <w:t>和</w:t>
      </w:r>
      <w:r w:rsidR="001B43B9">
        <w:rPr>
          <w:rFonts w:ascii="宋体" w:hAnsi="宋体"/>
          <w:sz w:val="24"/>
        </w:rPr>
        <w:t>中选供应商</w:t>
      </w:r>
      <w:r w:rsidRPr="00E47400">
        <w:rPr>
          <w:rFonts w:ascii="宋体" w:hAnsi="宋体"/>
          <w:sz w:val="24"/>
        </w:rPr>
        <w:t>具有同等法律效</w:t>
      </w:r>
      <w:r w:rsidRPr="00E47400">
        <w:rPr>
          <w:rFonts w:ascii="宋体" w:hAnsi="宋体"/>
          <w:sz w:val="24"/>
        </w:rPr>
        <w:lastRenderedPageBreak/>
        <w:t>力。</w:t>
      </w:r>
    </w:p>
    <w:p w14:paraId="31419DD4" w14:textId="77777777" w:rsidR="00315EB4" w:rsidRPr="00E47400" w:rsidRDefault="00FC0752">
      <w:pPr>
        <w:spacing w:line="360" w:lineRule="auto"/>
        <w:ind w:hanging="2"/>
        <w:rPr>
          <w:rFonts w:ascii="宋体" w:hAnsi="宋体"/>
          <w:sz w:val="24"/>
        </w:rPr>
      </w:pPr>
      <w:r w:rsidRPr="00E47400">
        <w:rPr>
          <w:rFonts w:ascii="宋体" w:hAnsi="宋体"/>
          <w:sz w:val="24"/>
        </w:rPr>
        <w:t xml:space="preserve">25.2 </w:t>
      </w:r>
      <w:r w:rsidR="00FB6B9D" w:rsidRPr="00E47400">
        <w:rPr>
          <w:rFonts w:ascii="宋体" w:hAnsi="宋体"/>
          <w:sz w:val="24"/>
        </w:rPr>
        <w:t>供应商</w:t>
      </w:r>
      <w:r w:rsidRPr="00E47400">
        <w:rPr>
          <w:rFonts w:ascii="宋体" w:hAnsi="宋体" w:hint="eastAsia"/>
          <w:sz w:val="24"/>
        </w:rPr>
        <w:t>可通过相关发布媒体查询</w:t>
      </w:r>
      <w:r w:rsidR="0048664C" w:rsidRPr="00E47400">
        <w:rPr>
          <w:rFonts w:ascii="宋体" w:hAnsi="宋体" w:hint="eastAsia"/>
          <w:sz w:val="24"/>
        </w:rPr>
        <w:t>评审</w:t>
      </w:r>
      <w:r w:rsidRPr="00E47400">
        <w:rPr>
          <w:rFonts w:ascii="宋体" w:hAnsi="宋体" w:hint="eastAsia"/>
          <w:sz w:val="24"/>
        </w:rPr>
        <w:t>结果。</w:t>
      </w:r>
    </w:p>
    <w:p w14:paraId="3D5094C0" w14:textId="23D0DB40" w:rsidR="00315EB4" w:rsidRPr="00E47400" w:rsidRDefault="00FC0752">
      <w:pPr>
        <w:spacing w:line="360" w:lineRule="auto"/>
        <w:ind w:hanging="2"/>
        <w:rPr>
          <w:rFonts w:ascii="宋体" w:hAnsi="宋体"/>
          <w:sz w:val="24"/>
        </w:rPr>
      </w:pPr>
      <w:r w:rsidRPr="00E47400">
        <w:rPr>
          <w:rFonts w:ascii="宋体" w:hAnsi="宋体"/>
          <w:sz w:val="24"/>
        </w:rPr>
        <w:t xml:space="preserve">25.3 </w:t>
      </w:r>
      <w:r w:rsidR="00A30AD1">
        <w:rPr>
          <w:rFonts w:ascii="宋体" w:hAnsi="宋体" w:hint="eastAsia"/>
          <w:sz w:val="24"/>
        </w:rPr>
        <w:t>中选通知书</w:t>
      </w:r>
      <w:r w:rsidRPr="00E47400">
        <w:rPr>
          <w:rFonts w:ascii="宋体" w:hAnsi="宋体" w:hint="eastAsia"/>
          <w:sz w:val="24"/>
        </w:rPr>
        <w:t>发出后，</w:t>
      </w:r>
      <w:r w:rsidR="00383753">
        <w:rPr>
          <w:rFonts w:ascii="宋体" w:hAnsi="宋体" w:hint="eastAsia"/>
          <w:sz w:val="24"/>
        </w:rPr>
        <w:t>采购人</w:t>
      </w:r>
      <w:r w:rsidRPr="00E47400">
        <w:rPr>
          <w:rFonts w:ascii="宋体" w:hAnsi="宋体" w:hint="eastAsia"/>
          <w:sz w:val="24"/>
        </w:rPr>
        <w:t>不得违法改变</w:t>
      </w:r>
      <w:r w:rsidR="00697227" w:rsidRPr="00E47400">
        <w:rPr>
          <w:rFonts w:ascii="宋体" w:hAnsi="宋体" w:hint="eastAsia"/>
          <w:sz w:val="24"/>
        </w:rPr>
        <w:t>成交</w:t>
      </w:r>
      <w:r w:rsidRPr="00E47400">
        <w:rPr>
          <w:rFonts w:ascii="宋体" w:hAnsi="宋体" w:hint="eastAsia"/>
          <w:sz w:val="24"/>
        </w:rPr>
        <w:t>结果，</w:t>
      </w:r>
      <w:r w:rsidR="001B43B9">
        <w:rPr>
          <w:rFonts w:ascii="宋体" w:hAnsi="宋体" w:hint="eastAsia"/>
          <w:sz w:val="24"/>
        </w:rPr>
        <w:t>中选供应商</w:t>
      </w:r>
      <w:r w:rsidRPr="00E47400">
        <w:rPr>
          <w:rFonts w:ascii="宋体" w:hAnsi="宋体" w:hint="eastAsia"/>
          <w:sz w:val="24"/>
        </w:rPr>
        <w:t>无正当理由不得放弃</w:t>
      </w:r>
      <w:r w:rsidR="00697227" w:rsidRPr="00E47400">
        <w:rPr>
          <w:rFonts w:ascii="宋体" w:hAnsi="宋体" w:hint="eastAsia"/>
          <w:sz w:val="24"/>
        </w:rPr>
        <w:t>成交</w:t>
      </w:r>
      <w:r w:rsidRPr="00E47400">
        <w:rPr>
          <w:rFonts w:ascii="宋体" w:hAnsi="宋体" w:hint="eastAsia"/>
          <w:sz w:val="24"/>
        </w:rPr>
        <w:t>，否则应当依法承担法律责任。</w:t>
      </w:r>
    </w:p>
    <w:p w14:paraId="57674F35" w14:textId="7B5AD307" w:rsidR="00315EB4" w:rsidRPr="00E47400" w:rsidRDefault="00FC0752">
      <w:pPr>
        <w:spacing w:line="360" w:lineRule="auto"/>
        <w:ind w:left="898" w:hanging="900"/>
        <w:rPr>
          <w:rFonts w:ascii="宋体" w:hAnsi="宋体"/>
          <w:sz w:val="24"/>
        </w:rPr>
      </w:pPr>
      <w:r w:rsidRPr="00E47400">
        <w:rPr>
          <w:rFonts w:ascii="宋体" w:hAnsi="宋体"/>
          <w:sz w:val="24"/>
        </w:rPr>
        <w:t>25.4</w:t>
      </w:r>
      <w:r w:rsidR="00A30AD1">
        <w:rPr>
          <w:rFonts w:ascii="宋体" w:hAnsi="宋体" w:hint="eastAsia"/>
          <w:sz w:val="24"/>
        </w:rPr>
        <w:t>中选通知书</w:t>
      </w:r>
      <w:r w:rsidRPr="00E47400">
        <w:rPr>
          <w:rFonts w:ascii="宋体" w:hAnsi="宋体" w:hint="eastAsia"/>
          <w:sz w:val="24"/>
        </w:rPr>
        <w:t>是合同的组成部分，对</w:t>
      </w:r>
      <w:r w:rsidR="00383753">
        <w:rPr>
          <w:rFonts w:ascii="宋体" w:hAnsi="宋体" w:hint="eastAsia"/>
          <w:sz w:val="24"/>
        </w:rPr>
        <w:t>采购人</w:t>
      </w:r>
      <w:r w:rsidRPr="00E47400">
        <w:rPr>
          <w:rFonts w:ascii="宋体" w:hAnsi="宋体" w:hint="eastAsia"/>
          <w:sz w:val="24"/>
        </w:rPr>
        <w:t>和</w:t>
      </w:r>
      <w:r w:rsidR="001B43B9">
        <w:rPr>
          <w:rFonts w:ascii="宋体" w:hAnsi="宋体" w:hint="eastAsia"/>
          <w:sz w:val="24"/>
        </w:rPr>
        <w:t>中选供应商</w:t>
      </w:r>
      <w:r w:rsidRPr="00E47400">
        <w:rPr>
          <w:rFonts w:ascii="宋体" w:hAnsi="宋体" w:hint="eastAsia"/>
          <w:sz w:val="24"/>
        </w:rPr>
        <w:t>具有同等法律效力。</w:t>
      </w:r>
    </w:p>
    <w:p w14:paraId="31568CB5" w14:textId="77777777" w:rsidR="00315EB4" w:rsidRPr="00E47400" w:rsidRDefault="00FC0752">
      <w:pPr>
        <w:pStyle w:val="31"/>
        <w:jc w:val="left"/>
        <w:rPr>
          <w:szCs w:val="24"/>
        </w:rPr>
      </w:pPr>
      <w:bookmarkStart w:id="132" w:name="_Toc119570623"/>
      <w:bookmarkStart w:id="133" w:name="_Toc145403784"/>
      <w:r w:rsidRPr="00E47400">
        <w:rPr>
          <w:szCs w:val="24"/>
        </w:rPr>
        <w:t xml:space="preserve">26. </w:t>
      </w:r>
      <w:r w:rsidRPr="00E47400">
        <w:rPr>
          <w:rFonts w:hint="eastAsia"/>
          <w:szCs w:val="24"/>
        </w:rPr>
        <w:t>签订合同</w:t>
      </w:r>
      <w:bookmarkEnd w:id="132"/>
      <w:bookmarkEnd w:id="133"/>
    </w:p>
    <w:p w14:paraId="6060B72C" w14:textId="3EC9711E" w:rsidR="00315EB4" w:rsidRPr="00E47400" w:rsidRDefault="00FC0752">
      <w:pPr>
        <w:spacing w:line="360" w:lineRule="auto"/>
        <w:rPr>
          <w:rFonts w:ascii="宋体" w:hAnsi="宋体"/>
          <w:sz w:val="24"/>
        </w:rPr>
      </w:pPr>
      <w:r w:rsidRPr="00E47400">
        <w:rPr>
          <w:rFonts w:ascii="宋体" w:hAnsi="宋体"/>
          <w:sz w:val="24"/>
        </w:rPr>
        <w:t>26.1</w:t>
      </w:r>
      <w:r w:rsidR="001B43B9">
        <w:rPr>
          <w:rFonts w:ascii="宋体" w:hAnsi="宋体"/>
          <w:sz w:val="24"/>
        </w:rPr>
        <w:t>中选供应商</w:t>
      </w:r>
      <w:r w:rsidRPr="00E47400">
        <w:rPr>
          <w:rFonts w:ascii="宋体" w:hAnsi="宋体"/>
          <w:sz w:val="24"/>
        </w:rPr>
        <w:t>应当自</w:t>
      </w:r>
      <w:r w:rsidR="00A30AD1">
        <w:rPr>
          <w:rFonts w:ascii="宋体" w:hAnsi="宋体"/>
          <w:sz w:val="24"/>
        </w:rPr>
        <w:t>中选通知书</w:t>
      </w:r>
      <w:r w:rsidRPr="00E47400">
        <w:rPr>
          <w:rFonts w:ascii="宋体" w:hAnsi="宋体"/>
          <w:sz w:val="24"/>
        </w:rPr>
        <w:t>发出之日起三十日内</w:t>
      </w:r>
      <w:r w:rsidRPr="00E47400">
        <w:rPr>
          <w:rFonts w:ascii="宋体" w:hAnsi="宋体" w:hint="eastAsia"/>
          <w:sz w:val="24"/>
        </w:rPr>
        <w:t>，按照</w:t>
      </w:r>
      <w:r w:rsidR="009F24BD">
        <w:rPr>
          <w:rFonts w:ascii="宋体" w:hAnsi="宋体" w:hint="eastAsia"/>
          <w:sz w:val="24"/>
        </w:rPr>
        <w:t>遴选文件</w:t>
      </w:r>
      <w:r w:rsidRPr="00E47400">
        <w:rPr>
          <w:rFonts w:ascii="宋体" w:hAnsi="宋体" w:hint="eastAsia"/>
          <w:sz w:val="24"/>
        </w:rPr>
        <w:t>和</w:t>
      </w:r>
      <w:r w:rsidR="001B43B9">
        <w:rPr>
          <w:rFonts w:ascii="宋体" w:hAnsi="宋体" w:hint="eastAsia"/>
          <w:sz w:val="24"/>
        </w:rPr>
        <w:t>中选供应商</w:t>
      </w:r>
      <w:r w:rsidR="00641301" w:rsidRPr="00E47400">
        <w:rPr>
          <w:rFonts w:ascii="宋体" w:hAnsi="宋体" w:hint="eastAsia"/>
          <w:sz w:val="24"/>
        </w:rPr>
        <w:t>响应文件</w:t>
      </w:r>
      <w:r w:rsidRPr="00E47400">
        <w:rPr>
          <w:rFonts w:ascii="宋体" w:hAnsi="宋体" w:hint="eastAsia"/>
          <w:sz w:val="24"/>
        </w:rPr>
        <w:t>的规定，与</w:t>
      </w:r>
      <w:r w:rsidR="00383753">
        <w:rPr>
          <w:rFonts w:ascii="宋体" w:hAnsi="宋体" w:hint="eastAsia"/>
          <w:sz w:val="24"/>
        </w:rPr>
        <w:t>采购人</w:t>
      </w:r>
      <w:r w:rsidRPr="00E47400">
        <w:rPr>
          <w:rFonts w:ascii="宋体" w:hAnsi="宋体" w:hint="eastAsia"/>
          <w:sz w:val="24"/>
        </w:rPr>
        <w:t>签订书面合同。所签订的合同不得对</w:t>
      </w:r>
      <w:r w:rsidR="009F24BD">
        <w:rPr>
          <w:rFonts w:ascii="宋体" w:hAnsi="宋体" w:hint="eastAsia"/>
          <w:sz w:val="24"/>
        </w:rPr>
        <w:t>遴选文件</w:t>
      </w:r>
      <w:r w:rsidRPr="00E47400">
        <w:rPr>
          <w:rFonts w:ascii="宋体" w:hAnsi="宋体" w:hint="eastAsia"/>
          <w:sz w:val="24"/>
        </w:rPr>
        <w:t>确定的事项和</w:t>
      </w:r>
      <w:r w:rsidR="001B43B9">
        <w:rPr>
          <w:rFonts w:ascii="宋体" w:hAnsi="宋体" w:hint="eastAsia"/>
          <w:sz w:val="24"/>
        </w:rPr>
        <w:t>中选供应商</w:t>
      </w:r>
      <w:r w:rsidR="00641301" w:rsidRPr="00E47400">
        <w:rPr>
          <w:rFonts w:ascii="宋体" w:hAnsi="宋体" w:hint="eastAsia"/>
          <w:sz w:val="24"/>
        </w:rPr>
        <w:t>响应文件</w:t>
      </w:r>
      <w:r w:rsidRPr="00E47400">
        <w:rPr>
          <w:rFonts w:ascii="宋体" w:hAnsi="宋体" w:hint="eastAsia"/>
          <w:sz w:val="24"/>
        </w:rPr>
        <w:t>作实质性修改。</w:t>
      </w:r>
      <w:r w:rsidRPr="00E47400">
        <w:rPr>
          <w:rFonts w:ascii="宋体" w:hAnsi="宋体"/>
          <w:sz w:val="24"/>
        </w:rPr>
        <w:t>如果</w:t>
      </w:r>
      <w:r w:rsidR="001B43B9">
        <w:rPr>
          <w:rFonts w:ascii="宋体" w:hAnsi="宋体"/>
          <w:sz w:val="24"/>
        </w:rPr>
        <w:t>中选供应商</w:t>
      </w:r>
      <w:r w:rsidRPr="00E47400">
        <w:rPr>
          <w:rFonts w:ascii="宋体" w:hAnsi="宋体"/>
          <w:sz w:val="24"/>
        </w:rPr>
        <w:t>无正当理由不与</w:t>
      </w:r>
      <w:r w:rsidR="00383753">
        <w:rPr>
          <w:rFonts w:ascii="宋体" w:hAnsi="宋体"/>
          <w:sz w:val="24"/>
        </w:rPr>
        <w:t>采购人</w:t>
      </w:r>
      <w:r w:rsidRPr="00E47400">
        <w:rPr>
          <w:rFonts w:ascii="宋体" w:hAnsi="宋体"/>
          <w:sz w:val="24"/>
        </w:rPr>
        <w:t>签订合同，</w:t>
      </w:r>
      <w:r w:rsidRPr="00E47400">
        <w:rPr>
          <w:rFonts w:ascii="宋体" w:hAnsi="宋体" w:hint="eastAsia"/>
          <w:sz w:val="24"/>
        </w:rPr>
        <w:t>则</w:t>
      </w:r>
      <w:r w:rsidRPr="00E47400">
        <w:rPr>
          <w:rFonts w:ascii="宋体" w:hAnsi="宋体"/>
          <w:sz w:val="24"/>
        </w:rPr>
        <w:t>其</w:t>
      </w:r>
      <w:r w:rsidR="00763CCD" w:rsidRPr="00E47400">
        <w:rPr>
          <w:rFonts w:ascii="宋体" w:hAnsi="宋体"/>
          <w:sz w:val="24"/>
        </w:rPr>
        <w:t>响应保证金</w:t>
      </w:r>
      <w:r w:rsidRPr="00E47400">
        <w:rPr>
          <w:rFonts w:ascii="宋体" w:hAnsi="宋体" w:hint="eastAsia"/>
          <w:sz w:val="24"/>
        </w:rPr>
        <w:t>将被</w:t>
      </w:r>
      <w:r w:rsidRPr="00E47400">
        <w:rPr>
          <w:rFonts w:ascii="宋体" w:hAnsi="宋体"/>
          <w:sz w:val="24"/>
        </w:rPr>
        <w:t>没收。在此情况下，可另选下一个</w:t>
      </w:r>
      <w:r w:rsidR="001B43B9">
        <w:rPr>
          <w:rFonts w:ascii="宋体" w:hAnsi="宋体"/>
          <w:sz w:val="24"/>
        </w:rPr>
        <w:t>中选候选人</w:t>
      </w:r>
      <w:r w:rsidRPr="00E47400">
        <w:rPr>
          <w:rFonts w:ascii="宋体" w:hAnsi="宋体"/>
          <w:sz w:val="24"/>
        </w:rPr>
        <w:t>，或重新</w:t>
      </w:r>
      <w:r w:rsidR="00A83B7B">
        <w:rPr>
          <w:rFonts w:ascii="宋体" w:hAnsi="宋体" w:hint="eastAsia"/>
          <w:sz w:val="24"/>
        </w:rPr>
        <w:t>遴选</w:t>
      </w:r>
      <w:r w:rsidRPr="00E47400">
        <w:rPr>
          <w:rFonts w:ascii="宋体" w:hAnsi="宋体"/>
          <w:sz w:val="24"/>
        </w:rPr>
        <w:t>。</w:t>
      </w:r>
    </w:p>
    <w:p w14:paraId="795FEE65" w14:textId="552E6B93" w:rsidR="00315EB4" w:rsidRPr="00E47400" w:rsidRDefault="00FC0752">
      <w:pPr>
        <w:spacing w:line="360" w:lineRule="auto"/>
        <w:ind w:left="900" w:hanging="900"/>
        <w:rPr>
          <w:rFonts w:ascii="宋体" w:hAnsi="宋体"/>
          <w:sz w:val="24"/>
        </w:rPr>
      </w:pPr>
      <w:r w:rsidRPr="00E47400">
        <w:rPr>
          <w:rFonts w:ascii="宋体" w:hAnsi="宋体"/>
          <w:sz w:val="24"/>
        </w:rPr>
        <w:t>26.2</w:t>
      </w:r>
      <w:r w:rsidR="009F24BD">
        <w:rPr>
          <w:rFonts w:ascii="宋体" w:hAnsi="宋体" w:hint="eastAsia"/>
          <w:sz w:val="24"/>
        </w:rPr>
        <w:t>遴选文件</w:t>
      </w:r>
      <w:r w:rsidRPr="00E47400">
        <w:rPr>
          <w:rFonts w:ascii="宋体" w:hAnsi="宋体" w:hint="eastAsia"/>
          <w:sz w:val="24"/>
        </w:rPr>
        <w:t>、</w:t>
      </w:r>
      <w:r w:rsidR="001B43B9">
        <w:rPr>
          <w:rFonts w:ascii="宋体" w:hAnsi="宋体" w:hint="eastAsia"/>
          <w:sz w:val="24"/>
        </w:rPr>
        <w:t>中选供应商</w:t>
      </w:r>
      <w:r w:rsidRPr="00E47400">
        <w:rPr>
          <w:rFonts w:ascii="宋体" w:hAnsi="宋体" w:hint="eastAsia"/>
          <w:sz w:val="24"/>
        </w:rPr>
        <w:t>的</w:t>
      </w:r>
      <w:r w:rsidR="00641301" w:rsidRPr="00E47400">
        <w:rPr>
          <w:rFonts w:ascii="宋体" w:hAnsi="宋体" w:hint="eastAsia"/>
          <w:sz w:val="24"/>
        </w:rPr>
        <w:t>响应文件</w:t>
      </w:r>
      <w:r w:rsidRPr="00E47400">
        <w:rPr>
          <w:rFonts w:ascii="宋体" w:hAnsi="宋体" w:hint="eastAsia"/>
          <w:sz w:val="24"/>
        </w:rPr>
        <w:t>及其澄清文件等，均为签订合同的依据。</w:t>
      </w:r>
    </w:p>
    <w:p w14:paraId="7049899B" w14:textId="3CC7ED91" w:rsidR="00315EB4" w:rsidRPr="00E47400" w:rsidRDefault="00FC0752">
      <w:pPr>
        <w:spacing w:line="360" w:lineRule="auto"/>
        <w:rPr>
          <w:rFonts w:ascii="宋体" w:hAnsi="宋体"/>
          <w:sz w:val="24"/>
        </w:rPr>
      </w:pPr>
      <w:r w:rsidRPr="00E47400">
        <w:rPr>
          <w:rFonts w:ascii="宋体" w:hAnsi="宋体" w:hint="eastAsia"/>
          <w:sz w:val="24"/>
        </w:rPr>
        <w:t>2</w:t>
      </w:r>
      <w:r w:rsidRPr="00E47400">
        <w:rPr>
          <w:rFonts w:ascii="宋体" w:hAnsi="宋体"/>
          <w:sz w:val="24"/>
        </w:rPr>
        <w:t>6.</w:t>
      </w:r>
      <w:r w:rsidR="003D53CC" w:rsidRPr="00E47400">
        <w:rPr>
          <w:rFonts w:ascii="宋体" w:hAnsi="宋体"/>
          <w:sz w:val="24"/>
        </w:rPr>
        <w:t>3</w:t>
      </w:r>
      <w:r w:rsidRPr="00E47400">
        <w:rPr>
          <w:rFonts w:ascii="宋体" w:hAnsi="宋体" w:hint="eastAsia"/>
          <w:sz w:val="24"/>
        </w:rPr>
        <w:t>联合体</w:t>
      </w:r>
      <w:r w:rsidR="00697227" w:rsidRPr="00E47400">
        <w:rPr>
          <w:rFonts w:ascii="宋体" w:hAnsi="宋体" w:hint="eastAsia"/>
          <w:sz w:val="24"/>
        </w:rPr>
        <w:t>成交</w:t>
      </w:r>
      <w:r w:rsidRPr="00E47400">
        <w:rPr>
          <w:rFonts w:ascii="宋体" w:hAnsi="宋体" w:hint="eastAsia"/>
          <w:sz w:val="24"/>
        </w:rPr>
        <w:t>的，联合体各方应当共同与</w:t>
      </w:r>
      <w:r w:rsidR="00383753">
        <w:rPr>
          <w:rFonts w:ascii="宋体" w:hAnsi="宋体" w:hint="eastAsia"/>
          <w:sz w:val="24"/>
        </w:rPr>
        <w:t>采购人</w:t>
      </w:r>
      <w:r w:rsidRPr="00E47400">
        <w:rPr>
          <w:rFonts w:ascii="宋体" w:hAnsi="宋体" w:hint="eastAsia"/>
          <w:sz w:val="24"/>
        </w:rPr>
        <w:t>签订合同，就</w:t>
      </w:r>
      <w:r w:rsidR="00697227" w:rsidRPr="00E47400">
        <w:rPr>
          <w:rFonts w:ascii="宋体" w:hAnsi="宋体" w:hint="eastAsia"/>
          <w:sz w:val="24"/>
        </w:rPr>
        <w:t>成交</w:t>
      </w:r>
      <w:r w:rsidRPr="00E47400">
        <w:rPr>
          <w:rFonts w:ascii="宋体" w:hAnsi="宋体" w:hint="eastAsia"/>
          <w:sz w:val="24"/>
        </w:rPr>
        <w:t>项目向</w:t>
      </w:r>
      <w:r w:rsidR="00383753">
        <w:rPr>
          <w:rFonts w:ascii="宋体" w:hAnsi="宋体" w:hint="eastAsia"/>
          <w:sz w:val="24"/>
        </w:rPr>
        <w:t>采购人</w:t>
      </w:r>
      <w:r w:rsidRPr="00E47400">
        <w:rPr>
          <w:rFonts w:ascii="宋体" w:hAnsi="宋体" w:hint="eastAsia"/>
          <w:sz w:val="24"/>
        </w:rPr>
        <w:t>承担连带责任。</w:t>
      </w:r>
    </w:p>
    <w:p w14:paraId="5030F552" w14:textId="77777777" w:rsidR="00315EB4" w:rsidRPr="00E47400" w:rsidRDefault="00FC0752">
      <w:pPr>
        <w:pStyle w:val="afffffff4"/>
        <w:spacing w:line="360" w:lineRule="auto"/>
        <w:rPr>
          <w:rFonts w:ascii="宋体" w:hAnsi="宋体"/>
          <w:kern w:val="2"/>
          <w:sz w:val="24"/>
        </w:rPr>
      </w:pPr>
      <w:r w:rsidRPr="00E47400">
        <w:rPr>
          <w:rFonts w:ascii="宋体" w:hAnsi="宋体" w:hint="eastAsia"/>
          <w:kern w:val="2"/>
          <w:sz w:val="24"/>
        </w:rPr>
        <w:t>2</w:t>
      </w:r>
      <w:r w:rsidRPr="00E47400">
        <w:rPr>
          <w:rFonts w:ascii="宋体" w:hAnsi="宋体"/>
          <w:kern w:val="2"/>
          <w:sz w:val="24"/>
        </w:rPr>
        <w:t>6.</w:t>
      </w:r>
      <w:r w:rsidR="003D53CC" w:rsidRPr="00E47400">
        <w:rPr>
          <w:rFonts w:ascii="宋体" w:hAnsi="宋体"/>
          <w:kern w:val="2"/>
          <w:sz w:val="24"/>
        </w:rPr>
        <w:t>4</w:t>
      </w:r>
      <w:r w:rsidR="003D53CC" w:rsidRPr="00E47400">
        <w:rPr>
          <w:rFonts w:ascii="宋体" w:hAnsi="宋体" w:hint="eastAsia"/>
          <w:kern w:val="2"/>
          <w:sz w:val="24"/>
        </w:rPr>
        <w:t>本项目</w:t>
      </w:r>
      <w:r w:rsidRPr="00E47400">
        <w:rPr>
          <w:rFonts w:ascii="宋体" w:hAnsi="宋体" w:hint="eastAsia"/>
          <w:kern w:val="2"/>
          <w:sz w:val="24"/>
        </w:rPr>
        <w:t>合同不能转包。</w:t>
      </w:r>
    </w:p>
    <w:p w14:paraId="014027EE" w14:textId="77777777" w:rsidR="00315EB4" w:rsidRPr="00E47400" w:rsidRDefault="00FC0752">
      <w:pPr>
        <w:pStyle w:val="2TimesNewRoman5020"/>
        <w:spacing w:line="360" w:lineRule="auto"/>
        <w:rPr>
          <w:rFonts w:ascii="宋体" w:eastAsia="宋体" w:hAnsi="宋体"/>
          <w:sz w:val="24"/>
          <w:szCs w:val="24"/>
        </w:rPr>
      </w:pPr>
      <w:bookmarkStart w:id="134" w:name="_Toc119570624"/>
      <w:bookmarkStart w:id="135" w:name="_Toc145403785"/>
      <w:r w:rsidRPr="00E47400">
        <w:rPr>
          <w:rFonts w:ascii="宋体" w:eastAsia="宋体" w:hAnsi="宋体" w:hint="eastAsia"/>
          <w:sz w:val="24"/>
          <w:szCs w:val="24"/>
        </w:rPr>
        <w:t>七、</w:t>
      </w:r>
      <w:r w:rsidR="00275FCD" w:rsidRPr="00E47400">
        <w:rPr>
          <w:rFonts w:ascii="宋体" w:eastAsia="宋体" w:hAnsi="宋体" w:hint="eastAsia"/>
          <w:sz w:val="24"/>
          <w:szCs w:val="24"/>
        </w:rPr>
        <w:t>成交服务费</w:t>
      </w:r>
      <w:bookmarkEnd w:id="134"/>
      <w:bookmarkEnd w:id="135"/>
    </w:p>
    <w:p w14:paraId="15488079" w14:textId="77777777" w:rsidR="00315EB4" w:rsidRPr="00E47400" w:rsidRDefault="00FC0752">
      <w:pPr>
        <w:pStyle w:val="31"/>
        <w:jc w:val="left"/>
        <w:rPr>
          <w:szCs w:val="24"/>
        </w:rPr>
      </w:pPr>
      <w:bookmarkStart w:id="136" w:name="_Toc119570625"/>
      <w:bookmarkStart w:id="137" w:name="_Toc145403786"/>
      <w:r w:rsidRPr="00E47400">
        <w:rPr>
          <w:szCs w:val="24"/>
        </w:rPr>
        <w:t xml:space="preserve">27. </w:t>
      </w:r>
      <w:r w:rsidR="00275FCD" w:rsidRPr="00E47400">
        <w:rPr>
          <w:szCs w:val="24"/>
        </w:rPr>
        <w:t>成交服务费</w:t>
      </w:r>
      <w:bookmarkEnd w:id="136"/>
      <w:bookmarkEnd w:id="137"/>
    </w:p>
    <w:p w14:paraId="19755F7A" w14:textId="2244FD6B" w:rsidR="00315EB4" w:rsidRPr="00E47400" w:rsidRDefault="00FC0752">
      <w:pPr>
        <w:spacing w:line="360" w:lineRule="auto"/>
        <w:rPr>
          <w:rFonts w:ascii="宋体" w:hAnsi="宋体"/>
          <w:sz w:val="24"/>
        </w:rPr>
      </w:pPr>
      <w:r w:rsidRPr="00E47400">
        <w:rPr>
          <w:rFonts w:ascii="宋体" w:hAnsi="宋体"/>
          <w:sz w:val="24"/>
        </w:rPr>
        <w:t>27.1</w:t>
      </w:r>
      <w:r w:rsidR="00383753">
        <w:rPr>
          <w:rFonts w:ascii="宋体" w:hAnsi="宋体" w:hint="eastAsia"/>
          <w:sz w:val="24"/>
        </w:rPr>
        <w:t>遴选代理机构</w:t>
      </w:r>
      <w:r w:rsidR="003D53CC" w:rsidRPr="00E47400">
        <w:rPr>
          <w:rFonts w:ascii="宋体" w:hAnsi="宋体" w:hint="eastAsia"/>
          <w:sz w:val="24"/>
        </w:rPr>
        <w:t>供应商需须知资料表的</w:t>
      </w:r>
      <w:r w:rsidRPr="00E47400">
        <w:rPr>
          <w:rFonts w:ascii="宋体" w:hAnsi="宋体" w:hint="eastAsia"/>
          <w:sz w:val="24"/>
        </w:rPr>
        <w:t>规定向</w:t>
      </w:r>
      <w:r w:rsidR="001B43B9">
        <w:rPr>
          <w:rFonts w:ascii="宋体" w:hAnsi="宋体" w:hint="eastAsia"/>
          <w:sz w:val="24"/>
        </w:rPr>
        <w:t>中选供应商</w:t>
      </w:r>
      <w:r w:rsidRPr="00E47400">
        <w:rPr>
          <w:rFonts w:ascii="宋体" w:hAnsi="宋体" w:hint="eastAsia"/>
          <w:sz w:val="24"/>
        </w:rPr>
        <w:t>收取</w:t>
      </w:r>
      <w:r w:rsidR="00275FCD" w:rsidRPr="00E47400">
        <w:rPr>
          <w:rFonts w:ascii="宋体" w:hAnsi="宋体" w:hint="eastAsia"/>
          <w:sz w:val="24"/>
        </w:rPr>
        <w:t>成交服务费</w:t>
      </w:r>
      <w:r w:rsidRPr="00E47400">
        <w:rPr>
          <w:rFonts w:ascii="宋体" w:hAnsi="宋体" w:hint="eastAsia"/>
          <w:sz w:val="24"/>
        </w:rPr>
        <w:t>用。此项费用不单独开列而应计入</w:t>
      </w:r>
      <w:r w:rsidR="002A34EC" w:rsidRPr="00E47400">
        <w:rPr>
          <w:rFonts w:ascii="宋体" w:hAnsi="宋体" w:hint="eastAsia"/>
          <w:sz w:val="24"/>
        </w:rPr>
        <w:t>响应</w:t>
      </w:r>
      <w:r w:rsidRPr="00E47400">
        <w:rPr>
          <w:rFonts w:ascii="宋体" w:hAnsi="宋体" w:hint="eastAsia"/>
          <w:sz w:val="24"/>
        </w:rPr>
        <w:t>价。</w:t>
      </w:r>
    </w:p>
    <w:p w14:paraId="46DC8F2B" w14:textId="54D2FD12" w:rsidR="00315EB4" w:rsidRPr="00E47400" w:rsidRDefault="00FC0752">
      <w:pPr>
        <w:tabs>
          <w:tab w:val="left" w:pos="660"/>
        </w:tabs>
        <w:spacing w:line="360" w:lineRule="auto"/>
        <w:ind w:left="900" w:hangingChars="375" w:hanging="900"/>
        <w:rPr>
          <w:rFonts w:ascii="宋体" w:hAnsi="宋体"/>
          <w:sz w:val="24"/>
        </w:rPr>
      </w:pPr>
      <w:r w:rsidRPr="00E47400">
        <w:rPr>
          <w:rFonts w:ascii="宋体" w:hAnsi="宋体"/>
          <w:sz w:val="24"/>
        </w:rPr>
        <w:t>27.2</w:t>
      </w:r>
      <w:r w:rsidRPr="00E47400">
        <w:rPr>
          <w:rFonts w:ascii="宋体" w:hAnsi="宋体"/>
          <w:sz w:val="24"/>
        </w:rPr>
        <w:tab/>
      </w:r>
      <w:r w:rsidR="001B43B9">
        <w:rPr>
          <w:rFonts w:ascii="宋体" w:hAnsi="宋体" w:hint="eastAsia"/>
          <w:sz w:val="24"/>
        </w:rPr>
        <w:t>中选供应商</w:t>
      </w:r>
      <w:r w:rsidRPr="00E47400">
        <w:rPr>
          <w:rFonts w:ascii="宋体" w:hAnsi="宋体" w:hint="eastAsia"/>
          <w:sz w:val="24"/>
        </w:rPr>
        <w:t>在领取</w:t>
      </w:r>
      <w:r w:rsidR="00A30AD1">
        <w:rPr>
          <w:rFonts w:ascii="宋体" w:hAnsi="宋体" w:hint="eastAsia"/>
          <w:sz w:val="24"/>
        </w:rPr>
        <w:t>中选通知书</w:t>
      </w:r>
      <w:r w:rsidRPr="00E47400">
        <w:rPr>
          <w:rFonts w:ascii="宋体" w:hAnsi="宋体" w:hint="eastAsia"/>
          <w:sz w:val="24"/>
        </w:rPr>
        <w:t>时向</w:t>
      </w:r>
      <w:r w:rsidR="00383753">
        <w:rPr>
          <w:rFonts w:ascii="宋体" w:hAnsi="宋体" w:hint="eastAsia"/>
          <w:sz w:val="24"/>
        </w:rPr>
        <w:t>遴选代理机构</w:t>
      </w:r>
      <w:r w:rsidRPr="00E47400">
        <w:rPr>
          <w:rFonts w:ascii="宋体" w:hAnsi="宋体" w:hint="eastAsia"/>
          <w:sz w:val="24"/>
        </w:rPr>
        <w:t>缴付</w:t>
      </w:r>
      <w:r w:rsidR="00275FCD" w:rsidRPr="00E47400">
        <w:rPr>
          <w:rFonts w:ascii="宋体" w:hAnsi="宋体" w:hint="eastAsia"/>
          <w:sz w:val="24"/>
        </w:rPr>
        <w:t>成交服务费</w:t>
      </w:r>
      <w:r w:rsidRPr="00E47400">
        <w:rPr>
          <w:rFonts w:ascii="宋体" w:hAnsi="宋体" w:hint="eastAsia"/>
          <w:sz w:val="24"/>
        </w:rPr>
        <w:t>。</w:t>
      </w:r>
    </w:p>
    <w:p w14:paraId="166D3D87" w14:textId="5EBEAA22" w:rsidR="00315EB4" w:rsidRPr="00E47400" w:rsidRDefault="00FC0752">
      <w:pPr>
        <w:tabs>
          <w:tab w:val="left" w:pos="660"/>
        </w:tabs>
        <w:spacing w:line="360" w:lineRule="auto"/>
        <w:ind w:left="1"/>
        <w:rPr>
          <w:rFonts w:ascii="宋体" w:hAnsi="宋体"/>
          <w:sz w:val="24"/>
        </w:rPr>
      </w:pPr>
      <w:r w:rsidRPr="00E47400">
        <w:rPr>
          <w:rFonts w:ascii="宋体" w:hAnsi="宋体"/>
          <w:sz w:val="24"/>
        </w:rPr>
        <w:t>27.3</w:t>
      </w:r>
      <w:r w:rsidRPr="00E47400">
        <w:rPr>
          <w:rFonts w:ascii="宋体" w:hAnsi="宋体"/>
          <w:sz w:val="24"/>
        </w:rPr>
        <w:tab/>
      </w:r>
      <w:r w:rsidR="00275FCD" w:rsidRPr="00E47400">
        <w:rPr>
          <w:rFonts w:ascii="宋体" w:hAnsi="宋体" w:hint="eastAsia"/>
          <w:sz w:val="24"/>
        </w:rPr>
        <w:t>成交服务费</w:t>
      </w:r>
      <w:r w:rsidRPr="00E47400">
        <w:rPr>
          <w:rFonts w:ascii="宋体" w:hAnsi="宋体" w:hint="eastAsia"/>
          <w:sz w:val="24"/>
        </w:rPr>
        <w:t>将以现金、支票（北京地区）或汇票的方式进行收取。</w:t>
      </w:r>
      <w:r w:rsidR="001B43B9">
        <w:rPr>
          <w:rFonts w:ascii="宋体" w:hAnsi="宋体" w:hint="eastAsia"/>
          <w:sz w:val="24"/>
        </w:rPr>
        <w:t>中选供应商</w:t>
      </w:r>
      <w:r w:rsidRPr="00E47400">
        <w:rPr>
          <w:rFonts w:ascii="宋体" w:hAnsi="宋体" w:hint="eastAsia"/>
          <w:sz w:val="24"/>
        </w:rPr>
        <w:t>如未按</w:t>
      </w:r>
      <w:r w:rsidRPr="00E47400">
        <w:rPr>
          <w:rFonts w:ascii="宋体" w:hAnsi="宋体"/>
          <w:sz w:val="24"/>
        </w:rPr>
        <w:t>27.1和27.2条规定办理，</w:t>
      </w:r>
      <w:r w:rsidR="00383753">
        <w:rPr>
          <w:rFonts w:ascii="宋体" w:hAnsi="宋体"/>
          <w:sz w:val="24"/>
        </w:rPr>
        <w:t>遴选代理机构</w:t>
      </w:r>
      <w:r w:rsidRPr="00E47400">
        <w:rPr>
          <w:rFonts w:ascii="宋体" w:hAnsi="宋体"/>
          <w:sz w:val="24"/>
        </w:rPr>
        <w:t>将没收其</w:t>
      </w:r>
      <w:r w:rsidR="00763CCD" w:rsidRPr="00E47400">
        <w:rPr>
          <w:rFonts w:ascii="宋体" w:hAnsi="宋体"/>
          <w:sz w:val="24"/>
        </w:rPr>
        <w:t>响应保证金</w:t>
      </w:r>
      <w:r w:rsidRPr="00E47400">
        <w:rPr>
          <w:rFonts w:ascii="宋体" w:hAnsi="宋体"/>
          <w:sz w:val="24"/>
        </w:rPr>
        <w:t>。</w:t>
      </w:r>
    </w:p>
    <w:p w14:paraId="77DE1831" w14:textId="77777777" w:rsidR="00315EB4" w:rsidRPr="00E47400" w:rsidRDefault="00FC0752">
      <w:pPr>
        <w:tabs>
          <w:tab w:val="left" w:pos="660"/>
        </w:tabs>
        <w:spacing w:line="360" w:lineRule="auto"/>
        <w:ind w:left="1"/>
        <w:rPr>
          <w:rFonts w:ascii="宋体" w:hAnsi="宋体"/>
          <w:sz w:val="24"/>
        </w:rPr>
      </w:pPr>
      <w:r w:rsidRPr="00E47400">
        <w:rPr>
          <w:rFonts w:ascii="宋体" w:hAnsi="宋体"/>
          <w:sz w:val="24"/>
        </w:rPr>
        <w:t>27.4</w:t>
      </w:r>
      <w:r w:rsidRPr="00E47400">
        <w:rPr>
          <w:rFonts w:ascii="宋体" w:hAnsi="宋体" w:hint="eastAsia"/>
          <w:sz w:val="24"/>
        </w:rPr>
        <w:t>在</w:t>
      </w:r>
      <w:r w:rsidR="002A34EC" w:rsidRPr="00E47400">
        <w:rPr>
          <w:rFonts w:ascii="宋体" w:hAnsi="宋体" w:hint="eastAsia"/>
          <w:sz w:val="24"/>
        </w:rPr>
        <w:t>响应</w:t>
      </w:r>
      <w:r w:rsidRPr="00E47400">
        <w:rPr>
          <w:rFonts w:ascii="宋体" w:hAnsi="宋体" w:hint="eastAsia"/>
          <w:sz w:val="24"/>
        </w:rPr>
        <w:t>时，</w:t>
      </w:r>
      <w:r w:rsidR="00FB6B9D" w:rsidRPr="00E47400">
        <w:rPr>
          <w:rFonts w:ascii="宋体" w:hAnsi="宋体" w:hint="eastAsia"/>
          <w:sz w:val="24"/>
        </w:rPr>
        <w:t>供应商</w:t>
      </w:r>
      <w:r w:rsidRPr="00E47400">
        <w:rPr>
          <w:rFonts w:ascii="宋体" w:hAnsi="宋体" w:hint="eastAsia"/>
          <w:sz w:val="24"/>
        </w:rPr>
        <w:t>应提供</w:t>
      </w:r>
      <w:r w:rsidR="00275FCD" w:rsidRPr="00E47400">
        <w:rPr>
          <w:rFonts w:ascii="宋体" w:hAnsi="宋体" w:hint="eastAsia"/>
          <w:sz w:val="24"/>
        </w:rPr>
        <w:t>成交服务费</w:t>
      </w:r>
      <w:r w:rsidRPr="00E47400">
        <w:rPr>
          <w:rFonts w:ascii="宋体" w:hAnsi="宋体" w:hint="eastAsia"/>
          <w:sz w:val="24"/>
        </w:rPr>
        <w:t>承诺书。</w:t>
      </w:r>
    </w:p>
    <w:p w14:paraId="1E52F9D4" w14:textId="77777777" w:rsidR="00315EB4" w:rsidRPr="00E47400" w:rsidRDefault="008977F8">
      <w:pPr>
        <w:pStyle w:val="2TimesNewRoman5020"/>
        <w:spacing w:line="360" w:lineRule="auto"/>
        <w:rPr>
          <w:rFonts w:ascii="宋体" w:eastAsia="宋体" w:hAnsi="宋体"/>
          <w:sz w:val="24"/>
          <w:szCs w:val="24"/>
        </w:rPr>
      </w:pPr>
      <w:bookmarkStart w:id="138" w:name="_Toc119570630"/>
      <w:bookmarkStart w:id="139" w:name="_Toc145403787"/>
      <w:r w:rsidRPr="00E47400">
        <w:rPr>
          <w:rFonts w:ascii="宋体" w:eastAsia="宋体" w:hAnsi="宋体" w:hint="eastAsia"/>
          <w:sz w:val="24"/>
          <w:szCs w:val="24"/>
        </w:rPr>
        <w:t>八</w:t>
      </w:r>
      <w:r w:rsidR="00FC0752" w:rsidRPr="00E47400">
        <w:rPr>
          <w:rFonts w:ascii="宋体" w:eastAsia="宋体" w:hAnsi="宋体" w:hint="eastAsia"/>
          <w:sz w:val="24"/>
          <w:szCs w:val="24"/>
        </w:rPr>
        <w:t>、其它</w:t>
      </w:r>
      <w:bookmarkEnd w:id="138"/>
      <w:bookmarkEnd w:id="139"/>
    </w:p>
    <w:p w14:paraId="7046EE63" w14:textId="7630A80E" w:rsidR="00315EB4" w:rsidRPr="00E47400" w:rsidRDefault="008977F8">
      <w:pPr>
        <w:spacing w:line="360" w:lineRule="auto"/>
        <w:rPr>
          <w:rFonts w:ascii="宋体" w:hAnsi="宋体"/>
          <w:sz w:val="24"/>
        </w:rPr>
      </w:pPr>
      <w:r w:rsidRPr="00E47400">
        <w:rPr>
          <w:rFonts w:ascii="宋体" w:hAnsi="宋体"/>
          <w:sz w:val="24"/>
        </w:rPr>
        <w:t>28</w:t>
      </w:r>
      <w:r w:rsidR="00FC0752" w:rsidRPr="00E47400">
        <w:rPr>
          <w:rFonts w:ascii="宋体" w:hAnsi="宋体"/>
          <w:sz w:val="24"/>
        </w:rPr>
        <w:t xml:space="preserve">.1   </w:t>
      </w:r>
      <w:r w:rsidR="00FC0752" w:rsidRPr="00E47400">
        <w:rPr>
          <w:rFonts w:ascii="宋体" w:hAnsi="宋体" w:hint="eastAsia"/>
          <w:sz w:val="24"/>
        </w:rPr>
        <w:t>如果被推荐的</w:t>
      </w:r>
      <w:r w:rsidR="001B43B9">
        <w:rPr>
          <w:rFonts w:ascii="宋体" w:hAnsi="宋体" w:hint="eastAsia"/>
          <w:sz w:val="24"/>
        </w:rPr>
        <w:t>中选候选人</w:t>
      </w:r>
      <w:r w:rsidR="00FC0752" w:rsidRPr="00E47400">
        <w:rPr>
          <w:rFonts w:ascii="宋体" w:hAnsi="宋体" w:hint="eastAsia"/>
          <w:sz w:val="24"/>
        </w:rPr>
        <w:t>被认为在本</w:t>
      </w:r>
      <w:r w:rsidR="00BB1C99">
        <w:rPr>
          <w:rFonts w:ascii="宋体" w:hAnsi="宋体" w:hint="eastAsia"/>
          <w:sz w:val="24"/>
        </w:rPr>
        <w:t>遴选过程</w:t>
      </w:r>
      <w:r w:rsidR="00FC0752" w:rsidRPr="00E47400">
        <w:rPr>
          <w:rFonts w:ascii="宋体" w:hAnsi="宋体" w:hint="eastAsia"/>
          <w:sz w:val="24"/>
        </w:rPr>
        <w:t>的竞争中有腐败和欺诈行为，则被拒绝授予合同。</w:t>
      </w:r>
    </w:p>
    <w:p w14:paraId="6C344AE4" w14:textId="06B67AB4" w:rsidR="00315EB4" w:rsidRPr="00E47400" w:rsidRDefault="008977F8">
      <w:pPr>
        <w:spacing w:line="360" w:lineRule="auto"/>
        <w:rPr>
          <w:rFonts w:ascii="宋体" w:hAnsi="宋体"/>
          <w:sz w:val="24"/>
        </w:rPr>
      </w:pPr>
      <w:r w:rsidRPr="00E47400">
        <w:rPr>
          <w:rFonts w:ascii="宋体" w:hAnsi="宋体"/>
          <w:sz w:val="24"/>
        </w:rPr>
        <w:t>28</w:t>
      </w:r>
      <w:r w:rsidR="00FC0752" w:rsidRPr="00E47400">
        <w:rPr>
          <w:rFonts w:ascii="宋体" w:hAnsi="宋体"/>
          <w:sz w:val="24"/>
        </w:rPr>
        <w:t xml:space="preserve">.1.1 </w:t>
      </w:r>
      <w:r w:rsidR="00FC0752" w:rsidRPr="00E47400">
        <w:rPr>
          <w:rFonts w:ascii="宋体" w:hAnsi="宋体" w:hint="eastAsia"/>
          <w:sz w:val="24"/>
        </w:rPr>
        <w:t>“腐败行为”是指通过提供、给予、接受、索取任何有价值的东西来影</w:t>
      </w:r>
      <w:r w:rsidR="00FC0752" w:rsidRPr="00E47400">
        <w:rPr>
          <w:rFonts w:ascii="宋体" w:hAnsi="宋体" w:hint="eastAsia"/>
          <w:sz w:val="24"/>
        </w:rPr>
        <w:lastRenderedPageBreak/>
        <w:t>响</w:t>
      </w:r>
      <w:r w:rsidR="00383753">
        <w:rPr>
          <w:rFonts w:ascii="宋体" w:hAnsi="宋体" w:hint="eastAsia"/>
          <w:sz w:val="24"/>
        </w:rPr>
        <w:t>采购人</w:t>
      </w:r>
      <w:r w:rsidR="00FC0752" w:rsidRPr="00E47400">
        <w:rPr>
          <w:rFonts w:ascii="宋体" w:hAnsi="宋体" w:hint="eastAsia"/>
          <w:sz w:val="24"/>
        </w:rPr>
        <w:t>在</w:t>
      </w:r>
      <w:r w:rsidR="00BB1C99">
        <w:rPr>
          <w:rFonts w:ascii="宋体" w:hAnsi="宋体" w:hint="eastAsia"/>
          <w:sz w:val="24"/>
        </w:rPr>
        <w:t>遴选过程</w:t>
      </w:r>
      <w:r w:rsidR="00FC0752" w:rsidRPr="00E47400">
        <w:rPr>
          <w:rFonts w:ascii="宋体" w:hAnsi="宋体" w:hint="eastAsia"/>
          <w:sz w:val="24"/>
        </w:rPr>
        <w:t>中或合同实施过程中的行为；</w:t>
      </w:r>
    </w:p>
    <w:p w14:paraId="2D2A01A5" w14:textId="61040A79" w:rsidR="00315EB4" w:rsidRPr="00E47400" w:rsidRDefault="008977F8">
      <w:pPr>
        <w:spacing w:line="360" w:lineRule="auto"/>
        <w:rPr>
          <w:rFonts w:ascii="宋体" w:hAnsi="宋体"/>
          <w:sz w:val="24"/>
        </w:rPr>
      </w:pPr>
      <w:r w:rsidRPr="00E47400">
        <w:rPr>
          <w:rFonts w:ascii="宋体" w:hAnsi="宋体"/>
          <w:sz w:val="24"/>
        </w:rPr>
        <w:t>28</w:t>
      </w:r>
      <w:r w:rsidR="00FC0752" w:rsidRPr="00E47400">
        <w:rPr>
          <w:rFonts w:ascii="宋体" w:hAnsi="宋体"/>
          <w:sz w:val="24"/>
        </w:rPr>
        <w:t xml:space="preserve">.1.2 </w:t>
      </w:r>
      <w:r w:rsidR="00FC0752" w:rsidRPr="00E47400">
        <w:rPr>
          <w:rFonts w:ascii="宋体" w:hAnsi="宋体" w:hint="eastAsia"/>
          <w:sz w:val="24"/>
        </w:rPr>
        <w:t>“欺诈行为”是指为了影响</w:t>
      </w:r>
      <w:r w:rsidR="00BB1C99">
        <w:rPr>
          <w:rFonts w:ascii="宋体" w:hAnsi="宋体" w:hint="eastAsia"/>
          <w:sz w:val="24"/>
        </w:rPr>
        <w:t>遴选过程</w:t>
      </w:r>
      <w:r w:rsidR="00FC0752" w:rsidRPr="00E47400">
        <w:rPr>
          <w:rFonts w:ascii="宋体" w:hAnsi="宋体" w:hint="eastAsia"/>
          <w:sz w:val="24"/>
        </w:rPr>
        <w:t>或合同实施过程而谎报事实，损害</w:t>
      </w:r>
      <w:r w:rsidR="00383753">
        <w:rPr>
          <w:rFonts w:ascii="宋体" w:hAnsi="宋体" w:hint="eastAsia"/>
          <w:sz w:val="24"/>
        </w:rPr>
        <w:t>采购人</w:t>
      </w:r>
      <w:r w:rsidR="00FC0752" w:rsidRPr="00E47400">
        <w:rPr>
          <w:rFonts w:ascii="宋体" w:hAnsi="宋体" w:hint="eastAsia"/>
          <w:sz w:val="24"/>
        </w:rPr>
        <w:t>和公共利益，包括</w:t>
      </w:r>
      <w:r w:rsidR="00FB6B9D" w:rsidRPr="00E47400">
        <w:rPr>
          <w:rFonts w:ascii="宋体" w:hAnsi="宋体" w:hint="eastAsia"/>
          <w:sz w:val="24"/>
        </w:rPr>
        <w:t>供应商</w:t>
      </w:r>
      <w:r w:rsidR="00FC0752" w:rsidRPr="00E47400">
        <w:rPr>
          <w:rFonts w:ascii="宋体" w:hAnsi="宋体" w:hint="eastAsia"/>
          <w:sz w:val="24"/>
        </w:rPr>
        <w:t>之间串通</w:t>
      </w:r>
      <w:r w:rsidR="002A34EC" w:rsidRPr="00E47400">
        <w:rPr>
          <w:rFonts w:ascii="宋体" w:hAnsi="宋体" w:hint="eastAsia"/>
          <w:sz w:val="24"/>
        </w:rPr>
        <w:t>响应</w:t>
      </w:r>
      <w:r w:rsidR="00FC0752" w:rsidRPr="00E47400">
        <w:rPr>
          <w:rFonts w:ascii="宋体" w:hAnsi="宋体" w:hint="eastAsia"/>
          <w:sz w:val="24"/>
        </w:rPr>
        <w:t>（递交</w:t>
      </w:r>
      <w:r w:rsidR="00641301" w:rsidRPr="00E47400">
        <w:rPr>
          <w:rFonts w:ascii="宋体" w:hAnsi="宋体" w:hint="eastAsia"/>
          <w:sz w:val="24"/>
        </w:rPr>
        <w:t>响应文件</w:t>
      </w:r>
      <w:r w:rsidR="00FC0752" w:rsidRPr="00E47400">
        <w:rPr>
          <w:rFonts w:ascii="宋体" w:hAnsi="宋体" w:hint="eastAsia"/>
          <w:sz w:val="24"/>
        </w:rPr>
        <w:t>之前和之后），人为地使</w:t>
      </w:r>
      <w:r w:rsidR="002A34EC" w:rsidRPr="00E47400">
        <w:rPr>
          <w:rFonts w:ascii="宋体" w:hAnsi="宋体" w:hint="eastAsia"/>
          <w:sz w:val="24"/>
        </w:rPr>
        <w:t>响应</w:t>
      </w:r>
      <w:r w:rsidR="00FC0752" w:rsidRPr="00E47400">
        <w:rPr>
          <w:rFonts w:ascii="宋体" w:hAnsi="宋体" w:hint="eastAsia"/>
          <w:sz w:val="24"/>
        </w:rPr>
        <w:t>丧失竞争性，剥夺了</w:t>
      </w:r>
      <w:r w:rsidR="00383753">
        <w:rPr>
          <w:rFonts w:ascii="宋体" w:hAnsi="宋体" w:hint="eastAsia"/>
          <w:sz w:val="24"/>
        </w:rPr>
        <w:t>采购人</w:t>
      </w:r>
      <w:r w:rsidR="00FC0752" w:rsidRPr="00E47400">
        <w:rPr>
          <w:rFonts w:ascii="宋体" w:hAnsi="宋体" w:hint="eastAsia"/>
          <w:sz w:val="24"/>
        </w:rPr>
        <w:t>从竞争中所获得的利益。</w:t>
      </w:r>
    </w:p>
    <w:p w14:paraId="3F8DD150" w14:textId="6E26AE0F" w:rsidR="00315EB4" w:rsidRPr="00E47400" w:rsidRDefault="008977F8">
      <w:pPr>
        <w:spacing w:line="360" w:lineRule="auto"/>
        <w:rPr>
          <w:rFonts w:ascii="宋体" w:hAnsi="宋体"/>
          <w:sz w:val="24"/>
        </w:rPr>
      </w:pPr>
      <w:r w:rsidRPr="00E47400">
        <w:rPr>
          <w:rFonts w:ascii="宋体" w:hAnsi="宋体"/>
          <w:sz w:val="24"/>
        </w:rPr>
        <w:t>28</w:t>
      </w:r>
      <w:r w:rsidR="00FC0752" w:rsidRPr="00E47400">
        <w:rPr>
          <w:rFonts w:ascii="宋体" w:hAnsi="宋体"/>
          <w:sz w:val="24"/>
        </w:rPr>
        <w:t xml:space="preserve">.2   </w:t>
      </w:r>
      <w:r w:rsidR="00FC0752" w:rsidRPr="00E47400">
        <w:rPr>
          <w:rFonts w:ascii="宋体" w:hAnsi="宋体" w:hint="eastAsia"/>
          <w:sz w:val="24"/>
        </w:rPr>
        <w:t>本</w:t>
      </w:r>
      <w:r w:rsidR="009F24BD">
        <w:rPr>
          <w:rFonts w:ascii="宋体" w:hAnsi="宋体" w:hint="eastAsia"/>
          <w:sz w:val="24"/>
        </w:rPr>
        <w:t>遴选文件</w:t>
      </w:r>
      <w:r w:rsidR="00FC0752" w:rsidRPr="00E47400">
        <w:rPr>
          <w:rFonts w:ascii="宋体" w:hAnsi="宋体" w:hint="eastAsia"/>
          <w:sz w:val="24"/>
        </w:rPr>
        <w:t>的解释权属于</w:t>
      </w:r>
      <w:r w:rsidR="00383753">
        <w:rPr>
          <w:rFonts w:ascii="宋体" w:hAnsi="宋体" w:hint="eastAsia"/>
          <w:sz w:val="24"/>
        </w:rPr>
        <w:t>采购人</w:t>
      </w:r>
      <w:r w:rsidR="00FC0752" w:rsidRPr="00E47400">
        <w:rPr>
          <w:rFonts w:ascii="宋体" w:hAnsi="宋体" w:hint="eastAsia"/>
          <w:sz w:val="24"/>
        </w:rPr>
        <w:t>及</w:t>
      </w:r>
      <w:r w:rsidR="00383753">
        <w:rPr>
          <w:rFonts w:ascii="宋体" w:hAnsi="宋体" w:hint="eastAsia"/>
          <w:sz w:val="24"/>
        </w:rPr>
        <w:t>遴选代理机构</w:t>
      </w:r>
      <w:r w:rsidR="00FC0752" w:rsidRPr="00E47400">
        <w:rPr>
          <w:rFonts w:ascii="宋体" w:hAnsi="宋体" w:hint="eastAsia"/>
          <w:sz w:val="24"/>
        </w:rPr>
        <w:t>。</w:t>
      </w:r>
    </w:p>
    <w:p w14:paraId="3EA3B0A5" w14:textId="77777777" w:rsidR="00606B5D" w:rsidRPr="00E47400" w:rsidRDefault="00606B5D">
      <w:pPr>
        <w:widowControl/>
        <w:jc w:val="left"/>
        <w:rPr>
          <w:rFonts w:ascii="宋体" w:hAnsi="宋体"/>
          <w:bCs/>
          <w:i/>
          <w:kern w:val="44"/>
          <w:sz w:val="24"/>
        </w:rPr>
      </w:pPr>
      <w:r w:rsidRPr="00E47400">
        <w:rPr>
          <w:rFonts w:ascii="宋体" w:hAnsi="宋体"/>
        </w:rPr>
        <w:br w:type="page"/>
      </w:r>
    </w:p>
    <w:p w14:paraId="28BC87D4" w14:textId="77777777" w:rsidR="00315EB4" w:rsidRPr="00E47400" w:rsidRDefault="00FC0752">
      <w:pPr>
        <w:pStyle w:val="1"/>
        <w:spacing w:line="360" w:lineRule="auto"/>
        <w:rPr>
          <w:rFonts w:ascii="宋体" w:hAnsi="宋体"/>
          <w:sz w:val="30"/>
          <w:szCs w:val="30"/>
        </w:rPr>
      </w:pPr>
      <w:bookmarkStart w:id="140" w:name="_Toc98951801"/>
      <w:bookmarkStart w:id="141" w:name="_Toc99544225"/>
      <w:bookmarkStart w:id="142" w:name="_Toc75350838"/>
      <w:bookmarkStart w:id="143" w:name="_Toc145403788"/>
      <w:bookmarkStart w:id="144" w:name="_Toc310195730"/>
      <w:bookmarkStart w:id="145" w:name="_Toc339890947"/>
      <w:bookmarkEnd w:id="15"/>
      <w:bookmarkEnd w:id="16"/>
      <w:bookmarkEnd w:id="17"/>
      <w:r w:rsidRPr="00E47400">
        <w:rPr>
          <w:rFonts w:ascii="宋体" w:hAnsi="宋体" w:hint="eastAsia"/>
          <w:sz w:val="30"/>
          <w:szCs w:val="30"/>
        </w:rPr>
        <w:lastRenderedPageBreak/>
        <w:t>第四章 项目需求</w:t>
      </w:r>
      <w:bookmarkStart w:id="146" w:name="_Hlk75877873"/>
      <w:bookmarkEnd w:id="140"/>
      <w:bookmarkEnd w:id="141"/>
      <w:bookmarkEnd w:id="142"/>
      <w:bookmarkEnd w:id="143"/>
    </w:p>
    <w:p w14:paraId="3CDAF392" w14:textId="47B34408" w:rsidR="00E63427" w:rsidRPr="005A283D" w:rsidRDefault="00E63427" w:rsidP="005A283D">
      <w:pPr>
        <w:pStyle w:val="21"/>
        <w:spacing w:line="360" w:lineRule="auto"/>
        <w:rPr>
          <w:rFonts w:ascii="宋体" w:hAnsi="宋体"/>
          <w:sz w:val="24"/>
          <w:szCs w:val="24"/>
        </w:rPr>
      </w:pPr>
      <w:bookmarkStart w:id="147" w:name="_Toc145403789"/>
      <w:r w:rsidRPr="005A283D">
        <w:rPr>
          <w:rFonts w:ascii="宋体" w:hAnsi="宋体" w:hint="eastAsia"/>
          <w:sz w:val="24"/>
          <w:szCs w:val="24"/>
        </w:rPr>
        <w:t>一、</w:t>
      </w:r>
      <w:r w:rsidR="00F22A8C" w:rsidRPr="005A283D">
        <w:rPr>
          <w:rFonts w:ascii="宋体" w:hAnsi="宋体" w:hint="eastAsia"/>
          <w:sz w:val="24"/>
          <w:szCs w:val="24"/>
        </w:rPr>
        <w:t>技术要求</w:t>
      </w:r>
      <w:bookmarkEnd w:id="147"/>
    </w:p>
    <w:p w14:paraId="15C15423" w14:textId="0CE4677E" w:rsidR="00F22A8C" w:rsidRPr="00AA3D4A" w:rsidRDefault="00F22A8C" w:rsidP="00F22A8C">
      <w:pPr>
        <w:spacing w:line="440" w:lineRule="exact"/>
        <w:rPr>
          <w:rFonts w:ascii="宋体" w:hAnsi="宋体" w:cstheme="minorEastAsia"/>
          <w:sz w:val="24"/>
        </w:rPr>
      </w:pPr>
      <w:r w:rsidRPr="00AA3D4A">
        <w:rPr>
          <w:rFonts w:ascii="宋体" w:hAnsi="宋体" w:cstheme="minorEastAsia" w:hint="eastAsia"/>
          <w:sz w:val="24"/>
        </w:rPr>
        <w:t>1、</w:t>
      </w:r>
      <w:r w:rsidR="003A2BE7">
        <w:rPr>
          <w:rFonts w:ascii="宋体" w:hAnsi="宋体" w:cstheme="minorEastAsia" w:hint="eastAsia"/>
          <w:b/>
          <w:sz w:val="24"/>
        </w:rPr>
        <w:t>#</w:t>
      </w:r>
      <w:r w:rsidRPr="00AA3D4A">
        <w:rPr>
          <w:rFonts w:ascii="宋体" w:hAnsi="宋体" w:cstheme="minorEastAsia" w:hint="eastAsia"/>
          <w:sz w:val="24"/>
        </w:rPr>
        <w:t>供应商需要具备增值电信业务经营许可证，提供的线路带宽</w:t>
      </w:r>
      <w:r>
        <w:rPr>
          <w:rFonts w:ascii="宋体" w:hAnsi="宋体" w:cstheme="minorEastAsia" w:hint="eastAsia"/>
          <w:sz w:val="24"/>
        </w:rPr>
        <w:t>下行</w:t>
      </w:r>
      <w:r w:rsidRPr="00AA3D4A">
        <w:rPr>
          <w:rFonts w:ascii="宋体" w:hAnsi="宋体" w:cstheme="minorEastAsia" w:hint="eastAsia"/>
          <w:sz w:val="24"/>
        </w:rPr>
        <w:t>不低于</w:t>
      </w:r>
      <w:r>
        <w:rPr>
          <w:rFonts w:ascii="宋体" w:hAnsi="宋体" w:cstheme="minorEastAsia"/>
          <w:sz w:val="24"/>
        </w:rPr>
        <w:t>10</w:t>
      </w:r>
      <w:r w:rsidRPr="00AA3D4A">
        <w:rPr>
          <w:rFonts w:ascii="宋体" w:hAnsi="宋体" w:cstheme="minorEastAsia" w:hint="eastAsia"/>
          <w:sz w:val="24"/>
        </w:rPr>
        <w:t>Gbps，带宽应全为互联网独享带宽，不能包含该供应商的局域网网内带宽。</w:t>
      </w:r>
    </w:p>
    <w:p w14:paraId="34C57DAF" w14:textId="77777777" w:rsidR="00F22A8C" w:rsidRPr="005D094D" w:rsidRDefault="00F22A8C" w:rsidP="00F22A8C">
      <w:pPr>
        <w:spacing w:line="440" w:lineRule="exact"/>
        <w:rPr>
          <w:rFonts w:ascii="宋体" w:hAnsi="宋体" w:cstheme="minorEastAsia"/>
          <w:color w:val="000000" w:themeColor="text1"/>
          <w:sz w:val="24"/>
        </w:rPr>
      </w:pPr>
      <w:r w:rsidRPr="00AA3D4A">
        <w:rPr>
          <w:rFonts w:ascii="宋体" w:hAnsi="宋体" w:cstheme="minorEastAsia" w:hint="eastAsia"/>
          <w:sz w:val="24"/>
        </w:rPr>
        <w:t>2、所提供的电路应该是双工模式，线路质量稳定可靠，能很好解决各网络运营商之间互联互通</w:t>
      </w:r>
      <w:r w:rsidRPr="005D094D">
        <w:rPr>
          <w:rFonts w:ascii="宋体" w:hAnsi="宋体" w:cstheme="minorEastAsia" w:hint="eastAsia"/>
          <w:color w:val="000000" w:themeColor="text1"/>
          <w:sz w:val="24"/>
        </w:rPr>
        <w:t>的瓶颈问题。</w:t>
      </w:r>
    </w:p>
    <w:p w14:paraId="17737A8B" w14:textId="5FA2523C" w:rsidR="00F22A8C" w:rsidRPr="005D094D" w:rsidRDefault="00F22A8C" w:rsidP="00F22A8C">
      <w:pPr>
        <w:spacing w:line="440" w:lineRule="exact"/>
        <w:rPr>
          <w:rFonts w:ascii="宋体" w:hAnsi="宋体" w:cstheme="minorEastAsia"/>
          <w:color w:val="000000" w:themeColor="text1"/>
          <w:sz w:val="24"/>
        </w:rPr>
      </w:pPr>
      <w:r w:rsidRPr="005D094D">
        <w:rPr>
          <w:rFonts w:ascii="宋体" w:hAnsi="宋体" w:cstheme="minorEastAsia" w:hint="eastAsia"/>
          <w:color w:val="000000" w:themeColor="text1"/>
          <w:sz w:val="24"/>
        </w:rPr>
        <w:t>3、从供应商的数据机房到采购人北京校区核心机房提供万兆光口连接，并在供应商机房端提供光接收设备及路由设备，单模光纤要求符合ITU-T的G.652标准。</w:t>
      </w:r>
    </w:p>
    <w:p w14:paraId="4430E36A" w14:textId="1AF37191" w:rsidR="00F22A8C" w:rsidRPr="005D094D" w:rsidRDefault="00F22A8C" w:rsidP="00F22A8C">
      <w:pPr>
        <w:spacing w:line="440" w:lineRule="exact"/>
        <w:rPr>
          <w:rFonts w:ascii="宋体" w:hAnsi="宋体" w:cstheme="minorEastAsia"/>
          <w:color w:val="000000" w:themeColor="text1"/>
          <w:sz w:val="24"/>
        </w:rPr>
      </w:pPr>
      <w:r w:rsidRPr="005D094D">
        <w:rPr>
          <w:rFonts w:ascii="宋体" w:hAnsi="宋体" w:cstheme="minorEastAsia" w:hint="eastAsia"/>
          <w:color w:val="000000" w:themeColor="text1"/>
          <w:sz w:val="24"/>
        </w:rPr>
        <w:t>4、</w:t>
      </w:r>
      <w:r w:rsidR="003A2BE7">
        <w:rPr>
          <w:rFonts w:ascii="宋体" w:hAnsi="宋体" w:cstheme="minorEastAsia" w:hint="eastAsia"/>
          <w:b/>
          <w:color w:val="000000" w:themeColor="text1"/>
          <w:sz w:val="24"/>
        </w:rPr>
        <w:t>#</w:t>
      </w:r>
      <w:r w:rsidRPr="005D094D">
        <w:rPr>
          <w:rFonts w:ascii="宋体" w:hAnsi="宋体" w:cstheme="minorEastAsia" w:hint="eastAsia"/>
          <w:color w:val="000000" w:themeColor="text1"/>
          <w:sz w:val="24"/>
        </w:rPr>
        <w:t>线路质量要求：TCP包在链路轻载条件（带宽利用率≤40％）下丢包率≤0.05％，TCP包在链路重载条件（带宽的70％～80％）下丢包率≤0.1％。从需方网络设备端口到供方局端网络设备网络丢包率≤0.1‰。</w:t>
      </w:r>
    </w:p>
    <w:p w14:paraId="229126D6" w14:textId="76529089" w:rsidR="00F22A8C" w:rsidRPr="00AA3D4A" w:rsidRDefault="00F22A8C" w:rsidP="00F22A8C">
      <w:pPr>
        <w:spacing w:line="440" w:lineRule="exact"/>
        <w:rPr>
          <w:rFonts w:ascii="宋体" w:hAnsi="宋体" w:cstheme="minorEastAsia"/>
          <w:sz w:val="24"/>
        </w:rPr>
      </w:pPr>
      <w:r w:rsidRPr="005D094D">
        <w:rPr>
          <w:rFonts w:ascii="宋体" w:hAnsi="宋体" w:cstheme="minorEastAsia" w:hint="eastAsia"/>
          <w:color w:val="000000" w:themeColor="text1"/>
          <w:sz w:val="24"/>
        </w:rPr>
        <w:t>5、</w:t>
      </w:r>
      <w:r w:rsidRPr="005D094D">
        <w:rPr>
          <w:rFonts w:ascii="宋体" w:hAnsi="宋体" w:cstheme="minorEastAsia" w:hint="eastAsia"/>
          <w:b/>
          <w:color w:val="000000" w:themeColor="text1"/>
          <w:sz w:val="24"/>
        </w:rPr>
        <w:t>#</w:t>
      </w:r>
      <w:r w:rsidRPr="005D094D">
        <w:rPr>
          <w:rFonts w:ascii="宋体" w:hAnsi="宋体" w:cstheme="minorEastAsia" w:hint="eastAsia"/>
          <w:color w:val="000000" w:themeColor="text1"/>
          <w:sz w:val="24"/>
        </w:rPr>
        <w:t xml:space="preserve"> </w:t>
      </w:r>
      <w:r w:rsidR="001B43B9">
        <w:rPr>
          <w:rFonts w:ascii="宋体" w:hAnsi="宋体" w:cstheme="minorEastAsia" w:hint="eastAsia"/>
          <w:color w:val="000000" w:themeColor="text1"/>
          <w:sz w:val="24"/>
        </w:rPr>
        <w:t>中选供应商</w:t>
      </w:r>
      <w:r w:rsidRPr="005D094D">
        <w:rPr>
          <w:rFonts w:ascii="宋体" w:hAnsi="宋体" w:cstheme="minorEastAsia" w:hint="eastAsia"/>
          <w:color w:val="000000" w:themeColor="text1"/>
          <w:sz w:val="24"/>
        </w:rPr>
        <w:t>应确保采购人无需更改网络及服务器配置和所提交的各信息备案；并保证采购人各类基于互联网的宽带服务能持续使用；</w:t>
      </w:r>
      <w:r w:rsidRPr="00AA3D4A">
        <w:rPr>
          <w:rFonts w:ascii="宋体" w:hAnsi="宋体" w:cstheme="minorEastAsia" w:hint="eastAsia"/>
          <w:sz w:val="24"/>
        </w:rPr>
        <w:t>若不能满足，则应提供详细的解决方案并负责实施，所需费用包括在线路租赁费中，不单独报价，实现网络平滑过渡的目的。</w:t>
      </w:r>
    </w:p>
    <w:p w14:paraId="358BA49A" w14:textId="0B913410" w:rsidR="00F22A8C" w:rsidRPr="00AA3D4A" w:rsidRDefault="00F22A8C" w:rsidP="00F22A8C">
      <w:pPr>
        <w:spacing w:line="440" w:lineRule="exact"/>
        <w:rPr>
          <w:rFonts w:ascii="宋体" w:hAnsi="宋体" w:cstheme="minorEastAsia"/>
          <w:sz w:val="24"/>
        </w:rPr>
      </w:pPr>
      <w:r w:rsidRPr="00AA3D4A">
        <w:rPr>
          <w:rFonts w:ascii="宋体" w:hAnsi="宋体" w:cstheme="minorEastAsia" w:hint="eastAsia"/>
          <w:sz w:val="24"/>
        </w:rPr>
        <w:t>6、供应商应承诺提供7×24小时不间断网络服务，尤其要保障：重大活动期间；国庆节、春节等重要节假日；以及采购人指定的其他重点时期的业务连续性。</w:t>
      </w:r>
    </w:p>
    <w:p w14:paraId="49367F03" w14:textId="77777777" w:rsidR="00F22A8C" w:rsidRPr="00AA3D4A" w:rsidRDefault="00F22A8C" w:rsidP="00F22A8C">
      <w:pPr>
        <w:spacing w:line="440" w:lineRule="exact"/>
        <w:rPr>
          <w:rFonts w:ascii="宋体" w:hAnsi="宋体" w:cstheme="minorEastAsia"/>
          <w:sz w:val="24"/>
        </w:rPr>
      </w:pPr>
      <w:r w:rsidRPr="00AA3D4A">
        <w:rPr>
          <w:rFonts w:ascii="宋体" w:hAnsi="宋体" w:cstheme="minorEastAsia" w:hint="eastAsia"/>
          <w:sz w:val="24"/>
        </w:rPr>
        <w:t>7、</w:t>
      </w:r>
      <w:r w:rsidRPr="00AA3D4A">
        <w:rPr>
          <w:rFonts w:ascii="宋体" w:hAnsi="宋体" w:cstheme="minorEastAsia" w:hint="eastAsia"/>
          <w:b/>
          <w:sz w:val="24"/>
        </w:rPr>
        <w:t>#</w:t>
      </w:r>
      <w:r w:rsidRPr="00AA3D4A">
        <w:rPr>
          <w:rFonts w:ascii="宋体" w:hAnsi="宋体" w:cstheme="minorEastAsia" w:hint="eastAsia"/>
          <w:sz w:val="24"/>
        </w:rPr>
        <w:t>供应商应承诺所提供线路具备无故障运行时间≥99.9%的能力，提供线路及设备双路由证明材料，并加盖公章。</w:t>
      </w:r>
    </w:p>
    <w:p w14:paraId="4AB3727A" w14:textId="77777777" w:rsidR="00F22A8C" w:rsidRPr="00AA3D4A" w:rsidRDefault="00F22A8C" w:rsidP="00F22A8C">
      <w:pPr>
        <w:spacing w:line="440" w:lineRule="exact"/>
        <w:rPr>
          <w:rFonts w:ascii="宋体" w:hAnsi="宋体" w:cstheme="minorEastAsia"/>
          <w:sz w:val="24"/>
        </w:rPr>
      </w:pPr>
      <w:r w:rsidRPr="00AA3D4A">
        <w:rPr>
          <w:rFonts w:ascii="宋体" w:hAnsi="宋体" w:cstheme="minorEastAsia" w:hint="eastAsia"/>
          <w:sz w:val="24"/>
        </w:rPr>
        <w:t>8、至少提供1个C类公网IPv4地址。</w:t>
      </w:r>
    </w:p>
    <w:p w14:paraId="613B8ABC" w14:textId="77777777" w:rsidR="00F22A8C" w:rsidRPr="00AA3D4A" w:rsidRDefault="00F22A8C" w:rsidP="00F22A8C">
      <w:pPr>
        <w:spacing w:line="440" w:lineRule="exact"/>
        <w:rPr>
          <w:rFonts w:ascii="宋体" w:hAnsi="宋体" w:cstheme="minorEastAsia"/>
          <w:sz w:val="24"/>
        </w:rPr>
      </w:pPr>
      <w:r w:rsidRPr="00AA3D4A">
        <w:rPr>
          <w:rFonts w:ascii="宋体" w:hAnsi="宋体" w:cstheme="minorEastAsia"/>
          <w:sz w:val="24"/>
        </w:rPr>
        <w:t>9</w:t>
      </w:r>
      <w:r w:rsidRPr="00AA3D4A">
        <w:rPr>
          <w:rFonts w:ascii="宋体" w:hAnsi="宋体" w:cstheme="minorEastAsia" w:hint="eastAsia"/>
          <w:sz w:val="24"/>
        </w:rPr>
        <w:t>、</w:t>
      </w:r>
      <w:r w:rsidRPr="00AA3D4A">
        <w:rPr>
          <w:rFonts w:ascii="宋体" w:hAnsi="宋体" w:cstheme="minorEastAsia" w:hint="eastAsia"/>
          <w:b/>
          <w:sz w:val="24"/>
        </w:rPr>
        <w:t xml:space="preserve"># </w:t>
      </w:r>
      <w:r w:rsidRPr="00AA3D4A">
        <w:rPr>
          <w:rFonts w:ascii="宋体" w:hAnsi="宋体" w:cstheme="minorEastAsia" w:hint="eastAsia"/>
          <w:sz w:val="24"/>
        </w:rPr>
        <w:t>任何时刻，从学校路由设备到服务提供商骨干设备，不得大于4跳。并满足今后带宽容量升级的需求。</w:t>
      </w:r>
    </w:p>
    <w:p w14:paraId="44463506" w14:textId="77777777" w:rsidR="00F22A8C" w:rsidRDefault="00F22A8C" w:rsidP="00F22A8C">
      <w:pPr>
        <w:spacing w:line="440" w:lineRule="exact"/>
        <w:rPr>
          <w:rFonts w:ascii="宋体" w:hAnsi="宋体" w:cstheme="minorEastAsia"/>
          <w:sz w:val="24"/>
        </w:rPr>
      </w:pPr>
      <w:r w:rsidRPr="00AA3D4A">
        <w:rPr>
          <w:rFonts w:ascii="宋体" w:hAnsi="宋体" w:cstheme="minorEastAsia" w:hint="eastAsia"/>
          <w:sz w:val="24"/>
        </w:rPr>
        <w:t>10、</w:t>
      </w:r>
      <w:r w:rsidRPr="00F22A8C">
        <w:rPr>
          <w:rFonts w:ascii="宋体" w:hAnsi="宋体" w:cstheme="minorEastAsia" w:hint="eastAsia"/>
          <w:b/>
          <w:sz w:val="24"/>
        </w:rPr>
        <w:t>#</w:t>
      </w:r>
      <w:r w:rsidRPr="009E5EB6">
        <w:rPr>
          <w:rFonts w:ascii="宋体" w:hAnsi="宋体" w:cstheme="minorEastAsia"/>
          <w:sz w:val="24"/>
        </w:rPr>
        <w:t xml:space="preserve"> </w:t>
      </w:r>
      <w:r w:rsidRPr="00AA3D4A">
        <w:rPr>
          <w:rFonts w:ascii="宋体" w:hAnsi="宋体" w:cstheme="minorEastAsia"/>
          <w:sz w:val="24"/>
        </w:rPr>
        <w:t>供应商需提供在</w:t>
      </w:r>
      <w:r>
        <w:rPr>
          <w:rFonts w:ascii="宋体" w:hAnsi="宋体" w:cstheme="minorEastAsia" w:hint="eastAsia"/>
          <w:sz w:val="24"/>
        </w:rPr>
        <w:t>5G</w:t>
      </w:r>
      <w:r w:rsidRPr="00AA3D4A">
        <w:rPr>
          <w:rFonts w:ascii="宋体" w:hAnsi="宋体" w:cstheme="minorEastAsia"/>
          <w:sz w:val="24"/>
        </w:rPr>
        <w:t>移动场景下</w:t>
      </w:r>
      <w:r>
        <w:rPr>
          <w:rFonts w:ascii="宋体" w:hAnsi="宋体" w:cstheme="minorEastAsia" w:hint="eastAsia"/>
          <w:sz w:val="24"/>
        </w:rPr>
        <w:t>，全校</w:t>
      </w:r>
      <w:r w:rsidRPr="00AA3D4A">
        <w:rPr>
          <w:rFonts w:ascii="宋体" w:hAnsi="宋体" w:cstheme="minorEastAsia"/>
          <w:sz w:val="24"/>
        </w:rPr>
        <w:t>师生</w:t>
      </w:r>
      <w:r>
        <w:rPr>
          <w:rFonts w:ascii="宋体" w:hAnsi="宋体" w:cstheme="minorEastAsia" w:hint="eastAsia"/>
          <w:sz w:val="24"/>
        </w:rPr>
        <w:t>在校外无需借助VPN设备登陆和访问校内信息系统及学术资源</w:t>
      </w:r>
      <w:r w:rsidRPr="00AA3D4A">
        <w:rPr>
          <w:rFonts w:ascii="宋体" w:hAnsi="宋体" w:cstheme="minorEastAsia"/>
          <w:sz w:val="24"/>
        </w:rPr>
        <w:t>的安全高效解决方案。</w:t>
      </w:r>
    </w:p>
    <w:p w14:paraId="546D0224" w14:textId="77777777" w:rsidR="00F22A8C" w:rsidRDefault="00F22A8C" w:rsidP="00F22A8C">
      <w:pPr>
        <w:spacing w:line="440" w:lineRule="exact"/>
        <w:rPr>
          <w:rFonts w:ascii="宋体" w:hAnsi="宋体" w:cstheme="minorEastAsia"/>
          <w:sz w:val="24"/>
        </w:rPr>
      </w:pPr>
      <w:r w:rsidRPr="009E5EB6">
        <w:rPr>
          <w:rFonts w:ascii="宋体" w:hAnsi="宋体" w:cstheme="minorEastAsia" w:hint="eastAsia"/>
          <w:sz w:val="24"/>
        </w:rPr>
        <w:t>1</w:t>
      </w:r>
      <w:r w:rsidRPr="009E5EB6">
        <w:rPr>
          <w:rFonts w:ascii="宋体" w:hAnsi="宋体" w:cstheme="minorEastAsia"/>
          <w:sz w:val="24"/>
        </w:rPr>
        <w:t>1</w:t>
      </w:r>
      <w:r w:rsidRPr="009E5EB6">
        <w:rPr>
          <w:rFonts w:ascii="宋体" w:hAnsi="宋体" w:cstheme="minorEastAsia" w:hint="eastAsia"/>
          <w:sz w:val="24"/>
        </w:rPr>
        <w:t>、</w:t>
      </w:r>
      <w:r>
        <w:rPr>
          <w:rFonts w:ascii="宋体" w:hAnsi="宋体" w:cstheme="minorEastAsia" w:hint="eastAsia"/>
          <w:sz w:val="24"/>
        </w:rPr>
        <w:t>供应商需提供5G解决方案需满足:</w:t>
      </w:r>
    </w:p>
    <w:p w14:paraId="74F80C8C" w14:textId="77777777" w:rsidR="00F22A8C" w:rsidRDefault="00F22A8C" w:rsidP="00F22A8C">
      <w:pPr>
        <w:spacing w:line="440" w:lineRule="exact"/>
        <w:rPr>
          <w:rFonts w:ascii="宋体" w:hAnsi="宋体" w:cstheme="minorEastAsia"/>
          <w:sz w:val="24"/>
        </w:rPr>
      </w:pPr>
      <w:r>
        <w:rPr>
          <w:rFonts w:ascii="宋体" w:hAnsi="宋体" w:cstheme="minorEastAsia" w:hint="eastAsia"/>
          <w:sz w:val="24"/>
        </w:rPr>
        <w:t>（1）支持二次认证鉴权；</w:t>
      </w:r>
    </w:p>
    <w:p w14:paraId="6B063F28" w14:textId="3AF016E9" w:rsidR="00F22A8C" w:rsidRDefault="00F22A8C" w:rsidP="00F22A8C">
      <w:pPr>
        <w:spacing w:line="440" w:lineRule="exact"/>
        <w:rPr>
          <w:rFonts w:ascii="宋体" w:hAnsi="宋体" w:cstheme="minorEastAsia"/>
          <w:sz w:val="24"/>
        </w:rPr>
      </w:pPr>
      <w:r>
        <w:rPr>
          <w:rFonts w:ascii="宋体" w:hAnsi="宋体" w:cstheme="minorEastAsia" w:hint="eastAsia"/>
          <w:sz w:val="24"/>
        </w:rPr>
        <w:t>（2）</w:t>
      </w:r>
      <w:r w:rsidRPr="00660469">
        <w:rPr>
          <w:rFonts w:ascii="宋体" w:hAnsi="宋体" w:cstheme="minorEastAsia" w:hint="eastAsia"/>
          <w:sz w:val="24"/>
        </w:rPr>
        <w:t>5G室外可用4</w:t>
      </w:r>
      <w:r w:rsidRPr="00660469">
        <w:rPr>
          <w:rFonts w:ascii="宋体" w:hAnsi="宋体" w:cstheme="minorEastAsia"/>
          <w:sz w:val="24"/>
        </w:rPr>
        <w:t>GHz以下</w:t>
      </w:r>
      <w:r w:rsidRPr="00660469">
        <w:rPr>
          <w:rFonts w:ascii="宋体" w:hAnsi="宋体" w:cstheme="minorEastAsia" w:hint="eastAsia"/>
          <w:sz w:val="24"/>
        </w:rPr>
        <w:t>连续频谱资源大于等于200M</w:t>
      </w:r>
      <w:r>
        <w:rPr>
          <w:rFonts w:ascii="宋体" w:hAnsi="宋体" w:cstheme="minorEastAsia" w:hint="eastAsia"/>
          <w:sz w:val="24"/>
        </w:rPr>
        <w:t>。</w:t>
      </w:r>
      <w:r w:rsidRPr="00660469">
        <w:rPr>
          <w:rFonts w:ascii="宋体" w:hAnsi="宋体" w:cstheme="minorEastAsia" w:hint="eastAsia"/>
          <w:sz w:val="24"/>
        </w:rPr>
        <w:t>5G室内可用频谱资源大于等于300M</w:t>
      </w:r>
      <w:r>
        <w:rPr>
          <w:rFonts w:ascii="宋体" w:hAnsi="宋体" w:cstheme="minorEastAsia" w:hint="eastAsia"/>
          <w:sz w:val="24"/>
        </w:rPr>
        <w:t>；</w:t>
      </w:r>
    </w:p>
    <w:p w14:paraId="69B1DBBD" w14:textId="345124BC" w:rsidR="00F22A8C" w:rsidRDefault="00F22A8C" w:rsidP="00F22A8C">
      <w:pPr>
        <w:spacing w:line="440" w:lineRule="exact"/>
        <w:rPr>
          <w:rFonts w:ascii="宋体" w:hAnsi="宋体" w:cstheme="minorEastAsia"/>
          <w:sz w:val="24"/>
        </w:rPr>
      </w:pPr>
      <w:r>
        <w:rPr>
          <w:rFonts w:ascii="宋体" w:hAnsi="宋体" w:cstheme="minorEastAsia" w:hint="eastAsia"/>
          <w:sz w:val="24"/>
        </w:rPr>
        <w:t>（3）供应商</w:t>
      </w:r>
      <w:r w:rsidR="00FC07DC" w:rsidRPr="0096110F">
        <w:rPr>
          <w:rFonts w:ascii="宋体" w:hAnsi="宋体" w:cstheme="minorEastAsia" w:hint="eastAsia"/>
          <w:bCs/>
          <w:sz w:val="24"/>
        </w:rPr>
        <w:t>为本服务所使用的相关设备</w:t>
      </w:r>
      <w:r w:rsidRPr="00660469">
        <w:rPr>
          <w:rFonts w:ascii="宋体" w:hAnsi="宋体" w:cstheme="minorEastAsia" w:hint="eastAsia"/>
          <w:sz w:val="24"/>
        </w:rPr>
        <w:t>需具备多种转发规格，并发会话连接数</w:t>
      </w:r>
      <w:r w:rsidRPr="00660469">
        <w:rPr>
          <w:rFonts w:ascii="宋体" w:hAnsi="宋体" w:cstheme="minorEastAsia" w:hint="eastAsia"/>
          <w:sz w:val="24"/>
        </w:rPr>
        <w:lastRenderedPageBreak/>
        <w:t>量不低于2w</w:t>
      </w:r>
      <w:r>
        <w:rPr>
          <w:rFonts w:ascii="宋体" w:hAnsi="宋体" w:cstheme="minorEastAsia" w:hint="eastAsia"/>
          <w:sz w:val="24"/>
        </w:rPr>
        <w:t>；</w:t>
      </w:r>
    </w:p>
    <w:p w14:paraId="6747C563" w14:textId="242BFF6C" w:rsidR="00F22A8C" w:rsidRPr="00F834D9" w:rsidRDefault="00F22A8C" w:rsidP="00F22A8C">
      <w:pPr>
        <w:spacing w:line="440" w:lineRule="exact"/>
        <w:rPr>
          <w:rFonts w:ascii="宋体" w:hAnsi="宋体" w:cstheme="minorEastAsia"/>
          <w:bCs/>
          <w:sz w:val="24"/>
        </w:rPr>
      </w:pPr>
      <w:r w:rsidRPr="00F834D9">
        <w:rPr>
          <w:rFonts w:ascii="宋体" w:hAnsi="宋体" w:cstheme="minorEastAsia" w:hint="eastAsia"/>
          <w:bCs/>
          <w:sz w:val="24"/>
        </w:rPr>
        <w:t>（4）供应商</w:t>
      </w:r>
      <w:r w:rsidR="00765477" w:rsidRPr="00F834D9">
        <w:rPr>
          <w:rFonts w:ascii="宋体" w:hAnsi="宋体" w:cstheme="minorEastAsia" w:hint="eastAsia"/>
          <w:bCs/>
          <w:sz w:val="24"/>
        </w:rPr>
        <w:t>为本服务所使用的相关设备</w:t>
      </w:r>
      <w:r w:rsidRPr="00F834D9">
        <w:rPr>
          <w:rFonts w:ascii="宋体" w:hAnsi="宋体" w:cstheme="minorEastAsia" w:hint="eastAsia"/>
          <w:bCs/>
          <w:sz w:val="24"/>
        </w:rPr>
        <w:t>需具备设备级热备能力，需提供相应证明截图；</w:t>
      </w:r>
    </w:p>
    <w:p w14:paraId="476C5E1A" w14:textId="446B0AE7" w:rsidR="00F22A8C" w:rsidRPr="00F834D9" w:rsidRDefault="00F22A8C" w:rsidP="00F22A8C">
      <w:pPr>
        <w:spacing w:line="440" w:lineRule="exact"/>
        <w:rPr>
          <w:rFonts w:ascii="宋体" w:hAnsi="宋体" w:cstheme="minorEastAsia"/>
          <w:bCs/>
          <w:sz w:val="24"/>
        </w:rPr>
      </w:pPr>
      <w:r w:rsidRPr="00F834D9">
        <w:rPr>
          <w:rFonts w:ascii="宋体" w:hAnsi="宋体" w:cstheme="minorEastAsia" w:hint="eastAsia"/>
          <w:bCs/>
          <w:sz w:val="24"/>
        </w:rPr>
        <w:t>（5）供应商</w:t>
      </w:r>
      <w:r w:rsidR="004F2B47" w:rsidRPr="00F834D9">
        <w:rPr>
          <w:rFonts w:ascii="宋体" w:hAnsi="宋体" w:cstheme="minorEastAsia" w:hint="eastAsia"/>
          <w:bCs/>
          <w:sz w:val="24"/>
        </w:rPr>
        <w:t>为本服务所使用的相关设备</w:t>
      </w:r>
      <w:r w:rsidR="00F834D9" w:rsidRPr="00F834D9">
        <w:rPr>
          <w:rFonts w:ascii="宋体" w:hAnsi="宋体" w:cstheme="minorEastAsia" w:hint="eastAsia"/>
          <w:bCs/>
          <w:sz w:val="24"/>
        </w:rPr>
        <w:t>需</w:t>
      </w:r>
      <w:r w:rsidRPr="00F834D9">
        <w:rPr>
          <w:rFonts w:ascii="宋体" w:hAnsi="宋体" w:cstheme="minorEastAsia" w:hint="eastAsia"/>
          <w:bCs/>
          <w:sz w:val="24"/>
        </w:rPr>
        <w:t>具备与不少于2家主流5G核心网厂商的对接能力，并已完成多个相应的商用项目，且可提供现网对接证明；</w:t>
      </w:r>
    </w:p>
    <w:p w14:paraId="2362DDF2" w14:textId="53A508B8" w:rsidR="00F22A8C" w:rsidRPr="00F834D9" w:rsidRDefault="00F22A8C" w:rsidP="00B91A67">
      <w:pPr>
        <w:tabs>
          <w:tab w:val="left" w:pos="4536"/>
        </w:tabs>
        <w:spacing w:line="440" w:lineRule="exact"/>
        <w:rPr>
          <w:rFonts w:ascii="宋体" w:hAnsi="宋体" w:cstheme="minorEastAsia"/>
          <w:sz w:val="24"/>
        </w:rPr>
      </w:pPr>
      <w:r w:rsidRPr="00F834D9">
        <w:rPr>
          <w:rFonts w:ascii="宋体" w:hAnsi="宋体" w:cstheme="minorEastAsia" w:hint="eastAsia"/>
          <w:sz w:val="24"/>
        </w:rPr>
        <w:t>（6）</w:t>
      </w:r>
      <w:r w:rsidRPr="00F834D9">
        <w:rPr>
          <w:rFonts w:ascii="宋体" w:hAnsi="宋体" w:cstheme="minorEastAsia" w:hint="eastAsia"/>
          <w:bCs/>
          <w:sz w:val="24"/>
        </w:rPr>
        <w:t>供应商</w:t>
      </w:r>
      <w:r w:rsidR="00B91A67" w:rsidRPr="00F834D9">
        <w:rPr>
          <w:rFonts w:ascii="宋体" w:hAnsi="宋体" w:cstheme="minorEastAsia" w:hint="eastAsia"/>
          <w:bCs/>
          <w:sz w:val="24"/>
        </w:rPr>
        <w:t>为本服务所使用的相关设备</w:t>
      </w:r>
      <w:r w:rsidRPr="00F834D9">
        <w:rPr>
          <w:rFonts w:ascii="宋体" w:hAnsi="宋体" w:cstheme="minorEastAsia" w:hint="eastAsia"/>
          <w:bCs/>
          <w:sz w:val="24"/>
        </w:rPr>
        <w:t>需具备2个及以上不同品牌服务器的部署能力，且可提供证明；</w:t>
      </w:r>
    </w:p>
    <w:p w14:paraId="22E93FDE" w14:textId="14AE465B" w:rsidR="00F22A8C" w:rsidRPr="003A2BE7" w:rsidRDefault="00F22A8C" w:rsidP="00F22A8C">
      <w:pPr>
        <w:spacing w:line="440" w:lineRule="exact"/>
        <w:rPr>
          <w:rFonts w:ascii="宋体" w:hAnsi="宋体" w:cstheme="minorEastAsia"/>
          <w:sz w:val="24"/>
        </w:rPr>
      </w:pPr>
      <w:r w:rsidRPr="003A2BE7">
        <w:rPr>
          <w:rFonts w:ascii="宋体" w:hAnsi="宋体" w:cstheme="minorEastAsia" w:hint="eastAsia"/>
          <w:sz w:val="24"/>
        </w:rPr>
        <w:t>（7）</w:t>
      </w:r>
      <w:r w:rsidRPr="003A2BE7">
        <w:rPr>
          <w:rFonts w:ascii="宋体" w:hAnsi="宋体" w:cstheme="minorEastAsia" w:hint="eastAsia"/>
          <w:bCs/>
          <w:sz w:val="24"/>
        </w:rPr>
        <w:t>供应商</w:t>
      </w:r>
      <w:r w:rsidR="00B91A67" w:rsidRPr="003A2BE7">
        <w:rPr>
          <w:rFonts w:ascii="宋体" w:hAnsi="宋体" w:cstheme="minorEastAsia" w:hint="eastAsia"/>
          <w:bCs/>
          <w:sz w:val="24"/>
        </w:rPr>
        <w:t>为本服务所使用的相关设备</w:t>
      </w:r>
      <w:r w:rsidRPr="003A2BE7">
        <w:rPr>
          <w:rFonts w:ascii="宋体" w:hAnsi="宋体" w:cstheme="minorEastAsia" w:hint="eastAsia"/>
          <w:sz w:val="24"/>
        </w:rPr>
        <w:t>需具备与5GC控制面连接的管理能力；</w:t>
      </w:r>
    </w:p>
    <w:p w14:paraId="6943EEE7" w14:textId="477F9FB9" w:rsidR="00F22A8C" w:rsidRPr="003A2BE7" w:rsidRDefault="00F22A8C" w:rsidP="00F22A8C">
      <w:pPr>
        <w:spacing w:line="440" w:lineRule="exact"/>
        <w:rPr>
          <w:rFonts w:ascii="宋体" w:hAnsi="宋体" w:cstheme="minorEastAsia"/>
          <w:sz w:val="24"/>
        </w:rPr>
      </w:pPr>
      <w:r w:rsidRPr="003A2BE7">
        <w:rPr>
          <w:rFonts w:ascii="宋体" w:hAnsi="宋体" w:cstheme="minorEastAsia" w:hint="eastAsia"/>
          <w:sz w:val="24"/>
        </w:rPr>
        <w:t>（8）</w:t>
      </w:r>
      <w:r w:rsidRPr="003A2BE7">
        <w:rPr>
          <w:rFonts w:ascii="宋体" w:hAnsi="宋体" w:cstheme="minorEastAsia" w:hint="eastAsia"/>
          <w:bCs/>
          <w:sz w:val="24"/>
        </w:rPr>
        <w:t>供应商</w:t>
      </w:r>
      <w:r w:rsidR="00D53E92" w:rsidRPr="003A2BE7">
        <w:rPr>
          <w:rFonts w:ascii="宋体" w:hAnsi="宋体" w:cstheme="minorEastAsia" w:hint="eastAsia"/>
          <w:bCs/>
          <w:sz w:val="24"/>
        </w:rPr>
        <w:t>为本服务所使用的相关设备</w:t>
      </w:r>
      <w:r w:rsidRPr="003A2BE7">
        <w:rPr>
          <w:rFonts w:ascii="宋体" w:hAnsi="宋体" w:cstheme="minorEastAsia" w:hint="eastAsia"/>
          <w:sz w:val="24"/>
        </w:rPr>
        <w:t>需具备人性化、可视化的操作界面；</w:t>
      </w:r>
    </w:p>
    <w:p w14:paraId="6E310A27" w14:textId="1B3FCA0F" w:rsidR="00F22A8C" w:rsidRPr="003A2BE7" w:rsidRDefault="00F22A8C" w:rsidP="00F22A8C">
      <w:pPr>
        <w:spacing w:line="440" w:lineRule="exact"/>
        <w:rPr>
          <w:rFonts w:ascii="宋体" w:hAnsi="宋体" w:cstheme="minorEastAsia"/>
          <w:sz w:val="24"/>
        </w:rPr>
      </w:pPr>
      <w:r w:rsidRPr="003A2BE7">
        <w:rPr>
          <w:rFonts w:ascii="宋体" w:hAnsi="宋体" w:cstheme="minorEastAsia" w:hint="eastAsia"/>
          <w:sz w:val="24"/>
        </w:rPr>
        <w:t>（9）</w:t>
      </w:r>
      <w:r w:rsidRPr="003A2BE7">
        <w:rPr>
          <w:rFonts w:ascii="宋体" w:hAnsi="宋体" w:cstheme="minorEastAsia" w:hint="eastAsia"/>
          <w:bCs/>
          <w:sz w:val="24"/>
        </w:rPr>
        <w:t>供应商</w:t>
      </w:r>
      <w:r w:rsidR="00151EFA" w:rsidRPr="003A2BE7">
        <w:rPr>
          <w:rFonts w:ascii="宋体" w:hAnsi="宋体" w:cstheme="minorEastAsia" w:hint="eastAsia"/>
          <w:bCs/>
          <w:sz w:val="24"/>
        </w:rPr>
        <w:t>为本服务所使用的相关设备</w:t>
      </w:r>
      <w:r w:rsidRPr="003A2BE7">
        <w:rPr>
          <w:rFonts w:ascii="宋体" w:hAnsi="宋体" w:cstheme="minorEastAsia" w:hint="eastAsia"/>
          <w:sz w:val="24"/>
        </w:rPr>
        <w:t>需具备多类IP协议栈的管理能力；</w:t>
      </w:r>
    </w:p>
    <w:p w14:paraId="6A5F6C22" w14:textId="6908F11C" w:rsidR="00F22A8C" w:rsidRDefault="00F22A8C" w:rsidP="00F22A8C">
      <w:pPr>
        <w:spacing w:line="440" w:lineRule="exact"/>
        <w:rPr>
          <w:rFonts w:ascii="宋体" w:hAnsi="宋体" w:cstheme="minorEastAsia"/>
          <w:sz w:val="24"/>
        </w:rPr>
      </w:pPr>
      <w:r w:rsidRPr="003A2BE7">
        <w:rPr>
          <w:rFonts w:ascii="宋体" w:hAnsi="宋体" w:cstheme="minorEastAsia" w:hint="eastAsia"/>
          <w:sz w:val="24"/>
        </w:rPr>
        <w:t>（1</w:t>
      </w:r>
      <w:r w:rsidRPr="003A2BE7">
        <w:rPr>
          <w:rFonts w:ascii="宋体" w:hAnsi="宋体" w:cstheme="minorEastAsia"/>
          <w:sz w:val="24"/>
        </w:rPr>
        <w:t>0</w:t>
      </w:r>
      <w:r w:rsidRPr="003A2BE7">
        <w:rPr>
          <w:rFonts w:ascii="宋体" w:hAnsi="宋体" w:cstheme="minorEastAsia" w:hint="eastAsia"/>
          <w:sz w:val="24"/>
        </w:rPr>
        <w:t>）</w:t>
      </w:r>
      <w:r w:rsidRPr="003A2BE7">
        <w:rPr>
          <w:rFonts w:ascii="宋体" w:hAnsi="宋体" w:cstheme="minorEastAsia" w:hint="eastAsia"/>
          <w:bCs/>
          <w:sz w:val="24"/>
        </w:rPr>
        <w:t>供应商</w:t>
      </w:r>
      <w:r w:rsidR="00B73AA6" w:rsidRPr="003A2BE7">
        <w:rPr>
          <w:rFonts w:ascii="宋体" w:hAnsi="宋体" w:cstheme="minorEastAsia" w:hint="eastAsia"/>
          <w:bCs/>
          <w:sz w:val="24"/>
        </w:rPr>
        <w:t>为本服务所使用的相关设备</w:t>
      </w:r>
      <w:r w:rsidRPr="003A2BE7">
        <w:rPr>
          <w:rFonts w:ascii="宋体" w:hAnsi="宋体" w:cstheme="minorEastAsia" w:hint="eastAsia"/>
          <w:sz w:val="24"/>
        </w:rPr>
        <w:t>需具备与不少于2种品牌防病毒软件</w:t>
      </w:r>
      <w:r w:rsidRPr="00660469">
        <w:rPr>
          <w:rFonts w:ascii="宋体" w:hAnsi="宋体" w:cstheme="minorEastAsia" w:hint="eastAsia"/>
          <w:sz w:val="24"/>
        </w:rPr>
        <w:t>的对接与部署能力</w:t>
      </w:r>
      <w:r>
        <w:rPr>
          <w:rFonts w:ascii="宋体" w:hAnsi="宋体" w:cstheme="minorEastAsia" w:hint="eastAsia"/>
          <w:sz w:val="24"/>
        </w:rPr>
        <w:t>；</w:t>
      </w:r>
    </w:p>
    <w:p w14:paraId="4D94BAD2" w14:textId="77777777" w:rsidR="00F22A8C" w:rsidRPr="00DF6CE6" w:rsidRDefault="00F22A8C" w:rsidP="00F22A8C">
      <w:pPr>
        <w:spacing w:line="440" w:lineRule="exact"/>
        <w:rPr>
          <w:rFonts w:ascii="宋体" w:hAnsi="宋体" w:cstheme="minorEastAsia"/>
          <w:color w:val="000000" w:themeColor="text1"/>
          <w:sz w:val="24"/>
        </w:rPr>
      </w:pPr>
      <w:r>
        <w:rPr>
          <w:rFonts w:ascii="宋体" w:hAnsi="宋体" w:cstheme="minorEastAsia" w:hint="eastAsia"/>
          <w:sz w:val="24"/>
        </w:rPr>
        <w:t>1</w:t>
      </w:r>
      <w:r>
        <w:rPr>
          <w:rFonts w:ascii="宋体" w:hAnsi="宋体" w:cstheme="minorEastAsia"/>
          <w:sz w:val="24"/>
        </w:rPr>
        <w:t>2</w:t>
      </w:r>
      <w:r>
        <w:rPr>
          <w:rFonts w:ascii="宋体" w:hAnsi="宋体" w:cstheme="minorEastAsia" w:hint="eastAsia"/>
          <w:sz w:val="24"/>
        </w:rPr>
        <w:t>、提供相应服务协助采购人实现1</w:t>
      </w:r>
      <w:r>
        <w:rPr>
          <w:rFonts w:ascii="宋体" w:hAnsi="宋体" w:cstheme="minorEastAsia"/>
          <w:sz w:val="24"/>
        </w:rPr>
        <w:t>0</w:t>
      </w:r>
      <w:r>
        <w:rPr>
          <w:rFonts w:ascii="宋体" w:hAnsi="宋体" w:cstheme="minorEastAsia" w:hint="eastAsia"/>
          <w:sz w:val="24"/>
        </w:rPr>
        <w:t>G至4</w:t>
      </w:r>
      <w:r>
        <w:rPr>
          <w:rFonts w:ascii="宋体" w:hAnsi="宋体" w:cstheme="minorEastAsia"/>
          <w:sz w:val="24"/>
        </w:rPr>
        <w:t>0</w:t>
      </w:r>
      <w:r>
        <w:rPr>
          <w:rFonts w:ascii="宋体" w:hAnsi="宋体" w:cstheme="minorEastAsia" w:hint="eastAsia"/>
          <w:sz w:val="24"/>
        </w:rPr>
        <w:t>G链路升级，服务所用设备性能需具备一块</w:t>
      </w:r>
      <w:r w:rsidRPr="000541AF">
        <w:rPr>
          <w:rFonts w:ascii="宋体" w:hAnsi="宋体" w:cstheme="minorEastAsia" w:hint="eastAsia"/>
          <w:sz w:val="24"/>
        </w:rPr>
        <w:t>出口流控设备专用插槽式业务板卡，含2个40G 业务接口，2个40G 多模模块</w:t>
      </w:r>
      <w:r w:rsidRPr="00DF6CE6">
        <w:rPr>
          <w:rFonts w:ascii="宋体" w:hAnsi="宋体" w:cstheme="minorEastAsia" w:hint="eastAsia"/>
          <w:color w:val="000000" w:themeColor="text1"/>
          <w:sz w:val="24"/>
        </w:rPr>
        <w:t>。</w:t>
      </w:r>
      <w:r>
        <w:rPr>
          <w:rFonts w:ascii="宋体" w:hAnsi="宋体" w:cstheme="minorEastAsia" w:hint="eastAsia"/>
          <w:color w:val="000000" w:themeColor="text1"/>
          <w:sz w:val="24"/>
        </w:rPr>
        <w:t>提供</w:t>
      </w:r>
      <w:r w:rsidRPr="00DF6CE6">
        <w:rPr>
          <w:rFonts w:ascii="宋体" w:hAnsi="宋体" w:cstheme="minorEastAsia" w:hint="eastAsia"/>
          <w:color w:val="000000" w:themeColor="text1"/>
          <w:sz w:val="24"/>
        </w:rPr>
        <w:t>一年上门巡检服务，并提供巡检报告</w:t>
      </w:r>
      <w:r>
        <w:rPr>
          <w:rFonts w:ascii="宋体" w:hAnsi="宋体" w:cstheme="minorEastAsia" w:hint="eastAsia"/>
          <w:color w:val="000000" w:themeColor="text1"/>
          <w:sz w:val="24"/>
        </w:rPr>
        <w:t>，</w:t>
      </w:r>
      <w:r w:rsidRPr="00DF6CE6">
        <w:rPr>
          <w:rFonts w:ascii="宋体" w:hAnsi="宋体" w:cstheme="minorEastAsia" w:hint="eastAsia"/>
          <w:color w:val="000000" w:themeColor="text1"/>
          <w:sz w:val="24"/>
        </w:rPr>
        <w:t>以便于发现网络中的异常状况，为学校提供风险排查依据和建议。</w:t>
      </w:r>
    </w:p>
    <w:p w14:paraId="5DCFE759" w14:textId="2E87A4C2" w:rsidR="00F22A8C" w:rsidRPr="00DF6CE6" w:rsidRDefault="00F22A8C" w:rsidP="00F22A8C">
      <w:pPr>
        <w:spacing w:line="440" w:lineRule="exact"/>
        <w:rPr>
          <w:rFonts w:ascii="宋体" w:hAnsi="宋体" w:cstheme="minorEastAsia"/>
          <w:color w:val="000000" w:themeColor="text1"/>
          <w:sz w:val="24"/>
        </w:rPr>
      </w:pPr>
      <w:r w:rsidRPr="00DF6CE6">
        <w:rPr>
          <w:rFonts w:ascii="宋体" w:hAnsi="宋体" w:cstheme="minorEastAsia" w:hint="eastAsia"/>
          <w:color w:val="000000" w:themeColor="text1"/>
          <w:sz w:val="24"/>
        </w:rPr>
        <w:t>1</w:t>
      </w:r>
      <w:r w:rsidRPr="00DF6CE6">
        <w:rPr>
          <w:rFonts w:ascii="宋体" w:hAnsi="宋体" w:cstheme="minorEastAsia"/>
          <w:color w:val="000000" w:themeColor="text1"/>
          <w:sz w:val="24"/>
        </w:rPr>
        <w:t>3</w:t>
      </w:r>
      <w:r w:rsidRPr="00DF6CE6">
        <w:rPr>
          <w:rFonts w:ascii="宋体" w:hAnsi="宋体" w:cstheme="minorEastAsia" w:hint="eastAsia"/>
          <w:color w:val="000000" w:themeColor="text1"/>
          <w:sz w:val="24"/>
        </w:rPr>
        <w:t>、</w:t>
      </w:r>
      <w:r>
        <w:rPr>
          <w:rFonts w:ascii="宋体" w:hAnsi="宋体" w:cstheme="minorEastAsia" w:hint="eastAsia"/>
          <w:sz w:val="24"/>
        </w:rPr>
        <w:t>提供相应服务协助采购人实现1</w:t>
      </w:r>
      <w:r>
        <w:rPr>
          <w:rFonts w:ascii="宋体" w:hAnsi="宋体" w:cstheme="minorEastAsia"/>
          <w:sz w:val="24"/>
        </w:rPr>
        <w:t>0</w:t>
      </w:r>
      <w:r>
        <w:rPr>
          <w:rFonts w:ascii="宋体" w:hAnsi="宋体" w:cstheme="minorEastAsia" w:hint="eastAsia"/>
          <w:sz w:val="24"/>
        </w:rPr>
        <w:t>G至4</w:t>
      </w:r>
      <w:r>
        <w:rPr>
          <w:rFonts w:ascii="宋体" w:hAnsi="宋体" w:cstheme="minorEastAsia"/>
          <w:sz w:val="24"/>
        </w:rPr>
        <w:t>0</w:t>
      </w:r>
      <w:r>
        <w:rPr>
          <w:rFonts w:ascii="宋体" w:hAnsi="宋体" w:cstheme="minorEastAsia" w:hint="eastAsia"/>
          <w:sz w:val="24"/>
        </w:rPr>
        <w:t>G链路升级，服务所用设备性能需具备</w:t>
      </w:r>
      <w:r w:rsidRPr="00DF6CE6">
        <w:rPr>
          <w:rFonts w:ascii="宋体" w:hAnsi="宋体" w:cstheme="minorEastAsia" w:hint="eastAsia"/>
          <w:color w:val="000000" w:themeColor="text1"/>
          <w:sz w:val="24"/>
        </w:rPr>
        <w:t>一个万兆 40G 光口网卡，intel XL710芯片 双口网卡 X710-DA4/DA2 服务器光纤网卡Pcie，控制芯片：intel XL710-BM2，端口类型：2xQSFP，主机接口类型：Pcle 3.0XB，传输速率：40Gb/s，并提供上门安装调试服务。</w:t>
      </w:r>
    </w:p>
    <w:p w14:paraId="0BEB321A" w14:textId="77777777" w:rsidR="00F22A8C" w:rsidRPr="00AA3D4A" w:rsidRDefault="00F22A8C" w:rsidP="00F22A8C">
      <w:pPr>
        <w:spacing w:line="440" w:lineRule="exact"/>
        <w:rPr>
          <w:rFonts w:ascii="宋体" w:hAnsi="宋体" w:cstheme="minorEastAsia"/>
          <w:sz w:val="24"/>
        </w:rPr>
      </w:pPr>
      <w:r w:rsidRPr="00AA3D4A">
        <w:rPr>
          <w:rFonts w:ascii="宋体" w:hAnsi="宋体" w:cstheme="minorEastAsia" w:hint="eastAsia"/>
          <w:sz w:val="24"/>
        </w:rPr>
        <w:t>1</w:t>
      </w:r>
      <w:r>
        <w:rPr>
          <w:rFonts w:ascii="宋体" w:hAnsi="宋体" w:cstheme="minorEastAsia"/>
          <w:sz w:val="24"/>
        </w:rPr>
        <w:t>4</w:t>
      </w:r>
      <w:r w:rsidRPr="00AA3D4A">
        <w:rPr>
          <w:rFonts w:ascii="宋体" w:hAnsi="宋体" w:cstheme="minorEastAsia" w:hint="eastAsia"/>
          <w:sz w:val="24"/>
        </w:rPr>
        <w:t>、</w:t>
      </w:r>
      <w:r w:rsidRPr="00215DEA">
        <w:rPr>
          <w:rFonts w:ascii="宋体" w:hAnsi="宋体" w:cstheme="minorEastAsia" w:hint="eastAsia"/>
          <w:b/>
          <w:sz w:val="24"/>
        </w:rPr>
        <w:t>#</w:t>
      </w:r>
      <w:r w:rsidRPr="00AA3D4A">
        <w:rPr>
          <w:rFonts w:ascii="宋体" w:hAnsi="宋体" w:cstheme="minorEastAsia" w:hint="eastAsia"/>
          <w:sz w:val="24"/>
        </w:rPr>
        <w:t>供应商提供</w:t>
      </w:r>
      <w:r w:rsidRPr="00DF6CE6">
        <w:rPr>
          <w:rFonts w:ascii="宋体" w:hAnsi="宋体" w:cstheme="minorEastAsia" w:hint="eastAsia"/>
          <w:color w:val="000000" w:themeColor="text1"/>
          <w:sz w:val="24"/>
        </w:rPr>
        <w:t>至少一年的网络安全漏洞扫描服务。</w:t>
      </w:r>
    </w:p>
    <w:p w14:paraId="58EDD115" w14:textId="77777777" w:rsidR="00F22A8C" w:rsidRPr="00AA3D4A" w:rsidRDefault="00F22A8C" w:rsidP="00F22A8C">
      <w:pPr>
        <w:spacing w:line="440" w:lineRule="exact"/>
        <w:rPr>
          <w:rFonts w:ascii="宋体" w:hAnsi="宋体" w:cstheme="minorEastAsia"/>
          <w:sz w:val="24"/>
        </w:rPr>
      </w:pPr>
      <w:r w:rsidRPr="00AA3D4A">
        <w:rPr>
          <w:rFonts w:ascii="宋体" w:hAnsi="宋体" w:cstheme="minorEastAsia" w:hint="eastAsia"/>
          <w:sz w:val="24"/>
        </w:rPr>
        <w:t>1</w:t>
      </w:r>
      <w:r>
        <w:rPr>
          <w:rFonts w:ascii="宋体" w:hAnsi="宋体" w:cstheme="minorEastAsia"/>
          <w:sz w:val="24"/>
        </w:rPr>
        <w:t>5</w:t>
      </w:r>
      <w:r w:rsidRPr="00AA3D4A">
        <w:rPr>
          <w:rFonts w:ascii="宋体" w:hAnsi="宋体" w:cstheme="minorEastAsia" w:hint="eastAsia"/>
          <w:sz w:val="24"/>
        </w:rPr>
        <w:t>、提供漏洞扫描的设备性能不低于下表的描述。</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846"/>
        <w:gridCol w:w="1025"/>
        <w:gridCol w:w="5576"/>
      </w:tblGrid>
      <w:tr w:rsidR="00F22A8C" w:rsidRPr="00AA3D4A" w14:paraId="28861ECF" w14:textId="77777777" w:rsidTr="001C3C7F">
        <w:trPr>
          <w:trHeight w:val="192"/>
        </w:trPr>
        <w:tc>
          <w:tcPr>
            <w:tcW w:w="510" w:type="pct"/>
            <w:shd w:val="clear" w:color="auto" w:fill="auto"/>
            <w:vAlign w:val="center"/>
          </w:tcPr>
          <w:p w14:paraId="367AF0F7" w14:textId="77777777" w:rsidR="00F22A8C" w:rsidRPr="00AA3D4A" w:rsidRDefault="00F22A8C" w:rsidP="00215DEA">
            <w:pPr>
              <w:spacing w:line="440" w:lineRule="exact"/>
              <w:jc w:val="center"/>
              <w:rPr>
                <w:rFonts w:ascii="宋体" w:hAnsi="宋体"/>
                <w:b/>
                <w:sz w:val="24"/>
              </w:rPr>
            </w:pPr>
            <w:r w:rsidRPr="00AA3D4A">
              <w:rPr>
                <w:rFonts w:ascii="宋体" w:hAnsi="宋体" w:hint="eastAsia"/>
                <w:b/>
                <w:sz w:val="24"/>
              </w:rPr>
              <w:t>重要项</w:t>
            </w:r>
          </w:p>
        </w:tc>
        <w:tc>
          <w:tcPr>
            <w:tcW w:w="510" w:type="pct"/>
            <w:shd w:val="clear" w:color="auto" w:fill="auto"/>
            <w:vAlign w:val="center"/>
          </w:tcPr>
          <w:p w14:paraId="257B0182" w14:textId="77777777" w:rsidR="00F22A8C" w:rsidRPr="00AA3D4A" w:rsidRDefault="00F22A8C" w:rsidP="00215DEA">
            <w:pPr>
              <w:spacing w:line="440" w:lineRule="exact"/>
              <w:jc w:val="center"/>
              <w:rPr>
                <w:rFonts w:ascii="宋体" w:hAnsi="宋体"/>
                <w:b/>
                <w:sz w:val="24"/>
              </w:rPr>
            </w:pPr>
            <w:r w:rsidRPr="00AA3D4A">
              <w:rPr>
                <w:rFonts w:ascii="宋体" w:hAnsi="宋体" w:hint="eastAsia"/>
                <w:b/>
                <w:sz w:val="24"/>
              </w:rPr>
              <w:t>指标</w:t>
            </w:r>
          </w:p>
        </w:tc>
        <w:tc>
          <w:tcPr>
            <w:tcW w:w="618" w:type="pct"/>
            <w:shd w:val="clear" w:color="auto" w:fill="auto"/>
            <w:vAlign w:val="center"/>
          </w:tcPr>
          <w:p w14:paraId="7AF5A087" w14:textId="77777777" w:rsidR="00F22A8C" w:rsidRPr="00AA3D4A" w:rsidRDefault="00F22A8C" w:rsidP="00215DEA">
            <w:pPr>
              <w:spacing w:line="440" w:lineRule="exact"/>
              <w:jc w:val="center"/>
              <w:rPr>
                <w:rFonts w:ascii="宋体" w:hAnsi="宋体"/>
                <w:b/>
                <w:sz w:val="24"/>
              </w:rPr>
            </w:pPr>
            <w:r w:rsidRPr="00AA3D4A">
              <w:rPr>
                <w:rFonts w:ascii="宋体" w:hAnsi="宋体" w:hint="eastAsia"/>
                <w:b/>
                <w:sz w:val="24"/>
              </w:rPr>
              <w:t>指标项</w:t>
            </w:r>
          </w:p>
        </w:tc>
        <w:tc>
          <w:tcPr>
            <w:tcW w:w="3362" w:type="pct"/>
            <w:shd w:val="clear" w:color="auto" w:fill="auto"/>
            <w:vAlign w:val="center"/>
          </w:tcPr>
          <w:p w14:paraId="3C1C661C" w14:textId="77777777" w:rsidR="00F22A8C" w:rsidRPr="00AA3D4A" w:rsidRDefault="00F22A8C" w:rsidP="00215DEA">
            <w:pPr>
              <w:spacing w:line="440" w:lineRule="exact"/>
              <w:ind w:rightChars="488" w:right="1025"/>
              <w:jc w:val="center"/>
              <w:rPr>
                <w:rFonts w:ascii="宋体" w:hAnsi="宋体"/>
                <w:b/>
                <w:sz w:val="24"/>
              </w:rPr>
            </w:pPr>
            <w:r w:rsidRPr="00AA3D4A">
              <w:rPr>
                <w:rFonts w:ascii="宋体" w:hAnsi="宋体" w:hint="eastAsia"/>
                <w:b/>
                <w:sz w:val="24"/>
              </w:rPr>
              <w:t>规格要求</w:t>
            </w:r>
          </w:p>
        </w:tc>
      </w:tr>
      <w:tr w:rsidR="00F22A8C" w:rsidRPr="00AA3D4A" w14:paraId="6736F7CB" w14:textId="77777777" w:rsidTr="001C3C7F">
        <w:trPr>
          <w:trHeight w:val="819"/>
        </w:trPr>
        <w:tc>
          <w:tcPr>
            <w:tcW w:w="510" w:type="pct"/>
            <w:shd w:val="clear" w:color="auto" w:fill="auto"/>
            <w:vAlign w:val="center"/>
          </w:tcPr>
          <w:p w14:paraId="3C58AE7C" w14:textId="77777777" w:rsidR="00F22A8C" w:rsidRPr="00AA3D4A" w:rsidRDefault="00F22A8C" w:rsidP="00215DEA">
            <w:pPr>
              <w:spacing w:line="440" w:lineRule="exact"/>
              <w:jc w:val="center"/>
              <w:rPr>
                <w:rFonts w:ascii="宋体" w:hAnsi="宋体"/>
                <w:sz w:val="24"/>
              </w:rPr>
            </w:pPr>
            <w:bookmarkStart w:id="148" w:name="_Toc181077322"/>
          </w:p>
        </w:tc>
        <w:tc>
          <w:tcPr>
            <w:tcW w:w="510" w:type="pct"/>
            <w:vMerge w:val="restart"/>
            <w:shd w:val="clear" w:color="auto" w:fill="auto"/>
            <w:vAlign w:val="center"/>
          </w:tcPr>
          <w:p w14:paraId="312AA93C" w14:textId="77777777" w:rsidR="00F22A8C" w:rsidRPr="00AA3D4A" w:rsidRDefault="00F22A8C" w:rsidP="00215DEA">
            <w:pPr>
              <w:spacing w:line="440" w:lineRule="exact"/>
              <w:jc w:val="center"/>
              <w:rPr>
                <w:rFonts w:ascii="宋体" w:hAnsi="宋体"/>
                <w:sz w:val="24"/>
              </w:rPr>
            </w:pPr>
            <w:r w:rsidRPr="00AA3D4A">
              <w:rPr>
                <w:rFonts w:ascii="宋体" w:hAnsi="宋体" w:hint="eastAsia"/>
                <w:sz w:val="24"/>
              </w:rPr>
              <w:t>产品要求</w:t>
            </w:r>
          </w:p>
        </w:tc>
        <w:tc>
          <w:tcPr>
            <w:tcW w:w="618" w:type="pct"/>
            <w:vMerge w:val="restart"/>
            <w:shd w:val="clear" w:color="auto" w:fill="auto"/>
            <w:vAlign w:val="center"/>
          </w:tcPr>
          <w:p w14:paraId="4CAB22A3" w14:textId="77777777" w:rsidR="00F22A8C" w:rsidRPr="00AA3D4A" w:rsidRDefault="00F22A8C" w:rsidP="00215DEA">
            <w:pPr>
              <w:spacing w:line="440" w:lineRule="exact"/>
              <w:jc w:val="center"/>
              <w:rPr>
                <w:rFonts w:ascii="宋体" w:hAnsi="宋体"/>
                <w:sz w:val="24"/>
              </w:rPr>
            </w:pPr>
            <w:r w:rsidRPr="00AA3D4A">
              <w:rPr>
                <w:rFonts w:ascii="宋体" w:hAnsi="宋体" w:hint="eastAsia"/>
                <w:sz w:val="24"/>
              </w:rPr>
              <w:t>基本要求</w:t>
            </w:r>
          </w:p>
        </w:tc>
        <w:tc>
          <w:tcPr>
            <w:tcW w:w="3362" w:type="pct"/>
            <w:shd w:val="clear" w:color="auto" w:fill="auto"/>
          </w:tcPr>
          <w:p w14:paraId="5C5C97C3" w14:textId="465AC2BB" w:rsidR="00F22A8C" w:rsidRPr="00AA3D4A" w:rsidRDefault="00F22A8C" w:rsidP="00215DEA">
            <w:pPr>
              <w:spacing w:line="440" w:lineRule="exact"/>
              <w:rPr>
                <w:rFonts w:ascii="宋体" w:hAnsi="宋体"/>
                <w:sz w:val="24"/>
              </w:rPr>
            </w:pPr>
            <w:r w:rsidRPr="00AA3D4A">
              <w:rPr>
                <w:rFonts w:ascii="宋体" w:hAnsi="宋体" w:hint="eastAsia"/>
                <w:sz w:val="24"/>
              </w:rPr>
              <w:t>产品需使用专门的硬件，有自主知识产权的安全操作系统，采用B/S设计架构，并采用SSL加密通信方式，无须安装客户端，</w:t>
            </w:r>
            <w:r w:rsidR="006114DA">
              <w:rPr>
                <w:rFonts w:ascii="宋体" w:hAnsi="宋体" w:hint="eastAsia"/>
                <w:sz w:val="24"/>
              </w:rPr>
              <w:t>采购人</w:t>
            </w:r>
            <w:r w:rsidRPr="00AA3D4A">
              <w:rPr>
                <w:rFonts w:ascii="宋体" w:hAnsi="宋体" w:hint="eastAsia"/>
                <w:sz w:val="24"/>
              </w:rPr>
              <w:t>可通过浏览器远程方便的对产品进行管理。</w:t>
            </w:r>
          </w:p>
        </w:tc>
      </w:tr>
      <w:tr w:rsidR="00F22A8C" w:rsidRPr="00AA3D4A" w14:paraId="29F30F76" w14:textId="77777777" w:rsidTr="001C3C7F">
        <w:trPr>
          <w:trHeight w:val="1272"/>
        </w:trPr>
        <w:tc>
          <w:tcPr>
            <w:tcW w:w="510" w:type="pct"/>
            <w:shd w:val="clear" w:color="auto" w:fill="auto"/>
            <w:vAlign w:val="center"/>
          </w:tcPr>
          <w:p w14:paraId="42CD0C6D" w14:textId="77777777" w:rsidR="00F22A8C" w:rsidRPr="00AA3D4A" w:rsidRDefault="00F22A8C" w:rsidP="00215DEA">
            <w:pPr>
              <w:spacing w:line="440" w:lineRule="exact"/>
              <w:jc w:val="center"/>
              <w:rPr>
                <w:rFonts w:ascii="宋体" w:hAnsi="宋体"/>
                <w:sz w:val="24"/>
              </w:rPr>
            </w:pPr>
            <w:r w:rsidRPr="00AA3D4A">
              <w:rPr>
                <w:rFonts w:ascii="宋体" w:hAnsi="宋体" w:hint="eastAsia"/>
                <w:sz w:val="24"/>
              </w:rPr>
              <w:t>#</w:t>
            </w:r>
          </w:p>
        </w:tc>
        <w:tc>
          <w:tcPr>
            <w:tcW w:w="510" w:type="pct"/>
            <w:vMerge/>
            <w:shd w:val="clear" w:color="auto" w:fill="auto"/>
            <w:vAlign w:val="center"/>
          </w:tcPr>
          <w:p w14:paraId="4F6277BB" w14:textId="77777777" w:rsidR="00F22A8C" w:rsidRPr="00AA3D4A" w:rsidRDefault="00F22A8C" w:rsidP="00215DEA">
            <w:pPr>
              <w:spacing w:line="440" w:lineRule="exact"/>
              <w:jc w:val="center"/>
              <w:rPr>
                <w:rFonts w:ascii="宋体" w:hAnsi="宋体"/>
                <w:sz w:val="24"/>
              </w:rPr>
            </w:pPr>
          </w:p>
        </w:tc>
        <w:tc>
          <w:tcPr>
            <w:tcW w:w="618" w:type="pct"/>
            <w:vMerge/>
            <w:shd w:val="clear" w:color="auto" w:fill="auto"/>
            <w:vAlign w:val="center"/>
          </w:tcPr>
          <w:p w14:paraId="0F981B60" w14:textId="77777777" w:rsidR="00F22A8C" w:rsidRPr="00AA3D4A" w:rsidRDefault="00F22A8C" w:rsidP="00215DEA">
            <w:pPr>
              <w:spacing w:line="440" w:lineRule="exact"/>
              <w:jc w:val="center"/>
              <w:rPr>
                <w:rFonts w:ascii="宋体" w:hAnsi="宋体"/>
                <w:sz w:val="24"/>
              </w:rPr>
            </w:pPr>
          </w:p>
        </w:tc>
        <w:tc>
          <w:tcPr>
            <w:tcW w:w="3362" w:type="pct"/>
            <w:shd w:val="clear" w:color="auto" w:fill="auto"/>
          </w:tcPr>
          <w:p w14:paraId="595EEE91" w14:textId="77777777" w:rsidR="00F22A8C" w:rsidRPr="00AA3D4A" w:rsidRDefault="00F22A8C" w:rsidP="00215DEA">
            <w:pPr>
              <w:spacing w:line="440" w:lineRule="exact"/>
              <w:rPr>
                <w:rFonts w:ascii="宋体" w:hAnsi="宋体"/>
                <w:sz w:val="24"/>
              </w:rPr>
            </w:pPr>
            <w:r w:rsidRPr="00AA3D4A">
              <w:rPr>
                <w:rFonts w:ascii="宋体" w:hAnsi="宋体" w:hint="eastAsia"/>
                <w:sz w:val="24"/>
              </w:rPr>
              <w:t>1U机架式设备，含1个RJ45串口，1个GE管理口，</w:t>
            </w:r>
            <w:r w:rsidRPr="00AA3D4A">
              <w:rPr>
                <w:rFonts w:ascii="宋体" w:hAnsi="宋体"/>
                <w:sz w:val="24"/>
              </w:rPr>
              <w:t>4</w:t>
            </w:r>
            <w:r w:rsidRPr="00AA3D4A">
              <w:rPr>
                <w:rFonts w:ascii="宋体" w:hAnsi="宋体" w:hint="eastAsia"/>
                <w:sz w:val="24"/>
              </w:rPr>
              <w:t>个10M/100M/1000M自适应以太网电口扫描口，4个千兆光口（不含光模块），1个接口扩展槽位，含</w:t>
            </w:r>
            <w:r w:rsidRPr="00AA3D4A">
              <w:rPr>
                <w:rFonts w:ascii="宋体" w:hAnsi="宋体" w:hint="eastAsia"/>
                <w:sz w:val="24"/>
              </w:rPr>
              <w:lastRenderedPageBreak/>
              <w:t>交流单电源。</w:t>
            </w:r>
            <w:r w:rsidRPr="00DF6CE6">
              <w:rPr>
                <w:rFonts w:ascii="宋体" w:hAnsi="宋体" w:hint="eastAsia"/>
                <w:color w:val="000000" w:themeColor="text1"/>
                <w:sz w:val="24"/>
              </w:rPr>
              <w:t>提供维保服务。</w:t>
            </w:r>
          </w:p>
        </w:tc>
      </w:tr>
      <w:tr w:rsidR="00F22A8C" w:rsidRPr="00AA3D4A" w14:paraId="71714AEC" w14:textId="77777777" w:rsidTr="001C3C7F">
        <w:trPr>
          <w:trHeight w:val="268"/>
        </w:trPr>
        <w:tc>
          <w:tcPr>
            <w:tcW w:w="510" w:type="pct"/>
            <w:shd w:val="clear" w:color="auto" w:fill="auto"/>
            <w:vAlign w:val="center"/>
          </w:tcPr>
          <w:p w14:paraId="6CA4F316" w14:textId="77777777" w:rsidR="00F22A8C" w:rsidRPr="00AA3D4A" w:rsidRDefault="00F22A8C" w:rsidP="00215DEA">
            <w:pPr>
              <w:spacing w:line="440" w:lineRule="exact"/>
              <w:jc w:val="center"/>
              <w:rPr>
                <w:rFonts w:ascii="宋体" w:hAnsi="宋体"/>
                <w:sz w:val="24"/>
              </w:rPr>
            </w:pPr>
          </w:p>
        </w:tc>
        <w:tc>
          <w:tcPr>
            <w:tcW w:w="510" w:type="pct"/>
            <w:vMerge/>
            <w:shd w:val="clear" w:color="auto" w:fill="auto"/>
            <w:vAlign w:val="center"/>
          </w:tcPr>
          <w:p w14:paraId="0F0E8F4D" w14:textId="77777777" w:rsidR="00F22A8C" w:rsidRPr="00AA3D4A" w:rsidRDefault="00F22A8C" w:rsidP="00215DEA">
            <w:pPr>
              <w:spacing w:line="440" w:lineRule="exact"/>
              <w:jc w:val="center"/>
              <w:rPr>
                <w:rFonts w:ascii="宋体" w:hAnsi="宋体"/>
                <w:sz w:val="24"/>
              </w:rPr>
            </w:pPr>
          </w:p>
        </w:tc>
        <w:tc>
          <w:tcPr>
            <w:tcW w:w="618" w:type="pct"/>
            <w:vMerge/>
            <w:shd w:val="clear" w:color="auto" w:fill="auto"/>
            <w:vAlign w:val="center"/>
          </w:tcPr>
          <w:p w14:paraId="3C9C3DA3" w14:textId="77777777" w:rsidR="00F22A8C" w:rsidRPr="00AA3D4A" w:rsidRDefault="00F22A8C" w:rsidP="00215DEA">
            <w:pPr>
              <w:spacing w:line="440" w:lineRule="exact"/>
              <w:jc w:val="center"/>
              <w:rPr>
                <w:rFonts w:ascii="宋体" w:hAnsi="宋体"/>
                <w:sz w:val="24"/>
              </w:rPr>
            </w:pPr>
          </w:p>
        </w:tc>
        <w:tc>
          <w:tcPr>
            <w:tcW w:w="3362" w:type="pct"/>
            <w:shd w:val="clear" w:color="auto" w:fill="auto"/>
          </w:tcPr>
          <w:p w14:paraId="50F566B0" w14:textId="77777777" w:rsidR="00F22A8C" w:rsidRPr="00AA3D4A" w:rsidRDefault="00F22A8C" w:rsidP="00215DEA">
            <w:pPr>
              <w:spacing w:line="440" w:lineRule="exact"/>
              <w:rPr>
                <w:rFonts w:ascii="宋体" w:hAnsi="宋体"/>
                <w:sz w:val="24"/>
              </w:rPr>
            </w:pPr>
            <w:r w:rsidRPr="00AA3D4A">
              <w:rPr>
                <w:rFonts w:ascii="宋体" w:hAnsi="宋体" w:hint="eastAsia"/>
                <w:sz w:val="24"/>
              </w:rPr>
              <w:t>支持IPv4和IPv6环境的部署和扫描</w:t>
            </w:r>
          </w:p>
        </w:tc>
      </w:tr>
      <w:tr w:rsidR="00F22A8C" w:rsidRPr="00AA3D4A" w14:paraId="44FA864E" w14:textId="77777777" w:rsidTr="001C3C7F">
        <w:trPr>
          <w:trHeight w:val="515"/>
        </w:trPr>
        <w:tc>
          <w:tcPr>
            <w:tcW w:w="510" w:type="pct"/>
            <w:shd w:val="clear" w:color="auto" w:fill="auto"/>
            <w:vAlign w:val="center"/>
          </w:tcPr>
          <w:p w14:paraId="22542989" w14:textId="77777777" w:rsidR="00F22A8C" w:rsidRPr="00AA3D4A" w:rsidRDefault="00F22A8C" w:rsidP="00215DEA">
            <w:pPr>
              <w:spacing w:line="440" w:lineRule="exact"/>
              <w:jc w:val="center"/>
              <w:rPr>
                <w:rFonts w:ascii="宋体" w:hAnsi="宋体"/>
                <w:sz w:val="24"/>
              </w:rPr>
            </w:pPr>
            <w:r w:rsidRPr="00AA3D4A">
              <w:rPr>
                <w:rFonts w:ascii="宋体" w:hAnsi="宋体" w:hint="eastAsia"/>
                <w:sz w:val="24"/>
              </w:rPr>
              <w:t>#</w:t>
            </w:r>
          </w:p>
        </w:tc>
        <w:tc>
          <w:tcPr>
            <w:tcW w:w="510" w:type="pct"/>
            <w:vMerge/>
            <w:shd w:val="clear" w:color="auto" w:fill="auto"/>
            <w:vAlign w:val="center"/>
          </w:tcPr>
          <w:p w14:paraId="11CA3288" w14:textId="77777777" w:rsidR="00F22A8C" w:rsidRPr="00AA3D4A" w:rsidRDefault="00F22A8C" w:rsidP="00215DEA">
            <w:pPr>
              <w:spacing w:line="440" w:lineRule="exact"/>
              <w:jc w:val="center"/>
              <w:rPr>
                <w:rFonts w:ascii="宋体" w:hAnsi="宋体"/>
                <w:sz w:val="24"/>
              </w:rPr>
            </w:pPr>
          </w:p>
        </w:tc>
        <w:tc>
          <w:tcPr>
            <w:tcW w:w="618" w:type="pct"/>
            <w:vMerge w:val="restart"/>
            <w:shd w:val="clear" w:color="auto" w:fill="auto"/>
            <w:vAlign w:val="center"/>
          </w:tcPr>
          <w:p w14:paraId="15014302" w14:textId="77777777" w:rsidR="00F22A8C" w:rsidRPr="00AA3D4A" w:rsidRDefault="00F22A8C" w:rsidP="00215DEA">
            <w:pPr>
              <w:spacing w:line="440" w:lineRule="exact"/>
              <w:jc w:val="center"/>
              <w:rPr>
                <w:rFonts w:ascii="宋体" w:hAnsi="宋体"/>
                <w:sz w:val="24"/>
              </w:rPr>
            </w:pPr>
            <w:r w:rsidRPr="00AA3D4A">
              <w:rPr>
                <w:rFonts w:ascii="宋体" w:hAnsi="宋体" w:hint="eastAsia"/>
                <w:sz w:val="24"/>
              </w:rPr>
              <w:t>产品性能</w:t>
            </w:r>
          </w:p>
        </w:tc>
        <w:tc>
          <w:tcPr>
            <w:tcW w:w="3362" w:type="pct"/>
            <w:shd w:val="clear" w:color="auto" w:fill="auto"/>
          </w:tcPr>
          <w:p w14:paraId="6C744EA8" w14:textId="77777777" w:rsidR="00F22A8C" w:rsidRPr="00AA3D4A" w:rsidRDefault="00F22A8C" w:rsidP="00215DEA">
            <w:pPr>
              <w:spacing w:line="440" w:lineRule="exact"/>
              <w:rPr>
                <w:rFonts w:ascii="宋体" w:hAnsi="宋体"/>
                <w:sz w:val="24"/>
              </w:rPr>
            </w:pPr>
            <w:r w:rsidRPr="00AA3D4A">
              <w:rPr>
                <w:rFonts w:ascii="宋体" w:hAnsi="宋体" w:hint="eastAsia"/>
                <w:sz w:val="24"/>
              </w:rPr>
              <w:t>允许最大并发扫描≥</w:t>
            </w:r>
            <w:r w:rsidRPr="00AA3D4A">
              <w:rPr>
                <w:rFonts w:ascii="宋体" w:hAnsi="宋体"/>
                <w:sz w:val="24"/>
              </w:rPr>
              <w:t>6</w:t>
            </w:r>
            <w:r w:rsidRPr="00AA3D4A">
              <w:rPr>
                <w:rFonts w:ascii="宋体" w:hAnsi="宋体" w:hint="eastAsia"/>
                <w:sz w:val="24"/>
              </w:rPr>
              <w:t>0个IP地址，允许最大并发任务≥1</w:t>
            </w:r>
            <w:r w:rsidRPr="00AA3D4A">
              <w:rPr>
                <w:rFonts w:ascii="宋体" w:hAnsi="宋体"/>
                <w:sz w:val="24"/>
              </w:rPr>
              <w:t>0</w:t>
            </w:r>
            <w:r w:rsidRPr="00AA3D4A">
              <w:rPr>
                <w:rFonts w:ascii="宋体" w:hAnsi="宋体" w:hint="eastAsia"/>
                <w:sz w:val="24"/>
              </w:rPr>
              <w:t>个任务，支持无限IP授权扫描。</w:t>
            </w:r>
          </w:p>
        </w:tc>
      </w:tr>
      <w:tr w:rsidR="00F22A8C" w:rsidRPr="00AA3D4A" w14:paraId="38D03AB7" w14:textId="77777777" w:rsidTr="001C3C7F">
        <w:trPr>
          <w:trHeight w:val="699"/>
        </w:trPr>
        <w:tc>
          <w:tcPr>
            <w:tcW w:w="510" w:type="pct"/>
            <w:shd w:val="clear" w:color="auto" w:fill="auto"/>
            <w:vAlign w:val="center"/>
          </w:tcPr>
          <w:p w14:paraId="59FF412A" w14:textId="77777777" w:rsidR="00F22A8C" w:rsidRPr="00AA3D4A" w:rsidRDefault="00F22A8C" w:rsidP="00215DEA">
            <w:pPr>
              <w:spacing w:line="440" w:lineRule="exact"/>
              <w:jc w:val="center"/>
              <w:rPr>
                <w:rFonts w:ascii="宋体" w:hAnsi="宋体"/>
                <w:sz w:val="24"/>
              </w:rPr>
            </w:pPr>
            <w:r w:rsidRPr="00AA3D4A">
              <w:rPr>
                <w:rFonts w:ascii="宋体" w:hAnsi="宋体" w:hint="eastAsia"/>
                <w:sz w:val="24"/>
              </w:rPr>
              <w:t>#</w:t>
            </w:r>
          </w:p>
        </w:tc>
        <w:tc>
          <w:tcPr>
            <w:tcW w:w="510" w:type="pct"/>
            <w:vMerge/>
            <w:shd w:val="clear" w:color="auto" w:fill="auto"/>
            <w:vAlign w:val="center"/>
          </w:tcPr>
          <w:p w14:paraId="3073D880" w14:textId="77777777" w:rsidR="00F22A8C" w:rsidRPr="00AA3D4A" w:rsidRDefault="00F22A8C" w:rsidP="00215DEA">
            <w:pPr>
              <w:spacing w:line="440" w:lineRule="exact"/>
              <w:jc w:val="center"/>
              <w:rPr>
                <w:rFonts w:ascii="宋体" w:hAnsi="宋体"/>
                <w:sz w:val="24"/>
              </w:rPr>
            </w:pPr>
          </w:p>
        </w:tc>
        <w:tc>
          <w:tcPr>
            <w:tcW w:w="618" w:type="pct"/>
            <w:vMerge/>
            <w:shd w:val="clear" w:color="auto" w:fill="auto"/>
            <w:vAlign w:val="center"/>
          </w:tcPr>
          <w:p w14:paraId="67458415" w14:textId="77777777" w:rsidR="00F22A8C" w:rsidRPr="00AA3D4A" w:rsidRDefault="00F22A8C" w:rsidP="00215DEA">
            <w:pPr>
              <w:spacing w:line="440" w:lineRule="exact"/>
              <w:jc w:val="center"/>
              <w:rPr>
                <w:rFonts w:ascii="宋体" w:hAnsi="宋体"/>
                <w:sz w:val="24"/>
              </w:rPr>
            </w:pPr>
          </w:p>
        </w:tc>
        <w:tc>
          <w:tcPr>
            <w:tcW w:w="3362" w:type="pct"/>
            <w:shd w:val="clear" w:color="auto" w:fill="auto"/>
          </w:tcPr>
          <w:p w14:paraId="70E914CF" w14:textId="77777777" w:rsidR="00F22A8C" w:rsidRPr="00AA3D4A" w:rsidRDefault="00F22A8C" w:rsidP="00215DEA">
            <w:pPr>
              <w:spacing w:line="440" w:lineRule="exact"/>
              <w:rPr>
                <w:rFonts w:ascii="宋体" w:hAnsi="宋体"/>
                <w:sz w:val="24"/>
              </w:rPr>
            </w:pPr>
            <w:r w:rsidRPr="00AA3D4A">
              <w:rPr>
                <w:rFonts w:ascii="宋体" w:hAnsi="宋体" w:hint="eastAsia"/>
                <w:sz w:val="24"/>
              </w:rPr>
              <w:t>开启全插件漏洞扫描、弱口令探测和登陆扫描后扫描速度不低于1000 ip/h。</w:t>
            </w:r>
          </w:p>
        </w:tc>
      </w:tr>
      <w:tr w:rsidR="00F22A8C" w:rsidRPr="00AA3D4A" w14:paraId="0F6F2B12" w14:textId="77777777" w:rsidTr="001C3C7F">
        <w:trPr>
          <w:trHeight w:val="294"/>
        </w:trPr>
        <w:tc>
          <w:tcPr>
            <w:tcW w:w="510" w:type="pct"/>
            <w:shd w:val="clear" w:color="auto" w:fill="auto"/>
            <w:vAlign w:val="center"/>
          </w:tcPr>
          <w:p w14:paraId="27695F84" w14:textId="77777777" w:rsidR="00F22A8C" w:rsidRPr="00AA3D4A" w:rsidRDefault="00F22A8C" w:rsidP="00215DEA">
            <w:pPr>
              <w:spacing w:line="440" w:lineRule="exact"/>
              <w:jc w:val="center"/>
              <w:rPr>
                <w:rFonts w:ascii="宋体" w:hAnsi="宋体"/>
                <w:sz w:val="24"/>
              </w:rPr>
            </w:pPr>
            <w:r w:rsidRPr="00AA3D4A">
              <w:rPr>
                <w:rFonts w:ascii="宋体" w:hAnsi="宋体" w:hint="eastAsia"/>
                <w:sz w:val="24"/>
              </w:rPr>
              <w:t>#</w:t>
            </w:r>
          </w:p>
        </w:tc>
        <w:tc>
          <w:tcPr>
            <w:tcW w:w="510" w:type="pct"/>
            <w:vMerge/>
            <w:shd w:val="clear" w:color="auto" w:fill="auto"/>
            <w:vAlign w:val="center"/>
          </w:tcPr>
          <w:p w14:paraId="1082070D" w14:textId="77777777" w:rsidR="00F22A8C" w:rsidRPr="00AA3D4A" w:rsidRDefault="00F22A8C" w:rsidP="00215DEA">
            <w:pPr>
              <w:spacing w:line="440" w:lineRule="exact"/>
              <w:jc w:val="center"/>
              <w:rPr>
                <w:rFonts w:ascii="宋体" w:hAnsi="宋体"/>
                <w:sz w:val="24"/>
              </w:rPr>
            </w:pPr>
          </w:p>
        </w:tc>
        <w:tc>
          <w:tcPr>
            <w:tcW w:w="618" w:type="pct"/>
            <w:vMerge w:val="restart"/>
            <w:shd w:val="clear" w:color="auto" w:fill="auto"/>
            <w:vAlign w:val="center"/>
          </w:tcPr>
          <w:p w14:paraId="675524C2" w14:textId="77777777" w:rsidR="00F22A8C" w:rsidRPr="00AA3D4A" w:rsidRDefault="00F22A8C" w:rsidP="00215DEA">
            <w:pPr>
              <w:spacing w:line="440" w:lineRule="exact"/>
              <w:jc w:val="center"/>
              <w:rPr>
                <w:rFonts w:ascii="宋体" w:hAnsi="宋体"/>
                <w:sz w:val="24"/>
              </w:rPr>
            </w:pPr>
            <w:r w:rsidRPr="00AA3D4A">
              <w:rPr>
                <w:rFonts w:ascii="宋体" w:hAnsi="宋体" w:hint="eastAsia"/>
                <w:sz w:val="24"/>
              </w:rPr>
              <w:t>漏洞管理和分析</w:t>
            </w:r>
          </w:p>
        </w:tc>
        <w:tc>
          <w:tcPr>
            <w:tcW w:w="3362" w:type="pct"/>
            <w:shd w:val="clear" w:color="auto" w:fill="auto"/>
          </w:tcPr>
          <w:p w14:paraId="487018AB" w14:textId="5ED02A38" w:rsidR="00F22A8C" w:rsidRPr="00AA3D4A" w:rsidRDefault="00F22A8C" w:rsidP="007D71A6">
            <w:pPr>
              <w:spacing w:line="440" w:lineRule="exact"/>
              <w:rPr>
                <w:rFonts w:ascii="宋体" w:hAnsi="宋体"/>
                <w:sz w:val="24"/>
              </w:rPr>
            </w:pPr>
            <w:r w:rsidRPr="00AA3D4A">
              <w:rPr>
                <w:rFonts w:ascii="宋体" w:hAnsi="宋体" w:hint="eastAsia"/>
                <w:sz w:val="24"/>
              </w:rPr>
              <w:t>支持检测的漏洞数大于2</w:t>
            </w:r>
            <w:r w:rsidRPr="00AA3D4A">
              <w:rPr>
                <w:rFonts w:ascii="宋体" w:hAnsi="宋体"/>
                <w:sz w:val="24"/>
              </w:rPr>
              <w:t>3</w:t>
            </w:r>
            <w:r w:rsidRPr="00AA3D4A">
              <w:rPr>
                <w:rFonts w:ascii="宋体" w:hAnsi="宋体" w:hint="eastAsia"/>
                <w:sz w:val="24"/>
              </w:rPr>
              <w:t>0</w:t>
            </w:r>
            <w:r w:rsidRPr="00AA3D4A">
              <w:rPr>
                <w:rFonts w:ascii="宋体" w:hAnsi="宋体"/>
                <w:sz w:val="24"/>
              </w:rPr>
              <w:t>000</w:t>
            </w:r>
            <w:r w:rsidRPr="00AA3D4A">
              <w:rPr>
                <w:rFonts w:ascii="宋体" w:hAnsi="宋体" w:hint="eastAsia"/>
                <w:sz w:val="24"/>
              </w:rPr>
              <w:t>条，兼容CVE、CNCVE、CNNVD、CNVD、Bugtraq等主流标准。</w:t>
            </w:r>
          </w:p>
        </w:tc>
      </w:tr>
      <w:tr w:rsidR="00F22A8C" w:rsidRPr="00AA3D4A" w14:paraId="3671D25B" w14:textId="77777777" w:rsidTr="001C3C7F">
        <w:trPr>
          <w:trHeight w:val="294"/>
        </w:trPr>
        <w:tc>
          <w:tcPr>
            <w:tcW w:w="510" w:type="pct"/>
            <w:shd w:val="clear" w:color="auto" w:fill="auto"/>
            <w:vAlign w:val="center"/>
          </w:tcPr>
          <w:p w14:paraId="36D407F0" w14:textId="77777777" w:rsidR="00F22A8C" w:rsidRPr="00AA3D4A" w:rsidRDefault="00F22A8C" w:rsidP="00215DEA">
            <w:pPr>
              <w:spacing w:line="440" w:lineRule="exact"/>
              <w:jc w:val="center"/>
              <w:rPr>
                <w:rFonts w:ascii="宋体" w:hAnsi="宋体"/>
                <w:sz w:val="24"/>
              </w:rPr>
            </w:pPr>
            <w:r w:rsidRPr="00AA3D4A">
              <w:rPr>
                <w:rFonts w:ascii="宋体" w:hAnsi="宋体" w:hint="eastAsia"/>
                <w:sz w:val="24"/>
              </w:rPr>
              <w:t>#</w:t>
            </w:r>
          </w:p>
        </w:tc>
        <w:tc>
          <w:tcPr>
            <w:tcW w:w="510" w:type="pct"/>
            <w:vMerge/>
            <w:shd w:val="clear" w:color="auto" w:fill="auto"/>
            <w:vAlign w:val="center"/>
          </w:tcPr>
          <w:p w14:paraId="7F415714" w14:textId="77777777" w:rsidR="00F22A8C" w:rsidRPr="00AA3D4A" w:rsidRDefault="00F22A8C" w:rsidP="00215DEA">
            <w:pPr>
              <w:spacing w:line="440" w:lineRule="exact"/>
              <w:jc w:val="center"/>
              <w:rPr>
                <w:rFonts w:ascii="宋体" w:hAnsi="宋体"/>
                <w:sz w:val="24"/>
              </w:rPr>
            </w:pPr>
          </w:p>
        </w:tc>
        <w:tc>
          <w:tcPr>
            <w:tcW w:w="618" w:type="pct"/>
            <w:vMerge/>
            <w:shd w:val="clear" w:color="auto" w:fill="auto"/>
            <w:vAlign w:val="center"/>
          </w:tcPr>
          <w:p w14:paraId="08B692C1" w14:textId="77777777" w:rsidR="00F22A8C" w:rsidRPr="00AA3D4A" w:rsidRDefault="00F22A8C" w:rsidP="00215DEA">
            <w:pPr>
              <w:spacing w:line="440" w:lineRule="exact"/>
              <w:jc w:val="center"/>
              <w:rPr>
                <w:rFonts w:ascii="宋体" w:hAnsi="宋体"/>
                <w:sz w:val="24"/>
              </w:rPr>
            </w:pPr>
          </w:p>
        </w:tc>
        <w:tc>
          <w:tcPr>
            <w:tcW w:w="3362" w:type="pct"/>
            <w:shd w:val="clear" w:color="auto" w:fill="auto"/>
          </w:tcPr>
          <w:p w14:paraId="5F28AC96" w14:textId="1277D277" w:rsidR="00F22A8C" w:rsidRPr="00AA3D4A" w:rsidRDefault="00F22A8C" w:rsidP="00215DEA">
            <w:pPr>
              <w:spacing w:line="440" w:lineRule="exact"/>
              <w:rPr>
                <w:rFonts w:ascii="宋体" w:hAnsi="宋体"/>
                <w:sz w:val="24"/>
              </w:rPr>
            </w:pPr>
            <w:r w:rsidRPr="00AA3D4A">
              <w:rPr>
                <w:rFonts w:ascii="宋体" w:hAnsi="宋体" w:hint="eastAsia"/>
                <w:sz w:val="24"/>
              </w:rPr>
              <w:t>产品支持对系统漏洞扫描、web漏洞、配置合规进行检查和综合分析，可输出同时包含漏洞扫描和配置核查结果的报表，</w:t>
            </w:r>
            <w:r w:rsidR="00EC0BFE">
              <w:rPr>
                <w:rFonts w:ascii="宋体" w:hAnsi="宋体" w:hint="eastAsia"/>
                <w:sz w:val="24"/>
              </w:rPr>
              <w:t>需</w:t>
            </w:r>
            <w:r w:rsidRPr="00AA3D4A">
              <w:rPr>
                <w:rFonts w:ascii="宋体" w:hAnsi="宋体" w:hint="eastAsia"/>
                <w:sz w:val="24"/>
              </w:rPr>
              <w:t>提供功能截图。</w:t>
            </w:r>
          </w:p>
        </w:tc>
      </w:tr>
      <w:tr w:rsidR="00F22A8C" w:rsidRPr="00AA3D4A" w14:paraId="2B474E2C" w14:textId="77777777" w:rsidTr="001C3C7F">
        <w:trPr>
          <w:trHeight w:val="294"/>
        </w:trPr>
        <w:tc>
          <w:tcPr>
            <w:tcW w:w="510" w:type="pct"/>
            <w:shd w:val="clear" w:color="auto" w:fill="auto"/>
            <w:vAlign w:val="center"/>
          </w:tcPr>
          <w:p w14:paraId="479FBB0F" w14:textId="77777777" w:rsidR="00F22A8C" w:rsidRPr="00AA3D4A" w:rsidRDefault="00F22A8C" w:rsidP="00215DEA">
            <w:pPr>
              <w:spacing w:line="440" w:lineRule="exact"/>
              <w:jc w:val="center"/>
              <w:rPr>
                <w:rFonts w:ascii="宋体" w:hAnsi="宋体"/>
                <w:sz w:val="24"/>
              </w:rPr>
            </w:pPr>
          </w:p>
        </w:tc>
        <w:tc>
          <w:tcPr>
            <w:tcW w:w="510" w:type="pct"/>
            <w:vMerge/>
            <w:shd w:val="clear" w:color="auto" w:fill="auto"/>
            <w:vAlign w:val="center"/>
          </w:tcPr>
          <w:p w14:paraId="55D80BA9" w14:textId="77777777" w:rsidR="00F22A8C" w:rsidRPr="00AA3D4A" w:rsidRDefault="00F22A8C" w:rsidP="00215DEA">
            <w:pPr>
              <w:spacing w:line="440" w:lineRule="exact"/>
              <w:jc w:val="center"/>
              <w:rPr>
                <w:rFonts w:ascii="宋体" w:hAnsi="宋体"/>
                <w:sz w:val="24"/>
              </w:rPr>
            </w:pPr>
          </w:p>
        </w:tc>
        <w:tc>
          <w:tcPr>
            <w:tcW w:w="618" w:type="pct"/>
            <w:vMerge/>
            <w:shd w:val="clear" w:color="auto" w:fill="auto"/>
            <w:vAlign w:val="center"/>
          </w:tcPr>
          <w:p w14:paraId="5C442ABC" w14:textId="77777777" w:rsidR="00F22A8C" w:rsidRPr="00AA3D4A" w:rsidRDefault="00F22A8C" w:rsidP="00215DEA">
            <w:pPr>
              <w:spacing w:line="440" w:lineRule="exact"/>
              <w:jc w:val="center"/>
              <w:rPr>
                <w:rFonts w:ascii="宋体" w:hAnsi="宋体"/>
                <w:sz w:val="24"/>
              </w:rPr>
            </w:pPr>
          </w:p>
        </w:tc>
        <w:tc>
          <w:tcPr>
            <w:tcW w:w="3362" w:type="pct"/>
            <w:shd w:val="clear" w:color="auto" w:fill="auto"/>
          </w:tcPr>
          <w:p w14:paraId="3E284E0E" w14:textId="77777777" w:rsidR="00F22A8C" w:rsidRPr="00AA3D4A" w:rsidRDefault="00F22A8C" w:rsidP="00215DEA">
            <w:pPr>
              <w:spacing w:line="440" w:lineRule="exact"/>
              <w:rPr>
                <w:rFonts w:ascii="宋体" w:hAnsi="宋体"/>
                <w:sz w:val="24"/>
              </w:rPr>
            </w:pPr>
            <w:r w:rsidRPr="00AA3D4A">
              <w:rPr>
                <w:rFonts w:ascii="宋体" w:hAnsi="宋体" w:hint="eastAsia"/>
                <w:sz w:val="24"/>
              </w:rPr>
              <w:t>产品应支持通过多种维度对漏洞进行检索，包括：CVE ID、BUGTRAQ ID、CNCVE ID、CNVD ID、CNNVD ID、MS 编号、风险等级、漏洞名称、是否使用危险插件、漏洞发布日期等信息。</w:t>
            </w:r>
          </w:p>
        </w:tc>
      </w:tr>
      <w:tr w:rsidR="00F22A8C" w:rsidRPr="00AA3D4A" w14:paraId="51F4CFF1" w14:textId="77777777" w:rsidTr="001C3C7F">
        <w:trPr>
          <w:trHeight w:val="294"/>
        </w:trPr>
        <w:tc>
          <w:tcPr>
            <w:tcW w:w="510" w:type="pct"/>
            <w:shd w:val="clear" w:color="auto" w:fill="auto"/>
            <w:vAlign w:val="center"/>
          </w:tcPr>
          <w:p w14:paraId="698EB4B7" w14:textId="77777777" w:rsidR="00F22A8C" w:rsidRPr="00AA3D4A" w:rsidRDefault="00F22A8C" w:rsidP="00215DEA">
            <w:pPr>
              <w:spacing w:line="440" w:lineRule="exact"/>
              <w:jc w:val="center"/>
              <w:rPr>
                <w:rFonts w:ascii="宋体" w:hAnsi="宋体"/>
                <w:sz w:val="24"/>
              </w:rPr>
            </w:pPr>
            <w:r w:rsidRPr="00AA3D4A">
              <w:rPr>
                <w:rFonts w:ascii="宋体" w:hAnsi="宋体" w:hint="eastAsia"/>
                <w:sz w:val="24"/>
              </w:rPr>
              <w:t>#</w:t>
            </w:r>
          </w:p>
        </w:tc>
        <w:tc>
          <w:tcPr>
            <w:tcW w:w="510" w:type="pct"/>
            <w:vMerge/>
            <w:shd w:val="clear" w:color="auto" w:fill="auto"/>
            <w:vAlign w:val="center"/>
          </w:tcPr>
          <w:p w14:paraId="22B7BC4E" w14:textId="77777777" w:rsidR="00F22A8C" w:rsidRPr="00AA3D4A" w:rsidRDefault="00F22A8C" w:rsidP="00215DEA">
            <w:pPr>
              <w:spacing w:line="440" w:lineRule="exact"/>
              <w:jc w:val="center"/>
              <w:rPr>
                <w:rFonts w:ascii="宋体" w:hAnsi="宋体"/>
                <w:sz w:val="24"/>
              </w:rPr>
            </w:pPr>
          </w:p>
        </w:tc>
        <w:tc>
          <w:tcPr>
            <w:tcW w:w="618" w:type="pct"/>
            <w:vMerge/>
            <w:shd w:val="clear" w:color="auto" w:fill="auto"/>
            <w:vAlign w:val="center"/>
          </w:tcPr>
          <w:p w14:paraId="7DBFBE6B" w14:textId="77777777" w:rsidR="00F22A8C" w:rsidRPr="00AA3D4A" w:rsidRDefault="00F22A8C" w:rsidP="00215DEA">
            <w:pPr>
              <w:spacing w:line="440" w:lineRule="exact"/>
              <w:jc w:val="center"/>
              <w:rPr>
                <w:rFonts w:ascii="宋体" w:hAnsi="宋体"/>
                <w:sz w:val="24"/>
              </w:rPr>
            </w:pPr>
          </w:p>
        </w:tc>
        <w:tc>
          <w:tcPr>
            <w:tcW w:w="3362" w:type="pct"/>
            <w:shd w:val="clear" w:color="auto" w:fill="auto"/>
          </w:tcPr>
          <w:p w14:paraId="3FF91704" w14:textId="719EC845" w:rsidR="00F22A8C" w:rsidRPr="00AA3D4A" w:rsidRDefault="00F22A8C" w:rsidP="00215DEA">
            <w:pPr>
              <w:spacing w:line="440" w:lineRule="exact"/>
              <w:rPr>
                <w:rFonts w:ascii="宋体" w:hAnsi="宋体"/>
                <w:sz w:val="24"/>
              </w:rPr>
            </w:pPr>
            <w:r w:rsidRPr="00AA3D4A">
              <w:rPr>
                <w:rFonts w:ascii="宋体" w:hAnsi="宋体" w:hint="eastAsia"/>
                <w:sz w:val="24"/>
              </w:rPr>
              <w:t>内置不同的漏洞模板针对Unix、Windows操作系统、网络设备和防火墙等模板，同时支持</w:t>
            </w:r>
            <w:r w:rsidR="006114DA">
              <w:rPr>
                <w:rFonts w:ascii="宋体" w:hAnsi="宋体" w:hint="eastAsia"/>
                <w:sz w:val="24"/>
              </w:rPr>
              <w:t>采购人</w:t>
            </w:r>
            <w:r w:rsidRPr="00AA3D4A">
              <w:rPr>
                <w:rFonts w:ascii="宋体" w:hAnsi="宋体" w:hint="eastAsia"/>
                <w:sz w:val="24"/>
              </w:rPr>
              <w:t>自定义扫描范围和扫描策略；支持自动模板匹配技术，请提供功能截图。</w:t>
            </w:r>
          </w:p>
        </w:tc>
      </w:tr>
      <w:tr w:rsidR="00F22A8C" w:rsidRPr="00AA3D4A" w14:paraId="7F41C460" w14:textId="77777777" w:rsidTr="001C3C7F">
        <w:trPr>
          <w:trHeight w:val="294"/>
        </w:trPr>
        <w:tc>
          <w:tcPr>
            <w:tcW w:w="510" w:type="pct"/>
            <w:shd w:val="clear" w:color="auto" w:fill="auto"/>
            <w:vAlign w:val="center"/>
          </w:tcPr>
          <w:p w14:paraId="37DA2213" w14:textId="77777777" w:rsidR="00F22A8C" w:rsidRPr="00AA3D4A" w:rsidRDefault="00F22A8C" w:rsidP="00215DEA">
            <w:pPr>
              <w:spacing w:line="440" w:lineRule="exact"/>
              <w:jc w:val="center"/>
              <w:rPr>
                <w:rFonts w:ascii="宋体" w:hAnsi="宋体"/>
                <w:sz w:val="24"/>
              </w:rPr>
            </w:pPr>
            <w:r w:rsidRPr="00AA3D4A">
              <w:rPr>
                <w:rFonts w:ascii="宋体" w:hAnsi="宋体" w:hint="eastAsia"/>
                <w:sz w:val="24"/>
              </w:rPr>
              <w:t>#</w:t>
            </w:r>
          </w:p>
        </w:tc>
        <w:tc>
          <w:tcPr>
            <w:tcW w:w="510" w:type="pct"/>
            <w:vMerge/>
            <w:shd w:val="clear" w:color="auto" w:fill="auto"/>
            <w:vAlign w:val="center"/>
          </w:tcPr>
          <w:p w14:paraId="4659FE5B" w14:textId="77777777" w:rsidR="00F22A8C" w:rsidRPr="00AA3D4A" w:rsidRDefault="00F22A8C" w:rsidP="00215DEA">
            <w:pPr>
              <w:spacing w:line="440" w:lineRule="exact"/>
              <w:jc w:val="center"/>
              <w:rPr>
                <w:rFonts w:ascii="宋体" w:hAnsi="宋体"/>
                <w:sz w:val="24"/>
              </w:rPr>
            </w:pPr>
          </w:p>
        </w:tc>
        <w:tc>
          <w:tcPr>
            <w:tcW w:w="618" w:type="pct"/>
            <w:vMerge/>
            <w:shd w:val="clear" w:color="auto" w:fill="auto"/>
            <w:vAlign w:val="center"/>
          </w:tcPr>
          <w:p w14:paraId="057FBF88" w14:textId="77777777" w:rsidR="00F22A8C" w:rsidRPr="00AA3D4A" w:rsidRDefault="00F22A8C" w:rsidP="00215DEA">
            <w:pPr>
              <w:spacing w:line="440" w:lineRule="exact"/>
              <w:jc w:val="center"/>
              <w:rPr>
                <w:rFonts w:ascii="宋体" w:hAnsi="宋体"/>
                <w:sz w:val="24"/>
              </w:rPr>
            </w:pPr>
          </w:p>
        </w:tc>
        <w:tc>
          <w:tcPr>
            <w:tcW w:w="3362" w:type="pct"/>
            <w:shd w:val="clear" w:color="auto" w:fill="auto"/>
          </w:tcPr>
          <w:p w14:paraId="10E3690D" w14:textId="26518CD0" w:rsidR="00F22A8C" w:rsidRPr="00AA3D4A" w:rsidRDefault="00F22A8C" w:rsidP="00215DEA">
            <w:pPr>
              <w:spacing w:line="440" w:lineRule="exact"/>
              <w:rPr>
                <w:rFonts w:ascii="宋体" w:hAnsi="宋体"/>
                <w:sz w:val="24"/>
              </w:rPr>
            </w:pPr>
            <w:bookmarkStart w:id="149" w:name="_Hlk100163656"/>
            <w:r w:rsidRPr="00AA3D4A">
              <w:rPr>
                <w:rFonts w:ascii="宋体" w:hAnsi="宋体" w:hint="eastAsia"/>
                <w:sz w:val="24"/>
              </w:rPr>
              <w:t>支持扫描国产操作系统、应用及软件的安全漏洞，如华为欧拉、open欧拉、统信、麒麟、bclinux、达梦、南大通用、人大金仓、神通、金蝶、东方通，</w:t>
            </w:r>
            <w:r w:rsidR="00EC0BFE">
              <w:rPr>
                <w:rFonts w:ascii="宋体" w:hAnsi="宋体" w:hint="eastAsia"/>
                <w:sz w:val="24"/>
              </w:rPr>
              <w:t>需</w:t>
            </w:r>
            <w:r w:rsidRPr="00AA3D4A">
              <w:rPr>
                <w:rFonts w:ascii="宋体" w:hAnsi="宋体" w:hint="eastAsia"/>
                <w:sz w:val="24"/>
              </w:rPr>
              <w:t>提供功能截图。</w:t>
            </w:r>
            <w:bookmarkEnd w:id="149"/>
          </w:p>
        </w:tc>
      </w:tr>
      <w:tr w:rsidR="00F22A8C" w:rsidRPr="00AA3D4A" w14:paraId="551B0F03" w14:textId="77777777" w:rsidTr="001C3C7F">
        <w:trPr>
          <w:trHeight w:val="294"/>
        </w:trPr>
        <w:tc>
          <w:tcPr>
            <w:tcW w:w="510" w:type="pct"/>
            <w:shd w:val="clear" w:color="auto" w:fill="auto"/>
            <w:vAlign w:val="center"/>
          </w:tcPr>
          <w:p w14:paraId="1917A0F8" w14:textId="77777777" w:rsidR="00F22A8C" w:rsidRPr="00AA3D4A" w:rsidRDefault="00F22A8C" w:rsidP="00215DEA">
            <w:pPr>
              <w:spacing w:line="440" w:lineRule="exact"/>
              <w:jc w:val="center"/>
              <w:rPr>
                <w:rFonts w:ascii="宋体" w:hAnsi="宋体"/>
                <w:sz w:val="24"/>
              </w:rPr>
            </w:pPr>
            <w:r w:rsidRPr="00AA3D4A">
              <w:rPr>
                <w:rFonts w:ascii="宋体" w:hAnsi="宋体" w:hint="eastAsia"/>
                <w:sz w:val="24"/>
              </w:rPr>
              <w:t>#</w:t>
            </w:r>
          </w:p>
        </w:tc>
        <w:tc>
          <w:tcPr>
            <w:tcW w:w="510" w:type="pct"/>
            <w:vMerge/>
            <w:shd w:val="clear" w:color="auto" w:fill="auto"/>
            <w:vAlign w:val="center"/>
          </w:tcPr>
          <w:p w14:paraId="3A871AF1" w14:textId="77777777" w:rsidR="00F22A8C" w:rsidRPr="00AA3D4A" w:rsidRDefault="00F22A8C" w:rsidP="00215DEA">
            <w:pPr>
              <w:spacing w:line="440" w:lineRule="exact"/>
              <w:jc w:val="center"/>
              <w:rPr>
                <w:rFonts w:ascii="宋体" w:hAnsi="宋体"/>
                <w:sz w:val="24"/>
              </w:rPr>
            </w:pPr>
          </w:p>
        </w:tc>
        <w:tc>
          <w:tcPr>
            <w:tcW w:w="618" w:type="pct"/>
            <w:vMerge/>
            <w:shd w:val="clear" w:color="auto" w:fill="auto"/>
            <w:vAlign w:val="center"/>
          </w:tcPr>
          <w:p w14:paraId="6C216903" w14:textId="77777777" w:rsidR="00F22A8C" w:rsidRPr="00AA3D4A" w:rsidRDefault="00F22A8C" w:rsidP="00215DEA">
            <w:pPr>
              <w:spacing w:line="440" w:lineRule="exact"/>
              <w:jc w:val="center"/>
              <w:rPr>
                <w:rFonts w:ascii="宋体" w:hAnsi="宋体"/>
                <w:sz w:val="24"/>
              </w:rPr>
            </w:pPr>
          </w:p>
        </w:tc>
        <w:tc>
          <w:tcPr>
            <w:tcW w:w="3362" w:type="pct"/>
            <w:shd w:val="clear" w:color="auto" w:fill="auto"/>
          </w:tcPr>
          <w:p w14:paraId="58C693A5" w14:textId="7D2AA6A1" w:rsidR="00F22A8C" w:rsidRPr="00AA3D4A" w:rsidRDefault="00F22A8C" w:rsidP="00215DEA">
            <w:pPr>
              <w:spacing w:line="440" w:lineRule="exact"/>
              <w:rPr>
                <w:rFonts w:ascii="宋体" w:hAnsi="宋体"/>
                <w:sz w:val="24"/>
              </w:rPr>
            </w:pPr>
            <w:r w:rsidRPr="00AA3D4A">
              <w:rPr>
                <w:rFonts w:ascii="宋体" w:hAnsi="宋体" w:hint="eastAsia"/>
                <w:sz w:val="24"/>
              </w:rPr>
              <w:t>支持专门针对已有攻击利用代码的漏洞检测，检测</w:t>
            </w:r>
            <w:r w:rsidR="006114DA">
              <w:rPr>
                <w:rFonts w:ascii="宋体" w:hAnsi="宋体" w:hint="eastAsia"/>
                <w:sz w:val="24"/>
              </w:rPr>
              <w:t>采购人</w:t>
            </w:r>
            <w:r w:rsidRPr="00AA3D4A">
              <w:rPr>
                <w:rFonts w:ascii="宋体" w:hAnsi="宋体" w:hint="eastAsia"/>
                <w:sz w:val="24"/>
              </w:rPr>
              <w:t>资产是否存在可利用的漏洞，</w:t>
            </w:r>
            <w:r w:rsidR="00EC0BFE">
              <w:rPr>
                <w:rFonts w:ascii="宋体" w:hAnsi="宋体" w:hint="eastAsia"/>
                <w:sz w:val="24"/>
              </w:rPr>
              <w:t>需</w:t>
            </w:r>
            <w:r w:rsidRPr="00AA3D4A">
              <w:rPr>
                <w:rFonts w:ascii="宋体" w:hAnsi="宋体" w:hint="eastAsia"/>
                <w:sz w:val="24"/>
              </w:rPr>
              <w:t>提供功能截图。</w:t>
            </w:r>
          </w:p>
        </w:tc>
      </w:tr>
      <w:tr w:rsidR="00F22A8C" w:rsidRPr="00AA3D4A" w14:paraId="0F4B90E7" w14:textId="77777777" w:rsidTr="001C3C7F">
        <w:trPr>
          <w:trHeight w:val="294"/>
        </w:trPr>
        <w:tc>
          <w:tcPr>
            <w:tcW w:w="510" w:type="pct"/>
            <w:shd w:val="clear" w:color="auto" w:fill="auto"/>
            <w:vAlign w:val="center"/>
          </w:tcPr>
          <w:p w14:paraId="0A1BB96A" w14:textId="77777777" w:rsidR="00F22A8C" w:rsidRPr="00AA3D4A" w:rsidRDefault="00F22A8C" w:rsidP="00215DEA">
            <w:pPr>
              <w:spacing w:line="440" w:lineRule="exact"/>
              <w:jc w:val="center"/>
              <w:rPr>
                <w:rFonts w:ascii="宋体" w:hAnsi="宋体"/>
                <w:sz w:val="24"/>
              </w:rPr>
            </w:pPr>
            <w:r w:rsidRPr="00AA3D4A">
              <w:rPr>
                <w:rFonts w:ascii="宋体" w:hAnsi="宋体" w:hint="eastAsia"/>
                <w:sz w:val="24"/>
              </w:rPr>
              <w:t>#</w:t>
            </w:r>
          </w:p>
        </w:tc>
        <w:tc>
          <w:tcPr>
            <w:tcW w:w="510" w:type="pct"/>
            <w:vMerge/>
            <w:shd w:val="clear" w:color="auto" w:fill="auto"/>
            <w:vAlign w:val="center"/>
          </w:tcPr>
          <w:p w14:paraId="64A4CA62" w14:textId="77777777" w:rsidR="00F22A8C" w:rsidRPr="00AA3D4A" w:rsidRDefault="00F22A8C" w:rsidP="00215DEA">
            <w:pPr>
              <w:spacing w:line="440" w:lineRule="exact"/>
              <w:jc w:val="center"/>
              <w:rPr>
                <w:rFonts w:ascii="宋体" w:hAnsi="宋体"/>
                <w:sz w:val="24"/>
              </w:rPr>
            </w:pPr>
          </w:p>
        </w:tc>
        <w:tc>
          <w:tcPr>
            <w:tcW w:w="618" w:type="pct"/>
            <w:vMerge/>
            <w:shd w:val="clear" w:color="auto" w:fill="auto"/>
            <w:vAlign w:val="center"/>
          </w:tcPr>
          <w:p w14:paraId="20F4F841" w14:textId="77777777" w:rsidR="00F22A8C" w:rsidRPr="00AA3D4A" w:rsidRDefault="00F22A8C" w:rsidP="00215DEA">
            <w:pPr>
              <w:spacing w:line="440" w:lineRule="exact"/>
              <w:jc w:val="center"/>
              <w:rPr>
                <w:rFonts w:ascii="宋体" w:hAnsi="宋体"/>
                <w:sz w:val="24"/>
              </w:rPr>
            </w:pPr>
          </w:p>
        </w:tc>
        <w:tc>
          <w:tcPr>
            <w:tcW w:w="3362" w:type="pct"/>
            <w:shd w:val="clear" w:color="auto" w:fill="auto"/>
          </w:tcPr>
          <w:p w14:paraId="70E4A99B" w14:textId="77777777" w:rsidR="00F22A8C" w:rsidRPr="00AA3D4A" w:rsidRDefault="00F22A8C" w:rsidP="00215DEA">
            <w:pPr>
              <w:spacing w:line="440" w:lineRule="exact"/>
              <w:rPr>
                <w:rFonts w:ascii="宋体" w:hAnsi="宋体"/>
                <w:sz w:val="24"/>
              </w:rPr>
            </w:pPr>
            <w:r w:rsidRPr="00AA3D4A">
              <w:rPr>
                <w:rFonts w:ascii="宋体" w:hAnsi="宋体" w:hint="eastAsia"/>
                <w:sz w:val="24"/>
              </w:rPr>
              <w:t>提供通过资产树对资产进行分级管理，支持设备权重设置和可信设备登记，支持将资产信息批量导入到资产树，可在资产树上直接指定主机开展扫描任</w:t>
            </w:r>
            <w:r w:rsidRPr="00AA3D4A">
              <w:rPr>
                <w:rFonts w:ascii="宋体" w:hAnsi="宋体" w:hint="eastAsia"/>
                <w:sz w:val="24"/>
              </w:rPr>
              <w:lastRenderedPageBreak/>
              <w:t>务.请提供功能截图。</w:t>
            </w:r>
          </w:p>
        </w:tc>
      </w:tr>
      <w:tr w:rsidR="00F22A8C" w:rsidRPr="00AA3D4A" w14:paraId="17A7DE87" w14:textId="77777777" w:rsidTr="001C3C7F">
        <w:trPr>
          <w:trHeight w:val="294"/>
        </w:trPr>
        <w:tc>
          <w:tcPr>
            <w:tcW w:w="510" w:type="pct"/>
            <w:shd w:val="clear" w:color="auto" w:fill="auto"/>
            <w:vAlign w:val="center"/>
          </w:tcPr>
          <w:p w14:paraId="6102AF7B" w14:textId="77777777" w:rsidR="00F22A8C" w:rsidRPr="00AA3D4A" w:rsidRDefault="00F22A8C" w:rsidP="00215DEA">
            <w:pPr>
              <w:spacing w:line="440" w:lineRule="exact"/>
              <w:jc w:val="center"/>
              <w:rPr>
                <w:rFonts w:ascii="宋体" w:hAnsi="宋体"/>
                <w:sz w:val="24"/>
              </w:rPr>
            </w:pPr>
            <w:r w:rsidRPr="00AA3D4A">
              <w:rPr>
                <w:rFonts w:ascii="宋体" w:hAnsi="宋体" w:hint="eastAsia"/>
                <w:sz w:val="24"/>
              </w:rPr>
              <w:lastRenderedPageBreak/>
              <w:t>#</w:t>
            </w:r>
          </w:p>
        </w:tc>
        <w:tc>
          <w:tcPr>
            <w:tcW w:w="510" w:type="pct"/>
            <w:vMerge/>
            <w:shd w:val="clear" w:color="auto" w:fill="auto"/>
            <w:vAlign w:val="center"/>
          </w:tcPr>
          <w:p w14:paraId="3F12D90D" w14:textId="77777777" w:rsidR="00F22A8C" w:rsidRPr="00AA3D4A" w:rsidRDefault="00F22A8C" w:rsidP="00215DEA">
            <w:pPr>
              <w:spacing w:line="440" w:lineRule="exact"/>
              <w:jc w:val="center"/>
              <w:rPr>
                <w:rFonts w:ascii="宋体" w:hAnsi="宋体"/>
                <w:sz w:val="24"/>
              </w:rPr>
            </w:pPr>
          </w:p>
        </w:tc>
        <w:tc>
          <w:tcPr>
            <w:tcW w:w="618" w:type="pct"/>
            <w:vMerge/>
            <w:shd w:val="clear" w:color="auto" w:fill="auto"/>
            <w:vAlign w:val="center"/>
          </w:tcPr>
          <w:p w14:paraId="511D999E" w14:textId="77777777" w:rsidR="00F22A8C" w:rsidRPr="00AA3D4A" w:rsidRDefault="00F22A8C" w:rsidP="00215DEA">
            <w:pPr>
              <w:spacing w:line="440" w:lineRule="exact"/>
              <w:jc w:val="center"/>
              <w:rPr>
                <w:rFonts w:ascii="宋体" w:hAnsi="宋体"/>
                <w:sz w:val="24"/>
              </w:rPr>
            </w:pPr>
          </w:p>
        </w:tc>
        <w:tc>
          <w:tcPr>
            <w:tcW w:w="3362" w:type="pct"/>
            <w:shd w:val="clear" w:color="auto" w:fill="auto"/>
          </w:tcPr>
          <w:p w14:paraId="779B30B1" w14:textId="77777777" w:rsidR="00F22A8C" w:rsidRPr="00AA3D4A" w:rsidRDefault="00F22A8C" w:rsidP="00215DEA">
            <w:pPr>
              <w:spacing w:line="440" w:lineRule="exact"/>
              <w:rPr>
                <w:rFonts w:ascii="宋体" w:hAnsi="宋体"/>
                <w:sz w:val="24"/>
              </w:rPr>
            </w:pPr>
            <w:r w:rsidRPr="00AA3D4A">
              <w:rPr>
                <w:rFonts w:ascii="宋体" w:hAnsi="宋体" w:hint="eastAsia"/>
                <w:sz w:val="24"/>
              </w:rPr>
              <w:t>支持风险告警和风险闭环处理，可在集中告警平台灵活配置告警内容、告警方式、告警资产范围等，支持邮件和页面告警，支持单个或批量修改风险状态，请提供功能截图。</w:t>
            </w:r>
          </w:p>
        </w:tc>
      </w:tr>
      <w:tr w:rsidR="00F22A8C" w:rsidRPr="00AA3D4A" w14:paraId="705D273D" w14:textId="77777777" w:rsidTr="001C3C7F">
        <w:trPr>
          <w:trHeight w:val="294"/>
        </w:trPr>
        <w:tc>
          <w:tcPr>
            <w:tcW w:w="510" w:type="pct"/>
            <w:shd w:val="clear" w:color="auto" w:fill="auto"/>
            <w:vAlign w:val="center"/>
          </w:tcPr>
          <w:p w14:paraId="1E10ADFF" w14:textId="77777777" w:rsidR="00F22A8C" w:rsidRPr="00AA3D4A" w:rsidRDefault="00F22A8C" w:rsidP="00215DEA">
            <w:pPr>
              <w:spacing w:line="440" w:lineRule="exact"/>
              <w:jc w:val="center"/>
              <w:rPr>
                <w:rFonts w:ascii="宋体" w:hAnsi="宋体"/>
                <w:sz w:val="24"/>
              </w:rPr>
            </w:pPr>
            <w:r w:rsidRPr="00AA3D4A">
              <w:rPr>
                <w:rFonts w:ascii="宋体" w:hAnsi="宋体" w:hint="eastAsia"/>
                <w:sz w:val="24"/>
              </w:rPr>
              <w:t>#</w:t>
            </w:r>
          </w:p>
        </w:tc>
        <w:tc>
          <w:tcPr>
            <w:tcW w:w="510" w:type="pct"/>
            <w:vMerge/>
            <w:shd w:val="clear" w:color="auto" w:fill="auto"/>
            <w:vAlign w:val="center"/>
          </w:tcPr>
          <w:p w14:paraId="00EFD806" w14:textId="77777777" w:rsidR="00F22A8C" w:rsidRPr="00AA3D4A" w:rsidRDefault="00F22A8C" w:rsidP="00215DEA">
            <w:pPr>
              <w:spacing w:line="440" w:lineRule="exact"/>
              <w:jc w:val="center"/>
              <w:rPr>
                <w:rFonts w:ascii="宋体" w:hAnsi="宋体"/>
                <w:sz w:val="24"/>
              </w:rPr>
            </w:pPr>
          </w:p>
        </w:tc>
        <w:tc>
          <w:tcPr>
            <w:tcW w:w="618" w:type="pct"/>
            <w:vMerge/>
            <w:shd w:val="clear" w:color="auto" w:fill="auto"/>
            <w:vAlign w:val="center"/>
          </w:tcPr>
          <w:p w14:paraId="0C3EFD21" w14:textId="77777777" w:rsidR="00F22A8C" w:rsidRPr="00AA3D4A" w:rsidRDefault="00F22A8C" w:rsidP="00215DEA">
            <w:pPr>
              <w:spacing w:line="440" w:lineRule="exact"/>
              <w:jc w:val="center"/>
              <w:rPr>
                <w:rFonts w:ascii="宋体" w:hAnsi="宋体"/>
                <w:sz w:val="24"/>
              </w:rPr>
            </w:pPr>
          </w:p>
        </w:tc>
        <w:tc>
          <w:tcPr>
            <w:tcW w:w="3362" w:type="pct"/>
            <w:shd w:val="clear" w:color="auto" w:fill="auto"/>
          </w:tcPr>
          <w:p w14:paraId="67818F23" w14:textId="77777777" w:rsidR="00F22A8C" w:rsidRPr="00AA3D4A" w:rsidRDefault="00F22A8C" w:rsidP="00215DEA">
            <w:pPr>
              <w:spacing w:line="440" w:lineRule="exact"/>
              <w:rPr>
                <w:rFonts w:ascii="宋体" w:hAnsi="宋体"/>
                <w:sz w:val="24"/>
              </w:rPr>
            </w:pPr>
            <w:r w:rsidRPr="00AA3D4A">
              <w:rPr>
                <w:rFonts w:ascii="宋体" w:hAnsi="宋体" w:hint="eastAsia"/>
                <w:sz w:val="24"/>
              </w:rPr>
              <w:t>支持自定义风险值计算标准配置，可对主机风险等级评定标准和网络风险等级评定标准进行自定义，请提供功能截图</w:t>
            </w:r>
          </w:p>
        </w:tc>
      </w:tr>
      <w:tr w:rsidR="00F22A8C" w:rsidRPr="00AA3D4A" w14:paraId="2A028D7D" w14:textId="77777777" w:rsidTr="001C3C7F">
        <w:trPr>
          <w:trHeight w:val="294"/>
        </w:trPr>
        <w:tc>
          <w:tcPr>
            <w:tcW w:w="510" w:type="pct"/>
            <w:shd w:val="clear" w:color="auto" w:fill="auto"/>
            <w:vAlign w:val="center"/>
          </w:tcPr>
          <w:p w14:paraId="40B73882" w14:textId="77777777" w:rsidR="00F22A8C" w:rsidRPr="00AA3D4A" w:rsidRDefault="00F22A8C" w:rsidP="00215DEA">
            <w:pPr>
              <w:spacing w:line="440" w:lineRule="exact"/>
              <w:jc w:val="center"/>
              <w:rPr>
                <w:rFonts w:ascii="宋体" w:hAnsi="宋体"/>
                <w:sz w:val="24"/>
              </w:rPr>
            </w:pPr>
            <w:r w:rsidRPr="00AA3D4A">
              <w:rPr>
                <w:rFonts w:ascii="宋体" w:hAnsi="宋体" w:hint="eastAsia"/>
                <w:sz w:val="24"/>
              </w:rPr>
              <w:t>#</w:t>
            </w:r>
          </w:p>
        </w:tc>
        <w:tc>
          <w:tcPr>
            <w:tcW w:w="510" w:type="pct"/>
            <w:vMerge/>
            <w:shd w:val="clear" w:color="auto" w:fill="auto"/>
            <w:vAlign w:val="center"/>
          </w:tcPr>
          <w:p w14:paraId="4FFFBC0D" w14:textId="77777777" w:rsidR="00F22A8C" w:rsidRPr="00AA3D4A" w:rsidRDefault="00F22A8C" w:rsidP="00215DEA">
            <w:pPr>
              <w:spacing w:line="440" w:lineRule="exact"/>
              <w:jc w:val="center"/>
              <w:rPr>
                <w:rFonts w:ascii="宋体" w:hAnsi="宋体"/>
                <w:sz w:val="24"/>
              </w:rPr>
            </w:pPr>
          </w:p>
        </w:tc>
        <w:tc>
          <w:tcPr>
            <w:tcW w:w="618" w:type="pct"/>
            <w:vMerge w:val="restart"/>
            <w:shd w:val="clear" w:color="auto" w:fill="auto"/>
            <w:vAlign w:val="center"/>
          </w:tcPr>
          <w:p w14:paraId="20DE1CFC" w14:textId="77777777" w:rsidR="00F22A8C" w:rsidRPr="00AA3D4A" w:rsidRDefault="00F22A8C" w:rsidP="00215DEA">
            <w:pPr>
              <w:spacing w:line="440" w:lineRule="exact"/>
              <w:jc w:val="center"/>
              <w:rPr>
                <w:rFonts w:ascii="宋体" w:hAnsi="宋体"/>
                <w:sz w:val="24"/>
              </w:rPr>
            </w:pPr>
            <w:r w:rsidRPr="00AA3D4A">
              <w:rPr>
                <w:rFonts w:ascii="宋体" w:hAnsi="宋体" w:hint="eastAsia"/>
                <w:sz w:val="24"/>
              </w:rPr>
              <w:t>Web漏洞扫描能力</w:t>
            </w:r>
          </w:p>
        </w:tc>
        <w:tc>
          <w:tcPr>
            <w:tcW w:w="3362" w:type="pct"/>
            <w:shd w:val="clear" w:color="auto" w:fill="auto"/>
          </w:tcPr>
          <w:p w14:paraId="040AB65C" w14:textId="77777777" w:rsidR="00F22A8C" w:rsidRPr="00AA3D4A" w:rsidRDefault="00F22A8C" w:rsidP="00215DEA">
            <w:pPr>
              <w:spacing w:line="440" w:lineRule="exact"/>
              <w:rPr>
                <w:rFonts w:ascii="宋体" w:hAnsi="宋体"/>
                <w:sz w:val="24"/>
              </w:rPr>
            </w:pPr>
            <w:r w:rsidRPr="00AA3D4A">
              <w:rPr>
                <w:rFonts w:ascii="宋体" w:hAnsi="宋体" w:hint="eastAsia"/>
                <w:sz w:val="24"/>
              </w:rPr>
              <w:t>产品提供Web应用扫描能力，提供多种Web应用漏洞的安全检测，如SQL注入、跨站脚本、网站挂马、网页木马、CGI漏洞等。</w:t>
            </w:r>
          </w:p>
        </w:tc>
      </w:tr>
      <w:tr w:rsidR="00F22A8C" w:rsidRPr="00AA3D4A" w14:paraId="3A597BAF" w14:textId="77777777" w:rsidTr="001C3C7F">
        <w:trPr>
          <w:trHeight w:val="294"/>
        </w:trPr>
        <w:tc>
          <w:tcPr>
            <w:tcW w:w="510" w:type="pct"/>
            <w:shd w:val="clear" w:color="auto" w:fill="auto"/>
            <w:vAlign w:val="center"/>
          </w:tcPr>
          <w:p w14:paraId="3EFAB260" w14:textId="77777777" w:rsidR="00F22A8C" w:rsidRPr="00AA3D4A" w:rsidRDefault="00F22A8C" w:rsidP="00215DEA">
            <w:pPr>
              <w:spacing w:line="440" w:lineRule="exact"/>
              <w:jc w:val="center"/>
              <w:rPr>
                <w:rFonts w:ascii="宋体" w:hAnsi="宋体"/>
                <w:sz w:val="24"/>
              </w:rPr>
            </w:pPr>
          </w:p>
        </w:tc>
        <w:tc>
          <w:tcPr>
            <w:tcW w:w="510" w:type="pct"/>
            <w:vMerge/>
            <w:shd w:val="clear" w:color="auto" w:fill="auto"/>
            <w:vAlign w:val="center"/>
          </w:tcPr>
          <w:p w14:paraId="3299EF08" w14:textId="77777777" w:rsidR="00F22A8C" w:rsidRPr="00AA3D4A" w:rsidRDefault="00F22A8C" w:rsidP="00215DEA">
            <w:pPr>
              <w:spacing w:line="440" w:lineRule="exact"/>
              <w:jc w:val="center"/>
              <w:rPr>
                <w:rFonts w:ascii="宋体" w:hAnsi="宋体"/>
                <w:sz w:val="24"/>
              </w:rPr>
            </w:pPr>
          </w:p>
        </w:tc>
        <w:tc>
          <w:tcPr>
            <w:tcW w:w="618" w:type="pct"/>
            <w:vMerge/>
            <w:shd w:val="clear" w:color="auto" w:fill="auto"/>
            <w:vAlign w:val="center"/>
          </w:tcPr>
          <w:p w14:paraId="5673DDCC" w14:textId="77777777" w:rsidR="00F22A8C" w:rsidRPr="00AA3D4A" w:rsidRDefault="00F22A8C" w:rsidP="00215DEA">
            <w:pPr>
              <w:spacing w:line="440" w:lineRule="exact"/>
              <w:jc w:val="center"/>
              <w:rPr>
                <w:rFonts w:ascii="宋体" w:hAnsi="宋体"/>
                <w:sz w:val="24"/>
              </w:rPr>
            </w:pPr>
          </w:p>
        </w:tc>
        <w:tc>
          <w:tcPr>
            <w:tcW w:w="3362" w:type="pct"/>
            <w:shd w:val="clear" w:color="auto" w:fill="auto"/>
          </w:tcPr>
          <w:p w14:paraId="3610B76C" w14:textId="77777777" w:rsidR="00F22A8C" w:rsidRPr="00AA3D4A" w:rsidRDefault="00F22A8C" w:rsidP="00215DEA">
            <w:pPr>
              <w:spacing w:line="440" w:lineRule="exact"/>
              <w:rPr>
                <w:rFonts w:ascii="宋体" w:hAnsi="宋体"/>
                <w:sz w:val="24"/>
              </w:rPr>
            </w:pPr>
            <w:r w:rsidRPr="00AA3D4A">
              <w:rPr>
                <w:rFonts w:ascii="宋体" w:hAnsi="宋体" w:hint="eastAsia"/>
                <w:sz w:val="24"/>
              </w:rPr>
              <w:t>产品支持自定义Cookie进行深入检测。</w:t>
            </w:r>
          </w:p>
        </w:tc>
      </w:tr>
      <w:tr w:rsidR="00F22A8C" w:rsidRPr="00AA3D4A" w14:paraId="0A65E914" w14:textId="77777777" w:rsidTr="001C3C7F">
        <w:trPr>
          <w:trHeight w:val="294"/>
        </w:trPr>
        <w:tc>
          <w:tcPr>
            <w:tcW w:w="510" w:type="pct"/>
            <w:shd w:val="clear" w:color="auto" w:fill="auto"/>
            <w:vAlign w:val="center"/>
          </w:tcPr>
          <w:p w14:paraId="15EAAD10" w14:textId="77777777" w:rsidR="00F22A8C" w:rsidRPr="00AA3D4A" w:rsidRDefault="00F22A8C" w:rsidP="00215DEA">
            <w:pPr>
              <w:spacing w:line="440" w:lineRule="exact"/>
              <w:jc w:val="center"/>
              <w:rPr>
                <w:rFonts w:ascii="宋体" w:hAnsi="宋体"/>
                <w:sz w:val="24"/>
              </w:rPr>
            </w:pPr>
          </w:p>
        </w:tc>
        <w:tc>
          <w:tcPr>
            <w:tcW w:w="510" w:type="pct"/>
            <w:vMerge/>
            <w:shd w:val="clear" w:color="auto" w:fill="auto"/>
            <w:vAlign w:val="center"/>
          </w:tcPr>
          <w:p w14:paraId="66FDF309" w14:textId="77777777" w:rsidR="00F22A8C" w:rsidRPr="00AA3D4A" w:rsidRDefault="00F22A8C" w:rsidP="00215DEA">
            <w:pPr>
              <w:spacing w:line="440" w:lineRule="exact"/>
              <w:jc w:val="center"/>
              <w:rPr>
                <w:rFonts w:ascii="宋体" w:hAnsi="宋体"/>
                <w:sz w:val="24"/>
              </w:rPr>
            </w:pPr>
          </w:p>
        </w:tc>
        <w:tc>
          <w:tcPr>
            <w:tcW w:w="618" w:type="pct"/>
            <w:vMerge/>
            <w:shd w:val="clear" w:color="auto" w:fill="auto"/>
            <w:vAlign w:val="center"/>
          </w:tcPr>
          <w:p w14:paraId="37619143" w14:textId="77777777" w:rsidR="00F22A8C" w:rsidRPr="00AA3D4A" w:rsidRDefault="00F22A8C" w:rsidP="00215DEA">
            <w:pPr>
              <w:spacing w:line="440" w:lineRule="exact"/>
              <w:jc w:val="center"/>
              <w:rPr>
                <w:rFonts w:ascii="宋体" w:hAnsi="宋体"/>
                <w:sz w:val="24"/>
              </w:rPr>
            </w:pPr>
          </w:p>
        </w:tc>
        <w:tc>
          <w:tcPr>
            <w:tcW w:w="3362" w:type="pct"/>
            <w:shd w:val="clear" w:color="auto" w:fill="auto"/>
          </w:tcPr>
          <w:p w14:paraId="350E8DE2" w14:textId="77777777" w:rsidR="00F22A8C" w:rsidRPr="00AA3D4A" w:rsidRDefault="00F22A8C" w:rsidP="00215DEA">
            <w:pPr>
              <w:spacing w:line="440" w:lineRule="exact"/>
              <w:rPr>
                <w:rFonts w:ascii="宋体" w:hAnsi="宋体"/>
                <w:sz w:val="24"/>
              </w:rPr>
            </w:pPr>
            <w:r w:rsidRPr="00AA3D4A">
              <w:rPr>
                <w:rFonts w:ascii="宋体" w:hAnsi="宋体" w:hint="eastAsia"/>
                <w:sz w:val="24"/>
              </w:rPr>
              <w:t>Javascript解析引擎的支持，能从Javascript代码中分析出url。</w:t>
            </w:r>
          </w:p>
        </w:tc>
      </w:tr>
      <w:tr w:rsidR="00F22A8C" w:rsidRPr="00AA3D4A" w14:paraId="7711CF30" w14:textId="77777777" w:rsidTr="001C3C7F">
        <w:trPr>
          <w:trHeight w:val="157"/>
        </w:trPr>
        <w:tc>
          <w:tcPr>
            <w:tcW w:w="510" w:type="pct"/>
            <w:shd w:val="clear" w:color="auto" w:fill="auto"/>
            <w:vAlign w:val="center"/>
          </w:tcPr>
          <w:p w14:paraId="02AB4CCE" w14:textId="77777777" w:rsidR="00F22A8C" w:rsidRPr="00AA3D4A" w:rsidRDefault="00F22A8C" w:rsidP="00215DEA">
            <w:pPr>
              <w:spacing w:line="440" w:lineRule="exact"/>
              <w:jc w:val="center"/>
              <w:rPr>
                <w:rFonts w:ascii="宋体" w:hAnsi="宋体"/>
                <w:sz w:val="24"/>
              </w:rPr>
            </w:pPr>
            <w:r w:rsidRPr="00AA3D4A">
              <w:rPr>
                <w:rFonts w:ascii="宋体" w:hAnsi="宋体" w:hint="eastAsia"/>
                <w:sz w:val="24"/>
              </w:rPr>
              <w:t>#</w:t>
            </w:r>
          </w:p>
        </w:tc>
        <w:tc>
          <w:tcPr>
            <w:tcW w:w="510" w:type="pct"/>
            <w:vMerge/>
            <w:shd w:val="clear" w:color="auto" w:fill="auto"/>
            <w:vAlign w:val="center"/>
          </w:tcPr>
          <w:p w14:paraId="00AE3895" w14:textId="77777777" w:rsidR="00F22A8C" w:rsidRPr="00AA3D4A" w:rsidRDefault="00F22A8C" w:rsidP="00215DEA">
            <w:pPr>
              <w:spacing w:line="440" w:lineRule="exact"/>
              <w:rPr>
                <w:rFonts w:ascii="宋体" w:hAnsi="宋体"/>
                <w:sz w:val="24"/>
              </w:rPr>
            </w:pPr>
          </w:p>
        </w:tc>
        <w:tc>
          <w:tcPr>
            <w:tcW w:w="618" w:type="pct"/>
            <w:vMerge w:val="restart"/>
            <w:shd w:val="clear" w:color="auto" w:fill="auto"/>
            <w:vAlign w:val="center"/>
          </w:tcPr>
          <w:p w14:paraId="36BD5305" w14:textId="77777777" w:rsidR="00F22A8C" w:rsidRPr="00AA3D4A" w:rsidRDefault="00F22A8C" w:rsidP="00215DEA">
            <w:pPr>
              <w:spacing w:line="440" w:lineRule="exact"/>
              <w:jc w:val="center"/>
              <w:rPr>
                <w:rFonts w:ascii="宋体" w:hAnsi="宋体"/>
                <w:kern w:val="0"/>
                <w:sz w:val="24"/>
              </w:rPr>
            </w:pPr>
            <w:r w:rsidRPr="00AA3D4A">
              <w:rPr>
                <w:rFonts w:ascii="宋体" w:hAnsi="宋体" w:hint="eastAsia"/>
                <w:kern w:val="0"/>
                <w:sz w:val="24"/>
              </w:rPr>
              <w:t>风险展示和报表</w:t>
            </w:r>
          </w:p>
        </w:tc>
        <w:tc>
          <w:tcPr>
            <w:tcW w:w="3362" w:type="pct"/>
            <w:shd w:val="clear" w:color="auto" w:fill="auto"/>
          </w:tcPr>
          <w:p w14:paraId="20FBCDC5" w14:textId="550E7151" w:rsidR="00F22A8C" w:rsidRPr="00AA3D4A" w:rsidRDefault="00F22A8C" w:rsidP="00215DEA">
            <w:pPr>
              <w:spacing w:line="440" w:lineRule="exact"/>
              <w:rPr>
                <w:rFonts w:ascii="宋体" w:hAnsi="宋体"/>
                <w:sz w:val="24"/>
              </w:rPr>
            </w:pPr>
            <w:r w:rsidRPr="00AA3D4A">
              <w:rPr>
                <w:rFonts w:ascii="宋体" w:hAnsi="宋体" w:hint="eastAsia"/>
                <w:sz w:val="24"/>
              </w:rPr>
              <w:t>支持通过仪表盘直观展示资产风险值、主机风险等级分布、资产风险趋势、资产风险分布趋势等内容，并可查看详情，请提供功能截图。</w:t>
            </w:r>
          </w:p>
        </w:tc>
      </w:tr>
      <w:tr w:rsidR="00F22A8C" w:rsidRPr="00AA3D4A" w14:paraId="6E60FD2D" w14:textId="77777777" w:rsidTr="001C3C7F">
        <w:trPr>
          <w:trHeight w:val="157"/>
        </w:trPr>
        <w:tc>
          <w:tcPr>
            <w:tcW w:w="510" w:type="pct"/>
            <w:shd w:val="clear" w:color="auto" w:fill="auto"/>
            <w:vAlign w:val="center"/>
          </w:tcPr>
          <w:p w14:paraId="01464F5D" w14:textId="77777777" w:rsidR="00F22A8C" w:rsidRPr="00AA3D4A" w:rsidRDefault="00F22A8C" w:rsidP="00215DEA">
            <w:pPr>
              <w:spacing w:line="440" w:lineRule="exact"/>
              <w:jc w:val="center"/>
              <w:rPr>
                <w:rFonts w:ascii="宋体" w:hAnsi="宋体"/>
                <w:sz w:val="24"/>
              </w:rPr>
            </w:pPr>
            <w:r w:rsidRPr="00AA3D4A">
              <w:rPr>
                <w:rFonts w:ascii="宋体" w:hAnsi="宋体" w:hint="eastAsia"/>
                <w:sz w:val="24"/>
              </w:rPr>
              <w:t>#</w:t>
            </w:r>
          </w:p>
        </w:tc>
        <w:tc>
          <w:tcPr>
            <w:tcW w:w="510" w:type="pct"/>
            <w:vMerge/>
            <w:shd w:val="clear" w:color="auto" w:fill="auto"/>
            <w:vAlign w:val="center"/>
          </w:tcPr>
          <w:p w14:paraId="015F5E0F" w14:textId="77777777" w:rsidR="00F22A8C" w:rsidRPr="00AA3D4A" w:rsidRDefault="00F22A8C" w:rsidP="00215DEA">
            <w:pPr>
              <w:spacing w:line="440" w:lineRule="exact"/>
              <w:rPr>
                <w:rFonts w:ascii="宋体" w:hAnsi="宋体"/>
                <w:sz w:val="24"/>
              </w:rPr>
            </w:pPr>
          </w:p>
        </w:tc>
        <w:tc>
          <w:tcPr>
            <w:tcW w:w="618" w:type="pct"/>
            <w:vMerge/>
            <w:shd w:val="clear" w:color="auto" w:fill="auto"/>
            <w:vAlign w:val="center"/>
          </w:tcPr>
          <w:p w14:paraId="42A80C90" w14:textId="77777777" w:rsidR="00F22A8C" w:rsidRPr="00AA3D4A" w:rsidRDefault="00F22A8C" w:rsidP="00215DEA">
            <w:pPr>
              <w:spacing w:line="440" w:lineRule="exact"/>
              <w:jc w:val="center"/>
              <w:rPr>
                <w:rFonts w:ascii="宋体" w:hAnsi="宋体"/>
                <w:kern w:val="0"/>
                <w:sz w:val="24"/>
              </w:rPr>
            </w:pPr>
          </w:p>
        </w:tc>
        <w:tc>
          <w:tcPr>
            <w:tcW w:w="3362" w:type="pct"/>
            <w:shd w:val="clear" w:color="auto" w:fill="auto"/>
          </w:tcPr>
          <w:p w14:paraId="43F6CE9C" w14:textId="77777777" w:rsidR="00F22A8C" w:rsidRPr="00AA3D4A" w:rsidRDefault="00F22A8C" w:rsidP="00215DEA">
            <w:pPr>
              <w:spacing w:line="440" w:lineRule="exact"/>
              <w:rPr>
                <w:rFonts w:ascii="宋体" w:hAnsi="宋体"/>
                <w:sz w:val="24"/>
              </w:rPr>
            </w:pPr>
            <w:r w:rsidRPr="00AA3D4A">
              <w:rPr>
                <w:rFonts w:ascii="宋体" w:hAnsi="宋体" w:hint="eastAsia"/>
                <w:sz w:val="24"/>
              </w:rPr>
              <w:t>提供灵活的报表自定义，可定制报表标题、封面logo、报表页眉和页脚、报表各章节显示内容，请提供功能截图。</w:t>
            </w:r>
          </w:p>
        </w:tc>
      </w:tr>
      <w:tr w:rsidR="00F22A8C" w:rsidRPr="00AA3D4A" w14:paraId="3DDD6D30" w14:textId="77777777" w:rsidTr="001C3C7F">
        <w:trPr>
          <w:trHeight w:val="578"/>
        </w:trPr>
        <w:tc>
          <w:tcPr>
            <w:tcW w:w="510" w:type="pct"/>
            <w:shd w:val="clear" w:color="auto" w:fill="auto"/>
            <w:vAlign w:val="center"/>
          </w:tcPr>
          <w:p w14:paraId="19DDA4A1" w14:textId="069BF2A0" w:rsidR="00F22A8C" w:rsidRPr="00AA3D4A" w:rsidRDefault="00F22A8C" w:rsidP="00215DEA">
            <w:pPr>
              <w:spacing w:line="440" w:lineRule="exact"/>
              <w:jc w:val="center"/>
              <w:rPr>
                <w:rFonts w:ascii="宋体" w:hAnsi="宋体"/>
                <w:sz w:val="24"/>
              </w:rPr>
            </w:pPr>
            <w:r w:rsidRPr="00AA3D4A">
              <w:rPr>
                <w:rFonts w:ascii="宋体" w:hAnsi="宋体" w:hint="eastAsia"/>
                <w:sz w:val="24"/>
              </w:rPr>
              <w:t>#</w:t>
            </w:r>
          </w:p>
        </w:tc>
        <w:tc>
          <w:tcPr>
            <w:tcW w:w="510" w:type="pct"/>
            <w:vMerge w:val="restart"/>
            <w:shd w:val="clear" w:color="auto" w:fill="auto"/>
            <w:vAlign w:val="center"/>
          </w:tcPr>
          <w:p w14:paraId="670182F0" w14:textId="77777777" w:rsidR="00F22A8C" w:rsidRPr="00AA3D4A" w:rsidRDefault="00F22A8C" w:rsidP="00215DEA">
            <w:pPr>
              <w:spacing w:line="440" w:lineRule="exact"/>
              <w:jc w:val="center"/>
              <w:rPr>
                <w:rFonts w:ascii="宋体" w:hAnsi="宋体"/>
                <w:sz w:val="24"/>
              </w:rPr>
            </w:pPr>
            <w:r>
              <w:rPr>
                <w:rFonts w:ascii="宋体" w:hAnsi="宋体" w:hint="eastAsia"/>
                <w:sz w:val="24"/>
              </w:rPr>
              <w:t>产品原厂</w:t>
            </w:r>
          </w:p>
          <w:p w14:paraId="400911D8" w14:textId="77777777" w:rsidR="00F22A8C" w:rsidRPr="00AA3D4A" w:rsidRDefault="00F22A8C" w:rsidP="00215DEA">
            <w:pPr>
              <w:spacing w:line="440" w:lineRule="exact"/>
              <w:jc w:val="center"/>
              <w:rPr>
                <w:rFonts w:ascii="宋体" w:hAnsi="宋体"/>
                <w:sz w:val="24"/>
              </w:rPr>
            </w:pPr>
            <w:r w:rsidRPr="00AA3D4A">
              <w:rPr>
                <w:rFonts w:ascii="宋体" w:hAnsi="宋体" w:hint="eastAsia"/>
                <w:sz w:val="24"/>
              </w:rPr>
              <w:t>要求</w:t>
            </w:r>
          </w:p>
        </w:tc>
        <w:tc>
          <w:tcPr>
            <w:tcW w:w="618" w:type="pct"/>
            <w:shd w:val="clear" w:color="auto" w:fill="auto"/>
            <w:vAlign w:val="center"/>
          </w:tcPr>
          <w:p w14:paraId="36FE7172" w14:textId="448EEC4F" w:rsidR="00F22A8C" w:rsidRPr="00AA3D4A" w:rsidRDefault="00F22A8C" w:rsidP="00215DEA">
            <w:pPr>
              <w:spacing w:line="440" w:lineRule="exact"/>
              <w:jc w:val="center"/>
              <w:rPr>
                <w:rFonts w:ascii="宋体" w:hAnsi="宋体"/>
                <w:sz w:val="24"/>
              </w:rPr>
            </w:pPr>
            <w:r>
              <w:rPr>
                <w:rFonts w:ascii="宋体" w:hAnsi="宋体" w:hint="eastAsia"/>
                <w:sz w:val="24"/>
              </w:rPr>
              <w:t>产品原厂</w:t>
            </w:r>
            <w:r w:rsidRPr="00AA3D4A">
              <w:rPr>
                <w:rFonts w:ascii="宋体" w:hAnsi="宋体" w:hint="eastAsia"/>
                <w:sz w:val="24"/>
              </w:rPr>
              <w:t>资质</w:t>
            </w:r>
          </w:p>
        </w:tc>
        <w:tc>
          <w:tcPr>
            <w:tcW w:w="3362" w:type="pct"/>
            <w:shd w:val="clear" w:color="auto" w:fill="auto"/>
            <w:vAlign w:val="center"/>
          </w:tcPr>
          <w:p w14:paraId="5A53046B" w14:textId="73384B67" w:rsidR="00F22A8C" w:rsidRPr="00DF6CE6" w:rsidRDefault="00F22A8C" w:rsidP="00EC0BFE">
            <w:pPr>
              <w:spacing w:line="440" w:lineRule="exact"/>
              <w:rPr>
                <w:rFonts w:ascii="宋体" w:hAnsi="宋体"/>
                <w:color w:val="000000" w:themeColor="text1"/>
                <w:sz w:val="24"/>
              </w:rPr>
            </w:pPr>
            <w:r w:rsidRPr="00DF6CE6">
              <w:rPr>
                <w:rFonts w:ascii="宋体" w:hAnsi="宋体" w:hint="eastAsia"/>
                <w:color w:val="000000" w:themeColor="text1"/>
                <w:sz w:val="24"/>
              </w:rPr>
              <w:t>厂商需具备针对安全事件的远程和现场的紧急响应能力</w:t>
            </w:r>
          </w:p>
        </w:tc>
      </w:tr>
      <w:tr w:rsidR="00F22A8C" w:rsidRPr="00AA3D4A" w14:paraId="1AC3B553" w14:textId="77777777" w:rsidTr="001C3C7F">
        <w:trPr>
          <w:trHeight w:val="578"/>
        </w:trPr>
        <w:tc>
          <w:tcPr>
            <w:tcW w:w="510" w:type="pct"/>
            <w:shd w:val="clear" w:color="auto" w:fill="auto"/>
            <w:vAlign w:val="center"/>
          </w:tcPr>
          <w:p w14:paraId="72B2AEFD" w14:textId="77777777" w:rsidR="00F22A8C" w:rsidRPr="00AA3D4A" w:rsidRDefault="00F22A8C" w:rsidP="00215DEA">
            <w:pPr>
              <w:spacing w:line="440" w:lineRule="exact"/>
              <w:jc w:val="center"/>
              <w:rPr>
                <w:rFonts w:ascii="宋体" w:hAnsi="宋体"/>
                <w:sz w:val="24"/>
              </w:rPr>
            </w:pPr>
          </w:p>
        </w:tc>
        <w:tc>
          <w:tcPr>
            <w:tcW w:w="510" w:type="pct"/>
            <w:vMerge/>
            <w:shd w:val="clear" w:color="auto" w:fill="auto"/>
            <w:vAlign w:val="center"/>
          </w:tcPr>
          <w:p w14:paraId="4BF016F9" w14:textId="77777777" w:rsidR="00F22A8C" w:rsidRPr="00AA3D4A" w:rsidRDefault="00F22A8C" w:rsidP="00215DEA">
            <w:pPr>
              <w:spacing w:line="440" w:lineRule="exact"/>
              <w:jc w:val="center"/>
              <w:rPr>
                <w:rFonts w:ascii="宋体" w:hAnsi="宋体"/>
                <w:sz w:val="24"/>
              </w:rPr>
            </w:pPr>
          </w:p>
        </w:tc>
        <w:tc>
          <w:tcPr>
            <w:tcW w:w="618" w:type="pct"/>
            <w:vMerge w:val="restart"/>
            <w:shd w:val="clear" w:color="auto" w:fill="auto"/>
            <w:vAlign w:val="center"/>
          </w:tcPr>
          <w:p w14:paraId="54AE1A0F" w14:textId="77777777" w:rsidR="00F22A8C" w:rsidRPr="00AA3D4A" w:rsidRDefault="00F22A8C" w:rsidP="00215DEA">
            <w:pPr>
              <w:spacing w:line="440" w:lineRule="exact"/>
              <w:jc w:val="center"/>
              <w:rPr>
                <w:rFonts w:ascii="宋体" w:hAnsi="宋体"/>
                <w:sz w:val="24"/>
              </w:rPr>
            </w:pPr>
          </w:p>
        </w:tc>
        <w:tc>
          <w:tcPr>
            <w:tcW w:w="3362" w:type="pct"/>
            <w:shd w:val="clear" w:color="auto" w:fill="auto"/>
            <w:vAlign w:val="center"/>
          </w:tcPr>
          <w:p w14:paraId="362A95DB" w14:textId="3D167812" w:rsidR="00F22A8C" w:rsidRPr="00DF6CE6" w:rsidRDefault="00F22A8C" w:rsidP="00215DEA">
            <w:pPr>
              <w:spacing w:line="440" w:lineRule="exact"/>
              <w:rPr>
                <w:rFonts w:ascii="宋体" w:hAnsi="宋体"/>
                <w:color w:val="000000" w:themeColor="text1"/>
                <w:sz w:val="24"/>
              </w:rPr>
            </w:pPr>
            <w:r w:rsidRPr="00DF6CE6">
              <w:rPr>
                <w:rFonts w:ascii="宋体" w:hAnsi="宋体" w:hint="eastAsia"/>
                <w:color w:val="000000" w:themeColor="text1"/>
                <w:sz w:val="24"/>
              </w:rPr>
              <w:t>产品应该是被广泛应用的成熟产品</w:t>
            </w:r>
          </w:p>
        </w:tc>
      </w:tr>
      <w:tr w:rsidR="00F22A8C" w:rsidRPr="00AA3D4A" w14:paraId="1155E6D8" w14:textId="77777777" w:rsidTr="001C3C7F">
        <w:trPr>
          <w:trHeight w:val="578"/>
        </w:trPr>
        <w:tc>
          <w:tcPr>
            <w:tcW w:w="510" w:type="pct"/>
            <w:shd w:val="clear" w:color="auto" w:fill="auto"/>
            <w:vAlign w:val="center"/>
          </w:tcPr>
          <w:p w14:paraId="610FDE8F" w14:textId="77777777" w:rsidR="00F22A8C" w:rsidRPr="00AA3D4A" w:rsidRDefault="00F22A8C" w:rsidP="00215DEA">
            <w:pPr>
              <w:spacing w:line="440" w:lineRule="exact"/>
              <w:jc w:val="center"/>
              <w:rPr>
                <w:rFonts w:ascii="宋体" w:hAnsi="宋体"/>
                <w:sz w:val="24"/>
              </w:rPr>
            </w:pPr>
            <w:r w:rsidRPr="00AA3D4A">
              <w:rPr>
                <w:rFonts w:ascii="宋体" w:hAnsi="宋体" w:hint="eastAsia"/>
                <w:sz w:val="24"/>
              </w:rPr>
              <w:t>#</w:t>
            </w:r>
          </w:p>
        </w:tc>
        <w:tc>
          <w:tcPr>
            <w:tcW w:w="510" w:type="pct"/>
            <w:vMerge/>
            <w:shd w:val="clear" w:color="auto" w:fill="auto"/>
            <w:vAlign w:val="center"/>
          </w:tcPr>
          <w:p w14:paraId="38D9F0A3" w14:textId="77777777" w:rsidR="00F22A8C" w:rsidRPr="00AA3D4A" w:rsidRDefault="00F22A8C" w:rsidP="00215DEA">
            <w:pPr>
              <w:spacing w:line="440" w:lineRule="exact"/>
              <w:jc w:val="center"/>
              <w:rPr>
                <w:rFonts w:ascii="宋体" w:hAnsi="宋体"/>
                <w:sz w:val="24"/>
              </w:rPr>
            </w:pPr>
          </w:p>
        </w:tc>
        <w:tc>
          <w:tcPr>
            <w:tcW w:w="618" w:type="pct"/>
            <w:vMerge/>
            <w:shd w:val="clear" w:color="auto" w:fill="auto"/>
            <w:vAlign w:val="center"/>
          </w:tcPr>
          <w:p w14:paraId="1BF16B25" w14:textId="77777777" w:rsidR="00F22A8C" w:rsidRPr="00AA3D4A" w:rsidRDefault="00F22A8C" w:rsidP="00215DEA">
            <w:pPr>
              <w:spacing w:line="440" w:lineRule="exact"/>
              <w:jc w:val="center"/>
              <w:rPr>
                <w:rFonts w:ascii="宋体" w:hAnsi="宋体"/>
                <w:sz w:val="24"/>
              </w:rPr>
            </w:pPr>
          </w:p>
        </w:tc>
        <w:tc>
          <w:tcPr>
            <w:tcW w:w="3362" w:type="pct"/>
            <w:shd w:val="clear" w:color="auto" w:fill="auto"/>
            <w:vAlign w:val="center"/>
          </w:tcPr>
          <w:p w14:paraId="17A81A53" w14:textId="77777777" w:rsidR="00F22A8C" w:rsidRPr="00DF6CE6" w:rsidRDefault="00F22A8C" w:rsidP="00215DEA">
            <w:pPr>
              <w:spacing w:line="440" w:lineRule="exact"/>
              <w:rPr>
                <w:rFonts w:ascii="宋体" w:hAnsi="宋体"/>
                <w:color w:val="000000" w:themeColor="text1"/>
                <w:sz w:val="24"/>
              </w:rPr>
            </w:pPr>
            <w:r w:rsidRPr="00DF6CE6">
              <w:rPr>
                <w:rFonts w:ascii="宋体" w:hAnsi="宋体" w:hint="eastAsia"/>
                <w:color w:val="000000" w:themeColor="text1"/>
                <w:sz w:val="24"/>
              </w:rPr>
              <w:t>产品要求取得</w:t>
            </w:r>
          </w:p>
          <w:p w14:paraId="32375F75" w14:textId="4ACBB151" w:rsidR="00F22A8C" w:rsidRPr="001C3C7F" w:rsidRDefault="00F22A8C" w:rsidP="001C3C7F">
            <w:pPr>
              <w:numPr>
                <w:ilvl w:val="0"/>
                <w:numId w:val="27"/>
              </w:numPr>
              <w:spacing w:line="440" w:lineRule="exact"/>
              <w:rPr>
                <w:rFonts w:ascii="宋体" w:hAnsi="宋体"/>
                <w:color w:val="000000" w:themeColor="text1"/>
                <w:sz w:val="24"/>
              </w:rPr>
            </w:pPr>
            <w:bookmarkStart w:id="150" w:name="_Hlk99634023"/>
            <w:r w:rsidRPr="00DF6CE6">
              <w:rPr>
                <w:rFonts w:ascii="宋体" w:hAnsi="宋体" w:hint="eastAsia"/>
                <w:color w:val="000000" w:themeColor="text1"/>
                <w:sz w:val="24"/>
              </w:rPr>
              <w:t>中国网络安全审查技术与认证中心颁发的《网络关键设备和网络安全专用产品安全认证》和《中国国家信息安全产品认证》(增强级)证书(CCRC证书)</w:t>
            </w:r>
            <w:bookmarkEnd w:id="150"/>
          </w:p>
        </w:tc>
      </w:tr>
    </w:tbl>
    <w:p w14:paraId="1D169E54" w14:textId="597A0BE0" w:rsidR="00F22A8C" w:rsidRPr="005A283D" w:rsidRDefault="004F7AF5" w:rsidP="005A283D">
      <w:pPr>
        <w:pStyle w:val="21"/>
        <w:spacing w:line="360" w:lineRule="auto"/>
        <w:rPr>
          <w:rFonts w:ascii="宋体" w:hAnsi="宋体"/>
          <w:sz w:val="24"/>
          <w:szCs w:val="24"/>
        </w:rPr>
      </w:pPr>
      <w:bookmarkStart w:id="151" w:name="_Toc145403790"/>
      <w:bookmarkEnd w:id="148"/>
      <w:r w:rsidRPr="005A283D">
        <w:rPr>
          <w:rFonts w:ascii="宋体" w:hAnsi="宋体" w:hint="eastAsia"/>
          <w:sz w:val="24"/>
          <w:szCs w:val="24"/>
        </w:rPr>
        <w:t>二、服务要求</w:t>
      </w:r>
      <w:bookmarkEnd w:id="151"/>
    </w:p>
    <w:p w14:paraId="07C4BC0F" w14:textId="6B23FC1F" w:rsidR="00F22A8C" w:rsidRPr="00AA3D4A" w:rsidRDefault="00F22A8C" w:rsidP="004F7AF5">
      <w:pPr>
        <w:spacing w:line="360" w:lineRule="auto"/>
        <w:ind w:firstLineChars="200" w:firstLine="480"/>
        <w:rPr>
          <w:rFonts w:ascii="宋体" w:hAnsi="宋体"/>
          <w:sz w:val="24"/>
        </w:rPr>
      </w:pPr>
      <w:r w:rsidRPr="00AA3D4A">
        <w:rPr>
          <w:rFonts w:ascii="宋体" w:hAnsi="宋体"/>
          <w:sz w:val="24"/>
        </w:rPr>
        <w:t>1、</w:t>
      </w:r>
      <w:r w:rsidRPr="00AA3D4A">
        <w:rPr>
          <w:rFonts w:ascii="宋体" w:hAnsi="宋体" w:cstheme="minorEastAsia" w:hint="eastAsia"/>
          <w:sz w:val="24"/>
        </w:rPr>
        <w:t>供应商</w:t>
      </w:r>
      <w:r w:rsidRPr="00AA3D4A">
        <w:rPr>
          <w:rFonts w:ascii="宋体" w:hAnsi="宋体"/>
          <w:sz w:val="24"/>
        </w:rPr>
        <w:t>需向</w:t>
      </w:r>
      <w:r w:rsidRPr="00AA3D4A">
        <w:rPr>
          <w:rFonts w:ascii="宋体" w:hAnsi="宋体" w:hint="eastAsia"/>
          <w:sz w:val="24"/>
        </w:rPr>
        <w:t>采购人</w:t>
      </w:r>
      <w:r w:rsidRPr="00AA3D4A">
        <w:rPr>
          <w:rFonts w:ascii="宋体" w:hAnsi="宋体"/>
          <w:sz w:val="24"/>
        </w:rPr>
        <w:t>提供</w:t>
      </w:r>
      <w:r w:rsidR="007E0649">
        <w:rPr>
          <w:rFonts w:ascii="宋体" w:hAnsi="宋体" w:hint="eastAsia"/>
          <w:sz w:val="24"/>
        </w:rPr>
        <w:t>遴选</w:t>
      </w:r>
      <w:r w:rsidRPr="00AA3D4A">
        <w:rPr>
          <w:rFonts w:ascii="宋体" w:hAnsi="宋体" w:hint="eastAsia"/>
          <w:sz w:val="24"/>
        </w:rPr>
        <w:t>要求的</w:t>
      </w:r>
      <w:r w:rsidRPr="00AA3D4A">
        <w:rPr>
          <w:rFonts w:ascii="宋体" w:hAnsi="宋体"/>
          <w:sz w:val="24"/>
        </w:rPr>
        <w:t>宽带租赁线路的安装、培训和维护服</w:t>
      </w:r>
      <w:r w:rsidRPr="00AA3D4A">
        <w:rPr>
          <w:rFonts w:ascii="宋体" w:hAnsi="宋体"/>
          <w:sz w:val="24"/>
        </w:rPr>
        <w:lastRenderedPageBreak/>
        <w:t>务的全部内容，并完成租赁线路的出口配置、调优和联调工作。</w:t>
      </w:r>
    </w:p>
    <w:p w14:paraId="216F4020" w14:textId="1B694D86" w:rsidR="00F22A8C" w:rsidRPr="00AA3D4A" w:rsidRDefault="00F22A8C" w:rsidP="004F7AF5">
      <w:pPr>
        <w:spacing w:line="360" w:lineRule="auto"/>
        <w:ind w:firstLineChars="200" w:firstLine="480"/>
        <w:rPr>
          <w:rFonts w:ascii="宋体" w:hAnsi="宋体"/>
          <w:sz w:val="24"/>
        </w:rPr>
      </w:pPr>
      <w:r w:rsidRPr="00AA3D4A">
        <w:rPr>
          <w:rFonts w:ascii="宋体" w:hAnsi="宋体"/>
          <w:sz w:val="24"/>
        </w:rPr>
        <w:t>2、供应商在服务期内提供7×24小时的全天候技术支持响应，</w:t>
      </w:r>
      <w:r w:rsidRPr="00AA3D4A">
        <w:rPr>
          <w:rFonts w:ascii="宋体" w:hAnsi="宋体" w:hint="eastAsia"/>
          <w:sz w:val="24"/>
        </w:rPr>
        <w:t>提供</w:t>
      </w:r>
      <w:r w:rsidRPr="00AA3D4A">
        <w:rPr>
          <w:rFonts w:ascii="宋体" w:hAnsi="宋体"/>
          <w:sz w:val="24"/>
        </w:rPr>
        <w:t>7×24小时电话免费技术支持及投诉处理，接到报修电话</w:t>
      </w:r>
      <w:r w:rsidRPr="00AA3D4A">
        <w:rPr>
          <w:rFonts w:ascii="宋体" w:hAnsi="宋体" w:hint="eastAsia"/>
          <w:sz w:val="24"/>
        </w:rPr>
        <w:t>需</w:t>
      </w:r>
      <w:r w:rsidRPr="00AA3D4A">
        <w:rPr>
          <w:rFonts w:ascii="宋体" w:hAnsi="宋体"/>
          <w:sz w:val="24"/>
        </w:rPr>
        <w:t>在15分钟内响应，并在1小时内赶到现场实施维修，2小时内修复故障，2天内提供书面故障检修报告，对于超时解决的故障，供应商应分析导致故障超时解决的原因，提出改进建议和措施，且有相应的制度和流程反馈</w:t>
      </w:r>
      <w:r w:rsidRPr="00AA3D4A">
        <w:rPr>
          <w:rFonts w:ascii="宋体" w:hAnsi="宋体" w:hint="eastAsia"/>
          <w:sz w:val="24"/>
        </w:rPr>
        <w:t>采购人</w:t>
      </w:r>
      <w:r w:rsidRPr="00AA3D4A">
        <w:rPr>
          <w:rFonts w:ascii="宋体" w:hAnsi="宋体"/>
          <w:sz w:val="24"/>
        </w:rPr>
        <w:t>；如有网络调整及线路割接，应提前一周书面通知采购人并获得采购人同意后实施。</w:t>
      </w:r>
    </w:p>
    <w:p w14:paraId="43FBD9B3" w14:textId="4201FA38" w:rsidR="00F22A8C" w:rsidRPr="00AA3D4A" w:rsidRDefault="00F22A8C" w:rsidP="004F7AF5">
      <w:pPr>
        <w:spacing w:line="360" w:lineRule="auto"/>
        <w:ind w:firstLineChars="200" w:firstLine="480"/>
        <w:rPr>
          <w:rFonts w:ascii="宋体" w:hAnsi="宋体"/>
          <w:sz w:val="24"/>
        </w:rPr>
      </w:pPr>
      <w:r w:rsidRPr="00AA3D4A">
        <w:rPr>
          <w:rFonts w:ascii="宋体" w:hAnsi="宋体"/>
          <w:sz w:val="24"/>
        </w:rPr>
        <w:t>3、供应商</w:t>
      </w:r>
      <w:r w:rsidRPr="00AA3D4A">
        <w:rPr>
          <w:rFonts w:ascii="宋体" w:hAnsi="宋体" w:hint="eastAsia"/>
          <w:sz w:val="24"/>
        </w:rPr>
        <w:t>需</w:t>
      </w:r>
      <w:r w:rsidRPr="00AA3D4A">
        <w:rPr>
          <w:rFonts w:ascii="宋体" w:hAnsi="宋体"/>
          <w:sz w:val="24"/>
        </w:rPr>
        <w:t>提供7×24小时的监控和维护服务，所提供的网络链路如发生持续2分钟以上的中断后，需在5分钟之内通知到采购人，每月向采购人提供监控和服务报告。</w:t>
      </w:r>
    </w:p>
    <w:p w14:paraId="2FDB8C35" w14:textId="2EBE0BBF" w:rsidR="00F22A8C" w:rsidRPr="00AA3D4A" w:rsidRDefault="00F22A8C" w:rsidP="004F7AF5">
      <w:pPr>
        <w:spacing w:line="360" w:lineRule="auto"/>
        <w:ind w:firstLineChars="200" w:firstLine="480"/>
        <w:rPr>
          <w:rFonts w:ascii="宋体" w:hAnsi="宋体"/>
          <w:sz w:val="24"/>
        </w:rPr>
      </w:pPr>
      <w:r w:rsidRPr="00AA3D4A">
        <w:rPr>
          <w:rFonts w:ascii="宋体" w:hAnsi="宋体"/>
          <w:sz w:val="24"/>
        </w:rPr>
        <w:t>4、供应商应提供专门的售后服务团队，明确团队成员并提供联系方式。</w:t>
      </w:r>
    </w:p>
    <w:p w14:paraId="149EA17A" w14:textId="6C9FD16F" w:rsidR="00F22A8C" w:rsidRPr="00AA3D4A" w:rsidRDefault="00F22A8C" w:rsidP="004F7AF5">
      <w:pPr>
        <w:spacing w:line="360" w:lineRule="auto"/>
        <w:ind w:firstLineChars="200" w:firstLine="480"/>
        <w:rPr>
          <w:rFonts w:ascii="宋体" w:hAnsi="宋体"/>
          <w:sz w:val="24"/>
        </w:rPr>
      </w:pPr>
      <w:r w:rsidRPr="00AA3D4A">
        <w:rPr>
          <w:rFonts w:ascii="宋体" w:hAnsi="宋体" w:hint="eastAsia"/>
          <w:sz w:val="24"/>
        </w:rPr>
        <w:t>5、</w:t>
      </w:r>
      <w:r w:rsidR="007E0649">
        <w:rPr>
          <w:rFonts w:ascii="宋体" w:hAnsi="宋体" w:hint="eastAsia"/>
          <w:sz w:val="24"/>
        </w:rPr>
        <w:t>供应商</w:t>
      </w:r>
      <w:r w:rsidRPr="00AA3D4A">
        <w:rPr>
          <w:rFonts w:ascii="宋体" w:hAnsi="宋体" w:hint="eastAsia"/>
          <w:sz w:val="24"/>
        </w:rPr>
        <w:t>提供</w:t>
      </w:r>
      <w:r w:rsidR="004F7AF5">
        <w:rPr>
          <w:rFonts w:ascii="宋体" w:hAnsi="宋体"/>
          <w:sz w:val="24"/>
        </w:rPr>
        <w:t>7*24</w:t>
      </w:r>
      <w:r w:rsidRPr="00AA3D4A">
        <w:rPr>
          <w:rFonts w:ascii="宋体" w:hAnsi="宋体"/>
          <w:sz w:val="24"/>
        </w:rPr>
        <w:t>小时监控网络运行状态，最少保留</w:t>
      </w:r>
      <w:r w:rsidR="004F7AF5">
        <w:rPr>
          <w:rFonts w:ascii="宋体" w:hAnsi="宋体"/>
          <w:sz w:val="24"/>
        </w:rPr>
        <w:t>6</w:t>
      </w:r>
      <w:r w:rsidRPr="00AA3D4A">
        <w:rPr>
          <w:rFonts w:ascii="宋体" w:hAnsi="宋体"/>
          <w:sz w:val="24"/>
        </w:rPr>
        <w:t>个月互联网使用数据。</w:t>
      </w:r>
    </w:p>
    <w:p w14:paraId="24A57F18" w14:textId="448D06A2" w:rsidR="00F22A8C" w:rsidRPr="00AA3D4A" w:rsidRDefault="00F22A8C" w:rsidP="004F7AF5">
      <w:pPr>
        <w:spacing w:line="360" w:lineRule="auto"/>
        <w:ind w:firstLineChars="200" w:firstLine="480"/>
        <w:rPr>
          <w:rFonts w:ascii="宋体" w:hAnsi="宋体"/>
          <w:sz w:val="24"/>
        </w:rPr>
      </w:pPr>
      <w:r w:rsidRPr="00AA3D4A">
        <w:rPr>
          <w:rFonts w:ascii="宋体" w:hAnsi="宋体" w:hint="eastAsia"/>
          <w:sz w:val="24"/>
        </w:rPr>
        <w:t>6、一年内由于</w:t>
      </w:r>
      <w:r w:rsidR="007E0649">
        <w:rPr>
          <w:rFonts w:ascii="宋体" w:hAnsi="宋体" w:hint="eastAsia"/>
          <w:sz w:val="24"/>
        </w:rPr>
        <w:t>供应商</w:t>
      </w:r>
      <w:r w:rsidRPr="00AA3D4A">
        <w:rPr>
          <w:rFonts w:ascii="宋体" w:hAnsi="宋体" w:hint="eastAsia"/>
          <w:sz w:val="24"/>
        </w:rPr>
        <w:t>自身原因（包括但不限于设备升级、机房电力故障、链路割接等）造成的链路中断次数，不得超过</w:t>
      </w:r>
      <w:r w:rsidR="004F7AF5">
        <w:rPr>
          <w:rFonts w:ascii="宋体" w:hAnsi="宋体"/>
          <w:sz w:val="24"/>
        </w:rPr>
        <w:t>3</w:t>
      </w:r>
      <w:r w:rsidRPr="00AA3D4A">
        <w:rPr>
          <w:rFonts w:ascii="宋体" w:hAnsi="宋体"/>
          <w:sz w:val="24"/>
        </w:rPr>
        <w:t>次。</w:t>
      </w:r>
    </w:p>
    <w:p w14:paraId="7C0970EA" w14:textId="3FFCB309" w:rsidR="00F22A8C" w:rsidRPr="00AA3D4A" w:rsidRDefault="00F22A8C" w:rsidP="00F22A8C">
      <w:pPr>
        <w:widowControl/>
        <w:spacing w:line="440" w:lineRule="exact"/>
        <w:jc w:val="left"/>
        <w:rPr>
          <w:rFonts w:ascii="宋体" w:hAnsi="宋体"/>
          <w:b/>
          <w:sz w:val="24"/>
        </w:rPr>
      </w:pPr>
    </w:p>
    <w:p w14:paraId="113DBFDD" w14:textId="77777777" w:rsidR="00F22A8C" w:rsidRDefault="00F22A8C" w:rsidP="00F22A8C"/>
    <w:p w14:paraId="7C562496" w14:textId="77777777" w:rsidR="00F22A8C" w:rsidRPr="00F22A8C" w:rsidRDefault="00F22A8C">
      <w:pPr>
        <w:widowControl/>
        <w:jc w:val="left"/>
      </w:pPr>
    </w:p>
    <w:p w14:paraId="0A090CC9" w14:textId="27F1A510" w:rsidR="00E63427" w:rsidRPr="00E47400" w:rsidRDefault="00E63427">
      <w:pPr>
        <w:widowControl/>
        <w:jc w:val="left"/>
        <w:rPr>
          <w:rFonts w:ascii="宋体" w:hAnsi="宋体"/>
          <w:bCs/>
          <w:i/>
          <w:kern w:val="44"/>
          <w:sz w:val="24"/>
        </w:rPr>
      </w:pPr>
      <w:r w:rsidRPr="00E47400">
        <w:br w:type="page"/>
      </w:r>
    </w:p>
    <w:p w14:paraId="59BEF990" w14:textId="77777777" w:rsidR="00E63427" w:rsidRPr="00E47400" w:rsidRDefault="00E63427" w:rsidP="00E63427">
      <w:pPr>
        <w:pStyle w:val="20"/>
        <w:rPr>
          <w:color w:val="auto"/>
        </w:rPr>
      </w:pPr>
    </w:p>
    <w:p w14:paraId="6A220900" w14:textId="77777777" w:rsidR="00315EB4" w:rsidRPr="00E47400" w:rsidRDefault="00FC0752">
      <w:pPr>
        <w:pStyle w:val="1"/>
        <w:spacing w:line="360" w:lineRule="auto"/>
        <w:rPr>
          <w:rFonts w:ascii="宋体" w:hAnsi="宋体"/>
          <w:sz w:val="30"/>
          <w:szCs w:val="30"/>
        </w:rPr>
      </w:pPr>
      <w:bookmarkStart w:id="152" w:name="_Toc75350839"/>
      <w:bookmarkStart w:id="153" w:name="_Toc99544235"/>
      <w:bookmarkStart w:id="154" w:name="_Toc98951811"/>
      <w:bookmarkStart w:id="155" w:name="_Toc145403791"/>
      <w:bookmarkEnd w:id="146"/>
      <w:r w:rsidRPr="00E47400">
        <w:rPr>
          <w:rFonts w:ascii="宋体" w:hAnsi="宋体" w:hint="eastAsia"/>
          <w:sz w:val="30"/>
          <w:szCs w:val="30"/>
        </w:rPr>
        <w:t>第五章 评</w:t>
      </w:r>
      <w:r w:rsidR="006A2D22" w:rsidRPr="00E47400">
        <w:rPr>
          <w:rFonts w:ascii="宋体" w:hAnsi="宋体" w:hint="eastAsia"/>
          <w:sz w:val="30"/>
          <w:szCs w:val="30"/>
        </w:rPr>
        <w:t>审</w:t>
      </w:r>
      <w:r w:rsidRPr="00E47400">
        <w:rPr>
          <w:rFonts w:ascii="宋体" w:hAnsi="宋体" w:hint="eastAsia"/>
          <w:sz w:val="30"/>
          <w:szCs w:val="30"/>
        </w:rPr>
        <w:t>办法及评分标准</w:t>
      </w:r>
      <w:bookmarkEnd w:id="144"/>
      <w:bookmarkEnd w:id="145"/>
      <w:bookmarkEnd w:id="152"/>
      <w:bookmarkEnd w:id="153"/>
      <w:bookmarkEnd w:id="154"/>
      <w:bookmarkEnd w:id="155"/>
    </w:p>
    <w:p w14:paraId="36C03D69" w14:textId="77777777" w:rsidR="00315EB4" w:rsidRPr="00E47400" w:rsidRDefault="00FC0752">
      <w:pPr>
        <w:pStyle w:val="21"/>
        <w:spacing w:line="360" w:lineRule="auto"/>
        <w:rPr>
          <w:rFonts w:ascii="宋体" w:hAnsi="宋体"/>
          <w:sz w:val="24"/>
          <w:szCs w:val="24"/>
        </w:rPr>
      </w:pPr>
      <w:bookmarkStart w:id="156" w:name="_Toc119570633"/>
      <w:bookmarkStart w:id="157" w:name="_Toc145403792"/>
      <w:r w:rsidRPr="00E47400">
        <w:rPr>
          <w:rFonts w:ascii="宋体" w:hAnsi="宋体" w:hint="eastAsia"/>
          <w:sz w:val="24"/>
          <w:szCs w:val="24"/>
        </w:rPr>
        <w:t>一、资格审查</w:t>
      </w:r>
      <w:bookmarkEnd w:id="156"/>
      <w:bookmarkEnd w:id="157"/>
    </w:p>
    <w:p w14:paraId="0800BB04" w14:textId="743BD458" w:rsidR="00315EB4" w:rsidRPr="00E47400" w:rsidRDefault="00FC0752">
      <w:pPr>
        <w:spacing w:line="360" w:lineRule="auto"/>
        <w:rPr>
          <w:rFonts w:ascii="宋体" w:hAnsi="宋体"/>
          <w:sz w:val="24"/>
        </w:rPr>
      </w:pPr>
      <w:r w:rsidRPr="00E47400">
        <w:rPr>
          <w:rFonts w:ascii="宋体" w:hAnsi="宋体"/>
          <w:sz w:val="24"/>
        </w:rPr>
        <w:t>1</w:t>
      </w:r>
      <w:r w:rsidRPr="00E47400">
        <w:rPr>
          <w:rFonts w:ascii="宋体" w:hAnsi="宋体" w:hint="eastAsia"/>
          <w:sz w:val="24"/>
        </w:rPr>
        <w:t>、</w:t>
      </w:r>
      <w:r w:rsidRPr="00E47400">
        <w:rPr>
          <w:rFonts w:ascii="宋体" w:hAnsi="宋体"/>
          <w:sz w:val="24"/>
        </w:rPr>
        <w:t>开标结束后，</w:t>
      </w:r>
      <w:r w:rsidR="00383753">
        <w:rPr>
          <w:rFonts w:ascii="宋体" w:hAnsi="宋体"/>
          <w:sz w:val="24"/>
        </w:rPr>
        <w:t>遴选代理机构</w:t>
      </w:r>
      <w:r w:rsidRPr="00E47400">
        <w:rPr>
          <w:rFonts w:ascii="宋体" w:hAnsi="宋体"/>
          <w:sz w:val="24"/>
        </w:rPr>
        <w:t>将根据《资格审查</w:t>
      </w:r>
      <w:r w:rsidRPr="00E47400">
        <w:rPr>
          <w:rFonts w:ascii="宋体" w:hAnsi="宋体" w:hint="eastAsia"/>
          <w:sz w:val="24"/>
        </w:rPr>
        <w:t>要求</w:t>
      </w:r>
      <w:r w:rsidRPr="00E47400">
        <w:rPr>
          <w:rFonts w:ascii="宋体" w:hAnsi="宋体"/>
          <w:sz w:val="24"/>
        </w:rPr>
        <w:t>》中的规定，对</w:t>
      </w:r>
      <w:r w:rsidR="00FB6B9D" w:rsidRPr="00E47400">
        <w:rPr>
          <w:rFonts w:ascii="宋体" w:hAnsi="宋体"/>
          <w:sz w:val="24"/>
        </w:rPr>
        <w:t>供应商</w:t>
      </w:r>
      <w:r w:rsidRPr="00E47400">
        <w:rPr>
          <w:rFonts w:ascii="宋体" w:hAnsi="宋体"/>
          <w:sz w:val="24"/>
        </w:rPr>
        <w:t>进行资格审查，并形成资格审查结果。</w:t>
      </w:r>
    </w:p>
    <w:p w14:paraId="1F134213" w14:textId="6B6C1BDE" w:rsidR="00315EB4" w:rsidRPr="00E47400" w:rsidRDefault="00FC0752">
      <w:pPr>
        <w:spacing w:line="360" w:lineRule="auto"/>
        <w:rPr>
          <w:rFonts w:ascii="宋体" w:hAnsi="宋体"/>
          <w:sz w:val="24"/>
        </w:rPr>
      </w:pPr>
      <w:r w:rsidRPr="00E47400">
        <w:rPr>
          <w:rFonts w:ascii="宋体" w:hAnsi="宋体"/>
          <w:sz w:val="24"/>
        </w:rPr>
        <w:t>2</w:t>
      </w:r>
      <w:r w:rsidRPr="00E47400">
        <w:rPr>
          <w:rFonts w:ascii="宋体" w:hAnsi="宋体" w:hint="eastAsia"/>
          <w:sz w:val="24"/>
        </w:rPr>
        <w:t>、</w:t>
      </w:r>
      <w:r w:rsidR="009F24BD">
        <w:rPr>
          <w:rFonts w:ascii="宋体" w:hAnsi="宋体" w:hint="eastAsia"/>
          <w:sz w:val="24"/>
        </w:rPr>
        <w:t>遴选文件</w:t>
      </w:r>
      <w:r w:rsidRPr="00E47400">
        <w:rPr>
          <w:rFonts w:ascii="宋体" w:hAnsi="宋体" w:hint="eastAsia"/>
          <w:sz w:val="24"/>
        </w:rPr>
        <w:t>中资格证明文件</w:t>
      </w:r>
      <w:r w:rsidRPr="00E47400">
        <w:rPr>
          <w:rFonts w:ascii="宋体" w:hAnsi="宋体"/>
          <w:sz w:val="24"/>
        </w:rPr>
        <w:t>中对格式有要求的，</w:t>
      </w:r>
      <w:r w:rsidR="00FB6B9D" w:rsidRPr="00E47400">
        <w:rPr>
          <w:rFonts w:ascii="宋体" w:hAnsi="宋体" w:hint="eastAsia"/>
          <w:sz w:val="24"/>
        </w:rPr>
        <w:t>供应商</w:t>
      </w:r>
      <w:r w:rsidRPr="00E47400">
        <w:rPr>
          <w:rFonts w:ascii="宋体" w:hAnsi="宋体" w:hint="eastAsia"/>
          <w:sz w:val="24"/>
        </w:rPr>
        <w:t>不得改变格式中给定的文字所表达的含义，不得删减格式中的实质性内容，不得自行添加与格式中给定的文字内容相矛盾的内容，不得对应当填写的空格不填写或不实质性响应，否则</w:t>
      </w:r>
      <w:r w:rsidR="002A34EC" w:rsidRPr="00E47400">
        <w:rPr>
          <w:rFonts w:ascii="宋体" w:hAnsi="宋体" w:hint="eastAsia"/>
          <w:sz w:val="24"/>
        </w:rPr>
        <w:t>响应</w:t>
      </w:r>
      <w:r w:rsidRPr="00E47400">
        <w:rPr>
          <w:rFonts w:ascii="宋体" w:hAnsi="宋体" w:hint="eastAsia"/>
          <w:sz w:val="24"/>
        </w:rPr>
        <w:t>无效。</w:t>
      </w:r>
    </w:p>
    <w:p w14:paraId="40DAA087" w14:textId="77777777" w:rsidR="00315EB4" w:rsidRPr="00E47400" w:rsidRDefault="00FC0752">
      <w:pPr>
        <w:spacing w:line="360" w:lineRule="auto"/>
        <w:rPr>
          <w:rFonts w:ascii="宋体" w:hAnsi="宋体"/>
          <w:sz w:val="24"/>
        </w:rPr>
      </w:pPr>
      <w:r w:rsidRPr="00E47400">
        <w:rPr>
          <w:rFonts w:ascii="宋体" w:hAnsi="宋体"/>
          <w:sz w:val="24"/>
        </w:rPr>
        <w:t>3</w:t>
      </w:r>
      <w:r w:rsidRPr="00E47400">
        <w:rPr>
          <w:rFonts w:ascii="宋体" w:hAnsi="宋体" w:hint="eastAsia"/>
          <w:sz w:val="24"/>
        </w:rPr>
        <w:t>、</w:t>
      </w:r>
      <w:r w:rsidR="00FB6B9D" w:rsidRPr="00E47400">
        <w:rPr>
          <w:rFonts w:ascii="宋体" w:hAnsi="宋体"/>
          <w:sz w:val="24"/>
        </w:rPr>
        <w:t>供应商</w:t>
      </w:r>
      <w:r w:rsidRPr="00E47400">
        <w:rPr>
          <w:rFonts w:ascii="宋体" w:hAnsi="宋体"/>
          <w:sz w:val="24"/>
        </w:rPr>
        <w:t>《资格证明文件》有任何一项不符合资格审查</w:t>
      </w:r>
      <w:r w:rsidRPr="00E47400">
        <w:rPr>
          <w:rFonts w:ascii="宋体" w:hAnsi="宋体" w:hint="eastAsia"/>
          <w:sz w:val="24"/>
        </w:rPr>
        <w:t>要求</w:t>
      </w:r>
      <w:r w:rsidRPr="00E47400">
        <w:rPr>
          <w:rFonts w:ascii="宋体" w:hAnsi="宋体"/>
          <w:sz w:val="24"/>
        </w:rPr>
        <w:t>的，资格审查不合格，其</w:t>
      </w:r>
      <w:r w:rsidR="002A34EC" w:rsidRPr="00E47400">
        <w:rPr>
          <w:rFonts w:ascii="宋体" w:hAnsi="宋体"/>
          <w:sz w:val="24"/>
        </w:rPr>
        <w:t>响应</w:t>
      </w:r>
      <w:r w:rsidRPr="00E47400">
        <w:rPr>
          <w:rFonts w:ascii="宋体" w:hAnsi="宋体"/>
          <w:sz w:val="24"/>
        </w:rPr>
        <w:t>无效。</w:t>
      </w:r>
    </w:p>
    <w:p w14:paraId="1E4D3BC7" w14:textId="77777777" w:rsidR="00315EB4" w:rsidRPr="00E47400" w:rsidRDefault="00FC0752">
      <w:pPr>
        <w:spacing w:line="360" w:lineRule="auto"/>
        <w:rPr>
          <w:rFonts w:ascii="宋体" w:hAnsi="宋体"/>
          <w:sz w:val="24"/>
        </w:rPr>
      </w:pPr>
      <w:r w:rsidRPr="00E47400">
        <w:rPr>
          <w:rFonts w:ascii="宋体" w:hAnsi="宋体"/>
          <w:sz w:val="24"/>
        </w:rPr>
        <w:t>4</w:t>
      </w:r>
      <w:r w:rsidRPr="00E47400">
        <w:rPr>
          <w:rFonts w:ascii="宋体" w:hAnsi="宋体" w:hint="eastAsia"/>
          <w:sz w:val="24"/>
        </w:rPr>
        <w:t>、</w:t>
      </w:r>
      <w:r w:rsidRPr="00E47400">
        <w:rPr>
          <w:rFonts w:ascii="宋体" w:hAnsi="宋体"/>
          <w:sz w:val="24"/>
        </w:rPr>
        <w:t>资格审查合格的</w:t>
      </w:r>
      <w:r w:rsidR="00FB6B9D" w:rsidRPr="00E47400">
        <w:rPr>
          <w:rFonts w:ascii="宋体" w:hAnsi="宋体"/>
          <w:sz w:val="24"/>
        </w:rPr>
        <w:t>供应商</w:t>
      </w:r>
      <w:r w:rsidRPr="00E47400">
        <w:rPr>
          <w:rFonts w:ascii="宋体" w:hAnsi="宋体"/>
          <w:sz w:val="24"/>
        </w:rPr>
        <w:t>不足3家的，不进行</w:t>
      </w:r>
      <w:r w:rsidR="0048664C" w:rsidRPr="00E47400">
        <w:rPr>
          <w:rFonts w:ascii="宋体" w:hAnsi="宋体"/>
          <w:sz w:val="24"/>
        </w:rPr>
        <w:t>评审</w:t>
      </w:r>
      <w:r w:rsidRPr="00E47400">
        <w:rPr>
          <w:rFonts w:ascii="宋体" w:hAnsi="宋体"/>
          <w:sz w:val="24"/>
        </w:rPr>
        <w:t>。</w:t>
      </w:r>
    </w:p>
    <w:p w14:paraId="13FB07E1" w14:textId="77777777" w:rsidR="00315EB4" w:rsidRPr="00E47400" w:rsidRDefault="00FC0752">
      <w:pPr>
        <w:spacing w:line="360" w:lineRule="auto"/>
        <w:rPr>
          <w:rFonts w:ascii="宋体" w:hAnsi="宋体"/>
          <w:sz w:val="24"/>
        </w:rPr>
      </w:pPr>
      <w:r w:rsidRPr="00E47400">
        <w:rPr>
          <w:rFonts w:ascii="宋体" w:hAnsi="宋体" w:hint="eastAsia"/>
          <w:sz w:val="24"/>
        </w:rPr>
        <w:t>5、资格审查要求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0"/>
        <w:gridCol w:w="1772"/>
        <w:gridCol w:w="4299"/>
        <w:gridCol w:w="1465"/>
      </w:tblGrid>
      <w:tr w:rsidR="00E47400" w:rsidRPr="00E47400" w14:paraId="2933E087" w14:textId="77777777" w:rsidTr="00CF248B">
        <w:trPr>
          <w:cantSplit/>
          <w:tblHeader/>
        </w:trPr>
        <w:tc>
          <w:tcPr>
            <w:tcW w:w="760" w:type="dxa"/>
            <w:vAlign w:val="center"/>
          </w:tcPr>
          <w:p w14:paraId="2069FA43" w14:textId="77777777" w:rsidR="00315EB4" w:rsidRPr="00E47400" w:rsidRDefault="00FC0752">
            <w:pPr>
              <w:tabs>
                <w:tab w:val="left" w:pos="1080"/>
              </w:tabs>
              <w:snapToGrid w:val="0"/>
              <w:spacing w:line="360" w:lineRule="auto"/>
              <w:jc w:val="center"/>
              <w:rPr>
                <w:rFonts w:ascii="宋体" w:hAnsi="宋体"/>
                <w:b/>
                <w:sz w:val="24"/>
              </w:rPr>
            </w:pPr>
            <w:r w:rsidRPr="00E47400">
              <w:rPr>
                <w:rFonts w:ascii="宋体" w:hAnsi="宋体"/>
                <w:b/>
                <w:sz w:val="24"/>
              </w:rPr>
              <w:t>序号</w:t>
            </w:r>
          </w:p>
        </w:tc>
        <w:tc>
          <w:tcPr>
            <w:tcW w:w="1772" w:type="dxa"/>
            <w:vAlign w:val="center"/>
          </w:tcPr>
          <w:p w14:paraId="1CB2A6AC" w14:textId="77777777" w:rsidR="00315EB4" w:rsidRPr="00E47400" w:rsidRDefault="00FC0752">
            <w:pPr>
              <w:tabs>
                <w:tab w:val="left" w:pos="1080"/>
              </w:tabs>
              <w:snapToGrid w:val="0"/>
              <w:spacing w:line="360" w:lineRule="auto"/>
              <w:jc w:val="center"/>
              <w:rPr>
                <w:rFonts w:ascii="宋体" w:hAnsi="宋体"/>
                <w:b/>
                <w:sz w:val="24"/>
              </w:rPr>
            </w:pPr>
            <w:r w:rsidRPr="00E47400">
              <w:rPr>
                <w:rFonts w:ascii="宋体" w:hAnsi="宋体"/>
                <w:b/>
                <w:sz w:val="24"/>
              </w:rPr>
              <w:t>审查因素</w:t>
            </w:r>
          </w:p>
        </w:tc>
        <w:tc>
          <w:tcPr>
            <w:tcW w:w="4299" w:type="dxa"/>
            <w:vAlign w:val="center"/>
          </w:tcPr>
          <w:p w14:paraId="0CB0CF28" w14:textId="77777777" w:rsidR="00315EB4" w:rsidRPr="00E47400" w:rsidRDefault="00FC0752">
            <w:pPr>
              <w:tabs>
                <w:tab w:val="left" w:pos="1080"/>
              </w:tabs>
              <w:snapToGrid w:val="0"/>
              <w:spacing w:line="360" w:lineRule="auto"/>
              <w:jc w:val="center"/>
              <w:rPr>
                <w:rFonts w:ascii="宋体" w:hAnsi="宋体"/>
                <w:b/>
                <w:sz w:val="24"/>
              </w:rPr>
            </w:pPr>
            <w:r w:rsidRPr="00E47400">
              <w:rPr>
                <w:rFonts w:ascii="宋体" w:hAnsi="宋体"/>
                <w:b/>
                <w:sz w:val="24"/>
              </w:rPr>
              <w:t>审查内容</w:t>
            </w:r>
          </w:p>
        </w:tc>
        <w:tc>
          <w:tcPr>
            <w:tcW w:w="1465" w:type="dxa"/>
            <w:vAlign w:val="center"/>
          </w:tcPr>
          <w:p w14:paraId="7607ED9F" w14:textId="77777777" w:rsidR="00315EB4" w:rsidRPr="00E47400" w:rsidRDefault="00FC0752">
            <w:pPr>
              <w:tabs>
                <w:tab w:val="left" w:pos="1080"/>
              </w:tabs>
              <w:snapToGrid w:val="0"/>
              <w:spacing w:line="360" w:lineRule="auto"/>
              <w:jc w:val="center"/>
              <w:rPr>
                <w:rFonts w:ascii="宋体" w:hAnsi="宋体"/>
                <w:b/>
                <w:sz w:val="24"/>
              </w:rPr>
            </w:pPr>
            <w:r w:rsidRPr="00E47400">
              <w:rPr>
                <w:rFonts w:ascii="宋体" w:hAnsi="宋体"/>
                <w:b/>
                <w:sz w:val="24"/>
              </w:rPr>
              <w:t>格式要求</w:t>
            </w:r>
          </w:p>
        </w:tc>
      </w:tr>
      <w:tr w:rsidR="00E47400" w:rsidRPr="00E47400" w14:paraId="091606AE" w14:textId="77777777" w:rsidTr="00CF248B">
        <w:tc>
          <w:tcPr>
            <w:tcW w:w="760" w:type="dxa"/>
            <w:vAlign w:val="center"/>
          </w:tcPr>
          <w:p w14:paraId="463966F2" w14:textId="77777777" w:rsidR="00315EB4" w:rsidRPr="00E47400" w:rsidRDefault="00FC0752">
            <w:pPr>
              <w:tabs>
                <w:tab w:val="left" w:pos="1080"/>
              </w:tabs>
              <w:snapToGrid w:val="0"/>
              <w:spacing w:line="360" w:lineRule="auto"/>
              <w:jc w:val="center"/>
              <w:rPr>
                <w:rFonts w:ascii="宋体" w:hAnsi="宋体"/>
                <w:sz w:val="24"/>
              </w:rPr>
            </w:pPr>
            <w:r w:rsidRPr="00E47400">
              <w:rPr>
                <w:rFonts w:ascii="宋体" w:hAnsi="宋体"/>
                <w:sz w:val="24"/>
              </w:rPr>
              <w:t>1</w:t>
            </w:r>
          </w:p>
        </w:tc>
        <w:tc>
          <w:tcPr>
            <w:tcW w:w="1772" w:type="dxa"/>
            <w:vAlign w:val="center"/>
          </w:tcPr>
          <w:p w14:paraId="232F2BD5" w14:textId="77777777" w:rsidR="00315EB4" w:rsidRPr="00E47400" w:rsidRDefault="00FC0752">
            <w:pPr>
              <w:tabs>
                <w:tab w:val="left" w:pos="1080"/>
              </w:tabs>
              <w:snapToGrid w:val="0"/>
              <w:spacing w:line="360" w:lineRule="auto"/>
              <w:rPr>
                <w:rFonts w:ascii="宋体" w:hAnsi="宋体"/>
                <w:sz w:val="24"/>
              </w:rPr>
            </w:pPr>
            <w:r w:rsidRPr="00E47400">
              <w:rPr>
                <w:rFonts w:ascii="宋体" w:hAnsi="宋体"/>
                <w:sz w:val="24"/>
              </w:rPr>
              <w:t>营业执照等证明文件</w:t>
            </w:r>
          </w:p>
        </w:tc>
        <w:tc>
          <w:tcPr>
            <w:tcW w:w="4299" w:type="dxa"/>
            <w:vAlign w:val="center"/>
          </w:tcPr>
          <w:p w14:paraId="63B13CA7" w14:textId="77777777" w:rsidR="00315EB4" w:rsidRPr="00E47400" w:rsidRDefault="00FB6B9D">
            <w:pPr>
              <w:tabs>
                <w:tab w:val="left" w:pos="1080"/>
              </w:tabs>
              <w:snapToGrid w:val="0"/>
              <w:spacing w:line="360" w:lineRule="auto"/>
              <w:rPr>
                <w:rFonts w:ascii="宋体" w:hAnsi="宋体"/>
                <w:sz w:val="24"/>
              </w:rPr>
            </w:pPr>
            <w:r w:rsidRPr="00E47400">
              <w:rPr>
                <w:rFonts w:ascii="宋体" w:hAnsi="宋体"/>
                <w:sz w:val="24"/>
              </w:rPr>
              <w:t>供应商</w:t>
            </w:r>
            <w:r w:rsidR="00FC0752" w:rsidRPr="00E47400">
              <w:rPr>
                <w:rFonts w:ascii="宋体" w:hAnsi="宋体"/>
                <w:sz w:val="24"/>
              </w:rPr>
              <w:t>为企业（包括合伙企业）的，应提供有效的“营业执照”；</w:t>
            </w:r>
          </w:p>
          <w:p w14:paraId="2170CE4D" w14:textId="77777777" w:rsidR="00315EB4" w:rsidRPr="00E47400" w:rsidRDefault="00FB6B9D">
            <w:pPr>
              <w:tabs>
                <w:tab w:val="left" w:pos="1080"/>
              </w:tabs>
              <w:snapToGrid w:val="0"/>
              <w:spacing w:line="360" w:lineRule="auto"/>
              <w:rPr>
                <w:rFonts w:ascii="宋体" w:hAnsi="宋体"/>
                <w:sz w:val="24"/>
              </w:rPr>
            </w:pPr>
            <w:r w:rsidRPr="00E47400">
              <w:rPr>
                <w:rFonts w:ascii="宋体" w:hAnsi="宋体"/>
                <w:sz w:val="24"/>
              </w:rPr>
              <w:t>供应商</w:t>
            </w:r>
            <w:r w:rsidR="00FC0752" w:rsidRPr="00E47400">
              <w:rPr>
                <w:rFonts w:ascii="宋体" w:hAnsi="宋体"/>
                <w:sz w:val="24"/>
              </w:rPr>
              <w:t>为事业单位的，应提供有效的“事业单位法人证书”；</w:t>
            </w:r>
          </w:p>
          <w:p w14:paraId="7FA72E92" w14:textId="77777777" w:rsidR="00315EB4" w:rsidRPr="00E47400" w:rsidRDefault="00FB6B9D">
            <w:pPr>
              <w:tabs>
                <w:tab w:val="left" w:pos="1080"/>
              </w:tabs>
              <w:snapToGrid w:val="0"/>
              <w:spacing w:line="360" w:lineRule="auto"/>
              <w:rPr>
                <w:rFonts w:ascii="宋体" w:hAnsi="宋体"/>
                <w:sz w:val="24"/>
              </w:rPr>
            </w:pPr>
            <w:r w:rsidRPr="00E47400">
              <w:rPr>
                <w:rFonts w:ascii="宋体" w:hAnsi="宋体" w:hint="eastAsia"/>
                <w:sz w:val="24"/>
              </w:rPr>
              <w:t>供应商</w:t>
            </w:r>
            <w:r w:rsidR="00FC0752" w:rsidRPr="00E47400">
              <w:rPr>
                <w:rFonts w:ascii="宋体" w:hAnsi="宋体" w:hint="eastAsia"/>
                <w:sz w:val="24"/>
              </w:rPr>
              <w:t>是非企业机构的，应提供有效的“执业许可证”、“登记证书”等证明文件；</w:t>
            </w:r>
          </w:p>
          <w:p w14:paraId="4BB285A2" w14:textId="77777777" w:rsidR="00315EB4" w:rsidRPr="00E47400" w:rsidRDefault="00FB6B9D">
            <w:pPr>
              <w:tabs>
                <w:tab w:val="left" w:pos="1080"/>
              </w:tabs>
              <w:snapToGrid w:val="0"/>
              <w:spacing w:line="360" w:lineRule="auto"/>
              <w:rPr>
                <w:rFonts w:ascii="宋体" w:hAnsi="宋体"/>
                <w:sz w:val="24"/>
              </w:rPr>
            </w:pPr>
            <w:r w:rsidRPr="00E47400">
              <w:rPr>
                <w:rFonts w:ascii="宋体" w:hAnsi="宋体"/>
                <w:sz w:val="24"/>
              </w:rPr>
              <w:t>供应商</w:t>
            </w:r>
            <w:r w:rsidR="00FC0752" w:rsidRPr="00E47400">
              <w:rPr>
                <w:rFonts w:ascii="宋体" w:hAnsi="宋体"/>
                <w:sz w:val="24"/>
              </w:rPr>
              <w:t>是个体工商户的，应提供有效的“个体工商户营业执照”；</w:t>
            </w:r>
          </w:p>
          <w:p w14:paraId="7A56FEF8" w14:textId="77777777" w:rsidR="00931C3D" w:rsidRDefault="00FB6B9D">
            <w:pPr>
              <w:tabs>
                <w:tab w:val="left" w:pos="1080"/>
              </w:tabs>
              <w:snapToGrid w:val="0"/>
              <w:spacing w:line="360" w:lineRule="auto"/>
              <w:rPr>
                <w:rFonts w:ascii="宋体" w:hAnsi="宋体"/>
                <w:sz w:val="24"/>
              </w:rPr>
            </w:pPr>
            <w:r w:rsidRPr="00E47400">
              <w:rPr>
                <w:rFonts w:ascii="宋体" w:hAnsi="宋体"/>
                <w:sz w:val="24"/>
              </w:rPr>
              <w:t>供应商</w:t>
            </w:r>
            <w:r w:rsidR="00FC0752" w:rsidRPr="00E47400">
              <w:rPr>
                <w:rFonts w:ascii="宋体" w:hAnsi="宋体"/>
                <w:sz w:val="24"/>
              </w:rPr>
              <w:t>是自然人的，应提供有效的自然人身份证明。</w:t>
            </w:r>
          </w:p>
          <w:p w14:paraId="7154DE3F" w14:textId="2436AA79" w:rsidR="00315EB4" w:rsidRPr="00E47400" w:rsidRDefault="00931C3D" w:rsidP="00931C3D">
            <w:pPr>
              <w:tabs>
                <w:tab w:val="left" w:pos="1080"/>
              </w:tabs>
              <w:snapToGrid w:val="0"/>
              <w:spacing w:line="360" w:lineRule="auto"/>
              <w:rPr>
                <w:rFonts w:ascii="宋体" w:hAnsi="宋体"/>
                <w:sz w:val="24"/>
              </w:rPr>
            </w:pPr>
            <w:r>
              <w:rPr>
                <w:rFonts w:ascii="宋体" w:hAnsi="宋体" w:hint="eastAsia"/>
                <w:sz w:val="24"/>
              </w:rPr>
              <w:t>若本项目允许分支机构参加投标，分支机构参加投标的，此处应同时提供</w:t>
            </w:r>
            <w:r w:rsidRPr="00931C3D">
              <w:rPr>
                <w:rFonts w:ascii="宋体" w:hAnsi="宋体" w:hint="eastAsia"/>
                <w:sz w:val="24"/>
              </w:rPr>
              <w:t>该分支机构</w:t>
            </w:r>
            <w:r>
              <w:rPr>
                <w:rFonts w:ascii="宋体" w:hAnsi="宋体" w:hint="eastAsia"/>
                <w:sz w:val="24"/>
              </w:rPr>
              <w:t>和所属企业/法人/其他组织的</w:t>
            </w:r>
            <w:r w:rsidRPr="00931C3D">
              <w:rPr>
                <w:rFonts w:ascii="宋体" w:hAnsi="宋体" w:hint="eastAsia"/>
                <w:sz w:val="24"/>
              </w:rPr>
              <w:t>相</w:t>
            </w:r>
            <w:r w:rsidRPr="00931C3D">
              <w:rPr>
                <w:rFonts w:ascii="宋体" w:hAnsi="宋体" w:hint="eastAsia"/>
                <w:sz w:val="24"/>
              </w:rPr>
              <w:lastRenderedPageBreak/>
              <w:t>应证明文件。</w:t>
            </w:r>
          </w:p>
        </w:tc>
        <w:tc>
          <w:tcPr>
            <w:tcW w:w="1465" w:type="dxa"/>
            <w:vAlign w:val="center"/>
          </w:tcPr>
          <w:p w14:paraId="5FDF0029" w14:textId="77777777" w:rsidR="00315EB4" w:rsidRPr="00E47400" w:rsidRDefault="00FC0752">
            <w:pPr>
              <w:tabs>
                <w:tab w:val="left" w:pos="1080"/>
              </w:tabs>
              <w:snapToGrid w:val="0"/>
              <w:spacing w:line="360" w:lineRule="auto"/>
              <w:rPr>
                <w:rFonts w:ascii="宋体" w:hAnsi="宋体"/>
                <w:sz w:val="24"/>
              </w:rPr>
            </w:pPr>
            <w:r w:rsidRPr="00E47400">
              <w:rPr>
                <w:rFonts w:ascii="宋体" w:hAnsi="宋体"/>
                <w:sz w:val="24"/>
              </w:rPr>
              <w:lastRenderedPageBreak/>
              <w:t>提供</w:t>
            </w:r>
            <w:r w:rsidRPr="00E47400">
              <w:rPr>
                <w:rFonts w:ascii="宋体" w:hAnsi="宋体" w:hint="eastAsia"/>
                <w:sz w:val="24"/>
              </w:rPr>
              <w:t>相关证件复印件并加盖公章</w:t>
            </w:r>
          </w:p>
        </w:tc>
      </w:tr>
      <w:tr w:rsidR="00E47400" w:rsidRPr="00E47400" w14:paraId="47EA8D22" w14:textId="77777777" w:rsidTr="00CF248B">
        <w:trPr>
          <w:cantSplit/>
        </w:trPr>
        <w:tc>
          <w:tcPr>
            <w:tcW w:w="760" w:type="dxa"/>
            <w:vAlign w:val="center"/>
          </w:tcPr>
          <w:p w14:paraId="2D0AF643" w14:textId="77777777" w:rsidR="00315EB4" w:rsidRPr="00E47400" w:rsidRDefault="00FC0752">
            <w:pPr>
              <w:tabs>
                <w:tab w:val="left" w:pos="1080"/>
              </w:tabs>
              <w:snapToGrid w:val="0"/>
              <w:spacing w:line="360" w:lineRule="auto"/>
              <w:jc w:val="center"/>
              <w:rPr>
                <w:rFonts w:ascii="宋体" w:hAnsi="宋体"/>
                <w:sz w:val="24"/>
              </w:rPr>
            </w:pPr>
            <w:r w:rsidRPr="00E47400">
              <w:rPr>
                <w:rFonts w:ascii="宋体" w:hAnsi="宋体"/>
                <w:sz w:val="24"/>
              </w:rPr>
              <w:t>2</w:t>
            </w:r>
          </w:p>
        </w:tc>
        <w:tc>
          <w:tcPr>
            <w:tcW w:w="1772" w:type="dxa"/>
            <w:vAlign w:val="center"/>
          </w:tcPr>
          <w:p w14:paraId="189632E5" w14:textId="77777777" w:rsidR="00315EB4" w:rsidRPr="00E47400" w:rsidRDefault="00FC0752">
            <w:pPr>
              <w:tabs>
                <w:tab w:val="left" w:pos="1080"/>
              </w:tabs>
              <w:snapToGrid w:val="0"/>
              <w:spacing w:line="360" w:lineRule="auto"/>
              <w:rPr>
                <w:rFonts w:ascii="宋体" w:hAnsi="宋体"/>
                <w:sz w:val="24"/>
              </w:rPr>
            </w:pPr>
            <w:bookmarkStart w:id="158" w:name="_Hlk101340464"/>
            <w:r w:rsidRPr="00E47400">
              <w:rPr>
                <w:rFonts w:ascii="宋体" w:hAnsi="宋体" w:hint="eastAsia"/>
                <w:sz w:val="24"/>
              </w:rPr>
              <w:t>授权委托书</w:t>
            </w:r>
            <w:bookmarkEnd w:id="158"/>
          </w:p>
        </w:tc>
        <w:tc>
          <w:tcPr>
            <w:tcW w:w="4299" w:type="dxa"/>
            <w:vAlign w:val="center"/>
          </w:tcPr>
          <w:p w14:paraId="552B4AC4" w14:textId="15B0126C" w:rsidR="00315EB4" w:rsidRPr="00E47400" w:rsidRDefault="00FC0752">
            <w:pPr>
              <w:tabs>
                <w:tab w:val="left" w:pos="1080"/>
              </w:tabs>
              <w:snapToGrid w:val="0"/>
              <w:spacing w:line="360" w:lineRule="auto"/>
              <w:rPr>
                <w:rFonts w:ascii="宋体" w:hAnsi="宋体"/>
                <w:sz w:val="24"/>
              </w:rPr>
            </w:pPr>
            <w:r w:rsidRPr="00E47400">
              <w:rPr>
                <w:rFonts w:ascii="宋体" w:hAnsi="宋体" w:hint="eastAsia"/>
                <w:sz w:val="24"/>
              </w:rPr>
              <w:t>法定代表人</w:t>
            </w:r>
            <w:r w:rsidR="007D6520">
              <w:rPr>
                <w:rFonts w:ascii="宋体" w:hAnsi="宋体" w:hint="eastAsia"/>
                <w:sz w:val="24"/>
              </w:rPr>
              <w:t>或负责人</w:t>
            </w:r>
            <w:r w:rsidRPr="00E47400">
              <w:rPr>
                <w:rFonts w:ascii="宋体" w:hAnsi="宋体" w:hint="eastAsia"/>
                <w:sz w:val="24"/>
              </w:rPr>
              <w:t>本人参与</w:t>
            </w:r>
            <w:r w:rsidR="002A34EC" w:rsidRPr="00E47400">
              <w:rPr>
                <w:rFonts w:ascii="宋体" w:hAnsi="宋体" w:hint="eastAsia"/>
                <w:sz w:val="24"/>
              </w:rPr>
              <w:t>响应</w:t>
            </w:r>
            <w:r w:rsidRPr="00E47400">
              <w:rPr>
                <w:rFonts w:ascii="宋体" w:hAnsi="宋体" w:hint="eastAsia"/>
                <w:sz w:val="24"/>
              </w:rPr>
              <w:t>的需提供法定代表人身份证明书；非法定代表人</w:t>
            </w:r>
            <w:r w:rsidR="007D6520">
              <w:rPr>
                <w:rFonts w:ascii="宋体" w:hAnsi="宋体" w:hint="eastAsia"/>
                <w:sz w:val="24"/>
              </w:rPr>
              <w:t>或负责人</w:t>
            </w:r>
            <w:r w:rsidRPr="00E47400">
              <w:rPr>
                <w:rFonts w:ascii="宋体" w:hAnsi="宋体" w:hint="eastAsia"/>
                <w:sz w:val="24"/>
              </w:rPr>
              <w:t>本人参与</w:t>
            </w:r>
            <w:r w:rsidR="002A34EC" w:rsidRPr="00E47400">
              <w:rPr>
                <w:rFonts w:ascii="宋体" w:hAnsi="宋体" w:hint="eastAsia"/>
                <w:sz w:val="24"/>
              </w:rPr>
              <w:t>响应</w:t>
            </w:r>
            <w:r w:rsidRPr="00E47400">
              <w:rPr>
                <w:rFonts w:ascii="宋体" w:hAnsi="宋体" w:hint="eastAsia"/>
                <w:sz w:val="24"/>
              </w:rPr>
              <w:t>的，需提供法定代表人委托授权书</w:t>
            </w:r>
          </w:p>
        </w:tc>
        <w:tc>
          <w:tcPr>
            <w:tcW w:w="1465" w:type="dxa"/>
            <w:vAlign w:val="center"/>
          </w:tcPr>
          <w:p w14:paraId="78E0174B" w14:textId="77777777" w:rsidR="00315EB4" w:rsidRPr="00E47400" w:rsidRDefault="00FC0752">
            <w:pPr>
              <w:tabs>
                <w:tab w:val="left" w:pos="1080"/>
              </w:tabs>
              <w:snapToGrid w:val="0"/>
              <w:spacing w:line="360" w:lineRule="auto"/>
              <w:rPr>
                <w:rFonts w:ascii="宋体" w:hAnsi="宋体"/>
                <w:sz w:val="24"/>
              </w:rPr>
            </w:pPr>
            <w:r w:rsidRPr="00E47400">
              <w:rPr>
                <w:rFonts w:ascii="宋体" w:hAnsi="宋体"/>
                <w:sz w:val="24"/>
              </w:rPr>
              <w:t>格式见</w:t>
            </w:r>
            <w:r w:rsidRPr="00E47400">
              <w:rPr>
                <w:rFonts w:ascii="宋体" w:hAnsi="宋体" w:hint="eastAsia"/>
                <w:sz w:val="24"/>
              </w:rPr>
              <w:t>第七章</w:t>
            </w:r>
            <w:r w:rsidR="00641301" w:rsidRPr="00E47400">
              <w:rPr>
                <w:rFonts w:ascii="宋体" w:hAnsi="宋体"/>
                <w:sz w:val="24"/>
              </w:rPr>
              <w:t>响应文件</w:t>
            </w:r>
            <w:r w:rsidRPr="00E47400">
              <w:rPr>
                <w:rFonts w:ascii="宋体" w:hAnsi="宋体"/>
                <w:sz w:val="24"/>
              </w:rPr>
              <w:t>格式</w:t>
            </w:r>
          </w:p>
        </w:tc>
      </w:tr>
      <w:tr w:rsidR="00E47400" w:rsidRPr="00E47400" w14:paraId="565AF477" w14:textId="77777777" w:rsidTr="00CF248B">
        <w:trPr>
          <w:cantSplit/>
        </w:trPr>
        <w:tc>
          <w:tcPr>
            <w:tcW w:w="760" w:type="dxa"/>
            <w:vAlign w:val="center"/>
          </w:tcPr>
          <w:p w14:paraId="0C3538FB" w14:textId="77777777" w:rsidR="00315EB4" w:rsidRPr="00E47400" w:rsidRDefault="00FC0752">
            <w:pPr>
              <w:tabs>
                <w:tab w:val="left" w:pos="1080"/>
              </w:tabs>
              <w:snapToGrid w:val="0"/>
              <w:spacing w:line="360" w:lineRule="auto"/>
              <w:jc w:val="center"/>
              <w:rPr>
                <w:rFonts w:ascii="宋体" w:hAnsi="宋体"/>
                <w:sz w:val="24"/>
              </w:rPr>
            </w:pPr>
            <w:r w:rsidRPr="00E47400">
              <w:rPr>
                <w:rFonts w:ascii="宋体" w:hAnsi="宋体"/>
                <w:sz w:val="24"/>
              </w:rPr>
              <w:t>3</w:t>
            </w:r>
          </w:p>
        </w:tc>
        <w:tc>
          <w:tcPr>
            <w:tcW w:w="1772" w:type="dxa"/>
            <w:vAlign w:val="center"/>
          </w:tcPr>
          <w:p w14:paraId="70D7B0AD" w14:textId="77777777" w:rsidR="00315EB4" w:rsidRPr="00E47400" w:rsidRDefault="00FB6B9D">
            <w:pPr>
              <w:tabs>
                <w:tab w:val="left" w:pos="1080"/>
              </w:tabs>
              <w:snapToGrid w:val="0"/>
              <w:spacing w:line="360" w:lineRule="auto"/>
              <w:rPr>
                <w:rFonts w:ascii="宋体" w:hAnsi="宋体"/>
                <w:sz w:val="24"/>
              </w:rPr>
            </w:pPr>
            <w:r w:rsidRPr="00E47400">
              <w:rPr>
                <w:rFonts w:ascii="宋体" w:hAnsi="宋体"/>
                <w:sz w:val="24"/>
              </w:rPr>
              <w:t>供应商</w:t>
            </w:r>
            <w:r w:rsidR="00FC0752" w:rsidRPr="00E47400">
              <w:rPr>
                <w:rFonts w:ascii="宋体" w:hAnsi="宋体"/>
                <w:sz w:val="24"/>
              </w:rPr>
              <w:t>资格声明</w:t>
            </w:r>
          </w:p>
        </w:tc>
        <w:tc>
          <w:tcPr>
            <w:tcW w:w="4299" w:type="dxa"/>
            <w:vAlign w:val="center"/>
          </w:tcPr>
          <w:p w14:paraId="1DA1BF3B" w14:textId="25F8831D" w:rsidR="00315EB4" w:rsidRPr="00E47400" w:rsidRDefault="00FC0752">
            <w:pPr>
              <w:tabs>
                <w:tab w:val="left" w:pos="1080"/>
              </w:tabs>
              <w:snapToGrid w:val="0"/>
              <w:spacing w:line="360" w:lineRule="auto"/>
              <w:rPr>
                <w:rFonts w:ascii="宋体" w:hAnsi="宋体"/>
                <w:sz w:val="24"/>
              </w:rPr>
            </w:pPr>
            <w:r w:rsidRPr="00E47400">
              <w:rPr>
                <w:rFonts w:ascii="宋体" w:hAnsi="宋体"/>
                <w:sz w:val="24"/>
              </w:rPr>
              <w:t>提供了符合</w:t>
            </w:r>
            <w:r w:rsidR="009F24BD">
              <w:rPr>
                <w:rFonts w:ascii="宋体" w:hAnsi="宋体"/>
                <w:sz w:val="24"/>
              </w:rPr>
              <w:t>遴选文件</w:t>
            </w:r>
            <w:r w:rsidRPr="00E47400">
              <w:rPr>
                <w:rFonts w:ascii="宋体" w:hAnsi="宋体"/>
                <w:sz w:val="24"/>
              </w:rPr>
              <w:t>要求的</w:t>
            </w:r>
            <w:r w:rsidR="00FB6B9D" w:rsidRPr="00E47400">
              <w:rPr>
                <w:rFonts w:ascii="宋体" w:hAnsi="宋体"/>
                <w:sz w:val="24"/>
              </w:rPr>
              <w:t>供应商</w:t>
            </w:r>
            <w:r w:rsidRPr="00E47400">
              <w:rPr>
                <w:rFonts w:ascii="宋体" w:hAnsi="宋体"/>
                <w:sz w:val="24"/>
              </w:rPr>
              <w:t>资格声明。</w:t>
            </w:r>
          </w:p>
        </w:tc>
        <w:tc>
          <w:tcPr>
            <w:tcW w:w="1465" w:type="dxa"/>
            <w:vAlign w:val="center"/>
          </w:tcPr>
          <w:p w14:paraId="613200F0" w14:textId="77777777" w:rsidR="00315EB4" w:rsidRPr="00E47400" w:rsidRDefault="00FC0752">
            <w:pPr>
              <w:tabs>
                <w:tab w:val="left" w:pos="1080"/>
              </w:tabs>
              <w:snapToGrid w:val="0"/>
              <w:spacing w:line="360" w:lineRule="auto"/>
              <w:rPr>
                <w:rFonts w:ascii="宋体" w:hAnsi="宋体"/>
                <w:sz w:val="24"/>
              </w:rPr>
            </w:pPr>
            <w:r w:rsidRPr="00E47400">
              <w:rPr>
                <w:rFonts w:ascii="宋体" w:hAnsi="宋体"/>
                <w:sz w:val="24"/>
              </w:rPr>
              <w:t>格式见</w:t>
            </w:r>
            <w:r w:rsidRPr="00E47400">
              <w:rPr>
                <w:rFonts w:ascii="宋体" w:hAnsi="宋体" w:hint="eastAsia"/>
                <w:sz w:val="24"/>
              </w:rPr>
              <w:t>第七章</w:t>
            </w:r>
            <w:r w:rsidR="00641301" w:rsidRPr="00E47400">
              <w:rPr>
                <w:rFonts w:ascii="宋体" w:hAnsi="宋体"/>
                <w:sz w:val="24"/>
              </w:rPr>
              <w:t>响应文件</w:t>
            </w:r>
            <w:r w:rsidRPr="00E47400">
              <w:rPr>
                <w:rFonts w:ascii="宋体" w:hAnsi="宋体"/>
                <w:sz w:val="24"/>
              </w:rPr>
              <w:t>格式</w:t>
            </w:r>
          </w:p>
        </w:tc>
      </w:tr>
      <w:tr w:rsidR="00E47400" w:rsidRPr="00E47400" w14:paraId="62FFE534" w14:textId="77777777" w:rsidTr="00CF248B">
        <w:tc>
          <w:tcPr>
            <w:tcW w:w="760" w:type="dxa"/>
            <w:vAlign w:val="center"/>
          </w:tcPr>
          <w:p w14:paraId="767DC0EC" w14:textId="64BF8374" w:rsidR="00315EB4" w:rsidRPr="00E47400" w:rsidRDefault="00CF248B">
            <w:pPr>
              <w:tabs>
                <w:tab w:val="left" w:pos="1080"/>
              </w:tabs>
              <w:snapToGrid w:val="0"/>
              <w:spacing w:line="360" w:lineRule="auto"/>
              <w:jc w:val="center"/>
              <w:rPr>
                <w:rFonts w:ascii="宋体" w:hAnsi="宋体"/>
                <w:sz w:val="24"/>
              </w:rPr>
            </w:pPr>
            <w:r w:rsidRPr="00E47400">
              <w:rPr>
                <w:rFonts w:ascii="宋体" w:hAnsi="宋体"/>
                <w:sz w:val="24"/>
              </w:rPr>
              <w:t>4</w:t>
            </w:r>
          </w:p>
        </w:tc>
        <w:tc>
          <w:tcPr>
            <w:tcW w:w="1772" w:type="dxa"/>
            <w:vAlign w:val="center"/>
          </w:tcPr>
          <w:p w14:paraId="515F0F06" w14:textId="77777777" w:rsidR="00315EB4" w:rsidRPr="00E47400" w:rsidRDefault="00FC0752">
            <w:pPr>
              <w:tabs>
                <w:tab w:val="left" w:pos="1080"/>
              </w:tabs>
              <w:snapToGrid w:val="0"/>
              <w:spacing w:line="360" w:lineRule="auto"/>
              <w:rPr>
                <w:rFonts w:ascii="宋体" w:hAnsi="宋体"/>
                <w:bCs/>
                <w:iCs/>
                <w:kern w:val="44"/>
                <w:sz w:val="24"/>
              </w:rPr>
            </w:pPr>
            <w:r w:rsidRPr="00E47400">
              <w:rPr>
                <w:rFonts w:ascii="宋体" w:hAnsi="宋体"/>
                <w:bCs/>
                <w:iCs/>
                <w:kern w:val="44"/>
                <w:sz w:val="24"/>
              </w:rPr>
              <w:t>其他特定资格要求</w:t>
            </w:r>
          </w:p>
        </w:tc>
        <w:tc>
          <w:tcPr>
            <w:tcW w:w="4299" w:type="dxa"/>
            <w:vAlign w:val="center"/>
          </w:tcPr>
          <w:p w14:paraId="3FF0EE12" w14:textId="00F105FB" w:rsidR="00606B5D" w:rsidRPr="00E47400" w:rsidRDefault="00F512F3" w:rsidP="00606B5D">
            <w:pPr>
              <w:spacing w:line="360" w:lineRule="auto"/>
              <w:rPr>
                <w:rFonts w:ascii="宋体" w:hAnsi="宋体"/>
                <w:bCs/>
                <w:iCs/>
                <w:kern w:val="44"/>
                <w:sz w:val="24"/>
              </w:rPr>
            </w:pPr>
            <w:r w:rsidRPr="00F512F3">
              <w:rPr>
                <w:rFonts w:ascii="宋体" w:hAnsi="宋体" w:hint="eastAsia"/>
                <w:bCs/>
                <w:iCs/>
                <w:kern w:val="44"/>
                <w:sz w:val="24"/>
              </w:rPr>
              <w:t>如有，见第一章</w:t>
            </w:r>
            <w:r>
              <w:rPr>
                <w:rFonts w:ascii="宋体" w:hAnsi="宋体" w:hint="eastAsia"/>
                <w:bCs/>
                <w:iCs/>
                <w:kern w:val="44"/>
                <w:sz w:val="24"/>
              </w:rPr>
              <w:t>遴选</w:t>
            </w:r>
            <w:r w:rsidRPr="00F512F3">
              <w:rPr>
                <w:rFonts w:ascii="宋体" w:hAnsi="宋体" w:hint="eastAsia"/>
                <w:bCs/>
                <w:iCs/>
                <w:kern w:val="44"/>
                <w:sz w:val="24"/>
              </w:rPr>
              <w:t>邀请</w:t>
            </w:r>
          </w:p>
        </w:tc>
        <w:tc>
          <w:tcPr>
            <w:tcW w:w="1465" w:type="dxa"/>
            <w:vAlign w:val="center"/>
          </w:tcPr>
          <w:p w14:paraId="18E9F8F1" w14:textId="6515B47B" w:rsidR="00315EB4" w:rsidRPr="00E47400" w:rsidRDefault="00F512F3">
            <w:pPr>
              <w:tabs>
                <w:tab w:val="left" w:pos="1080"/>
              </w:tabs>
              <w:snapToGrid w:val="0"/>
              <w:spacing w:line="360" w:lineRule="auto"/>
              <w:rPr>
                <w:rFonts w:ascii="宋体" w:hAnsi="宋体"/>
                <w:sz w:val="24"/>
              </w:rPr>
            </w:pPr>
            <w:r w:rsidRPr="00F512F3">
              <w:rPr>
                <w:rFonts w:ascii="宋体" w:hAnsi="宋体" w:hint="eastAsia"/>
                <w:sz w:val="24"/>
              </w:rPr>
              <w:t>提供相关证件复印件并加盖公章</w:t>
            </w:r>
          </w:p>
        </w:tc>
      </w:tr>
      <w:tr w:rsidR="00E47400" w:rsidRPr="00E47400" w14:paraId="1F877224" w14:textId="77777777" w:rsidTr="00CF248B">
        <w:tc>
          <w:tcPr>
            <w:tcW w:w="760" w:type="dxa"/>
            <w:vAlign w:val="center"/>
          </w:tcPr>
          <w:p w14:paraId="0E08E9D0" w14:textId="3A22B5F0" w:rsidR="00315EB4" w:rsidRPr="00E47400" w:rsidRDefault="00CF248B">
            <w:pPr>
              <w:tabs>
                <w:tab w:val="left" w:pos="1080"/>
              </w:tabs>
              <w:snapToGrid w:val="0"/>
              <w:spacing w:line="360" w:lineRule="auto"/>
              <w:jc w:val="center"/>
              <w:rPr>
                <w:rFonts w:ascii="宋体" w:hAnsi="宋体"/>
                <w:sz w:val="24"/>
              </w:rPr>
            </w:pPr>
            <w:r w:rsidRPr="00E47400">
              <w:rPr>
                <w:rFonts w:ascii="宋体" w:hAnsi="宋体"/>
                <w:sz w:val="24"/>
              </w:rPr>
              <w:t>5</w:t>
            </w:r>
          </w:p>
        </w:tc>
        <w:tc>
          <w:tcPr>
            <w:tcW w:w="1772" w:type="dxa"/>
            <w:vAlign w:val="center"/>
          </w:tcPr>
          <w:p w14:paraId="06FE95F3" w14:textId="77777777" w:rsidR="00315EB4" w:rsidRPr="00E47400" w:rsidRDefault="00FB6B9D">
            <w:pPr>
              <w:tabs>
                <w:tab w:val="left" w:pos="1080"/>
              </w:tabs>
              <w:snapToGrid w:val="0"/>
              <w:spacing w:line="360" w:lineRule="auto"/>
              <w:rPr>
                <w:rFonts w:ascii="宋体" w:hAnsi="宋体"/>
                <w:sz w:val="24"/>
              </w:rPr>
            </w:pPr>
            <w:r w:rsidRPr="00E47400">
              <w:rPr>
                <w:rFonts w:ascii="宋体" w:hAnsi="宋体"/>
                <w:sz w:val="24"/>
              </w:rPr>
              <w:t>供应商</w:t>
            </w:r>
            <w:r w:rsidR="00FC0752" w:rsidRPr="00E47400">
              <w:rPr>
                <w:rFonts w:ascii="宋体" w:hAnsi="宋体"/>
                <w:sz w:val="24"/>
              </w:rPr>
              <w:t>信用记录</w:t>
            </w:r>
          </w:p>
        </w:tc>
        <w:tc>
          <w:tcPr>
            <w:tcW w:w="4299" w:type="dxa"/>
            <w:vAlign w:val="center"/>
          </w:tcPr>
          <w:p w14:paraId="6FCB4665" w14:textId="77777777" w:rsidR="00315EB4" w:rsidRPr="00E47400" w:rsidRDefault="00FC0752">
            <w:pPr>
              <w:tabs>
                <w:tab w:val="left" w:pos="1080"/>
              </w:tabs>
              <w:snapToGrid w:val="0"/>
              <w:spacing w:line="360" w:lineRule="auto"/>
              <w:rPr>
                <w:rFonts w:ascii="宋体" w:hAnsi="宋体"/>
                <w:sz w:val="24"/>
              </w:rPr>
            </w:pPr>
            <w:r w:rsidRPr="00E47400">
              <w:rPr>
                <w:rFonts w:ascii="宋体" w:hAnsi="宋体"/>
                <w:sz w:val="24"/>
              </w:rPr>
              <w:t>查询渠道：信用中国网站和中国政府采购网（www.creditchina.gov.cn、www.ccgp.gov.cn）；</w:t>
            </w:r>
          </w:p>
          <w:p w14:paraId="64587698" w14:textId="6E93ABFE" w:rsidR="00315EB4" w:rsidRPr="00E47400" w:rsidRDefault="00FC0752">
            <w:pPr>
              <w:tabs>
                <w:tab w:val="left" w:pos="900"/>
                <w:tab w:val="left" w:pos="1980"/>
              </w:tabs>
              <w:snapToGrid w:val="0"/>
              <w:spacing w:line="360" w:lineRule="auto"/>
              <w:rPr>
                <w:rFonts w:ascii="宋体" w:hAnsi="宋体"/>
                <w:sz w:val="24"/>
              </w:rPr>
            </w:pPr>
            <w:r w:rsidRPr="00E47400">
              <w:rPr>
                <w:rFonts w:ascii="宋体" w:hAnsi="宋体"/>
                <w:sz w:val="24"/>
              </w:rPr>
              <w:t>截止时点：</w:t>
            </w:r>
            <w:r w:rsidR="005A145B" w:rsidRPr="00E47400">
              <w:rPr>
                <w:rFonts w:ascii="宋体" w:hAnsi="宋体"/>
                <w:sz w:val="24"/>
              </w:rPr>
              <w:t>响应截止时间</w:t>
            </w:r>
            <w:r w:rsidRPr="00E47400">
              <w:rPr>
                <w:rFonts w:ascii="宋体" w:hAnsi="宋体"/>
                <w:sz w:val="24"/>
              </w:rPr>
              <w:t>以后、</w:t>
            </w:r>
            <w:r w:rsidRPr="00E47400">
              <w:rPr>
                <w:rFonts w:ascii="宋体" w:hAnsi="宋体" w:hint="eastAsia"/>
                <w:sz w:val="24"/>
              </w:rPr>
              <w:t>资格审查阶段</w:t>
            </w:r>
            <w:r w:rsidR="00383753">
              <w:rPr>
                <w:rFonts w:ascii="宋体" w:hAnsi="宋体" w:hint="eastAsia"/>
                <w:sz w:val="24"/>
              </w:rPr>
              <w:t>采购人</w:t>
            </w:r>
            <w:r w:rsidRPr="00E47400">
              <w:rPr>
                <w:rFonts w:ascii="宋体" w:hAnsi="宋体" w:hint="eastAsia"/>
                <w:sz w:val="24"/>
              </w:rPr>
              <w:t>或</w:t>
            </w:r>
            <w:r w:rsidR="00383753">
              <w:rPr>
                <w:rFonts w:ascii="宋体" w:hAnsi="宋体"/>
                <w:sz w:val="24"/>
              </w:rPr>
              <w:t>遴选代理机构</w:t>
            </w:r>
            <w:r w:rsidRPr="00E47400">
              <w:rPr>
                <w:rFonts w:ascii="宋体" w:hAnsi="宋体"/>
                <w:sz w:val="24"/>
              </w:rPr>
              <w:t>的实际查询时间；</w:t>
            </w:r>
          </w:p>
          <w:p w14:paraId="30CA8042" w14:textId="0F5A3941" w:rsidR="00315EB4" w:rsidRPr="00E47400" w:rsidRDefault="00FC0752">
            <w:pPr>
              <w:tabs>
                <w:tab w:val="left" w:pos="900"/>
                <w:tab w:val="left" w:pos="1980"/>
              </w:tabs>
              <w:snapToGrid w:val="0"/>
              <w:spacing w:line="360" w:lineRule="auto"/>
              <w:rPr>
                <w:rFonts w:ascii="宋体" w:hAnsi="宋体"/>
                <w:sz w:val="24"/>
              </w:rPr>
            </w:pPr>
            <w:r w:rsidRPr="00E47400">
              <w:rPr>
                <w:rFonts w:ascii="宋体" w:hAnsi="宋体"/>
                <w:sz w:val="24"/>
              </w:rPr>
              <w:t>信用信息查询记录和证据留存具体方式：查询结果网页打印页作为查询记录和证据，与其他</w:t>
            </w:r>
            <w:r w:rsidR="00644C7E" w:rsidRPr="00E47400">
              <w:rPr>
                <w:rFonts w:ascii="宋体" w:hAnsi="宋体" w:hint="eastAsia"/>
                <w:sz w:val="24"/>
              </w:rPr>
              <w:t>评审</w:t>
            </w:r>
            <w:r w:rsidRPr="00E47400">
              <w:rPr>
                <w:rFonts w:ascii="宋体" w:hAnsi="宋体"/>
                <w:sz w:val="24"/>
              </w:rPr>
              <w:t>文件一并保存；</w:t>
            </w:r>
          </w:p>
          <w:p w14:paraId="63A7320D" w14:textId="77777777" w:rsidR="00315EB4" w:rsidRPr="00E47400" w:rsidRDefault="00FC0752">
            <w:pPr>
              <w:tabs>
                <w:tab w:val="left" w:pos="1080"/>
              </w:tabs>
              <w:snapToGrid w:val="0"/>
              <w:spacing w:line="360" w:lineRule="auto"/>
              <w:rPr>
                <w:rFonts w:ascii="宋体" w:hAnsi="宋体"/>
                <w:sz w:val="24"/>
              </w:rPr>
            </w:pPr>
            <w:r w:rsidRPr="00E47400">
              <w:rPr>
                <w:rFonts w:ascii="宋体" w:hAnsi="宋体"/>
                <w:sz w:val="24"/>
              </w:rPr>
              <w:t>信用信息的使用原则：经认定的被列入失信被执行人、重大税收违法案件当事人名单、政府采购严重违法失信行为记录名单的</w:t>
            </w:r>
            <w:r w:rsidR="00FB6B9D" w:rsidRPr="00E47400">
              <w:rPr>
                <w:rFonts w:ascii="宋体" w:hAnsi="宋体"/>
                <w:sz w:val="24"/>
              </w:rPr>
              <w:t>供应商</w:t>
            </w:r>
            <w:r w:rsidRPr="00E47400">
              <w:rPr>
                <w:rFonts w:ascii="宋体" w:hAnsi="宋体"/>
                <w:sz w:val="24"/>
              </w:rPr>
              <w:t>，其</w:t>
            </w:r>
            <w:r w:rsidR="002A34EC" w:rsidRPr="00E47400">
              <w:rPr>
                <w:rFonts w:ascii="宋体" w:hAnsi="宋体"/>
                <w:b/>
                <w:sz w:val="24"/>
              </w:rPr>
              <w:t>响应</w:t>
            </w:r>
            <w:r w:rsidRPr="00E47400">
              <w:rPr>
                <w:rFonts w:ascii="宋体" w:hAnsi="宋体"/>
                <w:b/>
                <w:sz w:val="24"/>
              </w:rPr>
              <w:t>无效</w:t>
            </w:r>
            <w:r w:rsidRPr="00E47400">
              <w:rPr>
                <w:rFonts w:ascii="宋体" w:hAnsi="宋体"/>
                <w:sz w:val="24"/>
              </w:rPr>
              <w:t>。联合体形式</w:t>
            </w:r>
            <w:r w:rsidR="002A34EC" w:rsidRPr="00E47400">
              <w:rPr>
                <w:rFonts w:ascii="宋体" w:hAnsi="宋体"/>
                <w:sz w:val="24"/>
              </w:rPr>
              <w:t>响应</w:t>
            </w:r>
            <w:r w:rsidRPr="00E47400">
              <w:rPr>
                <w:rFonts w:ascii="宋体" w:hAnsi="宋体"/>
                <w:sz w:val="24"/>
              </w:rPr>
              <w:t>的，联合体成员存在不良信用记录，视同联合体存在不良信用记录。</w:t>
            </w:r>
          </w:p>
        </w:tc>
        <w:tc>
          <w:tcPr>
            <w:tcW w:w="1465" w:type="dxa"/>
            <w:vAlign w:val="center"/>
          </w:tcPr>
          <w:p w14:paraId="203800E7" w14:textId="793FBAE6" w:rsidR="00315EB4" w:rsidRPr="00E47400" w:rsidRDefault="00FC0752">
            <w:pPr>
              <w:tabs>
                <w:tab w:val="left" w:pos="1080"/>
              </w:tabs>
              <w:snapToGrid w:val="0"/>
              <w:spacing w:line="360" w:lineRule="auto"/>
              <w:rPr>
                <w:rFonts w:ascii="宋体" w:hAnsi="宋体"/>
                <w:sz w:val="24"/>
              </w:rPr>
            </w:pPr>
            <w:r w:rsidRPr="00E47400">
              <w:rPr>
                <w:rFonts w:ascii="宋体" w:hAnsi="宋体"/>
                <w:sz w:val="24"/>
              </w:rPr>
              <w:t>无须</w:t>
            </w:r>
            <w:r w:rsidR="00FB6B9D" w:rsidRPr="00E47400">
              <w:rPr>
                <w:rFonts w:ascii="宋体" w:hAnsi="宋体"/>
                <w:sz w:val="24"/>
              </w:rPr>
              <w:t>供应商</w:t>
            </w:r>
            <w:r w:rsidRPr="00E47400">
              <w:rPr>
                <w:rFonts w:ascii="宋体" w:hAnsi="宋体"/>
                <w:sz w:val="24"/>
              </w:rPr>
              <w:t>提供，由</w:t>
            </w:r>
            <w:r w:rsidR="00383753">
              <w:rPr>
                <w:rFonts w:ascii="宋体" w:hAnsi="宋体"/>
                <w:sz w:val="24"/>
              </w:rPr>
              <w:t>遴选代理机构</w:t>
            </w:r>
            <w:r w:rsidRPr="00E47400">
              <w:rPr>
                <w:rFonts w:ascii="宋体" w:hAnsi="宋体"/>
                <w:sz w:val="24"/>
              </w:rPr>
              <w:t>查询。</w:t>
            </w:r>
          </w:p>
        </w:tc>
      </w:tr>
      <w:tr w:rsidR="00E47400" w:rsidRPr="00E47400" w14:paraId="7BA1917E" w14:textId="77777777" w:rsidTr="00CF248B">
        <w:tc>
          <w:tcPr>
            <w:tcW w:w="760" w:type="dxa"/>
            <w:vAlign w:val="center"/>
          </w:tcPr>
          <w:p w14:paraId="2A3288D9" w14:textId="3A20C1F9" w:rsidR="00315EB4" w:rsidRPr="00E47400" w:rsidRDefault="00CF248B">
            <w:pPr>
              <w:tabs>
                <w:tab w:val="left" w:pos="1080"/>
              </w:tabs>
              <w:snapToGrid w:val="0"/>
              <w:spacing w:line="360" w:lineRule="auto"/>
              <w:jc w:val="center"/>
              <w:rPr>
                <w:rFonts w:ascii="宋体" w:hAnsi="宋体"/>
                <w:sz w:val="24"/>
              </w:rPr>
            </w:pPr>
            <w:r w:rsidRPr="00E47400">
              <w:rPr>
                <w:rFonts w:ascii="宋体" w:hAnsi="宋体"/>
                <w:sz w:val="24"/>
              </w:rPr>
              <w:t>6</w:t>
            </w:r>
          </w:p>
        </w:tc>
        <w:tc>
          <w:tcPr>
            <w:tcW w:w="1772" w:type="dxa"/>
            <w:vAlign w:val="center"/>
          </w:tcPr>
          <w:p w14:paraId="6FB8C864" w14:textId="77777777" w:rsidR="00315EB4" w:rsidRPr="00E47400" w:rsidRDefault="00763CCD">
            <w:pPr>
              <w:tabs>
                <w:tab w:val="left" w:pos="1080"/>
              </w:tabs>
              <w:snapToGrid w:val="0"/>
              <w:spacing w:line="360" w:lineRule="auto"/>
              <w:rPr>
                <w:rFonts w:ascii="宋体" w:hAnsi="宋体"/>
                <w:sz w:val="24"/>
              </w:rPr>
            </w:pPr>
            <w:r w:rsidRPr="00E47400">
              <w:rPr>
                <w:rFonts w:ascii="宋体" w:hAnsi="宋体" w:hint="eastAsia"/>
                <w:sz w:val="24"/>
              </w:rPr>
              <w:t>响应保证金</w:t>
            </w:r>
          </w:p>
        </w:tc>
        <w:tc>
          <w:tcPr>
            <w:tcW w:w="4299" w:type="dxa"/>
            <w:vAlign w:val="center"/>
          </w:tcPr>
          <w:p w14:paraId="1EECA32F" w14:textId="014EF410" w:rsidR="00315EB4" w:rsidRPr="00E47400" w:rsidRDefault="00FC0752">
            <w:pPr>
              <w:tabs>
                <w:tab w:val="left" w:pos="1080"/>
              </w:tabs>
              <w:snapToGrid w:val="0"/>
              <w:spacing w:line="360" w:lineRule="auto"/>
              <w:rPr>
                <w:rFonts w:ascii="宋体" w:hAnsi="宋体"/>
                <w:sz w:val="24"/>
              </w:rPr>
            </w:pPr>
            <w:r w:rsidRPr="00E47400">
              <w:rPr>
                <w:rFonts w:ascii="宋体" w:hAnsi="宋体"/>
                <w:sz w:val="24"/>
              </w:rPr>
              <w:t>按照</w:t>
            </w:r>
            <w:r w:rsidR="009F24BD">
              <w:rPr>
                <w:rFonts w:ascii="宋体" w:hAnsi="宋体"/>
                <w:sz w:val="24"/>
              </w:rPr>
              <w:t>遴选文件</w:t>
            </w:r>
            <w:r w:rsidRPr="00E47400">
              <w:rPr>
                <w:rFonts w:ascii="宋体" w:hAnsi="宋体"/>
                <w:sz w:val="24"/>
              </w:rPr>
              <w:t>的规定提交</w:t>
            </w:r>
            <w:r w:rsidR="00763CCD" w:rsidRPr="00E47400">
              <w:rPr>
                <w:rFonts w:ascii="宋体" w:hAnsi="宋体"/>
                <w:sz w:val="24"/>
              </w:rPr>
              <w:t>响应保证金</w:t>
            </w:r>
            <w:r w:rsidRPr="00E47400">
              <w:rPr>
                <w:rFonts w:ascii="宋体" w:hAnsi="宋体" w:hint="eastAsia"/>
                <w:sz w:val="24"/>
              </w:rPr>
              <w:t>。</w:t>
            </w:r>
          </w:p>
        </w:tc>
        <w:tc>
          <w:tcPr>
            <w:tcW w:w="1465" w:type="dxa"/>
            <w:vAlign w:val="center"/>
          </w:tcPr>
          <w:p w14:paraId="773D097A" w14:textId="77777777" w:rsidR="00315EB4" w:rsidRPr="00E47400" w:rsidRDefault="00315EB4">
            <w:pPr>
              <w:tabs>
                <w:tab w:val="left" w:pos="1080"/>
              </w:tabs>
              <w:snapToGrid w:val="0"/>
              <w:spacing w:line="360" w:lineRule="auto"/>
              <w:rPr>
                <w:rFonts w:ascii="宋体" w:hAnsi="宋体"/>
                <w:sz w:val="24"/>
              </w:rPr>
            </w:pPr>
          </w:p>
        </w:tc>
      </w:tr>
    </w:tbl>
    <w:p w14:paraId="00577880" w14:textId="77777777" w:rsidR="00315EB4" w:rsidRPr="00E47400" w:rsidRDefault="00FC0752">
      <w:pPr>
        <w:pStyle w:val="21"/>
        <w:spacing w:line="360" w:lineRule="auto"/>
        <w:ind w:firstLineChars="100" w:firstLine="241"/>
        <w:rPr>
          <w:rFonts w:ascii="宋体" w:hAnsi="宋体"/>
          <w:sz w:val="24"/>
          <w:szCs w:val="24"/>
        </w:rPr>
      </w:pPr>
      <w:bookmarkStart w:id="159" w:name="_Toc119570634"/>
      <w:bookmarkStart w:id="160" w:name="_Toc145403793"/>
      <w:r w:rsidRPr="00E47400">
        <w:rPr>
          <w:rFonts w:ascii="宋体" w:hAnsi="宋体" w:hint="eastAsia"/>
          <w:sz w:val="24"/>
          <w:szCs w:val="24"/>
        </w:rPr>
        <w:lastRenderedPageBreak/>
        <w:t>二、符合性审查</w:t>
      </w:r>
      <w:bookmarkEnd w:id="159"/>
      <w:bookmarkEnd w:id="160"/>
    </w:p>
    <w:p w14:paraId="36B6855E" w14:textId="0A79F0EA" w:rsidR="00315EB4" w:rsidRPr="00E47400" w:rsidRDefault="00FC0752" w:rsidP="00F512F3">
      <w:pPr>
        <w:pStyle w:val="a2"/>
        <w:spacing w:line="360" w:lineRule="auto"/>
        <w:ind w:firstLine="567"/>
        <w:jc w:val="both"/>
        <w:rPr>
          <w:rFonts w:hAnsi="宋体"/>
          <w:szCs w:val="24"/>
        </w:rPr>
      </w:pPr>
      <w:r w:rsidRPr="00E47400">
        <w:rPr>
          <w:rFonts w:hAnsi="宋体"/>
          <w:szCs w:val="24"/>
        </w:rPr>
        <w:t>1</w:t>
      </w:r>
      <w:r w:rsidRPr="00E47400">
        <w:rPr>
          <w:rFonts w:hAnsi="宋体" w:hint="eastAsia"/>
          <w:szCs w:val="24"/>
        </w:rPr>
        <w:t>、</w:t>
      </w:r>
      <w:r w:rsidR="0048664C" w:rsidRPr="00E47400">
        <w:rPr>
          <w:rFonts w:hAnsi="宋体"/>
          <w:szCs w:val="24"/>
        </w:rPr>
        <w:t>评审委员会</w:t>
      </w:r>
      <w:r w:rsidRPr="00E47400">
        <w:rPr>
          <w:rFonts w:hAnsi="宋体"/>
          <w:szCs w:val="24"/>
        </w:rPr>
        <w:t>对资格审查合格的</w:t>
      </w:r>
      <w:r w:rsidR="00FB6B9D" w:rsidRPr="00E47400">
        <w:rPr>
          <w:rFonts w:hAnsi="宋体"/>
          <w:szCs w:val="24"/>
        </w:rPr>
        <w:t>供应商</w:t>
      </w:r>
      <w:r w:rsidRPr="00E47400">
        <w:rPr>
          <w:rFonts w:hAnsi="宋体"/>
          <w:szCs w:val="24"/>
        </w:rPr>
        <w:t>的</w:t>
      </w:r>
      <w:r w:rsidR="00641301" w:rsidRPr="00E47400">
        <w:rPr>
          <w:rFonts w:hAnsi="宋体"/>
          <w:szCs w:val="24"/>
        </w:rPr>
        <w:t>响应文件</w:t>
      </w:r>
      <w:r w:rsidRPr="00E47400">
        <w:rPr>
          <w:rFonts w:hAnsi="宋体"/>
          <w:szCs w:val="24"/>
        </w:rPr>
        <w:t>进行符合性审查，以确定其是否满足</w:t>
      </w:r>
      <w:r w:rsidR="009F24BD">
        <w:rPr>
          <w:rFonts w:hAnsi="宋体"/>
          <w:szCs w:val="24"/>
        </w:rPr>
        <w:t>遴选文件</w:t>
      </w:r>
      <w:r w:rsidRPr="00E47400">
        <w:rPr>
          <w:rFonts w:hAnsi="宋体"/>
          <w:szCs w:val="24"/>
        </w:rPr>
        <w:t>的实质性要求。</w:t>
      </w:r>
    </w:p>
    <w:p w14:paraId="132729D7" w14:textId="610F1B45" w:rsidR="00315EB4" w:rsidRPr="00E47400" w:rsidRDefault="00FC0752" w:rsidP="00F512F3">
      <w:pPr>
        <w:pStyle w:val="a2"/>
        <w:spacing w:line="360" w:lineRule="auto"/>
        <w:ind w:firstLine="567"/>
        <w:jc w:val="both"/>
        <w:rPr>
          <w:rFonts w:hAnsi="宋体"/>
          <w:szCs w:val="24"/>
        </w:rPr>
      </w:pPr>
      <w:r w:rsidRPr="00E47400">
        <w:rPr>
          <w:rFonts w:hAnsi="宋体"/>
          <w:szCs w:val="24"/>
        </w:rPr>
        <w:t>2</w:t>
      </w:r>
      <w:r w:rsidRPr="00E47400">
        <w:rPr>
          <w:rFonts w:hAnsi="宋体" w:hint="eastAsia"/>
          <w:szCs w:val="24"/>
        </w:rPr>
        <w:t>、</w:t>
      </w:r>
      <w:r w:rsidR="0048664C" w:rsidRPr="00E47400">
        <w:rPr>
          <w:rFonts w:hAnsi="宋体"/>
          <w:szCs w:val="24"/>
        </w:rPr>
        <w:t>评审委员会</w:t>
      </w:r>
      <w:r w:rsidRPr="00E47400">
        <w:rPr>
          <w:rFonts w:hAnsi="宋体"/>
          <w:szCs w:val="24"/>
        </w:rPr>
        <w:t>根据《符合性审查要求》中规定的审查因素和审查内容，对</w:t>
      </w:r>
      <w:r w:rsidR="00FB6B9D" w:rsidRPr="00E47400">
        <w:rPr>
          <w:rFonts w:hAnsi="宋体"/>
          <w:szCs w:val="24"/>
        </w:rPr>
        <w:t>供应商</w:t>
      </w:r>
      <w:r w:rsidRPr="00E47400">
        <w:rPr>
          <w:rFonts w:hAnsi="宋体"/>
          <w:szCs w:val="24"/>
        </w:rPr>
        <w:t>的</w:t>
      </w:r>
      <w:r w:rsidR="00641301" w:rsidRPr="00E47400">
        <w:rPr>
          <w:rFonts w:hAnsi="宋体"/>
          <w:szCs w:val="24"/>
        </w:rPr>
        <w:t>响应文件</w:t>
      </w:r>
      <w:r w:rsidRPr="00E47400">
        <w:rPr>
          <w:rFonts w:hAnsi="宋体"/>
          <w:szCs w:val="24"/>
        </w:rPr>
        <w:t>是否实质上响应</w:t>
      </w:r>
      <w:r w:rsidR="009F24BD">
        <w:rPr>
          <w:rFonts w:hAnsi="宋体"/>
          <w:szCs w:val="24"/>
        </w:rPr>
        <w:t>遴选文件</w:t>
      </w:r>
      <w:r w:rsidRPr="00E47400">
        <w:rPr>
          <w:rFonts w:hAnsi="宋体"/>
          <w:szCs w:val="24"/>
        </w:rPr>
        <w:t>进行符合性审查，并形成符合性审查评审结果。</w:t>
      </w:r>
      <w:r w:rsidR="00FB6B9D" w:rsidRPr="00E47400">
        <w:rPr>
          <w:rFonts w:hAnsi="宋体"/>
          <w:szCs w:val="24"/>
        </w:rPr>
        <w:t>供应商</w:t>
      </w:r>
      <w:r w:rsidRPr="00E47400">
        <w:rPr>
          <w:rFonts w:hAnsi="宋体"/>
          <w:szCs w:val="24"/>
        </w:rPr>
        <w:t>《商务技术文件》有任何一项不符合《符合性审查要求》要求的，</w:t>
      </w:r>
      <w:r w:rsidR="002A34EC" w:rsidRPr="00E47400">
        <w:rPr>
          <w:rFonts w:hAnsi="宋体"/>
          <w:szCs w:val="24"/>
        </w:rPr>
        <w:t>响应</w:t>
      </w:r>
      <w:r w:rsidRPr="00E47400">
        <w:rPr>
          <w:rFonts w:hAnsi="宋体"/>
          <w:szCs w:val="24"/>
        </w:rPr>
        <w:t>无效。</w:t>
      </w:r>
    </w:p>
    <w:p w14:paraId="607CD1EE" w14:textId="6D47CA53" w:rsidR="00315EB4" w:rsidRPr="00E47400" w:rsidRDefault="00A83B7B">
      <w:pPr>
        <w:pStyle w:val="a2"/>
        <w:spacing w:line="360" w:lineRule="auto"/>
        <w:ind w:firstLine="567"/>
        <w:rPr>
          <w:rFonts w:hAnsi="宋体"/>
          <w:szCs w:val="24"/>
        </w:rPr>
      </w:pPr>
      <w:r>
        <w:rPr>
          <w:rFonts w:hAnsi="宋体"/>
          <w:szCs w:val="24"/>
        </w:rPr>
        <w:t>3</w:t>
      </w:r>
      <w:r w:rsidR="00CF1839" w:rsidRPr="00E47400">
        <w:rPr>
          <w:rFonts w:hAnsi="宋体" w:hint="eastAsia"/>
          <w:szCs w:val="24"/>
        </w:rPr>
        <w:t>、</w:t>
      </w:r>
      <w:r w:rsidR="00FC0752" w:rsidRPr="00E47400">
        <w:rPr>
          <w:rFonts w:hAnsi="宋体" w:hint="eastAsia"/>
          <w:szCs w:val="24"/>
        </w:rPr>
        <w:t>符合性审查要求</w:t>
      </w:r>
    </w:p>
    <w:tbl>
      <w:tblPr>
        <w:tblW w:w="50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1620"/>
        <w:gridCol w:w="6007"/>
      </w:tblGrid>
      <w:tr w:rsidR="00E47400" w:rsidRPr="00E47400" w14:paraId="6A95AFFB" w14:textId="77777777">
        <w:trPr>
          <w:trHeight w:val="454"/>
          <w:jc w:val="center"/>
        </w:trPr>
        <w:tc>
          <w:tcPr>
            <w:tcW w:w="472" w:type="pct"/>
            <w:vAlign w:val="center"/>
          </w:tcPr>
          <w:p w14:paraId="2F8E7379" w14:textId="77777777" w:rsidR="00315EB4" w:rsidRPr="00E47400" w:rsidRDefault="00FC0752">
            <w:pPr>
              <w:spacing w:line="360" w:lineRule="auto"/>
              <w:jc w:val="center"/>
              <w:rPr>
                <w:rFonts w:ascii="宋体" w:hAnsi="宋体"/>
                <w:b/>
                <w:sz w:val="24"/>
              </w:rPr>
            </w:pPr>
            <w:r w:rsidRPr="00E47400">
              <w:rPr>
                <w:rFonts w:ascii="宋体" w:hAnsi="宋体"/>
                <w:b/>
                <w:sz w:val="24"/>
              </w:rPr>
              <w:t>序号</w:t>
            </w:r>
          </w:p>
        </w:tc>
        <w:tc>
          <w:tcPr>
            <w:tcW w:w="962" w:type="pct"/>
            <w:vAlign w:val="center"/>
          </w:tcPr>
          <w:p w14:paraId="06F0C4E6" w14:textId="77777777" w:rsidR="00315EB4" w:rsidRPr="00E47400" w:rsidRDefault="00FC0752">
            <w:pPr>
              <w:spacing w:line="360" w:lineRule="auto"/>
              <w:jc w:val="center"/>
              <w:rPr>
                <w:rFonts w:ascii="宋体" w:hAnsi="宋体"/>
                <w:b/>
                <w:sz w:val="24"/>
              </w:rPr>
            </w:pPr>
            <w:r w:rsidRPr="00E47400">
              <w:rPr>
                <w:rFonts w:ascii="宋体" w:hAnsi="宋体"/>
                <w:b/>
                <w:sz w:val="24"/>
              </w:rPr>
              <w:t>审查因素</w:t>
            </w:r>
          </w:p>
        </w:tc>
        <w:tc>
          <w:tcPr>
            <w:tcW w:w="3566" w:type="pct"/>
            <w:vAlign w:val="center"/>
          </w:tcPr>
          <w:p w14:paraId="5DBE5A29" w14:textId="77777777" w:rsidR="00315EB4" w:rsidRPr="00E47400" w:rsidRDefault="00FC0752">
            <w:pPr>
              <w:spacing w:line="360" w:lineRule="auto"/>
              <w:jc w:val="center"/>
              <w:rPr>
                <w:rFonts w:ascii="宋体" w:hAnsi="宋体"/>
                <w:b/>
                <w:sz w:val="24"/>
              </w:rPr>
            </w:pPr>
            <w:r w:rsidRPr="00E47400">
              <w:rPr>
                <w:rFonts w:ascii="宋体" w:hAnsi="宋体"/>
                <w:b/>
                <w:sz w:val="24"/>
              </w:rPr>
              <w:t>审查内容</w:t>
            </w:r>
          </w:p>
        </w:tc>
      </w:tr>
      <w:tr w:rsidR="00E47400" w:rsidRPr="00E47400" w14:paraId="31DCD27E" w14:textId="77777777">
        <w:trPr>
          <w:trHeight w:val="454"/>
          <w:jc w:val="center"/>
        </w:trPr>
        <w:tc>
          <w:tcPr>
            <w:tcW w:w="472" w:type="pct"/>
            <w:vAlign w:val="center"/>
          </w:tcPr>
          <w:p w14:paraId="0B8D2F44" w14:textId="77777777" w:rsidR="00315EB4" w:rsidRPr="00E47400" w:rsidRDefault="00FC0752">
            <w:pPr>
              <w:spacing w:line="360" w:lineRule="auto"/>
              <w:jc w:val="center"/>
              <w:rPr>
                <w:rFonts w:ascii="宋体" w:hAnsi="宋体"/>
                <w:bCs/>
                <w:sz w:val="24"/>
              </w:rPr>
            </w:pPr>
            <w:r w:rsidRPr="00E47400">
              <w:rPr>
                <w:rFonts w:ascii="宋体" w:hAnsi="宋体" w:hint="eastAsia"/>
                <w:bCs/>
                <w:sz w:val="24"/>
              </w:rPr>
              <w:t>1</w:t>
            </w:r>
          </w:p>
        </w:tc>
        <w:tc>
          <w:tcPr>
            <w:tcW w:w="962" w:type="pct"/>
            <w:vAlign w:val="center"/>
          </w:tcPr>
          <w:p w14:paraId="425AF994" w14:textId="77777777" w:rsidR="00315EB4" w:rsidRPr="00E47400" w:rsidRDefault="002A34EC">
            <w:pPr>
              <w:spacing w:line="360" w:lineRule="auto"/>
              <w:rPr>
                <w:rFonts w:ascii="宋体" w:hAnsi="宋体"/>
                <w:b/>
                <w:sz w:val="24"/>
              </w:rPr>
            </w:pPr>
            <w:r w:rsidRPr="00E47400">
              <w:rPr>
                <w:rFonts w:ascii="宋体" w:hAnsi="宋体"/>
                <w:sz w:val="24"/>
              </w:rPr>
              <w:t>响应</w:t>
            </w:r>
            <w:r w:rsidR="00FC0752" w:rsidRPr="00E47400">
              <w:rPr>
                <w:rFonts w:ascii="宋体" w:hAnsi="宋体"/>
                <w:sz w:val="24"/>
              </w:rPr>
              <w:t>完整性</w:t>
            </w:r>
          </w:p>
        </w:tc>
        <w:tc>
          <w:tcPr>
            <w:tcW w:w="3566" w:type="pct"/>
            <w:vAlign w:val="center"/>
          </w:tcPr>
          <w:p w14:paraId="37256D3F" w14:textId="77777777" w:rsidR="00315EB4" w:rsidRPr="00E47400" w:rsidRDefault="00FC0752">
            <w:pPr>
              <w:spacing w:line="360" w:lineRule="auto"/>
              <w:rPr>
                <w:rFonts w:ascii="宋体" w:hAnsi="宋体"/>
                <w:b/>
                <w:sz w:val="24"/>
              </w:rPr>
            </w:pPr>
            <w:r w:rsidRPr="00E47400">
              <w:rPr>
                <w:rFonts w:ascii="宋体" w:hAnsi="宋体" w:hint="eastAsia"/>
                <w:sz w:val="24"/>
              </w:rPr>
              <w:t>未</w:t>
            </w:r>
            <w:r w:rsidRPr="00E47400">
              <w:rPr>
                <w:rFonts w:ascii="宋体" w:hAnsi="宋体"/>
                <w:sz w:val="24"/>
              </w:rPr>
              <w:t>将一个包</w:t>
            </w:r>
            <w:r w:rsidR="00606B5D" w:rsidRPr="00E47400">
              <w:rPr>
                <w:rFonts w:ascii="宋体" w:hAnsi="宋体" w:hint="eastAsia"/>
                <w:sz w:val="24"/>
              </w:rPr>
              <w:t>号</w:t>
            </w:r>
            <w:r w:rsidRPr="00E47400">
              <w:rPr>
                <w:rFonts w:ascii="宋体" w:hAnsi="宋体"/>
                <w:sz w:val="24"/>
              </w:rPr>
              <w:t>中的内容拆开</w:t>
            </w:r>
            <w:r w:rsidR="002A34EC" w:rsidRPr="00E47400">
              <w:rPr>
                <w:rFonts w:ascii="宋体" w:hAnsi="宋体"/>
                <w:sz w:val="24"/>
              </w:rPr>
              <w:t>响应</w:t>
            </w:r>
            <w:r w:rsidRPr="00E47400">
              <w:rPr>
                <w:rFonts w:ascii="宋体" w:hAnsi="宋体"/>
                <w:sz w:val="24"/>
              </w:rPr>
              <w:t>；</w:t>
            </w:r>
          </w:p>
        </w:tc>
      </w:tr>
      <w:tr w:rsidR="00E47400" w:rsidRPr="00E47400" w14:paraId="050B708E" w14:textId="77777777">
        <w:trPr>
          <w:trHeight w:val="454"/>
          <w:jc w:val="center"/>
        </w:trPr>
        <w:tc>
          <w:tcPr>
            <w:tcW w:w="472" w:type="pct"/>
            <w:vAlign w:val="center"/>
          </w:tcPr>
          <w:p w14:paraId="7F8405FC" w14:textId="77777777" w:rsidR="00315EB4" w:rsidRPr="00E47400" w:rsidRDefault="00FC0752">
            <w:pPr>
              <w:spacing w:line="360" w:lineRule="auto"/>
              <w:jc w:val="center"/>
              <w:rPr>
                <w:rFonts w:ascii="宋体" w:hAnsi="宋体"/>
                <w:sz w:val="24"/>
              </w:rPr>
            </w:pPr>
            <w:r w:rsidRPr="00E47400">
              <w:rPr>
                <w:rFonts w:ascii="宋体" w:hAnsi="宋体"/>
                <w:sz w:val="24"/>
              </w:rPr>
              <w:t>2</w:t>
            </w:r>
          </w:p>
        </w:tc>
        <w:tc>
          <w:tcPr>
            <w:tcW w:w="962" w:type="pct"/>
            <w:vAlign w:val="center"/>
          </w:tcPr>
          <w:p w14:paraId="06E68910" w14:textId="77777777" w:rsidR="00315EB4" w:rsidRPr="00E47400" w:rsidRDefault="002A34EC">
            <w:pPr>
              <w:spacing w:line="360" w:lineRule="auto"/>
              <w:rPr>
                <w:rFonts w:ascii="宋体" w:hAnsi="宋体"/>
                <w:sz w:val="24"/>
              </w:rPr>
            </w:pPr>
            <w:r w:rsidRPr="00E47400">
              <w:rPr>
                <w:rFonts w:ascii="宋体" w:hAnsi="宋体"/>
                <w:sz w:val="24"/>
              </w:rPr>
              <w:t>响应</w:t>
            </w:r>
            <w:r w:rsidR="00FC0752" w:rsidRPr="00E47400">
              <w:rPr>
                <w:rFonts w:ascii="宋体" w:hAnsi="宋体"/>
                <w:sz w:val="24"/>
              </w:rPr>
              <w:t>报价</w:t>
            </w:r>
          </w:p>
        </w:tc>
        <w:tc>
          <w:tcPr>
            <w:tcW w:w="3566" w:type="pct"/>
            <w:vAlign w:val="center"/>
          </w:tcPr>
          <w:p w14:paraId="5524EFAC" w14:textId="68C5DF12" w:rsidR="00315EB4" w:rsidRPr="00E47400" w:rsidRDefault="002A34EC">
            <w:pPr>
              <w:spacing w:line="360" w:lineRule="auto"/>
              <w:rPr>
                <w:rFonts w:ascii="宋体" w:hAnsi="宋体"/>
                <w:sz w:val="24"/>
              </w:rPr>
            </w:pPr>
            <w:r w:rsidRPr="00E47400">
              <w:rPr>
                <w:rFonts w:ascii="宋体" w:hAnsi="宋体"/>
                <w:sz w:val="24"/>
              </w:rPr>
              <w:t>响应</w:t>
            </w:r>
            <w:r w:rsidR="00FC0752" w:rsidRPr="00E47400">
              <w:rPr>
                <w:rFonts w:ascii="宋体" w:hAnsi="宋体"/>
                <w:sz w:val="24"/>
              </w:rPr>
              <w:t>报价</w:t>
            </w:r>
            <w:r w:rsidR="00FC0752" w:rsidRPr="00E47400">
              <w:rPr>
                <w:rFonts w:ascii="宋体" w:hAnsi="宋体" w:hint="eastAsia"/>
                <w:sz w:val="24"/>
              </w:rPr>
              <w:t>未</w:t>
            </w:r>
            <w:r w:rsidR="00BF3A5A" w:rsidRPr="00E47400">
              <w:rPr>
                <w:rFonts w:ascii="宋体" w:hAnsi="宋体" w:hint="eastAsia"/>
                <w:sz w:val="24"/>
              </w:rPr>
              <w:t>低于</w:t>
            </w:r>
            <w:r w:rsidR="009F24BD">
              <w:rPr>
                <w:rFonts w:ascii="宋体" w:hAnsi="宋体"/>
                <w:sz w:val="24"/>
              </w:rPr>
              <w:t>遴选文件</w:t>
            </w:r>
            <w:r w:rsidR="00FC0752" w:rsidRPr="00E47400">
              <w:rPr>
                <w:rFonts w:ascii="宋体" w:hAnsi="宋体"/>
                <w:sz w:val="24"/>
              </w:rPr>
              <w:t>中规定的项目/</w:t>
            </w:r>
            <w:r w:rsidR="00644C7E" w:rsidRPr="00E47400">
              <w:rPr>
                <w:rFonts w:ascii="宋体" w:hAnsi="宋体" w:hint="eastAsia"/>
                <w:sz w:val="24"/>
              </w:rPr>
              <w:t>分</w:t>
            </w:r>
            <w:r w:rsidR="00BF3A5A" w:rsidRPr="00E47400">
              <w:rPr>
                <w:rFonts w:ascii="宋体" w:hAnsi="宋体"/>
                <w:sz w:val="24"/>
              </w:rPr>
              <w:t>包最</w:t>
            </w:r>
            <w:r w:rsidR="00BF3A5A" w:rsidRPr="00E47400">
              <w:rPr>
                <w:rFonts w:ascii="宋体" w:hAnsi="宋体" w:hint="eastAsia"/>
                <w:sz w:val="24"/>
              </w:rPr>
              <w:t>低</w:t>
            </w:r>
            <w:r w:rsidR="00FC0752" w:rsidRPr="00E47400">
              <w:rPr>
                <w:rFonts w:ascii="宋体" w:hAnsi="宋体"/>
                <w:sz w:val="24"/>
              </w:rPr>
              <w:t>限价；</w:t>
            </w:r>
          </w:p>
        </w:tc>
      </w:tr>
      <w:tr w:rsidR="00E47400" w:rsidRPr="00E47400" w14:paraId="40B4B9E2" w14:textId="77777777">
        <w:trPr>
          <w:trHeight w:val="454"/>
          <w:jc w:val="center"/>
        </w:trPr>
        <w:tc>
          <w:tcPr>
            <w:tcW w:w="472" w:type="pct"/>
            <w:vAlign w:val="center"/>
          </w:tcPr>
          <w:p w14:paraId="22E9AD9D" w14:textId="77777777" w:rsidR="00315EB4" w:rsidRPr="00E47400" w:rsidRDefault="00FC0752">
            <w:pPr>
              <w:spacing w:line="360" w:lineRule="auto"/>
              <w:jc w:val="center"/>
              <w:rPr>
                <w:rFonts w:ascii="宋体" w:hAnsi="宋体"/>
                <w:sz w:val="24"/>
              </w:rPr>
            </w:pPr>
            <w:r w:rsidRPr="00E47400">
              <w:rPr>
                <w:rFonts w:ascii="宋体" w:hAnsi="宋体"/>
                <w:sz w:val="24"/>
              </w:rPr>
              <w:t>3</w:t>
            </w:r>
          </w:p>
        </w:tc>
        <w:tc>
          <w:tcPr>
            <w:tcW w:w="962" w:type="pct"/>
            <w:vAlign w:val="center"/>
          </w:tcPr>
          <w:p w14:paraId="79B61216" w14:textId="77777777" w:rsidR="00315EB4" w:rsidRPr="00E47400" w:rsidRDefault="00FC0752">
            <w:pPr>
              <w:spacing w:line="360" w:lineRule="auto"/>
              <w:rPr>
                <w:rFonts w:ascii="宋体" w:hAnsi="宋体"/>
                <w:sz w:val="24"/>
              </w:rPr>
            </w:pPr>
            <w:r w:rsidRPr="00E47400">
              <w:rPr>
                <w:rFonts w:ascii="宋体" w:hAnsi="宋体"/>
                <w:sz w:val="24"/>
              </w:rPr>
              <w:t>报价唯一性</w:t>
            </w:r>
          </w:p>
        </w:tc>
        <w:tc>
          <w:tcPr>
            <w:tcW w:w="3566" w:type="pct"/>
            <w:vAlign w:val="center"/>
          </w:tcPr>
          <w:p w14:paraId="58E0BCB8" w14:textId="795FE435" w:rsidR="00315EB4" w:rsidRPr="00E47400" w:rsidRDefault="00641301">
            <w:pPr>
              <w:spacing w:line="360" w:lineRule="auto"/>
              <w:rPr>
                <w:rFonts w:ascii="宋体" w:hAnsi="宋体"/>
                <w:sz w:val="24"/>
              </w:rPr>
            </w:pPr>
            <w:r w:rsidRPr="00E47400">
              <w:rPr>
                <w:rFonts w:ascii="宋体" w:hAnsi="宋体"/>
                <w:sz w:val="24"/>
              </w:rPr>
              <w:t>响应文件</w:t>
            </w:r>
            <w:r w:rsidR="00FC0752" w:rsidRPr="00E47400">
              <w:rPr>
                <w:rFonts w:ascii="宋体" w:hAnsi="宋体" w:hint="eastAsia"/>
                <w:sz w:val="24"/>
              </w:rPr>
              <w:t>未出现可选择性或可调整的报价（</w:t>
            </w:r>
            <w:r w:rsidR="009F24BD">
              <w:rPr>
                <w:rFonts w:ascii="宋体" w:hAnsi="宋体" w:hint="eastAsia"/>
                <w:sz w:val="24"/>
              </w:rPr>
              <w:t>遴选文件</w:t>
            </w:r>
            <w:r w:rsidR="00FC0752" w:rsidRPr="00E47400">
              <w:rPr>
                <w:rFonts w:ascii="宋体" w:hAnsi="宋体" w:hint="eastAsia"/>
                <w:sz w:val="24"/>
              </w:rPr>
              <w:t>另有规定的除外）</w:t>
            </w:r>
            <w:r w:rsidR="00FC0752" w:rsidRPr="00E47400">
              <w:rPr>
                <w:rFonts w:ascii="宋体" w:hAnsi="宋体"/>
                <w:sz w:val="24"/>
              </w:rPr>
              <w:t>；</w:t>
            </w:r>
          </w:p>
        </w:tc>
      </w:tr>
      <w:tr w:rsidR="00E47400" w:rsidRPr="00E47400" w14:paraId="699DD457" w14:textId="77777777">
        <w:trPr>
          <w:trHeight w:val="454"/>
          <w:jc w:val="center"/>
        </w:trPr>
        <w:tc>
          <w:tcPr>
            <w:tcW w:w="472" w:type="pct"/>
            <w:vAlign w:val="center"/>
          </w:tcPr>
          <w:p w14:paraId="704BE12D" w14:textId="77777777" w:rsidR="00315EB4" w:rsidRPr="00E47400" w:rsidRDefault="00FC0752">
            <w:pPr>
              <w:spacing w:line="360" w:lineRule="auto"/>
              <w:jc w:val="center"/>
              <w:rPr>
                <w:rFonts w:ascii="宋体" w:hAnsi="宋体"/>
                <w:sz w:val="24"/>
              </w:rPr>
            </w:pPr>
            <w:r w:rsidRPr="00E47400">
              <w:rPr>
                <w:rFonts w:ascii="宋体" w:hAnsi="宋体"/>
                <w:sz w:val="24"/>
              </w:rPr>
              <w:t>4</w:t>
            </w:r>
          </w:p>
        </w:tc>
        <w:tc>
          <w:tcPr>
            <w:tcW w:w="962" w:type="pct"/>
            <w:vAlign w:val="center"/>
          </w:tcPr>
          <w:p w14:paraId="2A0A5F87" w14:textId="77777777" w:rsidR="00315EB4" w:rsidRPr="00E47400" w:rsidRDefault="002A34EC">
            <w:pPr>
              <w:spacing w:line="360" w:lineRule="auto"/>
              <w:rPr>
                <w:rFonts w:ascii="宋体" w:hAnsi="宋体"/>
                <w:sz w:val="24"/>
              </w:rPr>
            </w:pPr>
            <w:r w:rsidRPr="00E47400">
              <w:rPr>
                <w:rFonts w:ascii="宋体" w:hAnsi="宋体"/>
                <w:sz w:val="24"/>
              </w:rPr>
              <w:t>响应</w:t>
            </w:r>
            <w:r w:rsidR="00FC0752" w:rsidRPr="00E47400">
              <w:rPr>
                <w:rFonts w:ascii="宋体" w:hAnsi="宋体"/>
                <w:sz w:val="24"/>
              </w:rPr>
              <w:t>有效期</w:t>
            </w:r>
          </w:p>
        </w:tc>
        <w:tc>
          <w:tcPr>
            <w:tcW w:w="3566" w:type="pct"/>
            <w:vAlign w:val="center"/>
          </w:tcPr>
          <w:p w14:paraId="6AFF9256" w14:textId="40B94FB4" w:rsidR="00315EB4" w:rsidRPr="00E47400" w:rsidRDefault="00641301">
            <w:pPr>
              <w:spacing w:line="360" w:lineRule="auto"/>
              <w:rPr>
                <w:rFonts w:ascii="宋体" w:hAnsi="宋体"/>
                <w:sz w:val="24"/>
              </w:rPr>
            </w:pPr>
            <w:r w:rsidRPr="00E47400">
              <w:rPr>
                <w:rFonts w:ascii="宋体" w:hAnsi="宋体"/>
                <w:sz w:val="24"/>
              </w:rPr>
              <w:t>响应文件</w:t>
            </w:r>
            <w:r w:rsidR="00FC0752" w:rsidRPr="00E47400">
              <w:rPr>
                <w:rFonts w:ascii="宋体" w:hAnsi="宋体"/>
                <w:sz w:val="24"/>
              </w:rPr>
              <w:t>中承诺的</w:t>
            </w:r>
            <w:r w:rsidR="002A34EC" w:rsidRPr="00E47400">
              <w:rPr>
                <w:rFonts w:ascii="宋体" w:hAnsi="宋体"/>
                <w:sz w:val="24"/>
              </w:rPr>
              <w:t>响应</w:t>
            </w:r>
            <w:r w:rsidR="00FC0752" w:rsidRPr="00E47400">
              <w:rPr>
                <w:rFonts w:ascii="宋体" w:hAnsi="宋体"/>
                <w:sz w:val="24"/>
              </w:rPr>
              <w:t>有效期</w:t>
            </w:r>
            <w:r w:rsidR="00FC0752" w:rsidRPr="00E47400">
              <w:rPr>
                <w:rFonts w:ascii="宋体" w:hAnsi="宋体" w:hint="eastAsia"/>
                <w:sz w:val="24"/>
              </w:rPr>
              <w:t>满足</w:t>
            </w:r>
            <w:r w:rsidR="009F24BD">
              <w:rPr>
                <w:rFonts w:ascii="宋体" w:hAnsi="宋体"/>
                <w:sz w:val="24"/>
              </w:rPr>
              <w:t>遴选文件</w:t>
            </w:r>
            <w:r w:rsidR="00FC0752" w:rsidRPr="00E47400">
              <w:rPr>
                <w:rFonts w:ascii="宋体" w:hAnsi="宋体"/>
                <w:sz w:val="24"/>
              </w:rPr>
              <w:t>中载明的</w:t>
            </w:r>
            <w:r w:rsidR="002A34EC" w:rsidRPr="00E47400">
              <w:rPr>
                <w:rFonts w:ascii="宋体" w:hAnsi="宋体"/>
                <w:sz w:val="24"/>
              </w:rPr>
              <w:t>响应</w:t>
            </w:r>
            <w:r w:rsidR="00FC0752" w:rsidRPr="00E47400">
              <w:rPr>
                <w:rFonts w:ascii="宋体" w:hAnsi="宋体"/>
                <w:sz w:val="24"/>
              </w:rPr>
              <w:t>有效期的；</w:t>
            </w:r>
          </w:p>
        </w:tc>
      </w:tr>
      <w:tr w:rsidR="00E47400" w:rsidRPr="00E47400" w14:paraId="4F92323B" w14:textId="77777777">
        <w:trPr>
          <w:trHeight w:val="454"/>
          <w:jc w:val="center"/>
        </w:trPr>
        <w:tc>
          <w:tcPr>
            <w:tcW w:w="472" w:type="pct"/>
            <w:vAlign w:val="center"/>
          </w:tcPr>
          <w:p w14:paraId="66E80B68" w14:textId="77777777" w:rsidR="00315EB4" w:rsidRPr="00E47400" w:rsidRDefault="00FC0752">
            <w:pPr>
              <w:spacing w:line="360" w:lineRule="auto"/>
              <w:jc w:val="center"/>
              <w:rPr>
                <w:rFonts w:ascii="宋体" w:hAnsi="宋体"/>
                <w:sz w:val="24"/>
              </w:rPr>
            </w:pPr>
            <w:r w:rsidRPr="00E47400">
              <w:rPr>
                <w:rFonts w:ascii="宋体" w:hAnsi="宋体"/>
                <w:sz w:val="24"/>
              </w:rPr>
              <w:t>5</w:t>
            </w:r>
          </w:p>
        </w:tc>
        <w:tc>
          <w:tcPr>
            <w:tcW w:w="962" w:type="pct"/>
            <w:vAlign w:val="center"/>
          </w:tcPr>
          <w:p w14:paraId="6F0A9402" w14:textId="77777777" w:rsidR="00315EB4" w:rsidRPr="00E47400" w:rsidRDefault="00FC0752">
            <w:pPr>
              <w:spacing w:line="360" w:lineRule="auto"/>
              <w:rPr>
                <w:rFonts w:ascii="宋体" w:hAnsi="宋体"/>
                <w:sz w:val="24"/>
              </w:rPr>
            </w:pPr>
            <w:r w:rsidRPr="00E47400">
              <w:rPr>
                <w:rFonts w:ascii="宋体" w:hAnsi="宋体"/>
                <w:sz w:val="24"/>
              </w:rPr>
              <w:t>签署、盖章</w:t>
            </w:r>
          </w:p>
        </w:tc>
        <w:tc>
          <w:tcPr>
            <w:tcW w:w="3566" w:type="pct"/>
            <w:vAlign w:val="center"/>
          </w:tcPr>
          <w:p w14:paraId="03DCFAE7" w14:textId="724167A8" w:rsidR="00315EB4" w:rsidRPr="00E47400" w:rsidRDefault="00FC0752">
            <w:pPr>
              <w:spacing w:line="360" w:lineRule="auto"/>
              <w:rPr>
                <w:rFonts w:ascii="宋体" w:hAnsi="宋体"/>
                <w:sz w:val="24"/>
              </w:rPr>
            </w:pPr>
            <w:r w:rsidRPr="00E47400">
              <w:rPr>
                <w:rFonts w:ascii="宋体" w:hAnsi="宋体"/>
                <w:sz w:val="24"/>
              </w:rPr>
              <w:t>按照</w:t>
            </w:r>
            <w:r w:rsidR="009F24BD">
              <w:rPr>
                <w:rFonts w:ascii="宋体" w:hAnsi="宋体"/>
                <w:sz w:val="24"/>
              </w:rPr>
              <w:t>遴选文件</w:t>
            </w:r>
            <w:r w:rsidRPr="00E47400">
              <w:rPr>
                <w:rFonts w:ascii="宋体" w:hAnsi="宋体"/>
                <w:sz w:val="24"/>
              </w:rPr>
              <w:t>要求签署、盖章的；</w:t>
            </w:r>
          </w:p>
        </w:tc>
      </w:tr>
      <w:tr w:rsidR="00E47400" w:rsidRPr="00E47400" w14:paraId="1A676A38" w14:textId="77777777">
        <w:trPr>
          <w:trHeight w:val="454"/>
          <w:jc w:val="center"/>
        </w:trPr>
        <w:tc>
          <w:tcPr>
            <w:tcW w:w="472" w:type="pct"/>
            <w:vAlign w:val="center"/>
          </w:tcPr>
          <w:p w14:paraId="369DD1C2" w14:textId="77777777" w:rsidR="00315EB4" w:rsidRPr="00E47400" w:rsidRDefault="00FC0752">
            <w:pPr>
              <w:spacing w:line="360" w:lineRule="auto"/>
              <w:jc w:val="center"/>
              <w:rPr>
                <w:rFonts w:ascii="宋体" w:hAnsi="宋体"/>
                <w:sz w:val="24"/>
              </w:rPr>
            </w:pPr>
            <w:r w:rsidRPr="00E47400">
              <w:rPr>
                <w:rFonts w:ascii="宋体" w:hAnsi="宋体"/>
                <w:sz w:val="24"/>
              </w:rPr>
              <w:t>6</w:t>
            </w:r>
          </w:p>
        </w:tc>
        <w:tc>
          <w:tcPr>
            <w:tcW w:w="962" w:type="pct"/>
            <w:vAlign w:val="center"/>
          </w:tcPr>
          <w:p w14:paraId="5F84CE86" w14:textId="77777777" w:rsidR="00315EB4" w:rsidRPr="00E47400" w:rsidRDefault="00FC0752">
            <w:pPr>
              <w:spacing w:line="360" w:lineRule="auto"/>
              <w:rPr>
                <w:rFonts w:ascii="宋体" w:hAnsi="宋体"/>
                <w:sz w:val="24"/>
              </w:rPr>
            </w:pPr>
            <w:r w:rsidRPr="00E47400">
              <w:rPr>
                <w:rFonts w:ascii="宋体" w:hAnsi="宋体" w:hint="eastAsia"/>
                <w:sz w:val="24"/>
              </w:rPr>
              <w:t>实质性格式</w:t>
            </w:r>
          </w:p>
        </w:tc>
        <w:tc>
          <w:tcPr>
            <w:tcW w:w="3566" w:type="pct"/>
            <w:vAlign w:val="center"/>
          </w:tcPr>
          <w:p w14:paraId="04F3DCB9" w14:textId="7885D8DF" w:rsidR="00315EB4" w:rsidRPr="00E47400" w:rsidRDefault="00FC0752">
            <w:pPr>
              <w:spacing w:line="360" w:lineRule="auto"/>
              <w:rPr>
                <w:rFonts w:ascii="宋体" w:hAnsi="宋体"/>
                <w:sz w:val="24"/>
              </w:rPr>
            </w:pPr>
            <w:r w:rsidRPr="00E47400">
              <w:rPr>
                <w:rFonts w:ascii="宋体" w:hAnsi="宋体" w:hint="eastAsia"/>
                <w:sz w:val="24"/>
              </w:rPr>
              <w:t>标记为</w:t>
            </w:r>
            <w:r w:rsidRPr="00E47400">
              <w:rPr>
                <w:rFonts w:ascii="宋体" w:hAnsi="宋体"/>
                <w:sz w:val="24"/>
              </w:rPr>
              <w:t>“格式”的</w:t>
            </w:r>
            <w:r w:rsidRPr="00E47400">
              <w:rPr>
                <w:rFonts w:ascii="宋体" w:hAnsi="宋体" w:hint="eastAsia"/>
                <w:sz w:val="24"/>
              </w:rPr>
              <w:t>文件均按</w:t>
            </w:r>
            <w:r w:rsidR="009F24BD">
              <w:rPr>
                <w:rFonts w:ascii="宋体" w:hAnsi="宋体"/>
                <w:sz w:val="24"/>
              </w:rPr>
              <w:t>遴选文件</w:t>
            </w:r>
            <w:r w:rsidRPr="00E47400">
              <w:rPr>
                <w:rFonts w:ascii="宋体" w:hAnsi="宋体" w:hint="eastAsia"/>
                <w:sz w:val="24"/>
              </w:rPr>
              <w:t>要求提供；</w:t>
            </w:r>
          </w:p>
        </w:tc>
      </w:tr>
      <w:tr w:rsidR="00E47400" w:rsidRPr="00E47400" w14:paraId="27C6FAEA" w14:textId="77777777">
        <w:trPr>
          <w:trHeight w:val="454"/>
          <w:jc w:val="center"/>
        </w:trPr>
        <w:tc>
          <w:tcPr>
            <w:tcW w:w="472" w:type="pct"/>
            <w:vAlign w:val="center"/>
          </w:tcPr>
          <w:p w14:paraId="0C62A4FD" w14:textId="77777777" w:rsidR="00315EB4" w:rsidRPr="00E47400" w:rsidRDefault="00FC0752">
            <w:pPr>
              <w:spacing w:line="360" w:lineRule="auto"/>
              <w:jc w:val="center"/>
              <w:rPr>
                <w:rFonts w:ascii="宋体" w:hAnsi="宋体"/>
                <w:sz w:val="24"/>
              </w:rPr>
            </w:pPr>
            <w:r w:rsidRPr="00E47400">
              <w:rPr>
                <w:rFonts w:ascii="宋体" w:hAnsi="宋体" w:hint="eastAsia"/>
                <w:sz w:val="24"/>
              </w:rPr>
              <w:t>7</w:t>
            </w:r>
          </w:p>
        </w:tc>
        <w:tc>
          <w:tcPr>
            <w:tcW w:w="962" w:type="pct"/>
            <w:vAlign w:val="center"/>
          </w:tcPr>
          <w:p w14:paraId="3F602BB1" w14:textId="77777777" w:rsidR="00315EB4" w:rsidRPr="00E47400" w:rsidRDefault="00FC0752">
            <w:pPr>
              <w:spacing w:line="360" w:lineRule="auto"/>
              <w:rPr>
                <w:rFonts w:ascii="宋体" w:hAnsi="宋体"/>
                <w:sz w:val="24"/>
              </w:rPr>
            </w:pPr>
            <w:r w:rsidRPr="00E47400">
              <w:rPr>
                <w:rFonts w:ascii="宋体" w:hAnsi="宋体" w:cs="Segoe UI Symbol"/>
                <w:sz w:val="24"/>
              </w:rPr>
              <w:t>★</w:t>
            </w:r>
            <w:r w:rsidRPr="00E47400">
              <w:rPr>
                <w:rFonts w:ascii="宋体" w:hAnsi="宋体"/>
                <w:sz w:val="24"/>
              </w:rPr>
              <w:t>号条款响应</w:t>
            </w:r>
          </w:p>
        </w:tc>
        <w:tc>
          <w:tcPr>
            <w:tcW w:w="3566" w:type="pct"/>
            <w:vAlign w:val="center"/>
          </w:tcPr>
          <w:p w14:paraId="6778FE77" w14:textId="75E1837D" w:rsidR="00315EB4" w:rsidRPr="00E47400" w:rsidRDefault="00641301">
            <w:pPr>
              <w:spacing w:line="360" w:lineRule="auto"/>
              <w:rPr>
                <w:rFonts w:ascii="宋体" w:hAnsi="宋体"/>
                <w:sz w:val="24"/>
              </w:rPr>
            </w:pPr>
            <w:r w:rsidRPr="00E47400">
              <w:rPr>
                <w:rFonts w:ascii="宋体" w:hAnsi="宋体"/>
                <w:sz w:val="24"/>
              </w:rPr>
              <w:t>响应文件</w:t>
            </w:r>
            <w:r w:rsidR="00FC0752" w:rsidRPr="00E47400">
              <w:rPr>
                <w:rFonts w:ascii="宋体" w:hAnsi="宋体"/>
                <w:sz w:val="24"/>
              </w:rPr>
              <w:t>满足</w:t>
            </w:r>
            <w:r w:rsidR="009F24BD">
              <w:rPr>
                <w:rFonts w:ascii="宋体" w:hAnsi="宋体"/>
                <w:sz w:val="24"/>
              </w:rPr>
              <w:t>遴选文件</w:t>
            </w:r>
            <w:r w:rsidR="00FC0752" w:rsidRPr="00E47400">
              <w:rPr>
                <w:rFonts w:ascii="宋体" w:hAnsi="宋体"/>
                <w:sz w:val="24"/>
              </w:rPr>
              <w:t>第</w:t>
            </w:r>
            <w:r w:rsidR="00FC0752" w:rsidRPr="00E47400">
              <w:rPr>
                <w:rFonts w:ascii="宋体" w:hAnsi="宋体" w:hint="eastAsia"/>
                <w:sz w:val="24"/>
              </w:rPr>
              <w:t>四</w:t>
            </w:r>
            <w:r w:rsidR="00FC0752" w:rsidRPr="00E47400">
              <w:rPr>
                <w:rFonts w:ascii="宋体" w:hAnsi="宋体"/>
                <w:sz w:val="24"/>
              </w:rPr>
              <w:t>章《</w:t>
            </w:r>
            <w:r w:rsidR="00644C7E" w:rsidRPr="00E47400">
              <w:rPr>
                <w:rFonts w:ascii="宋体" w:hAnsi="宋体" w:hint="eastAsia"/>
                <w:sz w:val="24"/>
              </w:rPr>
              <w:t>项目</w:t>
            </w:r>
            <w:r w:rsidR="00FC0752" w:rsidRPr="00E47400">
              <w:rPr>
                <w:rFonts w:ascii="宋体" w:hAnsi="宋体"/>
                <w:sz w:val="24"/>
              </w:rPr>
              <w:t>需求》中</w:t>
            </w:r>
            <w:r w:rsidR="00FC0752" w:rsidRPr="00E47400">
              <w:rPr>
                <w:rFonts w:ascii="宋体" w:hAnsi="宋体" w:cs="Segoe UI Symbol"/>
                <w:sz w:val="24"/>
              </w:rPr>
              <w:t>★</w:t>
            </w:r>
            <w:r w:rsidR="00FC0752" w:rsidRPr="00E47400">
              <w:rPr>
                <w:rFonts w:ascii="宋体" w:hAnsi="宋体"/>
                <w:sz w:val="24"/>
              </w:rPr>
              <w:t>号条款要求的</w:t>
            </w:r>
            <w:r w:rsidR="00606B5D" w:rsidRPr="00E47400">
              <w:rPr>
                <w:rFonts w:ascii="宋体" w:hAnsi="宋体" w:hint="eastAsia"/>
                <w:sz w:val="24"/>
              </w:rPr>
              <w:t>（如有）</w:t>
            </w:r>
            <w:r w:rsidR="00FC0752" w:rsidRPr="00E47400">
              <w:rPr>
                <w:rFonts w:ascii="宋体" w:hAnsi="宋体"/>
                <w:sz w:val="24"/>
              </w:rPr>
              <w:t>；</w:t>
            </w:r>
          </w:p>
        </w:tc>
      </w:tr>
      <w:tr w:rsidR="00E47400" w:rsidRPr="00E47400" w14:paraId="5FADE666" w14:textId="77777777">
        <w:trPr>
          <w:trHeight w:val="454"/>
          <w:jc w:val="center"/>
        </w:trPr>
        <w:tc>
          <w:tcPr>
            <w:tcW w:w="472" w:type="pct"/>
            <w:vAlign w:val="center"/>
          </w:tcPr>
          <w:p w14:paraId="5D7F53E6" w14:textId="22B78C47" w:rsidR="00315EB4" w:rsidRPr="00E47400" w:rsidRDefault="006D64F6">
            <w:pPr>
              <w:spacing w:line="360" w:lineRule="auto"/>
              <w:jc w:val="center"/>
              <w:rPr>
                <w:rFonts w:ascii="宋体" w:hAnsi="宋体"/>
                <w:sz w:val="24"/>
              </w:rPr>
            </w:pPr>
            <w:r w:rsidRPr="00E47400">
              <w:rPr>
                <w:rFonts w:ascii="宋体" w:hAnsi="宋体"/>
                <w:sz w:val="24"/>
              </w:rPr>
              <w:t>8</w:t>
            </w:r>
          </w:p>
        </w:tc>
        <w:tc>
          <w:tcPr>
            <w:tcW w:w="962" w:type="pct"/>
            <w:vAlign w:val="center"/>
          </w:tcPr>
          <w:p w14:paraId="78C29311" w14:textId="77777777" w:rsidR="00315EB4" w:rsidRPr="00E47400" w:rsidRDefault="00FC0752">
            <w:pPr>
              <w:spacing w:line="360" w:lineRule="auto"/>
              <w:rPr>
                <w:rFonts w:ascii="宋体" w:hAnsi="宋体"/>
                <w:sz w:val="24"/>
              </w:rPr>
            </w:pPr>
            <w:r w:rsidRPr="00E47400">
              <w:rPr>
                <w:rFonts w:ascii="宋体" w:hAnsi="宋体"/>
                <w:sz w:val="24"/>
              </w:rPr>
              <w:t>报价的修正（如有）</w:t>
            </w:r>
          </w:p>
        </w:tc>
        <w:tc>
          <w:tcPr>
            <w:tcW w:w="3566" w:type="pct"/>
            <w:vAlign w:val="center"/>
          </w:tcPr>
          <w:p w14:paraId="5B90DE52" w14:textId="77777777" w:rsidR="00315EB4" w:rsidRPr="00E47400" w:rsidRDefault="00FC0752">
            <w:pPr>
              <w:spacing w:line="360" w:lineRule="auto"/>
              <w:rPr>
                <w:rFonts w:ascii="宋体" w:hAnsi="宋体"/>
                <w:sz w:val="24"/>
              </w:rPr>
            </w:pPr>
            <w:r w:rsidRPr="00E47400">
              <w:rPr>
                <w:rFonts w:ascii="宋体" w:hAnsi="宋体" w:hint="eastAsia"/>
                <w:sz w:val="24"/>
              </w:rPr>
              <w:t>不涉及报价修正</w:t>
            </w:r>
            <w:r w:rsidRPr="00E47400">
              <w:rPr>
                <w:rFonts w:ascii="宋体" w:hAnsi="宋体"/>
                <w:sz w:val="24"/>
              </w:rPr>
              <w:t>，或</w:t>
            </w:r>
            <w:r w:rsidR="00641301" w:rsidRPr="00E47400">
              <w:rPr>
                <w:rFonts w:ascii="宋体" w:hAnsi="宋体"/>
                <w:sz w:val="24"/>
              </w:rPr>
              <w:t>响应文件</w:t>
            </w:r>
            <w:r w:rsidRPr="00E47400">
              <w:rPr>
                <w:rFonts w:ascii="宋体" w:hAnsi="宋体"/>
                <w:sz w:val="24"/>
              </w:rPr>
              <w:t>报价出现前后不一致</w:t>
            </w:r>
            <w:r w:rsidRPr="00E47400">
              <w:rPr>
                <w:rFonts w:ascii="宋体" w:hAnsi="宋体" w:hint="eastAsia"/>
                <w:sz w:val="24"/>
              </w:rPr>
              <w:t>时</w:t>
            </w:r>
            <w:r w:rsidRPr="00E47400">
              <w:rPr>
                <w:rFonts w:ascii="宋体" w:hAnsi="宋体"/>
                <w:sz w:val="24"/>
              </w:rPr>
              <w:t>，</w:t>
            </w:r>
            <w:r w:rsidR="00FB6B9D" w:rsidRPr="00E47400">
              <w:rPr>
                <w:rFonts w:ascii="宋体" w:hAnsi="宋体"/>
                <w:sz w:val="24"/>
              </w:rPr>
              <w:t>供应商</w:t>
            </w:r>
            <w:r w:rsidRPr="00E47400">
              <w:rPr>
                <w:rFonts w:ascii="宋体" w:hAnsi="宋体"/>
                <w:sz w:val="24"/>
              </w:rPr>
              <w:t>对修正后的报价予</w:t>
            </w:r>
            <w:r w:rsidRPr="00E47400">
              <w:rPr>
                <w:rFonts w:ascii="宋体" w:hAnsi="宋体" w:hint="eastAsia"/>
                <w:sz w:val="24"/>
              </w:rPr>
              <w:t>以</w:t>
            </w:r>
            <w:r w:rsidRPr="00E47400">
              <w:rPr>
                <w:rFonts w:ascii="宋体" w:hAnsi="宋体"/>
                <w:sz w:val="24"/>
              </w:rPr>
              <w:t>确认；（如有）</w:t>
            </w:r>
          </w:p>
        </w:tc>
      </w:tr>
      <w:tr w:rsidR="00E84CE1" w:rsidRPr="00E84CE1" w14:paraId="794F7F6D" w14:textId="77777777" w:rsidTr="00E84CE1">
        <w:trPr>
          <w:trHeight w:val="454"/>
          <w:jc w:val="center"/>
        </w:trPr>
        <w:tc>
          <w:tcPr>
            <w:tcW w:w="472" w:type="pct"/>
            <w:vAlign w:val="center"/>
          </w:tcPr>
          <w:p w14:paraId="19A97439" w14:textId="2C6A15FA" w:rsidR="00E84CE1" w:rsidRPr="00E47400" w:rsidRDefault="009D5788" w:rsidP="00E84CE1">
            <w:pPr>
              <w:spacing w:line="360" w:lineRule="auto"/>
              <w:jc w:val="center"/>
              <w:rPr>
                <w:rFonts w:ascii="宋体" w:hAnsi="宋体"/>
                <w:sz w:val="24"/>
              </w:rPr>
            </w:pPr>
            <w:r>
              <w:rPr>
                <w:rFonts w:ascii="宋体" w:hAnsi="宋体"/>
                <w:sz w:val="24"/>
              </w:rPr>
              <w:t>9</w:t>
            </w:r>
          </w:p>
        </w:tc>
        <w:tc>
          <w:tcPr>
            <w:tcW w:w="962" w:type="pct"/>
            <w:vAlign w:val="center"/>
          </w:tcPr>
          <w:p w14:paraId="14DC790A" w14:textId="1B2C82B3" w:rsidR="00E84CE1" w:rsidRPr="00E47400" w:rsidRDefault="00E84CE1" w:rsidP="00E84CE1">
            <w:pPr>
              <w:spacing w:line="360" w:lineRule="auto"/>
              <w:jc w:val="center"/>
              <w:rPr>
                <w:rFonts w:ascii="宋体" w:hAnsi="宋体"/>
                <w:sz w:val="24"/>
              </w:rPr>
            </w:pPr>
            <w:r w:rsidRPr="00E84CE1">
              <w:rPr>
                <w:rFonts w:ascii="宋体" w:hAnsi="宋体" w:hint="eastAsia"/>
                <w:sz w:val="24"/>
              </w:rPr>
              <w:t>报价合理性</w:t>
            </w:r>
          </w:p>
        </w:tc>
        <w:tc>
          <w:tcPr>
            <w:tcW w:w="3566" w:type="pct"/>
            <w:vAlign w:val="center"/>
          </w:tcPr>
          <w:p w14:paraId="691C2F4D" w14:textId="159ECFA4" w:rsidR="00E84CE1" w:rsidRPr="00E47400" w:rsidRDefault="00E84CE1" w:rsidP="00E84CE1">
            <w:pPr>
              <w:spacing w:line="360" w:lineRule="auto"/>
              <w:jc w:val="left"/>
              <w:rPr>
                <w:rFonts w:ascii="宋体" w:hAnsi="宋体"/>
                <w:sz w:val="24"/>
              </w:rPr>
            </w:pPr>
            <w:r w:rsidRPr="00E84CE1">
              <w:rPr>
                <w:rFonts w:ascii="宋体" w:hAnsi="宋体" w:hint="eastAsia"/>
                <w:sz w:val="24"/>
              </w:rPr>
              <w:t>报价合理，或投标人的报价明显低于其他通过符合性审查投标人的报价，有可能影响产品质量或者不能诚信履约的，能够应评标委员会要求在规定时间内证明其报价合理性的；</w:t>
            </w:r>
          </w:p>
        </w:tc>
      </w:tr>
      <w:tr w:rsidR="009D5788" w:rsidRPr="00E84CE1" w14:paraId="018C36C7" w14:textId="77777777" w:rsidTr="00E84CE1">
        <w:trPr>
          <w:trHeight w:val="454"/>
          <w:jc w:val="center"/>
        </w:trPr>
        <w:tc>
          <w:tcPr>
            <w:tcW w:w="472" w:type="pct"/>
            <w:vAlign w:val="center"/>
          </w:tcPr>
          <w:p w14:paraId="5C6D56F6" w14:textId="313C8ADF" w:rsidR="009D5788" w:rsidRPr="00E84CE1" w:rsidRDefault="009D5788" w:rsidP="009D5788">
            <w:pPr>
              <w:spacing w:line="360" w:lineRule="auto"/>
              <w:jc w:val="center"/>
              <w:rPr>
                <w:rFonts w:ascii="宋体" w:hAnsi="宋体"/>
                <w:sz w:val="24"/>
              </w:rPr>
            </w:pPr>
            <w:r>
              <w:rPr>
                <w:rFonts w:ascii="宋体" w:hAnsi="宋体"/>
                <w:sz w:val="24"/>
              </w:rPr>
              <w:t>10</w:t>
            </w:r>
          </w:p>
        </w:tc>
        <w:tc>
          <w:tcPr>
            <w:tcW w:w="962" w:type="pct"/>
            <w:vAlign w:val="center"/>
          </w:tcPr>
          <w:p w14:paraId="69AE0158" w14:textId="59CCAEED" w:rsidR="009D5788" w:rsidRPr="00E84CE1" w:rsidRDefault="009D5788" w:rsidP="009D5788">
            <w:pPr>
              <w:spacing w:line="360" w:lineRule="auto"/>
              <w:jc w:val="center"/>
              <w:rPr>
                <w:rFonts w:ascii="宋体" w:hAnsi="宋体"/>
                <w:sz w:val="24"/>
              </w:rPr>
            </w:pPr>
            <w:r w:rsidRPr="00E47400">
              <w:rPr>
                <w:rFonts w:ascii="宋体" w:hAnsi="宋体"/>
                <w:sz w:val="24"/>
              </w:rPr>
              <w:t>公平竞争</w:t>
            </w:r>
          </w:p>
        </w:tc>
        <w:tc>
          <w:tcPr>
            <w:tcW w:w="3566" w:type="pct"/>
            <w:vAlign w:val="center"/>
          </w:tcPr>
          <w:p w14:paraId="53766EF9" w14:textId="1C5F943D" w:rsidR="009D5788" w:rsidRPr="00E84CE1" w:rsidRDefault="009D5788" w:rsidP="009D5788">
            <w:pPr>
              <w:spacing w:line="360" w:lineRule="auto"/>
              <w:jc w:val="left"/>
              <w:rPr>
                <w:rFonts w:ascii="宋体" w:hAnsi="宋体"/>
                <w:sz w:val="24"/>
              </w:rPr>
            </w:pPr>
            <w:r w:rsidRPr="00E47400">
              <w:rPr>
                <w:rFonts w:ascii="宋体" w:hAnsi="宋体"/>
                <w:sz w:val="24"/>
              </w:rPr>
              <w:t>供应商遵循公平竞争的原则，不存在恶意串通，妨碍其他供应商的竞争行为，不存在损害</w:t>
            </w:r>
            <w:r>
              <w:rPr>
                <w:rFonts w:ascii="宋体" w:hAnsi="宋体"/>
                <w:sz w:val="24"/>
              </w:rPr>
              <w:t>采购人</w:t>
            </w:r>
            <w:r w:rsidRPr="00E47400">
              <w:rPr>
                <w:rFonts w:ascii="宋体" w:hAnsi="宋体"/>
                <w:sz w:val="24"/>
              </w:rPr>
              <w:t>或者其他供应商的合法权益情形的；</w:t>
            </w:r>
          </w:p>
        </w:tc>
      </w:tr>
      <w:tr w:rsidR="009D5788" w:rsidRPr="00E47400" w14:paraId="5FC81D0B" w14:textId="77777777">
        <w:trPr>
          <w:trHeight w:val="454"/>
          <w:jc w:val="center"/>
        </w:trPr>
        <w:tc>
          <w:tcPr>
            <w:tcW w:w="472" w:type="pct"/>
            <w:vAlign w:val="center"/>
          </w:tcPr>
          <w:p w14:paraId="17243722" w14:textId="6EB6F420" w:rsidR="009D5788" w:rsidRPr="00E47400" w:rsidRDefault="009D5788" w:rsidP="009D5788">
            <w:pPr>
              <w:spacing w:line="360" w:lineRule="auto"/>
              <w:jc w:val="center"/>
              <w:rPr>
                <w:rFonts w:ascii="宋体" w:hAnsi="宋体"/>
                <w:sz w:val="24"/>
              </w:rPr>
            </w:pPr>
            <w:r w:rsidRPr="00E47400">
              <w:rPr>
                <w:rFonts w:ascii="宋体" w:hAnsi="宋体"/>
                <w:sz w:val="24"/>
              </w:rPr>
              <w:t>1</w:t>
            </w:r>
            <w:r>
              <w:rPr>
                <w:rFonts w:ascii="宋体" w:hAnsi="宋体"/>
                <w:sz w:val="24"/>
              </w:rPr>
              <w:t>1</w:t>
            </w:r>
          </w:p>
        </w:tc>
        <w:tc>
          <w:tcPr>
            <w:tcW w:w="962" w:type="pct"/>
            <w:vAlign w:val="center"/>
          </w:tcPr>
          <w:p w14:paraId="6363C447" w14:textId="77777777" w:rsidR="009D5788" w:rsidRPr="00E47400" w:rsidRDefault="009D5788" w:rsidP="009D5788">
            <w:pPr>
              <w:spacing w:line="360" w:lineRule="auto"/>
              <w:jc w:val="center"/>
              <w:rPr>
                <w:rFonts w:ascii="宋体" w:hAnsi="宋体"/>
                <w:sz w:val="24"/>
              </w:rPr>
            </w:pPr>
            <w:r w:rsidRPr="00E47400">
              <w:rPr>
                <w:rFonts w:ascii="宋体" w:hAnsi="宋体"/>
                <w:sz w:val="24"/>
              </w:rPr>
              <w:t>串通响应</w:t>
            </w:r>
          </w:p>
        </w:tc>
        <w:tc>
          <w:tcPr>
            <w:tcW w:w="3566" w:type="pct"/>
            <w:vAlign w:val="center"/>
          </w:tcPr>
          <w:p w14:paraId="056DC917" w14:textId="7B350613" w:rsidR="009D5788" w:rsidRPr="00E47400" w:rsidRDefault="009D5788" w:rsidP="009D5788">
            <w:pPr>
              <w:spacing w:line="360" w:lineRule="auto"/>
              <w:rPr>
                <w:rFonts w:ascii="宋体" w:hAnsi="宋体"/>
                <w:sz w:val="24"/>
              </w:rPr>
            </w:pPr>
            <w:r w:rsidRPr="00E47400">
              <w:rPr>
                <w:rFonts w:ascii="宋体" w:hAnsi="宋体" w:hint="eastAsia"/>
                <w:sz w:val="24"/>
              </w:rPr>
              <w:t>不存在下列情形：（一）不同供应商的响应文件由同一</w:t>
            </w:r>
            <w:r w:rsidRPr="00E47400">
              <w:rPr>
                <w:rFonts w:ascii="宋体" w:hAnsi="宋体" w:hint="eastAsia"/>
                <w:sz w:val="24"/>
              </w:rPr>
              <w:lastRenderedPageBreak/>
              <w:t>单位或者个人编制；（二）不同供应商委托同一单位或者个人办理响应事宜；（三）不同供应商的响应文件载明的项目管理成员或者联系人员为同一人；（四）不同供应商的响应文件异常一致或者响应报价呈规律 性差异；（五）不同供应商的响应文件相互混装；（六）不同供应商的响应保证金从同一单位或者个人的账户转出</w:t>
            </w:r>
            <w:r w:rsidRPr="00E47400">
              <w:rPr>
                <w:rFonts w:ascii="宋体" w:hAnsi="宋体"/>
                <w:sz w:val="24"/>
              </w:rPr>
              <w:t>；</w:t>
            </w:r>
          </w:p>
        </w:tc>
      </w:tr>
      <w:tr w:rsidR="009D5788" w:rsidRPr="00E47400" w14:paraId="55802DB2" w14:textId="77777777">
        <w:trPr>
          <w:trHeight w:val="454"/>
          <w:jc w:val="center"/>
        </w:trPr>
        <w:tc>
          <w:tcPr>
            <w:tcW w:w="472" w:type="pct"/>
            <w:vAlign w:val="center"/>
          </w:tcPr>
          <w:p w14:paraId="1B0F16D9" w14:textId="4D23824F" w:rsidR="009D5788" w:rsidRPr="00E47400" w:rsidRDefault="009D5788" w:rsidP="009D5788">
            <w:pPr>
              <w:spacing w:line="360" w:lineRule="auto"/>
              <w:jc w:val="center"/>
              <w:rPr>
                <w:rFonts w:ascii="宋体" w:hAnsi="宋体"/>
                <w:sz w:val="24"/>
              </w:rPr>
            </w:pPr>
            <w:r w:rsidRPr="00E47400">
              <w:rPr>
                <w:rFonts w:ascii="宋体" w:hAnsi="宋体"/>
                <w:sz w:val="24"/>
              </w:rPr>
              <w:lastRenderedPageBreak/>
              <w:t>1</w:t>
            </w:r>
            <w:r>
              <w:rPr>
                <w:rFonts w:ascii="宋体" w:hAnsi="宋体"/>
                <w:sz w:val="24"/>
              </w:rPr>
              <w:t>2</w:t>
            </w:r>
          </w:p>
        </w:tc>
        <w:tc>
          <w:tcPr>
            <w:tcW w:w="962" w:type="pct"/>
            <w:vAlign w:val="center"/>
          </w:tcPr>
          <w:p w14:paraId="2CEC533B" w14:textId="77777777" w:rsidR="009D5788" w:rsidRPr="00E47400" w:rsidRDefault="009D5788" w:rsidP="009D5788">
            <w:pPr>
              <w:spacing w:line="360" w:lineRule="auto"/>
              <w:rPr>
                <w:rFonts w:ascii="宋体" w:hAnsi="宋体"/>
                <w:sz w:val="24"/>
              </w:rPr>
            </w:pPr>
            <w:r w:rsidRPr="00E47400">
              <w:rPr>
                <w:rFonts w:ascii="宋体" w:hAnsi="宋体"/>
                <w:sz w:val="24"/>
              </w:rPr>
              <w:t>附加条件</w:t>
            </w:r>
          </w:p>
        </w:tc>
        <w:tc>
          <w:tcPr>
            <w:tcW w:w="3566" w:type="pct"/>
            <w:vAlign w:val="center"/>
          </w:tcPr>
          <w:p w14:paraId="0141D475" w14:textId="4D4D416F" w:rsidR="009D5788" w:rsidRPr="00E47400" w:rsidRDefault="009D5788" w:rsidP="009D5788">
            <w:pPr>
              <w:spacing w:line="360" w:lineRule="auto"/>
              <w:rPr>
                <w:rFonts w:ascii="宋体" w:hAnsi="宋体"/>
                <w:sz w:val="24"/>
              </w:rPr>
            </w:pPr>
            <w:r w:rsidRPr="00E47400">
              <w:rPr>
                <w:rFonts w:ascii="宋体" w:hAnsi="宋体"/>
                <w:sz w:val="24"/>
              </w:rPr>
              <w:t>响应文件</w:t>
            </w:r>
            <w:r w:rsidRPr="00E47400">
              <w:rPr>
                <w:rFonts w:ascii="宋体" w:hAnsi="宋体" w:hint="eastAsia"/>
                <w:sz w:val="24"/>
              </w:rPr>
              <w:t>未</w:t>
            </w:r>
            <w:r w:rsidRPr="00E47400">
              <w:rPr>
                <w:rFonts w:ascii="宋体" w:hAnsi="宋体"/>
                <w:sz w:val="24"/>
              </w:rPr>
              <w:t>含有</w:t>
            </w:r>
            <w:r>
              <w:rPr>
                <w:rFonts w:ascii="宋体" w:hAnsi="宋体"/>
                <w:sz w:val="24"/>
              </w:rPr>
              <w:t>采购人</w:t>
            </w:r>
            <w:r w:rsidRPr="00E47400">
              <w:rPr>
                <w:rFonts w:ascii="宋体" w:hAnsi="宋体"/>
                <w:sz w:val="24"/>
              </w:rPr>
              <w:t>不能接受的附加条件的；</w:t>
            </w:r>
          </w:p>
        </w:tc>
      </w:tr>
      <w:tr w:rsidR="009D5788" w:rsidRPr="00E47400" w14:paraId="236E8ADB" w14:textId="77777777">
        <w:trPr>
          <w:trHeight w:val="454"/>
          <w:jc w:val="center"/>
        </w:trPr>
        <w:tc>
          <w:tcPr>
            <w:tcW w:w="472" w:type="pct"/>
            <w:vAlign w:val="center"/>
          </w:tcPr>
          <w:p w14:paraId="3165F16A" w14:textId="50D69989" w:rsidR="009D5788" w:rsidRPr="00E47400" w:rsidRDefault="009D5788" w:rsidP="009D5788">
            <w:pPr>
              <w:spacing w:line="360" w:lineRule="auto"/>
              <w:jc w:val="center"/>
              <w:rPr>
                <w:rFonts w:ascii="宋体" w:hAnsi="宋体"/>
                <w:sz w:val="24"/>
              </w:rPr>
            </w:pPr>
            <w:r w:rsidRPr="00E47400">
              <w:rPr>
                <w:rFonts w:ascii="宋体" w:hAnsi="宋体"/>
                <w:sz w:val="24"/>
              </w:rPr>
              <w:t>1</w:t>
            </w:r>
            <w:r>
              <w:rPr>
                <w:rFonts w:ascii="宋体" w:hAnsi="宋体"/>
                <w:sz w:val="24"/>
              </w:rPr>
              <w:t>3</w:t>
            </w:r>
          </w:p>
        </w:tc>
        <w:tc>
          <w:tcPr>
            <w:tcW w:w="962" w:type="pct"/>
            <w:vAlign w:val="center"/>
          </w:tcPr>
          <w:p w14:paraId="2EEB3617" w14:textId="77777777" w:rsidR="009D5788" w:rsidRPr="00E47400" w:rsidRDefault="009D5788" w:rsidP="009D5788">
            <w:pPr>
              <w:spacing w:line="360" w:lineRule="auto"/>
              <w:rPr>
                <w:rFonts w:ascii="宋体" w:hAnsi="宋体"/>
                <w:sz w:val="24"/>
              </w:rPr>
            </w:pPr>
            <w:r w:rsidRPr="00E47400">
              <w:rPr>
                <w:rFonts w:ascii="宋体" w:hAnsi="宋体"/>
                <w:sz w:val="24"/>
              </w:rPr>
              <w:t>其他无效情形</w:t>
            </w:r>
          </w:p>
        </w:tc>
        <w:tc>
          <w:tcPr>
            <w:tcW w:w="3566" w:type="pct"/>
            <w:vAlign w:val="center"/>
          </w:tcPr>
          <w:p w14:paraId="1086EE3E" w14:textId="446164EA" w:rsidR="009D5788" w:rsidRPr="009D5788" w:rsidRDefault="009D5788" w:rsidP="009D5788">
            <w:pPr>
              <w:spacing w:line="360" w:lineRule="auto"/>
              <w:rPr>
                <w:rFonts w:ascii="宋体" w:hAnsi="宋体"/>
                <w:sz w:val="24"/>
              </w:rPr>
            </w:pPr>
            <w:r w:rsidRPr="00E47400">
              <w:rPr>
                <w:rFonts w:ascii="宋体" w:hAnsi="宋体"/>
                <w:sz w:val="24"/>
              </w:rPr>
              <w:t>供应商、响应文件</w:t>
            </w:r>
            <w:r w:rsidRPr="00E47400">
              <w:rPr>
                <w:rFonts w:ascii="宋体" w:hAnsi="宋体" w:hint="eastAsia"/>
                <w:sz w:val="24"/>
              </w:rPr>
              <w:t>不存在</w:t>
            </w:r>
            <w:r w:rsidRPr="00E47400">
              <w:rPr>
                <w:rFonts w:ascii="宋体" w:hAnsi="宋体"/>
                <w:sz w:val="24"/>
              </w:rPr>
              <w:t>不符合法律、法规和</w:t>
            </w:r>
            <w:r>
              <w:rPr>
                <w:rFonts w:ascii="宋体" w:hAnsi="宋体"/>
                <w:sz w:val="24"/>
              </w:rPr>
              <w:t>遴选文件</w:t>
            </w:r>
            <w:r w:rsidRPr="00E47400">
              <w:rPr>
                <w:rFonts w:ascii="宋体" w:hAnsi="宋体"/>
                <w:sz w:val="24"/>
              </w:rPr>
              <w:t>规定的其他无效情形。</w:t>
            </w:r>
          </w:p>
        </w:tc>
      </w:tr>
    </w:tbl>
    <w:p w14:paraId="62D1AE3A" w14:textId="77777777" w:rsidR="00315EB4" w:rsidRPr="00E47400" w:rsidRDefault="00FC0752">
      <w:pPr>
        <w:pStyle w:val="21"/>
        <w:spacing w:line="360" w:lineRule="auto"/>
        <w:rPr>
          <w:rFonts w:ascii="宋体" w:hAnsi="宋体"/>
          <w:sz w:val="24"/>
          <w:szCs w:val="24"/>
        </w:rPr>
      </w:pPr>
      <w:bookmarkStart w:id="161" w:name="_Toc119570635"/>
      <w:bookmarkStart w:id="162" w:name="_Toc145403794"/>
      <w:r w:rsidRPr="00E47400">
        <w:rPr>
          <w:rFonts w:ascii="宋体" w:hAnsi="宋体" w:hint="eastAsia"/>
          <w:sz w:val="24"/>
          <w:szCs w:val="24"/>
        </w:rPr>
        <w:t>三、</w:t>
      </w:r>
      <w:r w:rsidR="00275FCD" w:rsidRPr="00E47400">
        <w:rPr>
          <w:rFonts w:ascii="宋体" w:hAnsi="宋体" w:hint="eastAsia"/>
          <w:sz w:val="24"/>
          <w:szCs w:val="24"/>
        </w:rPr>
        <w:t>评审办法</w:t>
      </w:r>
      <w:bookmarkEnd w:id="161"/>
      <w:bookmarkEnd w:id="162"/>
    </w:p>
    <w:p w14:paraId="2115C987" w14:textId="77777777" w:rsidR="00315EB4" w:rsidRPr="00E47400" w:rsidRDefault="00FC0752">
      <w:pPr>
        <w:tabs>
          <w:tab w:val="left" w:pos="900"/>
        </w:tabs>
        <w:spacing w:line="360" w:lineRule="auto"/>
        <w:rPr>
          <w:rFonts w:ascii="宋体" w:hAnsi="宋体"/>
          <w:b/>
          <w:bCs/>
          <w:sz w:val="24"/>
        </w:rPr>
      </w:pPr>
      <w:r w:rsidRPr="00E47400">
        <w:rPr>
          <w:rFonts w:ascii="宋体" w:hAnsi="宋体" w:hint="eastAsia"/>
          <w:b/>
          <w:bCs/>
          <w:sz w:val="24"/>
        </w:rPr>
        <w:t>（一）本项目采用综合评分法。</w:t>
      </w:r>
    </w:p>
    <w:p w14:paraId="5BE10D71" w14:textId="4A1E1B98" w:rsidR="00315EB4" w:rsidRPr="00E47400" w:rsidRDefault="00FC0752">
      <w:pPr>
        <w:tabs>
          <w:tab w:val="left" w:pos="900"/>
        </w:tabs>
        <w:spacing w:line="360" w:lineRule="auto"/>
        <w:ind w:firstLineChars="200" w:firstLine="480"/>
        <w:rPr>
          <w:rFonts w:ascii="宋体" w:hAnsi="宋体"/>
          <w:sz w:val="24"/>
        </w:rPr>
      </w:pPr>
      <w:r w:rsidRPr="00E47400">
        <w:rPr>
          <w:rFonts w:ascii="宋体" w:hAnsi="宋体"/>
          <w:sz w:val="24"/>
        </w:rPr>
        <w:t>综合评分法</w:t>
      </w:r>
      <w:r w:rsidRPr="00E47400">
        <w:rPr>
          <w:rFonts w:ascii="宋体" w:hAnsi="宋体" w:hint="eastAsia"/>
          <w:sz w:val="24"/>
        </w:rPr>
        <w:t>，是指</w:t>
      </w:r>
      <w:r w:rsidR="00641301" w:rsidRPr="00E47400">
        <w:rPr>
          <w:rFonts w:ascii="宋体" w:hAnsi="宋体" w:hint="eastAsia"/>
          <w:sz w:val="24"/>
        </w:rPr>
        <w:t>响应文件</w:t>
      </w:r>
      <w:r w:rsidRPr="00E47400">
        <w:rPr>
          <w:rFonts w:ascii="宋体" w:hAnsi="宋体" w:hint="eastAsia"/>
          <w:sz w:val="24"/>
        </w:rPr>
        <w:t>满足</w:t>
      </w:r>
      <w:r w:rsidR="009F24BD">
        <w:rPr>
          <w:rFonts w:ascii="宋体" w:hAnsi="宋体" w:hint="eastAsia"/>
          <w:sz w:val="24"/>
        </w:rPr>
        <w:t>遴选文件</w:t>
      </w:r>
      <w:r w:rsidRPr="00E47400">
        <w:rPr>
          <w:rFonts w:ascii="宋体" w:hAnsi="宋体" w:hint="eastAsia"/>
          <w:sz w:val="24"/>
        </w:rPr>
        <w:t>全部实质性要求，且按照评审因素的量化指标评审得分最高的</w:t>
      </w:r>
      <w:r w:rsidR="00FB6B9D" w:rsidRPr="00E47400">
        <w:rPr>
          <w:rFonts w:ascii="宋体" w:hAnsi="宋体" w:hint="eastAsia"/>
          <w:sz w:val="24"/>
        </w:rPr>
        <w:t>供应商</w:t>
      </w:r>
      <w:r w:rsidRPr="00E47400">
        <w:rPr>
          <w:rFonts w:ascii="宋体" w:hAnsi="宋体" w:hint="eastAsia"/>
          <w:sz w:val="24"/>
        </w:rPr>
        <w:t>为</w:t>
      </w:r>
      <w:r w:rsidR="001B43B9">
        <w:rPr>
          <w:rFonts w:ascii="宋体" w:hAnsi="宋体" w:hint="eastAsia"/>
          <w:sz w:val="24"/>
        </w:rPr>
        <w:t>中选候选人</w:t>
      </w:r>
      <w:r w:rsidRPr="00E47400">
        <w:rPr>
          <w:rFonts w:ascii="宋体" w:hAnsi="宋体" w:hint="eastAsia"/>
          <w:sz w:val="24"/>
        </w:rPr>
        <w:t>的</w:t>
      </w:r>
      <w:r w:rsidR="0048664C" w:rsidRPr="00E47400">
        <w:rPr>
          <w:rFonts w:ascii="宋体" w:hAnsi="宋体" w:hint="eastAsia"/>
          <w:sz w:val="24"/>
        </w:rPr>
        <w:t>评审</w:t>
      </w:r>
      <w:r w:rsidRPr="00E47400">
        <w:rPr>
          <w:rFonts w:ascii="宋体" w:hAnsi="宋体" w:hint="eastAsia"/>
          <w:sz w:val="24"/>
        </w:rPr>
        <w:t>方法</w:t>
      </w:r>
      <w:r w:rsidRPr="00E47400">
        <w:rPr>
          <w:rFonts w:ascii="宋体" w:hAnsi="宋体"/>
          <w:sz w:val="24"/>
        </w:rPr>
        <w:t>。</w:t>
      </w:r>
      <w:r w:rsidR="0048664C" w:rsidRPr="00E47400">
        <w:rPr>
          <w:rFonts w:ascii="宋体" w:hAnsi="宋体"/>
          <w:sz w:val="24"/>
        </w:rPr>
        <w:t>评审委员会</w:t>
      </w:r>
      <w:r w:rsidRPr="00E47400">
        <w:rPr>
          <w:rFonts w:ascii="宋体" w:hAnsi="宋体"/>
          <w:sz w:val="24"/>
        </w:rPr>
        <w:t>每位成员分别对</w:t>
      </w:r>
      <w:r w:rsidR="00FB6B9D" w:rsidRPr="00E47400">
        <w:rPr>
          <w:rFonts w:ascii="宋体" w:hAnsi="宋体"/>
          <w:sz w:val="24"/>
        </w:rPr>
        <w:t>供应商</w:t>
      </w:r>
      <w:r w:rsidRPr="00E47400">
        <w:rPr>
          <w:rFonts w:ascii="宋体" w:hAnsi="宋体"/>
          <w:sz w:val="24"/>
        </w:rPr>
        <w:t>按相应的加权分值进行评价、打分。</w:t>
      </w:r>
    </w:p>
    <w:p w14:paraId="63CD9A3D" w14:textId="77777777" w:rsidR="00315EB4" w:rsidRPr="00E47400" w:rsidRDefault="0048664C">
      <w:pPr>
        <w:tabs>
          <w:tab w:val="left" w:pos="900"/>
        </w:tabs>
        <w:spacing w:line="360" w:lineRule="auto"/>
        <w:ind w:firstLineChars="200" w:firstLine="480"/>
        <w:rPr>
          <w:rFonts w:ascii="宋体" w:hAnsi="宋体"/>
          <w:sz w:val="24"/>
        </w:rPr>
      </w:pPr>
      <w:r w:rsidRPr="00E47400">
        <w:rPr>
          <w:rFonts w:ascii="宋体" w:hAnsi="宋体"/>
          <w:sz w:val="24"/>
        </w:rPr>
        <w:t>评审</w:t>
      </w:r>
      <w:r w:rsidR="00FC0752" w:rsidRPr="00E47400">
        <w:rPr>
          <w:rFonts w:ascii="宋体" w:hAnsi="宋体"/>
          <w:sz w:val="24"/>
        </w:rPr>
        <w:t>时，</w:t>
      </w:r>
      <w:r w:rsidRPr="00E47400">
        <w:rPr>
          <w:rFonts w:ascii="宋体" w:hAnsi="宋体"/>
          <w:sz w:val="24"/>
        </w:rPr>
        <w:t>评审委员会</w:t>
      </w:r>
      <w:r w:rsidR="00FC0752" w:rsidRPr="00E47400">
        <w:rPr>
          <w:rFonts w:ascii="宋体" w:hAnsi="宋体"/>
          <w:sz w:val="24"/>
        </w:rPr>
        <w:t>各成员应当独立对每个有效</w:t>
      </w:r>
      <w:r w:rsidR="00FB6B9D" w:rsidRPr="00E47400">
        <w:rPr>
          <w:rFonts w:ascii="宋体" w:hAnsi="宋体"/>
          <w:sz w:val="24"/>
        </w:rPr>
        <w:t>供应商</w:t>
      </w:r>
      <w:r w:rsidR="00FC0752" w:rsidRPr="00E47400">
        <w:rPr>
          <w:rFonts w:ascii="宋体" w:hAnsi="宋体"/>
          <w:sz w:val="24"/>
        </w:rPr>
        <w:t>的</w:t>
      </w:r>
      <w:r w:rsidR="00641301" w:rsidRPr="00E47400">
        <w:rPr>
          <w:rFonts w:ascii="宋体" w:hAnsi="宋体"/>
          <w:sz w:val="24"/>
        </w:rPr>
        <w:t>响应文件</w:t>
      </w:r>
      <w:r w:rsidR="00FC0752" w:rsidRPr="00E47400">
        <w:rPr>
          <w:rFonts w:ascii="宋体" w:hAnsi="宋体"/>
          <w:sz w:val="24"/>
        </w:rPr>
        <w:t>进行评价、打分，然后汇总每个</w:t>
      </w:r>
      <w:r w:rsidR="00FB6B9D" w:rsidRPr="00E47400">
        <w:rPr>
          <w:rFonts w:ascii="宋体" w:hAnsi="宋体"/>
          <w:sz w:val="24"/>
        </w:rPr>
        <w:t>供应商</w:t>
      </w:r>
      <w:r w:rsidR="00FC0752" w:rsidRPr="00E47400">
        <w:rPr>
          <w:rFonts w:ascii="宋体" w:hAnsi="宋体"/>
          <w:sz w:val="24"/>
        </w:rPr>
        <w:t>每项评分因素的得分。</w:t>
      </w:r>
      <w:r w:rsidR="00FC0752" w:rsidRPr="00E47400">
        <w:rPr>
          <w:rFonts w:ascii="宋体" w:hAnsi="宋体" w:hint="eastAsia"/>
          <w:sz w:val="24"/>
        </w:rPr>
        <w:t>（每个评委按分包分别对每个初审合格的</w:t>
      </w:r>
      <w:r w:rsidR="00FB6B9D" w:rsidRPr="00E47400">
        <w:rPr>
          <w:rFonts w:ascii="宋体" w:hAnsi="宋体" w:hint="eastAsia"/>
          <w:sz w:val="24"/>
        </w:rPr>
        <w:t>供应商</w:t>
      </w:r>
      <w:r w:rsidR="00FC0752" w:rsidRPr="00E47400">
        <w:rPr>
          <w:rFonts w:ascii="宋体" w:hAnsi="宋体" w:hint="eastAsia"/>
          <w:sz w:val="24"/>
        </w:rPr>
        <w:t>进行独立打分，所有评委对同一</w:t>
      </w:r>
      <w:r w:rsidR="00FB6B9D" w:rsidRPr="00E47400">
        <w:rPr>
          <w:rFonts w:ascii="宋体" w:hAnsi="宋体" w:hint="eastAsia"/>
          <w:sz w:val="24"/>
        </w:rPr>
        <w:t>供应商</w:t>
      </w:r>
      <w:r w:rsidR="00FC0752" w:rsidRPr="00E47400">
        <w:rPr>
          <w:rFonts w:ascii="宋体" w:hAnsi="宋体" w:hint="eastAsia"/>
          <w:sz w:val="24"/>
        </w:rPr>
        <w:t>同一分包得分的算术平均值为该</w:t>
      </w:r>
      <w:r w:rsidR="00FB6B9D" w:rsidRPr="00E47400">
        <w:rPr>
          <w:rFonts w:ascii="宋体" w:hAnsi="宋体" w:hint="eastAsia"/>
          <w:sz w:val="24"/>
        </w:rPr>
        <w:t>供应商</w:t>
      </w:r>
      <w:r w:rsidR="00FC0752" w:rsidRPr="00E47400">
        <w:rPr>
          <w:rFonts w:ascii="宋体" w:hAnsi="宋体" w:hint="eastAsia"/>
          <w:sz w:val="24"/>
        </w:rPr>
        <w:t>该包的最终得分。所有打分保留小数点后两位，第三位四舍五入）。</w:t>
      </w:r>
    </w:p>
    <w:p w14:paraId="61A30F78" w14:textId="77777777" w:rsidR="00315EB4" w:rsidRPr="00E47400" w:rsidRDefault="00FC0752">
      <w:pPr>
        <w:spacing w:line="360" w:lineRule="auto"/>
        <w:rPr>
          <w:rFonts w:ascii="宋体" w:hAnsi="宋体"/>
          <w:b/>
          <w:bCs/>
          <w:sz w:val="24"/>
        </w:rPr>
      </w:pPr>
      <w:r w:rsidRPr="00E47400">
        <w:rPr>
          <w:rFonts w:ascii="宋体" w:hAnsi="宋体" w:hint="eastAsia"/>
          <w:b/>
          <w:bCs/>
          <w:sz w:val="24"/>
        </w:rPr>
        <w:t>（二）</w:t>
      </w:r>
      <w:r w:rsidR="0048664C" w:rsidRPr="00E47400">
        <w:rPr>
          <w:rFonts w:ascii="宋体" w:hAnsi="宋体" w:hint="eastAsia"/>
          <w:b/>
          <w:bCs/>
          <w:sz w:val="24"/>
        </w:rPr>
        <w:t>评审</w:t>
      </w:r>
      <w:r w:rsidRPr="00E47400">
        <w:rPr>
          <w:rFonts w:ascii="宋体" w:hAnsi="宋体" w:hint="eastAsia"/>
          <w:b/>
          <w:bCs/>
          <w:sz w:val="24"/>
        </w:rPr>
        <w:t>报告</w:t>
      </w:r>
    </w:p>
    <w:p w14:paraId="47954B5B" w14:textId="77777777" w:rsidR="00315EB4" w:rsidRPr="00E47400" w:rsidRDefault="0048664C">
      <w:pPr>
        <w:spacing w:line="360" w:lineRule="auto"/>
        <w:ind w:firstLineChars="200" w:firstLine="480"/>
        <w:rPr>
          <w:rFonts w:ascii="宋体" w:hAnsi="宋体"/>
          <w:sz w:val="24"/>
        </w:rPr>
      </w:pPr>
      <w:r w:rsidRPr="00E47400">
        <w:rPr>
          <w:rFonts w:ascii="宋体" w:hAnsi="宋体" w:hint="eastAsia"/>
          <w:sz w:val="24"/>
        </w:rPr>
        <w:t>评审委员会</w:t>
      </w:r>
      <w:r w:rsidR="00FC0752" w:rsidRPr="00E47400">
        <w:rPr>
          <w:rFonts w:ascii="宋体" w:hAnsi="宋体" w:hint="eastAsia"/>
          <w:sz w:val="24"/>
        </w:rPr>
        <w:t>根据全体</w:t>
      </w:r>
      <w:r w:rsidRPr="00E47400">
        <w:rPr>
          <w:rFonts w:ascii="宋体" w:hAnsi="宋体" w:hint="eastAsia"/>
          <w:sz w:val="24"/>
        </w:rPr>
        <w:t>评审</w:t>
      </w:r>
      <w:r w:rsidR="00FC0752" w:rsidRPr="00E47400">
        <w:rPr>
          <w:rFonts w:ascii="宋体" w:hAnsi="宋体" w:hint="eastAsia"/>
          <w:sz w:val="24"/>
        </w:rPr>
        <w:t>成员签字的原始</w:t>
      </w:r>
      <w:r w:rsidRPr="00E47400">
        <w:rPr>
          <w:rFonts w:ascii="宋体" w:hAnsi="宋体" w:hint="eastAsia"/>
          <w:sz w:val="24"/>
        </w:rPr>
        <w:t>评审</w:t>
      </w:r>
      <w:r w:rsidR="00FC0752" w:rsidRPr="00E47400">
        <w:rPr>
          <w:rFonts w:ascii="宋体" w:hAnsi="宋体" w:hint="eastAsia"/>
          <w:sz w:val="24"/>
        </w:rPr>
        <w:t>记录和</w:t>
      </w:r>
      <w:r w:rsidRPr="00E47400">
        <w:rPr>
          <w:rFonts w:ascii="宋体" w:hAnsi="宋体" w:hint="eastAsia"/>
          <w:sz w:val="24"/>
        </w:rPr>
        <w:t>评审</w:t>
      </w:r>
      <w:r w:rsidR="00FC0752" w:rsidRPr="00E47400">
        <w:rPr>
          <w:rFonts w:ascii="宋体" w:hAnsi="宋体" w:hint="eastAsia"/>
          <w:sz w:val="24"/>
        </w:rPr>
        <w:t>结果编写</w:t>
      </w:r>
      <w:r w:rsidRPr="00E47400">
        <w:rPr>
          <w:rFonts w:ascii="宋体" w:hAnsi="宋体" w:hint="eastAsia"/>
          <w:sz w:val="24"/>
        </w:rPr>
        <w:t>评审</w:t>
      </w:r>
      <w:r w:rsidR="00FC0752" w:rsidRPr="00E47400">
        <w:rPr>
          <w:rFonts w:ascii="宋体" w:hAnsi="宋体" w:hint="eastAsia"/>
          <w:sz w:val="24"/>
        </w:rPr>
        <w:t>报告，</w:t>
      </w:r>
      <w:r w:rsidRPr="00E47400">
        <w:rPr>
          <w:rFonts w:ascii="宋体" w:hAnsi="宋体" w:hint="eastAsia"/>
          <w:sz w:val="24"/>
        </w:rPr>
        <w:t>评审委员会</w:t>
      </w:r>
      <w:r w:rsidR="00FC0752" w:rsidRPr="00E47400">
        <w:rPr>
          <w:rFonts w:ascii="宋体" w:hAnsi="宋体" w:hint="eastAsia"/>
          <w:sz w:val="24"/>
        </w:rPr>
        <w:t>成员对需要共同认定的事项存在争议的，应当按照少数服从多数的原则作出结论。持不同意见的</w:t>
      </w:r>
      <w:r w:rsidRPr="00E47400">
        <w:rPr>
          <w:rFonts w:ascii="宋体" w:hAnsi="宋体" w:hint="eastAsia"/>
          <w:sz w:val="24"/>
        </w:rPr>
        <w:t>评审委员会</w:t>
      </w:r>
      <w:r w:rsidR="00FC0752" w:rsidRPr="00E47400">
        <w:rPr>
          <w:rFonts w:ascii="宋体" w:hAnsi="宋体" w:hint="eastAsia"/>
          <w:sz w:val="24"/>
        </w:rPr>
        <w:t>成员应当在</w:t>
      </w:r>
      <w:r w:rsidRPr="00E47400">
        <w:rPr>
          <w:rFonts w:ascii="宋体" w:hAnsi="宋体" w:hint="eastAsia"/>
          <w:sz w:val="24"/>
        </w:rPr>
        <w:t>评审</w:t>
      </w:r>
      <w:r w:rsidR="00FC0752" w:rsidRPr="00E47400">
        <w:rPr>
          <w:rFonts w:ascii="宋体" w:hAnsi="宋体" w:hint="eastAsia"/>
          <w:sz w:val="24"/>
        </w:rPr>
        <w:t>报告上签署不同意见及理由，否则视为同意</w:t>
      </w:r>
      <w:r w:rsidRPr="00E47400">
        <w:rPr>
          <w:rFonts w:ascii="宋体" w:hAnsi="宋体" w:hint="eastAsia"/>
          <w:sz w:val="24"/>
        </w:rPr>
        <w:t>评审</w:t>
      </w:r>
      <w:r w:rsidR="00FC0752" w:rsidRPr="00E47400">
        <w:rPr>
          <w:rFonts w:ascii="宋体" w:hAnsi="宋体" w:hint="eastAsia"/>
          <w:sz w:val="24"/>
        </w:rPr>
        <w:t>报告。</w:t>
      </w:r>
    </w:p>
    <w:p w14:paraId="3008DA36" w14:textId="18552192" w:rsidR="004679E2" w:rsidRPr="00E47400" w:rsidRDefault="00FC0752" w:rsidP="00E63427">
      <w:pPr>
        <w:pStyle w:val="21"/>
        <w:spacing w:line="360" w:lineRule="auto"/>
        <w:rPr>
          <w:rFonts w:ascii="宋体" w:hAnsi="宋体"/>
          <w:sz w:val="24"/>
          <w:szCs w:val="24"/>
        </w:rPr>
      </w:pPr>
      <w:bookmarkStart w:id="163" w:name="_Toc119570636"/>
      <w:bookmarkStart w:id="164" w:name="_Toc145403795"/>
      <w:r w:rsidRPr="00E47400">
        <w:rPr>
          <w:rFonts w:ascii="宋体" w:hAnsi="宋体" w:hint="eastAsia"/>
          <w:sz w:val="24"/>
          <w:szCs w:val="24"/>
        </w:rPr>
        <w:t>四、评分标准</w:t>
      </w:r>
      <w:bookmarkEnd w:id="163"/>
      <w:bookmarkEnd w:id="164"/>
    </w:p>
    <w:tbl>
      <w:tblPr>
        <w:tblW w:w="8957" w:type="dxa"/>
        <w:tblInd w:w="10"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134"/>
        <w:gridCol w:w="993"/>
        <w:gridCol w:w="6830"/>
      </w:tblGrid>
      <w:tr w:rsidR="003F3508" w:rsidRPr="003F3508" w14:paraId="36FCCC45" w14:textId="77777777" w:rsidTr="00F47ACF">
        <w:trPr>
          <w:trHeight w:val="20"/>
        </w:trPr>
        <w:tc>
          <w:tcPr>
            <w:tcW w:w="1134" w:type="dxa"/>
            <w:tcBorders>
              <w:top w:val="single" w:sz="8" w:space="0" w:color="auto"/>
              <w:left w:val="single" w:sz="8" w:space="0" w:color="auto"/>
              <w:bottom w:val="single" w:sz="6" w:space="0" w:color="auto"/>
              <w:right w:val="single" w:sz="6" w:space="0" w:color="auto"/>
            </w:tcBorders>
            <w:noWrap/>
            <w:vAlign w:val="center"/>
          </w:tcPr>
          <w:p w14:paraId="7300572D" w14:textId="77777777" w:rsidR="003F3508" w:rsidRPr="003F3508" w:rsidRDefault="003F3508" w:rsidP="003F3508">
            <w:pPr>
              <w:spacing w:line="360" w:lineRule="auto"/>
              <w:jc w:val="center"/>
              <w:rPr>
                <w:rFonts w:ascii="宋体" w:hAnsi="宋体" w:cs="宋体"/>
                <w:color w:val="000000" w:themeColor="text1"/>
                <w:sz w:val="24"/>
                <w:szCs w:val="21"/>
              </w:rPr>
            </w:pPr>
            <w:bookmarkStart w:id="165" w:name="_Toc98951814"/>
            <w:bookmarkStart w:id="166" w:name="_Toc310195760"/>
            <w:bookmarkStart w:id="167" w:name="_Toc75350842"/>
            <w:bookmarkStart w:id="168" w:name="_Toc99544238"/>
            <w:bookmarkStart w:id="169" w:name="_Toc60313289"/>
            <w:bookmarkStart w:id="170" w:name="_Toc310195731"/>
            <w:r w:rsidRPr="003F3508">
              <w:rPr>
                <w:rFonts w:ascii="宋体" w:hAnsi="宋体" w:cs="宋体" w:hint="eastAsia"/>
                <w:color w:val="000000" w:themeColor="text1"/>
                <w:sz w:val="24"/>
                <w:szCs w:val="21"/>
              </w:rPr>
              <w:t>评审因素</w:t>
            </w:r>
          </w:p>
        </w:tc>
        <w:tc>
          <w:tcPr>
            <w:tcW w:w="993" w:type="dxa"/>
            <w:tcBorders>
              <w:top w:val="single" w:sz="8" w:space="0" w:color="auto"/>
              <w:left w:val="single" w:sz="6" w:space="0" w:color="auto"/>
              <w:bottom w:val="single" w:sz="6" w:space="0" w:color="auto"/>
              <w:right w:val="single" w:sz="6" w:space="0" w:color="auto"/>
            </w:tcBorders>
            <w:noWrap/>
            <w:vAlign w:val="center"/>
          </w:tcPr>
          <w:p w14:paraId="6F1D49F6" w14:textId="77777777" w:rsidR="003F3508" w:rsidRPr="003F3508" w:rsidRDefault="003F3508" w:rsidP="003F3508">
            <w:pPr>
              <w:spacing w:line="360" w:lineRule="auto"/>
              <w:jc w:val="center"/>
              <w:rPr>
                <w:rFonts w:ascii="宋体" w:hAnsi="宋体" w:cs="宋体"/>
                <w:color w:val="000000" w:themeColor="text1"/>
                <w:sz w:val="24"/>
                <w:szCs w:val="21"/>
              </w:rPr>
            </w:pPr>
            <w:r w:rsidRPr="003F3508">
              <w:rPr>
                <w:rFonts w:ascii="宋体" w:hAnsi="宋体" w:cs="宋体" w:hint="eastAsia"/>
                <w:color w:val="000000" w:themeColor="text1"/>
                <w:sz w:val="24"/>
                <w:szCs w:val="21"/>
              </w:rPr>
              <w:t>标准分</w:t>
            </w:r>
          </w:p>
        </w:tc>
        <w:tc>
          <w:tcPr>
            <w:tcW w:w="6830" w:type="dxa"/>
            <w:tcBorders>
              <w:top w:val="single" w:sz="8" w:space="0" w:color="auto"/>
              <w:left w:val="single" w:sz="6" w:space="0" w:color="auto"/>
              <w:bottom w:val="single" w:sz="6" w:space="0" w:color="auto"/>
              <w:right w:val="single" w:sz="8" w:space="0" w:color="auto"/>
            </w:tcBorders>
            <w:noWrap/>
            <w:vAlign w:val="center"/>
          </w:tcPr>
          <w:p w14:paraId="51AB62DE" w14:textId="77777777" w:rsidR="003F3508" w:rsidRPr="003F3508" w:rsidRDefault="003F3508" w:rsidP="003F3508">
            <w:pPr>
              <w:spacing w:line="360" w:lineRule="auto"/>
              <w:jc w:val="center"/>
              <w:rPr>
                <w:rFonts w:ascii="宋体" w:hAnsi="宋体" w:cs="宋体"/>
                <w:color w:val="000000" w:themeColor="text1"/>
                <w:sz w:val="24"/>
                <w:szCs w:val="21"/>
              </w:rPr>
            </w:pPr>
            <w:r w:rsidRPr="003F3508">
              <w:rPr>
                <w:rFonts w:ascii="宋体" w:hAnsi="宋体" w:cs="宋体" w:hint="eastAsia"/>
                <w:color w:val="000000" w:themeColor="text1"/>
                <w:sz w:val="24"/>
                <w:szCs w:val="21"/>
              </w:rPr>
              <w:t>评  分  标  准</w:t>
            </w:r>
          </w:p>
        </w:tc>
      </w:tr>
      <w:tr w:rsidR="003F3508" w:rsidRPr="003F3508" w14:paraId="28398C08" w14:textId="77777777" w:rsidTr="00F47ACF">
        <w:trPr>
          <w:trHeight w:val="20"/>
        </w:trPr>
        <w:tc>
          <w:tcPr>
            <w:tcW w:w="1134" w:type="dxa"/>
            <w:tcBorders>
              <w:top w:val="single" w:sz="6" w:space="0" w:color="auto"/>
              <w:left w:val="single" w:sz="8" w:space="0" w:color="auto"/>
              <w:bottom w:val="single" w:sz="6" w:space="0" w:color="auto"/>
              <w:right w:val="single" w:sz="6" w:space="0" w:color="auto"/>
            </w:tcBorders>
            <w:noWrap/>
            <w:vAlign w:val="center"/>
          </w:tcPr>
          <w:p w14:paraId="1B3542F1" w14:textId="77777777" w:rsidR="003F3508" w:rsidRPr="003F3508" w:rsidRDefault="003F3508" w:rsidP="003F3508">
            <w:pPr>
              <w:tabs>
                <w:tab w:val="left" w:pos="540"/>
              </w:tabs>
              <w:spacing w:line="360" w:lineRule="auto"/>
              <w:jc w:val="center"/>
              <w:rPr>
                <w:rFonts w:ascii="宋体" w:hAnsi="宋体" w:cs="宋体"/>
                <w:color w:val="000000" w:themeColor="text1"/>
                <w:sz w:val="24"/>
                <w:szCs w:val="21"/>
              </w:rPr>
            </w:pPr>
            <w:r w:rsidRPr="003F3508">
              <w:rPr>
                <w:rFonts w:ascii="宋体" w:hAnsi="宋体" w:cs="宋体" w:hint="eastAsia"/>
                <w:color w:val="000000" w:themeColor="text1"/>
                <w:sz w:val="24"/>
                <w:szCs w:val="21"/>
              </w:rPr>
              <w:t>报价</w:t>
            </w:r>
          </w:p>
        </w:tc>
        <w:tc>
          <w:tcPr>
            <w:tcW w:w="993" w:type="dxa"/>
            <w:tcBorders>
              <w:top w:val="single" w:sz="6" w:space="0" w:color="auto"/>
              <w:left w:val="single" w:sz="6" w:space="0" w:color="auto"/>
              <w:bottom w:val="single" w:sz="6" w:space="0" w:color="auto"/>
              <w:right w:val="single" w:sz="6" w:space="0" w:color="auto"/>
            </w:tcBorders>
            <w:noWrap/>
            <w:vAlign w:val="center"/>
          </w:tcPr>
          <w:p w14:paraId="6555E327" w14:textId="77777777" w:rsidR="003F3508" w:rsidRPr="003F3508" w:rsidRDefault="003F3508" w:rsidP="003F3508">
            <w:pPr>
              <w:spacing w:line="360" w:lineRule="auto"/>
              <w:jc w:val="center"/>
              <w:rPr>
                <w:rFonts w:ascii="宋体" w:hAnsi="宋体" w:cs="宋体"/>
                <w:color w:val="000000" w:themeColor="text1"/>
                <w:sz w:val="24"/>
                <w:szCs w:val="21"/>
              </w:rPr>
            </w:pPr>
            <w:r w:rsidRPr="003F3508">
              <w:rPr>
                <w:rFonts w:ascii="宋体" w:hAnsi="宋体" w:cs="宋体"/>
                <w:color w:val="000000" w:themeColor="text1"/>
                <w:sz w:val="24"/>
                <w:szCs w:val="21"/>
              </w:rPr>
              <w:t>10</w:t>
            </w:r>
            <w:r w:rsidRPr="003F3508">
              <w:rPr>
                <w:rFonts w:ascii="宋体" w:hAnsi="宋体" w:cs="宋体" w:hint="eastAsia"/>
                <w:color w:val="000000" w:themeColor="text1"/>
                <w:sz w:val="24"/>
                <w:szCs w:val="21"/>
              </w:rPr>
              <w:t>分</w:t>
            </w:r>
          </w:p>
        </w:tc>
        <w:tc>
          <w:tcPr>
            <w:tcW w:w="6830" w:type="dxa"/>
            <w:tcBorders>
              <w:top w:val="single" w:sz="6" w:space="0" w:color="auto"/>
              <w:left w:val="single" w:sz="6" w:space="0" w:color="auto"/>
              <w:bottom w:val="single" w:sz="6" w:space="0" w:color="auto"/>
              <w:right w:val="single" w:sz="8" w:space="0" w:color="auto"/>
            </w:tcBorders>
            <w:noWrap/>
            <w:vAlign w:val="center"/>
          </w:tcPr>
          <w:p w14:paraId="0EDF512B" w14:textId="2079675C" w:rsidR="003F3508" w:rsidRPr="003F3508" w:rsidRDefault="003F3508" w:rsidP="003F3508">
            <w:pPr>
              <w:spacing w:line="360" w:lineRule="auto"/>
              <w:rPr>
                <w:rFonts w:ascii="宋体" w:hAnsi="宋体" w:cs="宋体"/>
                <w:color w:val="000000" w:themeColor="text1"/>
                <w:sz w:val="24"/>
                <w:szCs w:val="21"/>
              </w:rPr>
            </w:pPr>
            <w:r w:rsidRPr="003F3508">
              <w:rPr>
                <w:rFonts w:ascii="宋体" w:hAnsi="宋体" w:cs="宋体" w:hint="eastAsia"/>
                <w:color w:val="000000" w:themeColor="text1"/>
                <w:sz w:val="24"/>
                <w:szCs w:val="21"/>
              </w:rPr>
              <w:t>满足</w:t>
            </w:r>
            <w:r>
              <w:rPr>
                <w:rFonts w:ascii="宋体" w:hAnsi="宋体" w:cs="宋体" w:hint="eastAsia"/>
                <w:color w:val="000000" w:themeColor="text1"/>
                <w:sz w:val="24"/>
                <w:szCs w:val="21"/>
              </w:rPr>
              <w:t>遴选</w:t>
            </w:r>
            <w:r w:rsidRPr="003F3508">
              <w:rPr>
                <w:rFonts w:ascii="宋体" w:hAnsi="宋体" w:cs="宋体" w:hint="eastAsia"/>
                <w:color w:val="000000" w:themeColor="text1"/>
                <w:sz w:val="24"/>
                <w:szCs w:val="21"/>
              </w:rPr>
              <w:t>文件要求且</w:t>
            </w:r>
            <w:r>
              <w:rPr>
                <w:rFonts w:ascii="宋体" w:hAnsi="宋体" w:cs="宋体" w:hint="eastAsia"/>
                <w:color w:val="000000" w:themeColor="text1"/>
                <w:sz w:val="24"/>
                <w:szCs w:val="21"/>
              </w:rPr>
              <w:t>价格</w:t>
            </w:r>
            <w:r w:rsidRPr="003F3508">
              <w:rPr>
                <w:rFonts w:ascii="宋体" w:hAnsi="宋体" w:cs="宋体" w:hint="eastAsia"/>
                <w:color w:val="000000" w:themeColor="text1"/>
                <w:sz w:val="24"/>
                <w:szCs w:val="21"/>
              </w:rPr>
              <w:t>最低的</w:t>
            </w:r>
            <w:r>
              <w:rPr>
                <w:rFonts w:ascii="宋体" w:hAnsi="宋体" w:cs="宋体" w:hint="eastAsia"/>
                <w:color w:val="000000" w:themeColor="text1"/>
                <w:sz w:val="24"/>
                <w:szCs w:val="21"/>
              </w:rPr>
              <w:t>响应</w:t>
            </w:r>
            <w:r w:rsidRPr="003F3508">
              <w:rPr>
                <w:rFonts w:ascii="宋体" w:hAnsi="宋体" w:cs="宋体" w:hint="eastAsia"/>
                <w:color w:val="000000" w:themeColor="text1"/>
                <w:sz w:val="24"/>
                <w:szCs w:val="21"/>
              </w:rPr>
              <w:t>报价为评</w:t>
            </w:r>
            <w:r>
              <w:rPr>
                <w:rFonts w:ascii="宋体" w:hAnsi="宋体" w:cs="宋体" w:hint="eastAsia"/>
                <w:color w:val="000000" w:themeColor="text1"/>
                <w:sz w:val="24"/>
                <w:szCs w:val="21"/>
              </w:rPr>
              <w:t>审</w:t>
            </w:r>
            <w:r w:rsidRPr="003F3508">
              <w:rPr>
                <w:rFonts w:ascii="宋体" w:hAnsi="宋体" w:cs="宋体" w:hint="eastAsia"/>
                <w:color w:val="000000" w:themeColor="text1"/>
                <w:sz w:val="24"/>
                <w:szCs w:val="21"/>
              </w:rPr>
              <w:t>基准价，其价格分为满分。其他</w:t>
            </w:r>
            <w:r>
              <w:rPr>
                <w:rFonts w:ascii="宋体" w:hAnsi="宋体" w:cs="宋体" w:hint="eastAsia"/>
                <w:color w:val="000000" w:themeColor="text1"/>
                <w:sz w:val="24"/>
                <w:szCs w:val="21"/>
              </w:rPr>
              <w:t>响应报价</w:t>
            </w:r>
            <w:r w:rsidRPr="003F3508">
              <w:rPr>
                <w:rFonts w:ascii="宋体" w:hAnsi="宋体" w:cs="宋体" w:hint="eastAsia"/>
                <w:color w:val="000000" w:themeColor="text1"/>
                <w:sz w:val="24"/>
                <w:szCs w:val="21"/>
              </w:rPr>
              <w:t>的价格分统一按照下列公式计算：报价得分=(</w:t>
            </w:r>
            <w:r>
              <w:rPr>
                <w:rFonts w:ascii="宋体" w:hAnsi="宋体" w:cs="宋体" w:hint="eastAsia"/>
                <w:color w:val="000000" w:themeColor="text1"/>
                <w:sz w:val="24"/>
                <w:szCs w:val="21"/>
              </w:rPr>
              <w:t>评标基准价／响应</w:t>
            </w:r>
            <w:r w:rsidRPr="003F3508">
              <w:rPr>
                <w:rFonts w:ascii="宋体" w:hAnsi="宋体" w:cs="宋体" w:hint="eastAsia"/>
                <w:color w:val="000000" w:themeColor="text1"/>
                <w:sz w:val="24"/>
                <w:szCs w:val="21"/>
              </w:rPr>
              <w:t>报价)×</w:t>
            </w:r>
            <w:r w:rsidRPr="003F3508">
              <w:rPr>
                <w:rFonts w:ascii="宋体" w:hAnsi="宋体" w:cs="宋体"/>
                <w:color w:val="000000" w:themeColor="text1"/>
                <w:sz w:val="24"/>
                <w:szCs w:val="21"/>
              </w:rPr>
              <w:t>1</w:t>
            </w:r>
            <w:r w:rsidRPr="003F3508">
              <w:rPr>
                <w:rFonts w:ascii="宋体" w:hAnsi="宋体" w:cs="宋体" w:hint="eastAsia"/>
                <w:color w:val="000000" w:themeColor="text1"/>
                <w:sz w:val="24"/>
                <w:szCs w:val="21"/>
              </w:rPr>
              <w:t>0。</w:t>
            </w:r>
          </w:p>
        </w:tc>
      </w:tr>
      <w:tr w:rsidR="003F3508" w:rsidRPr="003F3508" w14:paraId="2FD87F38" w14:textId="77777777" w:rsidTr="00F47ACF">
        <w:trPr>
          <w:trHeight w:val="20"/>
        </w:trPr>
        <w:tc>
          <w:tcPr>
            <w:tcW w:w="1134" w:type="dxa"/>
            <w:tcBorders>
              <w:top w:val="single" w:sz="6" w:space="0" w:color="auto"/>
              <w:left w:val="single" w:sz="8" w:space="0" w:color="auto"/>
              <w:bottom w:val="single" w:sz="4" w:space="0" w:color="auto"/>
              <w:right w:val="single" w:sz="6" w:space="0" w:color="auto"/>
            </w:tcBorders>
            <w:noWrap/>
            <w:vAlign w:val="center"/>
          </w:tcPr>
          <w:p w14:paraId="42BDC53B" w14:textId="58441AF8" w:rsidR="003F3508" w:rsidRPr="003F3508" w:rsidRDefault="003F3508" w:rsidP="003F3508">
            <w:pPr>
              <w:spacing w:line="360" w:lineRule="auto"/>
              <w:ind w:firstLineChars="50" w:firstLine="120"/>
              <w:jc w:val="center"/>
              <w:rPr>
                <w:rFonts w:ascii="宋体" w:hAnsi="宋体" w:cs="宋体"/>
                <w:color w:val="000000" w:themeColor="text1"/>
                <w:sz w:val="24"/>
                <w:szCs w:val="21"/>
              </w:rPr>
            </w:pPr>
            <w:r>
              <w:rPr>
                <w:rFonts w:ascii="宋体" w:hAnsi="宋体" w:cs="宋体" w:hint="eastAsia"/>
                <w:color w:val="000000" w:themeColor="text1"/>
                <w:sz w:val="24"/>
                <w:szCs w:val="21"/>
              </w:rPr>
              <w:lastRenderedPageBreak/>
              <w:t>业绩</w:t>
            </w:r>
          </w:p>
        </w:tc>
        <w:tc>
          <w:tcPr>
            <w:tcW w:w="993" w:type="dxa"/>
            <w:tcBorders>
              <w:top w:val="single" w:sz="6" w:space="0" w:color="auto"/>
              <w:left w:val="single" w:sz="6" w:space="0" w:color="auto"/>
              <w:bottom w:val="single" w:sz="6" w:space="0" w:color="auto"/>
              <w:right w:val="single" w:sz="6" w:space="0" w:color="auto"/>
            </w:tcBorders>
            <w:noWrap/>
            <w:vAlign w:val="center"/>
          </w:tcPr>
          <w:p w14:paraId="0544365D" w14:textId="295E453E" w:rsidR="003F3508" w:rsidRPr="003F3508" w:rsidRDefault="0037713B" w:rsidP="00ED4C26">
            <w:pPr>
              <w:spacing w:line="360" w:lineRule="auto"/>
              <w:jc w:val="center"/>
              <w:rPr>
                <w:rFonts w:ascii="宋体" w:hAnsi="宋体" w:cs="宋体"/>
                <w:color w:val="000000" w:themeColor="text1"/>
                <w:sz w:val="24"/>
                <w:szCs w:val="21"/>
              </w:rPr>
            </w:pPr>
            <w:r>
              <w:rPr>
                <w:rFonts w:ascii="宋体" w:hAnsi="宋体" w:cs="宋体"/>
                <w:color w:val="000000" w:themeColor="text1"/>
                <w:sz w:val="24"/>
                <w:szCs w:val="21"/>
              </w:rPr>
              <w:t>1</w:t>
            </w:r>
            <w:r w:rsidR="003F3508" w:rsidRPr="003F3508">
              <w:rPr>
                <w:rFonts w:ascii="宋体" w:hAnsi="宋体" w:cs="宋体"/>
                <w:color w:val="000000" w:themeColor="text1"/>
                <w:sz w:val="24"/>
                <w:szCs w:val="21"/>
              </w:rPr>
              <w:t>5分</w:t>
            </w:r>
          </w:p>
        </w:tc>
        <w:tc>
          <w:tcPr>
            <w:tcW w:w="6830" w:type="dxa"/>
            <w:tcBorders>
              <w:top w:val="single" w:sz="6" w:space="0" w:color="auto"/>
              <w:left w:val="single" w:sz="6" w:space="0" w:color="auto"/>
              <w:bottom w:val="single" w:sz="6" w:space="0" w:color="auto"/>
              <w:right w:val="single" w:sz="8" w:space="0" w:color="auto"/>
            </w:tcBorders>
            <w:noWrap/>
            <w:vAlign w:val="center"/>
          </w:tcPr>
          <w:p w14:paraId="48CEC772" w14:textId="38077216" w:rsidR="003F3508" w:rsidRPr="009503FA" w:rsidRDefault="003F3508" w:rsidP="003F3508">
            <w:pPr>
              <w:spacing w:line="360" w:lineRule="auto"/>
              <w:ind w:firstLineChars="200" w:firstLine="480"/>
              <w:rPr>
                <w:rFonts w:ascii="宋体" w:hAnsi="宋体" w:cs="仿宋"/>
                <w:sz w:val="24"/>
                <w:lang w:val="zh-CN"/>
              </w:rPr>
            </w:pPr>
            <w:r w:rsidRPr="009503FA">
              <w:rPr>
                <w:rFonts w:ascii="宋体" w:hAnsi="宋体" w:cs="仿宋" w:hint="eastAsia"/>
                <w:sz w:val="24"/>
                <w:lang w:val="zh-CN"/>
              </w:rPr>
              <w:t>供应商自</w:t>
            </w:r>
            <w:r w:rsidR="0037713B">
              <w:rPr>
                <w:rFonts w:ascii="宋体" w:hAnsi="宋体" w:cs="仿宋" w:hint="eastAsia"/>
                <w:sz w:val="24"/>
                <w:lang w:val="zh-CN"/>
              </w:rPr>
              <w:t>20</w:t>
            </w:r>
            <w:r w:rsidR="0037713B">
              <w:rPr>
                <w:rFonts w:ascii="宋体" w:hAnsi="宋体" w:cs="仿宋"/>
                <w:sz w:val="24"/>
                <w:lang w:val="zh-CN"/>
              </w:rPr>
              <w:t>20</w:t>
            </w:r>
            <w:r w:rsidRPr="009503FA">
              <w:rPr>
                <w:rFonts w:ascii="宋体" w:hAnsi="宋体" w:cs="仿宋" w:hint="eastAsia"/>
                <w:sz w:val="24"/>
                <w:lang w:val="zh-CN"/>
              </w:rPr>
              <w:t>年1月1日至今已承担的同类项目业绩，每提供一份得</w:t>
            </w:r>
            <w:r w:rsidR="005117E1">
              <w:rPr>
                <w:rFonts w:ascii="宋体" w:hAnsi="宋体" w:cs="仿宋"/>
                <w:sz w:val="24"/>
                <w:lang w:val="zh-CN"/>
              </w:rPr>
              <w:t>3</w:t>
            </w:r>
            <w:r w:rsidRPr="009503FA">
              <w:rPr>
                <w:rFonts w:ascii="宋体" w:hAnsi="宋体" w:cs="仿宋" w:hint="eastAsia"/>
                <w:sz w:val="24"/>
                <w:lang w:val="zh-CN"/>
              </w:rPr>
              <w:t>分，满分</w:t>
            </w:r>
            <w:r w:rsidRPr="0037713B">
              <w:rPr>
                <w:rFonts w:ascii="宋体" w:hAnsi="宋体" w:cs="仿宋"/>
                <w:sz w:val="24"/>
                <w:lang w:val="zh-CN"/>
              </w:rPr>
              <w:t>15</w:t>
            </w:r>
            <w:r w:rsidRPr="009503FA">
              <w:rPr>
                <w:rFonts w:ascii="宋体" w:hAnsi="宋体" w:cs="仿宋" w:hint="eastAsia"/>
                <w:sz w:val="24"/>
                <w:lang w:val="zh-CN"/>
              </w:rPr>
              <w:t>分。</w:t>
            </w:r>
          </w:p>
          <w:p w14:paraId="24E63DAB" w14:textId="3FC645F1" w:rsidR="003F3508" w:rsidRPr="0037713B" w:rsidRDefault="003F3508" w:rsidP="003F3508">
            <w:pPr>
              <w:spacing w:line="360" w:lineRule="auto"/>
              <w:rPr>
                <w:rFonts w:ascii="宋体" w:hAnsi="宋体" w:cs="宋体"/>
                <w:color w:val="000000" w:themeColor="text1"/>
                <w:sz w:val="24"/>
              </w:rPr>
            </w:pPr>
            <w:r w:rsidRPr="0037713B">
              <w:rPr>
                <w:rFonts w:cs="仿宋" w:hint="eastAsia"/>
                <w:sz w:val="24"/>
                <w:lang w:val="zh-CN"/>
              </w:rPr>
              <w:t>供应</w:t>
            </w:r>
            <w:r w:rsidRPr="0037713B">
              <w:rPr>
                <w:rFonts w:ascii="宋体" w:hAnsi="宋体" w:cs="仿宋" w:hint="eastAsia"/>
                <w:sz w:val="24"/>
                <w:lang w:val="zh-CN"/>
              </w:rPr>
              <w:t>商</w:t>
            </w:r>
            <w:r w:rsidRPr="0037713B">
              <w:rPr>
                <w:rFonts w:ascii="宋体" w:hAnsi="宋体" w:cs="仿宋"/>
                <w:sz w:val="24"/>
                <w:lang w:val="zh-CN"/>
              </w:rPr>
              <w:t>须提供</w:t>
            </w:r>
            <w:r w:rsidRPr="0037713B">
              <w:rPr>
                <w:rFonts w:ascii="宋体" w:hAnsi="宋体" w:cs="仿宋" w:hint="eastAsia"/>
                <w:sz w:val="24"/>
                <w:lang w:val="zh-CN"/>
              </w:rPr>
              <w:t>合同复印件（合同首页、主要内容页及双方签字盖章页）加盖公章，</w:t>
            </w:r>
            <w:r w:rsidRPr="0037713B">
              <w:rPr>
                <w:rFonts w:ascii="宋体" w:hAnsi="宋体" w:cs="仿宋"/>
                <w:sz w:val="24"/>
                <w:lang w:val="zh-CN"/>
              </w:rPr>
              <w:t>未提供的</w:t>
            </w:r>
            <w:r w:rsidRPr="0037713B">
              <w:rPr>
                <w:rFonts w:ascii="宋体" w:hAnsi="宋体" w:cs="仿宋" w:hint="eastAsia"/>
                <w:sz w:val="24"/>
                <w:lang w:val="zh-CN"/>
              </w:rPr>
              <w:t>不得分</w:t>
            </w:r>
            <w:r w:rsidRPr="0037713B">
              <w:rPr>
                <w:rFonts w:ascii="宋体" w:hAnsi="宋体" w:cs="仿宋"/>
                <w:sz w:val="24"/>
                <w:lang w:val="zh-CN"/>
              </w:rPr>
              <w:t>。</w:t>
            </w:r>
          </w:p>
        </w:tc>
      </w:tr>
      <w:tr w:rsidR="003F3508" w:rsidRPr="003F3508" w14:paraId="5B36A392" w14:textId="77777777" w:rsidTr="00F47ACF">
        <w:trPr>
          <w:trHeight w:val="20"/>
        </w:trPr>
        <w:tc>
          <w:tcPr>
            <w:tcW w:w="1134" w:type="dxa"/>
            <w:tcBorders>
              <w:top w:val="single" w:sz="6" w:space="0" w:color="auto"/>
              <w:left w:val="single" w:sz="8" w:space="0" w:color="auto"/>
              <w:bottom w:val="single" w:sz="4" w:space="0" w:color="auto"/>
              <w:right w:val="single" w:sz="6" w:space="0" w:color="auto"/>
            </w:tcBorders>
            <w:noWrap/>
            <w:vAlign w:val="center"/>
          </w:tcPr>
          <w:p w14:paraId="1F9566BB" w14:textId="77777777" w:rsidR="003F3508" w:rsidRPr="003F3508" w:rsidRDefault="003F3508" w:rsidP="003F3508">
            <w:pPr>
              <w:spacing w:line="360" w:lineRule="auto"/>
              <w:ind w:firstLineChars="50" w:firstLine="120"/>
              <w:jc w:val="center"/>
              <w:rPr>
                <w:rFonts w:ascii="宋体" w:hAnsi="宋体" w:cs="宋体"/>
                <w:color w:val="000000" w:themeColor="text1"/>
                <w:sz w:val="24"/>
                <w:szCs w:val="21"/>
              </w:rPr>
            </w:pPr>
            <w:r w:rsidRPr="003F3508">
              <w:rPr>
                <w:rFonts w:ascii="宋体" w:hAnsi="宋体" w:cs="宋体"/>
                <w:color w:val="000000" w:themeColor="text1"/>
                <w:sz w:val="24"/>
                <w:szCs w:val="21"/>
              </w:rPr>
              <w:t>技术性能</w:t>
            </w:r>
          </w:p>
        </w:tc>
        <w:tc>
          <w:tcPr>
            <w:tcW w:w="993" w:type="dxa"/>
            <w:tcBorders>
              <w:top w:val="single" w:sz="6" w:space="0" w:color="auto"/>
              <w:left w:val="single" w:sz="6" w:space="0" w:color="auto"/>
              <w:bottom w:val="single" w:sz="6" w:space="0" w:color="auto"/>
              <w:right w:val="single" w:sz="6" w:space="0" w:color="auto"/>
            </w:tcBorders>
            <w:noWrap/>
            <w:vAlign w:val="center"/>
          </w:tcPr>
          <w:p w14:paraId="4192D02D" w14:textId="1202D5A5" w:rsidR="003F3508" w:rsidRPr="003F3508" w:rsidRDefault="0013693F" w:rsidP="00D90F2B">
            <w:pPr>
              <w:spacing w:line="360" w:lineRule="auto"/>
              <w:jc w:val="center"/>
              <w:rPr>
                <w:rFonts w:ascii="宋体" w:hAnsi="宋体" w:cs="宋体"/>
                <w:color w:val="000000" w:themeColor="text1"/>
                <w:sz w:val="24"/>
                <w:szCs w:val="21"/>
              </w:rPr>
            </w:pPr>
            <w:r>
              <w:rPr>
                <w:rFonts w:ascii="宋体" w:hAnsi="宋体" w:cs="宋体"/>
                <w:color w:val="000000" w:themeColor="text1"/>
                <w:sz w:val="24"/>
                <w:szCs w:val="21"/>
              </w:rPr>
              <w:t>25</w:t>
            </w:r>
            <w:r w:rsidR="003F3508" w:rsidRPr="003F3508">
              <w:rPr>
                <w:rFonts w:ascii="宋体" w:hAnsi="宋体" w:cs="宋体"/>
                <w:color w:val="000000" w:themeColor="text1"/>
                <w:sz w:val="24"/>
                <w:szCs w:val="21"/>
              </w:rPr>
              <w:t>分</w:t>
            </w:r>
          </w:p>
        </w:tc>
        <w:tc>
          <w:tcPr>
            <w:tcW w:w="6830" w:type="dxa"/>
            <w:tcBorders>
              <w:top w:val="single" w:sz="6" w:space="0" w:color="auto"/>
              <w:left w:val="single" w:sz="6" w:space="0" w:color="auto"/>
              <w:bottom w:val="single" w:sz="6" w:space="0" w:color="auto"/>
              <w:right w:val="single" w:sz="8" w:space="0" w:color="auto"/>
            </w:tcBorders>
            <w:noWrap/>
            <w:vAlign w:val="center"/>
          </w:tcPr>
          <w:p w14:paraId="384929B0" w14:textId="1FA2E339" w:rsidR="003F3508" w:rsidRPr="003F3508" w:rsidRDefault="00ED4C26" w:rsidP="003F3508">
            <w:pPr>
              <w:spacing w:line="360" w:lineRule="auto"/>
              <w:rPr>
                <w:rFonts w:ascii="宋体" w:hAnsi="宋体" w:cs="宋体"/>
                <w:color w:val="000000" w:themeColor="text1"/>
                <w:sz w:val="24"/>
                <w:szCs w:val="21"/>
              </w:rPr>
            </w:pPr>
            <w:r>
              <w:rPr>
                <w:rFonts w:ascii="宋体" w:hAnsi="宋体" w:cs="宋体" w:hint="eastAsia"/>
                <w:color w:val="000000" w:themeColor="text1"/>
                <w:sz w:val="24"/>
                <w:szCs w:val="21"/>
              </w:rPr>
              <w:t>完全满足</w:t>
            </w:r>
            <w:r w:rsidR="003F3508" w:rsidRPr="003F3508">
              <w:rPr>
                <w:rFonts w:ascii="宋体" w:hAnsi="宋体" w:cs="宋体" w:hint="eastAsia"/>
                <w:color w:val="000000" w:themeColor="text1"/>
                <w:sz w:val="24"/>
                <w:szCs w:val="21"/>
              </w:rPr>
              <w:t>技术</w:t>
            </w:r>
            <w:r>
              <w:rPr>
                <w:rFonts w:ascii="宋体" w:hAnsi="宋体" w:cs="宋体" w:hint="eastAsia"/>
                <w:color w:val="000000" w:themeColor="text1"/>
                <w:sz w:val="24"/>
                <w:szCs w:val="21"/>
              </w:rPr>
              <w:t>要求的，</w:t>
            </w:r>
            <w:r w:rsidR="003F3508" w:rsidRPr="003F3508">
              <w:rPr>
                <w:rFonts w:ascii="宋体" w:hAnsi="宋体" w:cs="宋体" w:hint="eastAsia"/>
                <w:color w:val="000000" w:themeColor="text1"/>
                <w:sz w:val="24"/>
                <w:szCs w:val="21"/>
              </w:rPr>
              <w:t>得</w:t>
            </w:r>
            <w:r w:rsidR="0013693F">
              <w:rPr>
                <w:rFonts w:ascii="宋体" w:hAnsi="宋体" w:cs="宋体"/>
                <w:color w:val="000000" w:themeColor="text1"/>
                <w:sz w:val="24"/>
                <w:szCs w:val="21"/>
              </w:rPr>
              <w:t>25</w:t>
            </w:r>
            <w:r w:rsidR="003F3508" w:rsidRPr="003F3508">
              <w:rPr>
                <w:rFonts w:ascii="宋体" w:hAnsi="宋体" w:cs="宋体" w:hint="eastAsia"/>
                <w:color w:val="000000" w:themeColor="text1"/>
                <w:sz w:val="24"/>
                <w:szCs w:val="21"/>
              </w:rPr>
              <w:t>分</w:t>
            </w:r>
          </w:p>
          <w:p w14:paraId="1340D061" w14:textId="267A8957" w:rsidR="003F3508" w:rsidRDefault="00ED4C26" w:rsidP="003F3508">
            <w:pPr>
              <w:spacing w:line="360" w:lineRule="auto"/>
              <w:rPr>
                <w:rFonts w:ascii="宋体" w:hAnsi="宋体"/>
                <w:color w:val="000000" w:themeColor="text1"/>
                <w:sz w:val="24"/>
              </w:rPr>
            </w:pPr>
            <w:r>
              <w:rPr>
                <w:rFonts w:ascii="宋体" w:hAnsi="宋体"/>
                <w:color w:val="000000" w:themeColor="text1"/>
                <w:sz w:val="24"/>
              </w:rPr>
              <w:t>1</w:t>
            </w:r>
            <w:r w:rsidR="003F3508" w:rsidRPr="003F3508">
              <w:rPr>
                <w:rFonts w:ascii="宋体" w:hAnsi="宋体" w:hint="eastAsia"/>
                <w:color w:val="000000" w:themeColor="text1"/>
                <w:sz w:val="24"/>
              </w:rPr>
              <w:t>.</w:t>
            </w:r>
            <w:r>
              <w:rPr>
                <w:rFonts w:ascii="宋体" w:hAnsi="宋体" w:hint="eastAsia"/>
                <w:color w:val="000000" w:themeColor="text1"/>
                <w:sz w:val="24"/>
              </w:rPr>
              <w:t>标记</w:t>
            </w:r>
            <w:r w:rsidR="003F3508" w:rsidRPr="003F3508">
              <w:rPr>
                <w:rFonts w:ascii="宋体" w:hAnsi="宋体" w:hint="eastAsia"/>
                <w:color w:val="000000" w:themeColor="text1"/>
                <w:sz w:val="24"/>
              </w:rPr>
              <w:t>“#”</w:t>
            </w:r>
            <w:r>
              <w:rPr>
                <w:rFonts w:ascii="宋体" w:hAnsi="宋体" w:hint="eastAsia"/>
                <w:color w:val="000000" w:themeColor="text1"/>
                <w:sz w:val="24"/>
              </w:rPr>
              <w:t>的指标，</w:t>
            </w:r>
            <w:r w:rsidR="003F3508" w:rsidRPr="003F3508">
              <w:rPr>
                <w:rFonts w:ascii="宋体" w:hAnsi="宋体" w:hint="eastAsia"/>
                <w:color w:val="000000" w:themeColor="text1"/>
                <w:sz w:val="24"/>
              </w:rPr>
              <w:t>每有一项</w:t>
            </w:r>
            <w:r>
              <w:rPr>
                <w:rFonts w:ascii="宋体" w:hAnsi="宋体" w:hint="eastAsia"/>
                <w:color w:val="000000" w:themeColor="text1"/>
                <w:sz w:val="24"/>
              </w:rPr>
              <w:t>不满足，扣</w:t>
            </w:r>
            <w:r>
              <w:rPr>
                <w:rFonts w:ascii="宋体" w:hAnsi="宋体"/>
                <w:color w:val="000000" w:themeColor="text1"/>
                <w:sz w:val="24"/>
              </w:rPr>
              <w:t>2</w:t>
            </w:r>
            <w:r w:rsidR="003F3508" w:rsidRPr="003F3508">
              <w:rPr>
                <w:rFonts w:ascii="宋体" w:hAnsi="宋体" w:hint="eastAsia"/>
                <w:color w:val="000000" w:themeColor="text1"/>
                <w:sz w:val="24"/>
              </w:rPr>
              <w:t>分</w:t>
            </w:r>
            <w:r>
              <w:rPr>
                <w:rFonts w:ascii="宋体" w:hAnsi="宋体" w:hint="eastAsia"/>
                <w:color w:val="000000" w:themeColor="text1"/>
                <w:sz w:val="24"/>
              </w:rPr>
              <w:t>；</w:t>
            </w:r>
          </w:p>
          <w:p w14:paraId="683453EE" w14:textId="77777777" w:rsidR="00ED4C26" w:rsidRDefault="00ED4C26" w:rsidP="00ED4C26">
            <w:pPr>
              <w:spacing w:line="360" w:lineRule="auto"/>
              <w:rPr>
                <w:rFonts w:ascii="宋体" w:hAnsi="宋体"/>
                <w:color w:val="000000" w:themeColor="text1"/>
                <w:sz w:val="24"/>
              </w:rPr>
            </w:pPr>
            <w:r>
              <w:rPr>
                <w:rFonts w:ascii="宋体" w:hAnsi="宋体"/>
                <w:color w:val="000000" w:themeColor="text1"/>
                <w:sz w:val="24"/>
              </w:rPr>
              <w:t>2</w:t>
            </w:r>
            <w:r w:rsidRPr="003F3508">
              <w:rPr>
                <w:rFonts w:ascii="宋体" w:hAnsi="宋体" w:hint="eastAsia"/>
                <w:color w:val="000000" w:themeColor="text1"/>
                <w:sz w:val="24"/>
              </w:rPr>
              <w:t>.</w:t>
            </w:r>
            <w:r>
              <w:rPr>
                <w:rFonts w:ascii="宋体" w:hAnsi="宋体" w:hint="eastAsia"/>
                <w:color w:val="000000" w:themeColor="text1"/>
                <w:sz w:val="24"/>
              </w:rPr>
              <w:t>无标记指标，</w:t>
            </w:r>
            <w:r w:rsidRPr="003F3508">
              <w:rPr>
                <w:rFonts w:ascii="宋体" w:hAnsi="宋体" w:hint="eastAsia"/>
                <w:color w:val="000000" w:themeColor="text1"/>
                <w:sz w:val="24"/>
              </w:rPr>
              <w:t>每有一项</w:t>
            </w:r>
            <w:r>
              <w:rPr>
                <w:rFonts w:ascii="宋体" w:hAnsi="宋体" w:hint="eastAsia"/>
                <w:color w:val="000000" w:themeColor="text1"/>
                <w:sz w:val="24"/>
              </w:rPr>
              <w:t>不</w:t>
            </w:r>
            <w:r w:rsidRPr="003F3508">
              <w:rPr>
                <w:rFonts w:ascii="宋体" w:hAnsi="宋体" w:hint="eastAsia"/>
                <w:color w:val="000000" w:themeColor="text1"/>
                <w:sz w:val="24"/>
              </w:rPr>
              <w:t>满足</w:t>
            </w:r>
            <w:r>
              <w:rPr>
                <w:rFonts w:ascii="宋体" w:hAnsi="宋体" w:hint="eastAsia"/>
                <w:color w:val="000000" w:themeColor="text1"/>
                <w:sz w:val="24"/>
              </w:rPr>
              <w:t>，扣1</w:t>
            </w:r>
            <w:r w:rsidRPr="003F3508">
              <w:rPr>
                <w:rFonts w:ascii="宋体" w:hAnsi="宋体" w:hint="eastAsia"/>
                <w:color w:val="000000" w:themeColor="text1"/>
                <w:sz w:val="24"/>
              </w:rPr>
              <w:t>分</w:t>
            </w:r>
            <w:r>
              <w:rPr>
                <w:rFonts w:ascii="宋体" w:hAnsi="宋体" w:hint="eastAsia"/>
                <w:color w:val="000000" w:themeColor="text1"/>
                <w:sz w:val="24"/>
              </w:rPr>
              <w:t>；</w:t>
            </w:r>
          </w:p>
          <w:p w14:paraId="4B769344" w14:textId="77777777" w:rsidR="00ED4C26" w:rsidRDefault="00ED4C26" w:rsidP="00ED4C26">
            <w:pPr>
              <w:spacing w:line="360" w:lineRule="auto"/>
              <w:rPr>
                <w:rFonts w:ascii="宋体" w:hAnsi="宋体"/>
                <w:color w:val="000000" w:themeColor="text1"/>
                <w:sz w:val="24"/>
              </w:rPr>
            </w:pPr>
            <w:r>
              <w:rPr>
                <w:rFonts w:ascii="宋体" w:hAnsi="宋体" w:hint="eastAsia"/>
                <w:color w:val="000000" w:themeColor="text1"/>
                <w:sz w:val="24"/>
              </w:rPr>
              <w:t>最低0分，扣完为止。</w:t>
            </w:r>
          </w:p>
          <w:p w14:paraId="077913AE" w14:textId="77777777" w:rsidR="00ED4C26" w:rsidRPr="00FD2F62" w:rsidRDefault="00ED4C26" w:rsidP="00E41AED">
            <w:pPr>
              <w:snapToGrid w:val="0"/>
              <w:spacing w:line="312" w:lineRule="auto"/>
            </w:pPr>
            <w:r w:rsidRPr="00FD2F62">
              <w:rPr>
                <w:b/>
              </w:rPr>
              <w:t>注</w:t>
            </w:r>
            <w:r w:rsidRPr="00FD2F62">
              <w:t>：</w:t>
            </w:r>
          </w:p>
          <w:p w14:paraId="4AF4B16F" w14:textId="77777777" w:rsidR="00ED4C26" w:rsidRPr="00765477" w:rsidRDefault="00ED4C26" w:rsidP="00E41AED">
            <w:pPr>
              <w:snapToGrid w:val="0"/>
              <w:spacing w:line="312" w:lineRule="auto"/>
              <w:rPr>
                <w:rFonts w:ascii="宋体" w:hAnsi="宋体"/>
                <w:szCs w:val="21"/>
              </w:rPr>
            </w:pPr>
            <w:r w:rsidRPr="00765477">
              <w:rPr>
                <w:rFonts w:ascii="宋体" w:hAnsi="宋体"/>
                <w:szCs w:val="21"/>
              </w:rPr>
              <w:t>1）凡标有最低一级序号的指标项即为一项技术条款，无论是否隶属于上一级编号。</w:t>
            </w:r>
          </w:p>
          <w:p w14:paraId="2847C425" w14:textId="48182A8C" w:rsidR="00ED4C26" w:rsidRPr="00765477" w:rsidRDefault="00ED4C26" w:rsidP="00E41AED">
            <w:pPr>
              <w:pStyle w:val="affffff8"/>
              <w:spacing w:line="360" w:lineRule="auto"/>
              <w:rPr>
                <w:rFonts w:ascii="宋体" w:hAnsi="宋体"/>
                <w:szCs w:val="21"/>
              </w:rPr>
            </w:pPr>
            <w:r w:rsidRPr="00765477">
              <w:rPr>
                <w:rFonts w:ascii="宋体" w:hAnsi="宋体"/>
                <w:szCs w:val="21"/>
              </w:rPr>
              <w:t>2）</w:t>
            </w:r>
            <w:r w:rsidR="00765477">
              <w:rPr>
                <w:rFonts w:ascii="宋体" w:hAnsi="宋体" w:hint="eastAsia"/>
                <w:szCs w:val="21"/>
              </w:rPr>
              <w:t>供应商</w:t>
            </w:r>
            <w:r w:rsidRPr="00765477">
              <w:rPr>
                <w:rFonts w:ascii="宋体" w:hAnsi="宋体"/>
                <w:szCs w:val="21"/>
              </w:rPr>
              <w:t>需在技术规格偏离表中对</w:t>
            </w:r>
            <w:r w:rsidR="00765477">
              <w:rPr>
                <w:rFonts w:ascii="宋体" w:hAnsi="宋体" w:hint="eastAsia"/>
                <w:szCs w:val="21"/>
              </w:rPr>
              <w:t>第四章 项目需求 “一、技术要求”的</w:t>
            </w:r>
            <w:r w:rsidR="00765477">
              <w:rPr>
                <w:rFonts w:ascii="宋体" w:hAnsi="宋体"/>
                <w:szCs w:val="21"/>
              </w:rPr>
              <w:t>所有内容进行点对点应答，</w:t>
            </w:r>
            <w:r w:rsidRPr="00765477">
              <w:rPr>
                <w:rFonts w:ascii="宋体" w:hAnsi="宋体"/>
                <w:szCs w:val="21"/>
              </w:rPr>
              <w:t>在引用本</w:t>
            </w:r>
            <w:r w:rsidR="00765477">
              <w:rPr>
                <w:rFonts w:ascii="宋体" w:hAnsi="宋体" w:hint="eastAsia"/>
                <w:szCs w:val="21"/>
              </w:rPr>
              <w:t>遴选</w:t>
            </w:r>
            <w:r w:rsidRPr="00765477">
              <w:rPr>
                <w:rFonts w:ascii="宋体" w:hAnsi="宋体"/>
                <w:szCs w:val="21"/>
              </w:rPr>
              <w:t>文件的基础上,进行逐条逐项答复、说明或解释。漏报技术条款视为负偏离。</w:t>
            </w:r>
          </w:p>
          <w:p w14:paraId="25CA4144" w14:textId="7496A4E8" w:rsidR="00ED4C26" w:rsidRPr="00ED4C26" w:rsidRDefault="00ED4C26" w:rsidP="00E41AED">
            <w:pPr>
              <w:pStyle w:val="20"/>
              <w:spacing w:before="0"/>
              <w:rPr>
                <w:i w:val="0"/>
              </w:rPr>
            </w:pPr>
            <w:r w:rsidRPr="00765477">
              <w:rPr>
                <w:rFonts w:hint="eastAsia"/>
                <w:i w:val="0"/>
                <w:sz w:val="21"/>
                <w:szCs w:val="21"/>
              </w:rPr>
              <w:t>3）</w:t>
            </w:r>
            <w:r w:rsidR="00765477">
              <w:rPr>
                <w:i w:val="0"/>
                <w:sz w:val="21"/>
                <w:szCs w:val="21"/>
              </w:rPr>
              <w:t>为方便评</w:t>
            </w:r>
            <w:r w:rsidR="00765477">
              <w:rPr>
                <w:rFonts w:hint="eastAsia"/>
                <w:i w:val="0"/>
                <w:sz w:val="21"/>
                <w:szCs w:val="21"/>
              </w:rPr>
              <w:t>审</w:t>
            </w:r>
            <w:r w:rsidR="00765477">
              <w:rPr>
                <w:i w:val="0"/>
                <w:sz w:val="21"/>
                <w:szCs w:val="21"/>
              </w:rPr>
              <w:t>，要求提供证明文件的，</w:t>
            </w:r>
            <w:r w:rsidR="00765477">
              <w:rPr>
                <w:rFonts w:hint="eastAsia"/>
                <w:i w:val="0"/>
                <w:sz w:val="21"/>
                <w:szCs w:val="21"/>
              </w:rPr>
              <w:t>供应商</w:t>
            </w:r>
            <w:r w:rsidRPr="00765477">
              <w:rPr>
                <w:i w:val="0"/>
                <w:sz w:val="21"/>
                <w:szCs w:val="21"/>
              </w:rPr>
              <w:t>需在偏离表最后一列“说明”中写明相关证明文件的对应页码。</w:t>
            </w:r>
          </w:p>
        </w:tc>
      </w:tr>
      <w:tr w:rsidR="00642B58" w:rsidRPr="00642B58" w14:paraId="5EF0D941" w14:textId="77777777" w:rsidTr="00F47ACF">
        <w:trPr>
          <w:trHeight w:val="20"/>
        </w:trPr>
        <w:tc>
          <w:tcPr>
            <w:tcW w:w="1134" w:type="dxa"/>
            <w:tcBorders>
              <w:top w:val="single" w:sz="6" w:space="0" w:color="auto"/>
              <w:left w:val="single" w:sz="8" w:space="0" w:color="auto"/>
              <w:bottom w:val="single" w:sz="4" w:space="0" w:color="auto"/>
              <w:right w:val="single" w:sz="6" w:space="0" w:color="auto"/>
            </w:tcBorders>
            <w:noWrap/>
            <w:vAlign w:val="center"/>
          </w:tcPr>
          <w:p w14:paraId="5BD11A9F" w14:textId="78A6AF09" w:rsidR="0037713B" w:rsidRPr="00642B58" w:rsidRDefault="0037713B" w:rsidP="003F3508">
            <w:pPr>
              <w:spacing w:line="360" w:lineRule="auto"/>
              <w:ind w:firstLineChars="50" w:firstLine="120"/>
              <w:jc w:val="center"/>
              <w:rPr>
                <w:rFonts w:ascii="宋体" w:hAnsi="宋体" w:cs="宋体"/>
                <w:sz w:val="24"/>
                <w:szCs w:val="21"/>
              </w:rPr>
            </w:pPr>
            <w:r w:rsidRPr="00642B58">
              <w:rPr>
                <w:rFonts w:ascii="宋体" w:hAnsi="宋体"/>
                <w:sz w:val="24"/>
              </w:rPr>
              <w:t>企业认证</w:t>
            </w:r>
          </w:p>
        </w:tc>
        <w:tc>
          <w:tcPr>
            <w:tcW w:w="993" w:type="dxa"/>
            <w:tcBorders>
              <w:top w:val="single" w:sz="6" w:space="0" w:color="auto"/>
              <w:left w:val="single" w:sz="6" w:space="0" w:color="auto"/>
              <w:bottom w:val="single" w:sz="6" w:space="0" w:color="auto"/>
              <w:right w:val="single" w:sz="6" w:space="0" w:color="auto"/>
            </w:tcBorders>
            <w:noWrap/>
            <w:vAlign w:val="center"/>
          </w:tcPr>
          <w:p w14:paraId="7FF720A5" w14:textId="5F80AC6C" w:rsidR="0037713B" w:rsidRPr="00642B58" w:rsidRDefault="00642B58" w:rsidP="003F3508">
            <w:pPr>
              <w:spacing w:line="360" w:lineRule="auto"/>
              <w:ind w:firstLineChars="150" w:firstLine="360"/>
              <w:rPr>
                <w:rFonts w:ascii="宋体" w:hAnsi="宋体" w:cs="宋体"/>
                <w:sz w:val="24"/>
                <w:szCs w:val="21"/>
              </w:rPr>
            </w:pPr>
            <w:r>
              <w:rPr>
                <w:rFonts w:ascii="宋体" w:hAnsi="宋体" w:cs="宋体"/>
                <w:sz w:val="24"/>
                <w:szCs w:val="21"/>
              </w:rPr>
              <w:t>2</w:t>
            </w:r>
            <w:r w:rsidR="00F36C4E" w:rsidRPr="00642B58">
              <w:rPr>
                <w:rFonts w:ascii="宋体" w:hAnsi="宋体" w:cs="宋体"/>
                <w:sz w:val="24"/>
                <w:szCs w:val="21"/>
              </w:rPr>
              <w:t>分</w:t>
            </w:r>
          </w:p>
        </w:tc>
        <w:tc>
          <w:tcPr>
            <w:tcW w:w="6830" w:type="dxa"/>
            <w:tcBorders>
              <w:top w:val="single" w:sz="6" w:space="0" w:color="auto"/>
              <w:left w:val="single" w:sz="6" w:space="0" w:color="auto"/>
              <w:bottom w:val="single" w:sz="6" w:space="0" w:color="auto"/>
              <w:right w:val="single" w:sz="8" w:space="0" w:color="auto"/>
            </w:tcBorders>
            <w:noWrap/>
            <w:vAlign w:val="center"/>
          </w:tcPr>
          <w:p w14:paraId="46AC66CE" w14:textId="5D298776" w:rsidR="0037713B" w:rsidRPr="00642B58" w:rsidRDefault="0037713B" w:rsidP="00642B58">
            <w:pPr>
              <w:spacing w:line="360" w:lineRule="auto"/>
              <w:rPr>
                <w:rFonts w:ascii="宋体" w:hAnsi="宋体" w:cs="宋体"/>
                <w:sz w:val="24"/>
                <w:szCs w:val="21"/>
              </w:rPr>
            </w:pPr>
            <w:r w:rsidRPr="00642B58">
              <w:rPr>
                <w:rFonts w:ascii="宋体" w:hAnsi="宋体" w:hint="eastAsia"/>
                <w:sz w:val="24"/>
              </w:rPr>
              <w:t>供应商具有有效的质量管理体系认证、</w:t>
            </w:r>
            <w:r w:rsidR="00642B58" w:rsidRPr="00642B58">
              <w:rPr>
                <w:rFonts w:hint="eastAsia"/>
                <w:sz w:val="24"/>
              </w:rPr>
              <w:t>信息安全管理体系认证</w:t>
            </w:r>
            <w:r w:rsidRPr="00642B58">
              <w:rPr>
                <w:rFonts w:ascii="宋体" w:hAnsi="宋体" w:hint="eastAsia"/>
                <w:sz w:val="24"/>
              </w:rPr>
              <w:t>，得</w:t>
            </w:r>
            <w:r w:rsidR="00642B58">
              <w:rPr>
                <w:rFonts w:ascii="宋体" w:hAnsi="宋体"/>
                <w:sz w:val="24"/>
              </w:rPr>
              <w:t>2</w:t>
            </w:r>
            <w:r w:rsidRPr="00642B58">
              <w:rPr>
                <w:rFonts w:ascii="宋体" w:hAnsi="宋体" w:hint="eastAsia"/>
                <w:sz w:val="24"/>
              </w:rPr>
              <w:t>分，每缺少一项扣</w:t>
            </w:r>
            <w:r w:rsidRPr="00642B58">
              <w:rPr>
                <w:rFonts w:ascii="宋体" w:hAnsi="宋体"/>
                <w:sz w:val="24"/>
              </w:rPr>
              <w:t>1</w:t>
            </w:r>
            <w:r w:rsidRPr="00642B58">
              <w:rPr>
                <w:rFonts w:ascii="宋体" w:hAnsi="宋体" w:hint="eastAsia"/>
                <w:sz w:val="24"/>
              </w:rPr>
              <w:t>分，扣完为止。需提供相关证书的复印件并加盖公章，未提供不得分。</w:t>
            </w:r>
          </w:p>
        </w:tc>
      </w:tr>
      <w:tr w:rsidR="0037713B" w:rsidRPr="003F3508" w14:paraId="43FA95C2" w14:textId="77777777" w:rsidTr="00F47ACF">
        <w:trPr>
          <w:trHeight w:val="20"/>
        </w:trPr>
        <w:tc>
          <w:tcPr>
            <w:tcW w:w="1134" w:type="dxa"/>
            <w:tcBorders>
              <w:top w:val="single" w:sz="6" w:space="0" w:color="auto"/>
              <w:left w:val="single" w:sz="8" w:space="0" w:color="auto"/>
              <w:bottom w:val="single" w:sz="4" w:space="0" w:color="auto"/>
              <w:right w:val="single" w:sz="6" w:space="0" w:color="auto"/>
            </w:tcBorders>
            <w:noWrap/>
            <w:vAlign w:val="center"/>
          </w:tcPr>
          <w:p w14:paraId="688DF2EA" w14:textId="029B739D" w:rsidR="0037713B" w:rsidRPr="009503FA" w:rsidRDefault="0037713B" w:rsidP="003F3508">
            <w:pPr>
              <w:spacing w:line="360" w:lineRule="auto"/>
              <w:ind w:firstLineChars="50" w:firstLine="120"/>
              <w:jc w:val="center"/>
              <w:rPr>
                <w:rFonts w:ascii="宋体" w:hAnsi="宋体"/>
                <w:sz w:val="24"/>
              </w:rPr>
            </w:pPr>
            <w:r w:rsidRPr="009503FA">
              <w:rPr>
                <w:rFonts w:ascii="宋体" w:hAnsi="宋体" w:hint="eastAsia"/>
                <w:sz w:val="24"/>
              </w:rPr>
              <w:t>重点、难点分析</w:t>
            </w:r>
          </w:p>
        </w:tc>
        <w:tc>
          <w:tcPr>
            <w:tcW w:w="993" w:type="dxa"/>
            <w:tcBorders>
              <w:top w:val="single" w:sz="6" w:space="0" w:color="auto"/>
              <w:left w:val="single" w:sz="6" w:space="0" w:color="auto"/>
              <w:bottom w:val="single" w:sz="6" w:space="0" w:color="auto"/>
              <w:right w:val="single" w:sz="6" w:space="0" w:color="auto"/>
            </w:tcBorders>
            <w:noWrap/>
            <w:vAlign w:val="center"/>
          </w:tcPr>
          <w:p w14:paraId="28ACDC0B" w14:textId="6BEDDCB5" w:rsidR="0037713B" w:rsidRDefault="00642B58" w:rsidP="003F3508">
            <w:pPr>
              <w:spacing w:line="360" w:lineRule="auto"/>
              <w:ind w:firstLineChars="150" w:firstLine="360"/>
              <w:rPr>
                <w:rFonts w:ascii="宋体" w:hAnsi="宋体" w:cs="宋体"/>
                <w:color w:val="000000" w:themeColor="text1"/>
                <w:sz w:val="24"/>
                <w:szCs w:val="21"/>
              </w:rPr>
            </w:pPr>
            <w:r>
              <w:rPr>
                <w:rFonts w:ascii="宋体" w:hAnsi="宋体" w:cs="宋体"/>
                <w:color w:val="000000" w:themeColor="text1"/>
                <w:sz w:val="24"/>
                <w:szCs w:val="21"/>
              </w:rPr>
              <w:t>6</w:t>
            </w:r>
            <w:r w:rsidR="00F36C4E" w:rsidRPr="003F3508">
              <w:rPr>
                <w:rFonts w:ascii="宋体" w:hAnsi="宋体" w:cs="宋体"/>
                <w:color w:val="000000" w:themeColor="text1"/>
                <w:sz w:val="24"/>
                <w:szCs w:val="21"/>
              </w:rPr>
              <w:t>分</w:t>
            </w:r>
          </w:p>
        </w:tc>
        <w:tc>
          <w:tcPr>
            <w:tcW w:w="6830" w:type="dxa"/>
            <w:tcBorders>
              <w:top w:val="single" w:sz="6" w:space="0" w:color="auto"/>
              <w:left w:val="single" w:sz="6" w:space="0" w:color="auto"/>
              <w:bottom w:val="single" w:sz="6" w:space="0" w:color="auto"/>
              <w:right w:val="single" w:sz="8" w:space="0" w:color="auto"/>
            </w:tcBorders>
            <w:noWrap/>
            <w:vAlign w:val="center"/>
          </w:tcPr>
          <w:p w14:paraId="47BF5D86" w14:textId="6E0FC889" w:rsidR="00CE1C6A" w:rsidRDefault="0037713B" w:rsidP="0037713B">
            <w:pPr>
              <w:spacing w:line="360" w:lineRule="auto"/>
              <w:rPr>
                <w:rFonts w:ascii="宋体" w:hAnsi="宋体"/>
                <w:sz w:val="24"/>
              </w:rPr>
            </w:pPr>
            <w:r w:rsidRPr="009503FA">
              <w:rPr>
                <w:rFonts w:ascii="宋体" w:hAnsi="宋体" w:hint="eastAsia"/>
                <w:sz w:val="24"/>
              </w:rPr>
              <w:t>充分考虑本项目的具体情况，反映了采购人的实际业务需求。</w:t>
            </w:r>
            <w:r w:rsidRPr="009503FA">
              <w:rPr>
                <w:rFonts w:ascii="宋体" w:hAnsi="宋体" w:hint="eastAsia"/>
                <w:sz w:val="24"/>
              </w:rPr>
              <w:br/>
            </w:r>
            <w:r>
              <w:rPr>
                <w:rFonts w:ascii="宋体" w:hAnsi="宋体" w:hint="eastAsia"/>
                <w:sz w:val="24"/>
              </w:rPr>
              <w:t>对项目实施重点、难点分析透彻、准确，</w:t>
            </w:r>
            <w:r w:rsidRPr="009503FA">
              <w:rPr>
                <w:rFonts w:ascii="宋体" w:hAnsi="宋体" w:hint="eastAsia"/>
                <w:sz w:val="24"/>
              </w:rPr>
              <w:t>得</w:t>
            </w:r>
            <w:r w:rsidRPr="009503FA">
              <w:rPr>
                <w:rFonts w:ascii="宋体" w:hAnsi="宋体"/>
                <w:sz w:val="24"/>
              </w:rPr>
              <w:t>5</w:t>
            </w:r>
            <w:r w:rsidR="00642B58">
              <w:rPr>
                <w:rFonts w:ascii="宋体" w:hAnsi="宋体"/>
                <w:sz w:val="24"/>
              </w:rPr>
              <w:t>-6</w:t>
            </w:r>
            <w:r w:rsidRPr="009503FA">
              <w:rPr>
                <w:rFonts w:ascii="宋体" w:hAnsi="宋体" w:hint="eastAsia"/>
                <w:sz w:val="24"/>
              </w:rPr>
              <w:t>分；</w:t>
            </w:r>
            <w:r w:rsidRPr="009503FA">
              <w:rPr>
                <w:rFonts w:ascii="宋体" w:hAnsi="宋体" w:hint="eastAsia"/>
                <w:sz w:val="24"/>
              </w:rPr>
              <w:br/>
              <w:t>对项目实施重点、难点分析基本透彻、基本准确，得</w:t>
            </w:r>
            <w:r w:rsidRPr="009503FA">
              <w:rPr>
                <w:rFonts w:ascii="宋体" w:hAnsi="宋体"/>
                <w:sz w:val="24"/>
              </w:rPr>
              <w:t>3</w:t>
            </w:r>
            <w:r w:rsidR="00CE1C6A">
              <w:rPr>
                <w:rFonts w:ascii="宋体" w:hAnsi="宋体"/>
                <w:sz w:val="24"/>
              </w:rPr>
              <w:t>-4</w:t>
            </w:r>
            <w:r w:rsidRPr="009503FA">
              <w:rPr>
                <w:rFonts w:ascii="宋体" w:hAnsi="宋体" w:hint="eastAsia"/>
                <w:sz w:val="24"/>
              </w:rPr>
              <w:t>分；</w:t>
            </w:r>
            <w:r w:rsidRPr="009503FA">
              <w:rPr>
                <w:rFonts w:ascii="宋体" w:hAnsi="宋体" w:hint="eastAsia"/>
                <w:sz w:val="24"/>
              </w:rPr>
              <w:br/>
              <w:t>对项目实施重点、难点分析不透彻、不准确</w:t>
            </w:r>
            <w:r w:rsidR="00CE1C6A">
              <w:rPr>
                <w:rFonts w:ascii="宋体" w:hAnsi="宋体" w:hint="eastAsia"/>
                <w:sz w:val="24"/>
              </w:rPr>
              <w:t>，得1</w:t>
            </w:r>
            <w:r w:rsidR="00CE1C6A">
              <w:rPr>
                <w:rFonts w:ascii="宋体" w:hAnsi="宋体"/>
                <w:sz w:val="24"/>
              </w:rPr>
              <w:t>-2</w:t>
            </w:r>
            <w:r w:rsidR="00CE1C6A">
              <w:rPr>
                <w:rFonts w:ascii="宋体" w:hAnsi="宋体" w:hint="eastAsia"/>
                <w:sz w:val="24"/>
              </w:rPr>
              <w:t>分；</w:t>
            </w:r>
          </w:p>
          <w:p w14:paraId="0A824E18" w14:textId="705C87E9" w:rsidR="0037713B" w:rsidRPr="009503FA" w:rsidRDefault="0037713B" w:rsidP="00CE1C6A">
            <w:pPr>
              <w:spacing w:line="360" w:lineRule="auto"/>
              <w:rPr>
                <w:rFonts w:ascii="宋体" w:hAnsi="宋体"/>
                <w:sz w:val="24"/>
              </w:rPr>
            </w:pPr>
            <w:r w:rsidRPr="009503FA">
              <w:rPr>
                <w:rFonts w:ascii="宋体" w:hAnsi="宋体" w:hint="eastAsia"/>
                <w:sz w:val="24"/>
              </w:rPr>
              <w:t>未提供相关内容的，得</w:t>
            </w:r>
            <w:r w:rsidR="00CE1C6A">
              <w:rPr>
                <w:rFonts w:ascii="宋体" w:hAnsi="宋体" w:hint="eastAsia"/>
                <w:sz w:val="24"/>
              </w:rPr>
              <w:t>0</w:t>
            </w:r>
            <w:r w:rsidRPr="009503FA">
              <w:rPr>
                <w:rFonts w:ascii="宋体" w:hAnsi="宋体" w:hint="eastAsia"/>
                <w:sz w:val="24"/>
              </w:rPr>
              <w:t>分。</w:t>
            </w:r>
          </w:p>
        </w:tc>
      </w:tr>
      <w:tr w:rsidR="003F3508" w:rsidRPr="003F3508" w14:paraId="3163E3C1" w14:textId="77777777" w:rsidTr="00F47ACF">
        <w:trPr>
          <w:trHeight w:val="20"/>
        </w:trPr>
        <w:tc>
          <w:tcPr>
            <w:tcW w:w="1134" w:type="dxa"/>
            <w:tcBorders>
              <w:top w:val="single" w:sz="6" w:space="0" w:color="auto"/>
              <w:left w:val="single" w:sz="8" w:space="0" w:color="auto"/>
              <w:bottom w:val="single" w:sz="4" w:space="0" w:color="auto"/>
              <w:right w:val="single" w:sz="6" w:space="0" w:color="auto"/>
            </w:tcBorders>
            <w:noWrap/>
            <w:vAlign w:val="center"/>
          </w:tcPr>
          <w:p w14:paraId="5A2DF805" w14:textId="77777777" w:rsidR="003F3508" w:rsidRPr="003F3508" w:rsidRDefault="003F3508" w:rsidP="003F3508">
            <w:pPr>
              <w:spacing w:line="360" w:lineRule="auto"/>
              <w:ind w:firstLineChars="50" w:firstLine="120"/>
              <w:jc w:val="center"/>
              <w:rPr>
                <w:rFonts w:ascii="宋体" w:hAnsi="宋体" w:cs="宋体"/>
                <w:color w:val="000000" w:themeColor="text1"/>
                <w:sz w:val="24"/>
                <w:szCs w:val="21"/>
              </w:rPr>
            </w:pPr>
            <w:r w:rsidRPr="003F3508">
              <w:rPr>
                <w:rFonts w:ascii="宋体" w:hAnsi="宋体" w:cs="宋体"/>
                <w:color w:val="000000" w:themeColor="text1"/>
                <w:sz w:val="24"/>
                <w:szCs w:val="21"/>
              </w:rPr>
              <w:t>项目实施方案</w:t>
            </w:r>
          </w:p>
        </w:tc>
        <w:tc>
          <w:tcPr>
            <w:tcW w:w="993" w:type="dxa"/>
            <w:tcBorders>
              <w:top w:val="single" w:sz="6" w:space="0" w:color="auto"/>
              <w:left w:val="single" w:sz="6" w:space="0" w:color="auto"/>
              <w:bottom w:val="single" w:sz="6" w:space="0" w:color="auto"/>
              <w:right w:val="single" w:sz="6" w:space="0" w:color="auto"/>
            </w:tcBorders>
            <w:noWrap/>
            <w:vAlign w:val="center"/>
          </w:tcPr>
          <w:p w14:paraId="3090CBCF" w14:textId="226C3DD6" w:rsidR="003F3508" w:rsidRPr="003F3508" w:rsidRDefault="00D90F2B" w:rsidP="00F36C4E">
            <w:pPr>
              <w:spacing w:line="360" w:lineRule="auto"/>
              <w:jc w:val="center"/>
              <w:rPr>
                <w:rFonts w:ascii="宋体" w:hAnsi="宋体" w:cs="宋体"/>
                <w:color w:val="000000" w:themeColor="text1"/>
                <w:sz w:val="24"/>
                <w:szCs w:val="21"/>
              </w:rPr>
            </w:pPr>
            <w:r>
              <w:rPr>
                <w:rFonts w:ascii="宋体" w:hAnsi="宋体" w:cs="宋体"/>
                <w:color w:val="000000" w:themeColor="text1"/>
                <w:sz w:val="24"/>
                <w:szCs w:val="21"/>
              </w:rPr>
              <w:t>24</w:t>
            </w:r>
            <w:r w:rsidR="003F3508" w:rsidRPr="003F3508">
              <w:rPr>
                <w:rFonts w:ascii="宋体" w:hAnsi="宋体" w:cs="宋体"/>
                <w:color w:val="000000" w:themeColor="text1"/>
                <w:sz w:val="24"/>
                <w:szCs w:val="21"/>
              </w:rPr>
              <w:t>分</w:t>
            </w:r>
          </w:p>
        </w:tc>
        <w:tc>
          <w:tcPr>
            <w:tcW w:w="6830" w:type="dxa"/>
            <w:tcBorders>
              <w:top w:val="single" w:sz="6" w:space="0" w:color="auto"/>
              <w:left w:val="single" w:sz="6" w:space="0" w:color="auto"/>
              <w:bottom w:val="single" w:sz="6" w:space="0" w:color="auto"/>
              <w:right w:val="single" w:sz="8" w:space="0" w:color="auto"/>
            </w:tcBorders>
            <w:noWrap/>
            <w:vAlign w:val="center"/>
          </w:tcPr>
          <w:p w14:paraId="70ED40A7" w14:textId="78592656" w:rsidR="0037713B" w:rsidRPr="009503FA" w:rsidRDefault="0037713B" w:rsidP="0037713B">
            <w:pPr>
              <w:spacing w:line="360" w:lineRule="auto"/>
              <w:jc w:val="left"/>
              <w:rPr>
                <w:rFonts w:ascii="宋体" w:hAnsi="宋体" w:cstheme="minorEastAsia"/>
                <w:sz w:val="24"/>
              </w:rPr>
            </w:pPr>
            <w:r w:rsidRPr="009503FA">
              <w:rPr>
                <w:rFonts w:ascii="宋体" w:hAnsi="宋体" w:cstheme="minorEastAsia" w:hint="eastAsia"/>
                <w:sz w:val="24"/>
              </w:rPr>
              <w:t>供应商</w:t>
            </w:r>
            <w:r w:rsidR="00F47ACF">
              <w:rPr>
                <w:rFonts w:ascii="宋体" w:hAnsi="宋体" w:cstheme="minorEastAsia" w:hint="eastAsia"/>
                <w:sz w:val="24"/>
              </w:rPr>
              <w:t>针对本项目提供项目实施方案，包括但不限于</w:t>
            </w:r>
            <w:r w:rsidR="00765477">
              <w:rPr>
                <w:rFonts w:ascii="宋体" w:hAnsi="宋体" w:cstheme="minorEastAsia" w:hint="eastAsia"/>
                <w:sz w:val="24"/>
              </w:rPr>
              <w:t>项目实施进度计划</w:t>
            </w:r>
            <w:r w:rsidR="0096110F">
              <w:rPr>
                <w:rFonts w:ascii="宋体" w:hAnsi="宋体" w:cstheme="minorEastAsia" w:hint="eastAsia"/>
                <w:sz w:val="24"/>
              </w:rPr>
              <w:t>，</w:t>
            </w:r>
            <w:r w:rsidR="00F47ACF">
              <w:rPr>
                <w:rFonts w:ascii="宋体" w:hAnsi="宋体" w:cstheme="minorEastAsia" w:hint="eastAsia"/>
                <w:sz w:val="24"/>
              </w:rPr>
              <w:t>5G解决方案</w:t>
            </w:r>
            <w:r w:rsidR="0096110F">
              <w:rPr>
                <w:rFonts w:ascii="宋体" w:hAnsi="宋体" w:cstheme="minorEastAsia" w:hint="eastAsia"/>
                <w:sz w:val="24"/>
              </w:rPr>
              <w:t>，</w:t>
            </w:r>
            <w:r w:rsidR="00F47ACF" w:rsidRPr="00DF6CE6">
              <w:rPr>
                <w:rFonts w:ascii="宋体" w:hAnsi="宋体" w:cstheme="minorEastAsia" w:hint="eastAsia"/>
                <w:color w:val="000000" w:themeColor="text1"/>
                <w:sz w:val="24"/>
              </w:rPr>
              <w:t>巡检</w:t>
            </w:r>
            <w:r w:rsidR="00F47ACF">
              <w:rPr>
                <w:rFonts w:ascii="宋体" w:hAnsi="宋体" w:cstheme="minorEastAsia" w:hint="eastAsia"/>
                <w:color w:val="000000" w:themeColor="text1"/>
                <w:sz w:val="24"/>
              </w:rPr>
              <w:t>方案</w:t>
            </w:r>
            <w:r w:rsidR="0096110F">
              <w:rPr>
                <w:rFonts w:ascii="宋体" w:hAnsi="宋体" w:cstheme="minorEastAsia" w:hint="eastAsia"/>
                <w:color w:val="000000" w:themeColor="text1"/>
                <w:sz w:val="24"/>
              </w:rPr>
              <w:t>，</w:t>
            </w:r>
            <w:r w:rsidR="00F47ACF">
              <w:rPr>
                <w:rFonts w:ascii="宋体" w:hAnsi="宋体" w:cstheme="minorEastAsia" w:hint="eastAsia"/>
                <w:sz w:val="24"/>
              </w:rPr>
              <w:t>链路升级方案</w:t>
            </w:r>
            <w:r w:rsidR="0096110F">
              <w:rPr>
                <w:rFonts w:ascii="宋体" w:hAnsi="宋体" w:cstheme="minorEastAsia" w:hint="eastAsia"/>
                <w:sz w:val="24"/>
              </w:rPr>
              <w:t>，</w:t>
            </w:r>
            <w:r w:rsidR="0096110F" w:rsidRPr="00DF6CE6">
              <w:rPr>
                <w:rFonts w:ascii="宋体" w:hAnsi="宋体" w:cstheme="minorEastAsia" w:hint="eastAsia"/>
                <w:color w:val="000000" w:themeColor="text1"/>
                <w:sz w:val="24"/>
              </w:rPr>
              <w:t>网络安全</w:t>
            </w:r>
            <w:r w:rsidR="0096110F">
              <w:rPr>
                <w:rFonts w:ascii="宋体" w:hAnsi="宋体" w:cstheme="minorEastAsia" w:hint="eastAsia"/>
                <w:sz w:val="24"/>
              </w:rPr>
              <w:t>漏洞扫描服务方案，</w:t>
            </w:r>
            <w:r w:rsidR="0096110F" w:rsidRPr="00AA3D4A">
              <w:rPr>
                <w:rFonts w:ascii="宋体" w:hAnsi="宋体"/>
                <w:sz w:val="24"/>
              </w:rPr>
              <w:t>安装、培训和维护服务</w:t>
            </w:r>
            <w:r w:rsidR="0096110F">
              <w:rPr>
                <w:rFonts w:ascii="宋体" w:hAnsi="宋体" w:cstheme="minorEastAsia" w:hint="eastAsia"/>
                <w:sz w:val="24"/>
              </w:rPr>
              <w:t>方案</w:t>
            </w:r>
            <w:r w:rsidR="00D90F2B">
              <w:rPr>
                <w:rFonts w:ascii="宋体" w:hAnsi="宋体" w:cstheme="minorEastAsia" w:hint="eastAsia"/>
                <w:sz w:val="24"/>
              </w:rPr>
              <w:t>，针对以上6项分别</w:t>
            </w:r>
            <w:r w:rsidR="00876EC5">
              <w:rPr>
                <w:rFonts w:ascii="宋体" w:hAnsi="宋体" w:cstheme="minorEastAsia" w:hint="eastAsia"/>
                <w:sz w:val="24"/>
              </w:rPr>
              <w:t>按下述标准</w:t>
            </w:r>
            <w:r w:rsidR="00D90F2B">
              <w:rPr>
                <w:rFonts w:ascii="宋体" w:hAnsi="宋体" w:cstheme="minorEastAsia" w:hint="eastAsia"/>
                <w:sz w:val="24"/>
              </w:rPr>
              <w:t>评审，每项4分，共2</w:t>
            </w:r>
            <w:r w:rsidR="00D90F2B">
              <w:rPr>
                <w:rFonts w:ascii="宋体" w:hAnsi="宋体" w:cstheme="minorEastAsia"/>
                <w:sz w:val="24"/>
              </w:rPr>
              <w:t>4</w:t>
            </w:r>
            <w:r w:rsidR="00D90F2B">
              <w:rPr>
                <w:rFonts w:ascii="宋体" w:hAnsi="宋体" w:cstheme="minorEastAsia" w:hint="eastAsia"/>
                <w:sz w:val="24"/>
              </w:rPr>
              <w:t>分。</w:t>
            </w:r>
          </w:p>
          <w:p w14:paraId="58D64260" w14:textId="7BAF64E6" w:rsidR="0037713B" w:rsidRPr="009503FA" w:rsidRDefault="0037713B" w:rsidP="0037713B">
            <w:pPr>
              <w:spacing w:line="360" w:lineRule="auto"/>
              <w:jc w:val="left"/>
              <w:rPr>
                <w:rFonts w:ascii="宋体" w:hAnsi="宋体" w:cstheme="minorEastAsia"/>
                <w:sz w:val="24"/>
              </w:rPr>
            </w:pPr>
            <w:r w:rsidRPr="009503FA">
              <w:rPr>
                <w:rFonts w:ascii="宋体" w:hAnsi="宋体" w:cstheme="minorEastAsia" w:hint="eastAsia"/>
                <w:sz w:val="24"/>
              </w:rPr>
              <w:t>方案</w:t>
            </w:r>
            <w:r w:rsidR="00D90F2B">
              <w:rPr>
                <w:rFonts w:ascii="宋体" w:hAnsi="宋体" w:cstheme="minorEastAsia" w:hint="eastAsia"/>
                <w:sz w:val="24"/>
              </w:rPr>
              <w:t>完整科学、重点明确</w:t>
            </w:r>
            <w:r w:rsidRPr="009503FA">
              <w:rPr>
                <w:rFonts w:ascii="宋体" w:hAnsi="宋体" w:cstheme="minorEastAsia" w:hint="eastAsia"/>
                <w:sz w:val="24"/>
              </w:rPr>
              <w:t>，</w:t>
            </w:r>
            <w:r w:rsidR="00D90F2B">
              <w:rPr>
                <w:rFonts w:ascii="宋体" w:hAnsi="宋体" w:cstheme="minorEastAsia" w:hint="eastAsia"/>
                <w:sz w:val="24"/>
              </w:rPr>
              <w:t>保证措施得力，针对性强，完全满足项目需求，</w:t>
            </w:r>
            <w:r w:rsidRPr="009503FA">
              <w:rPr>
                <w:rFonts w:ascii="宋体" w:hAnsi="宋体" w:cstheme="minorEastAsia" w:hint="eastAsia"/>
                <w:sz w:val="24"/>
              </w:rPr>
              <w:t>得</w:t>
            </w:r>
            <w:r w:rsidR="00D90F2B">
              <w:rPr>
                <w:rFonts w:ascii="宋体" w:hAnsi="宋体" w:cstheme="minorEastAsia"/>
                <w:sz w:val="24"/>
              </w:rPr>
              <w:t>4</w:t>
            </w:r>
            <w:r w:rsidRPr="009503FA">
              <w:rPr>
                <w:rFonts w:ascii="宋体" w:hAnsi="宋体" w:cstheme="minorEastAsia" w:hint="eastAsia"/>
                <w:sz w:val="24"/>
              </w:rPr>
              <w:t>分；</w:t>
            </w:r>
          </w:p>
          <w:p w14:paraId="2EBD3285" w14:textId="68515A8B" w:rsidR="0037713B" w:rsidRPr="009503FA" w:rsidRDefault="00D90F2B" w:rsidP="0037713B">
            <w:pPr>
              <w:spacing w:line="360" w:lineRule="auto"/>
              <w:jc w:val="left"/>
              <w:rPr>
                <w:rFonts w:ascii="宋体" w:hAnsi="宋体" w:cstheme="minorEastAsia"/>
                <w:sz w:val="24"/>
              </w:rPr>
            </w:pPr>
            <w:r>
              <w:rPr>
                <w:rFonts w:ascii="宋体" w:hAnsi="宋体" w:cstheme="minorEastAsia" w:hint="eastAsia"/>
                <w:sz w:val="24"/>
              </w:rPr>
              <w:lastRenderedPageBreak/>
              <w:t>方案基本完整，但表述不清晰，</w:t>
            </w:r>
            <w:r w:rsidR="0037713B" w:rsidRPr="009503FA">
              <w:rPr>
                <w:rFonts w:ascii="宋体" w:hAnsi="宋体" w:cstheme="minorEastAsia" w:hint="eastAsia"/>
                <w:sz w:val="24"/>
              </w:rPr>
              <w:t>保证措施</w:t>
            </w:r>
            <w:r>
              <w:rPr>
                <w:rFonts w:ascii="宋体" w:hAnsi="宋体" w:cstheme="minorEastAsia" w:hint="eastAsia"/>
                <w:sz w:val="24"/>
              </w:rPr>
              <w:t>可操作性一般</w:t>
            </w:r>
            <w:r w:rsidR="0037713B" w:rsidRPr="009503FA">
              <w:rPr>
                <w:rFonts w:ascii="宋体" w:hAnsi="宋体" w:cstheme="minorEastAsia" w:hint="eastAsia"/>
                <w:sz w:val="24"/>
              </w:rPr>
              <w:t>，得</w:t>
            </w:r>
            <w:r>
              <w:rPr>
                <w:rFonts w:ascii="宋体" w:hAnsi="宋体" w:cstheme="minorEastAsia"/>
                <w:sz w:val="24"/>
              </w:rPr>
              <w:t>2</w:t>
            </w:r>
            <w:r w:rsidR="00CE1C6A">
              <w:rPr>
                <w:rFonts w:ascii="宋体" w:hAnsi="宋体" w:cstheme="minorEastAsia"/>
                <w:sz w:val="24"/>
              </w:rPr>
              <w:t>-3</w:t>
            </w:r>
            <w:r w:rsidR="0037713B" w:rsidRPr="009503FA">
              <w:rPr>
                <w:rFonts w:ascii="宋体" w:hAnsi="宋体" w:cstheme="minorEastAsia" w:hint="eastAsia"/>
                <w:sz w:val="24"/>
              </w:rPr>
              <w:t>分；</w:t>
            </w:r>
          </w:p>
          <w:p w14:paraId="2B47E365" w14:textId="737AC0BC" w:rsidR="0037713B" w:rsidRPr="009503FA" w:rsidRDefault="00D90F2B" w:rsidP="0037713B">
            <w:pPr>
              <w:spacing w:line="360" w:lineRule="auto"/>
              <w:jc w:val="left"/>
              <w:rPr>
                <w:rFonts w:ascii="宋体" w:hAnsi="宋体" w:cstheme="minorEastAsia"/>
                <w:sz w:val="24"/>
              </w:rPr>
            </w:pPr>
            <w:r>
              <w:rPr>
                <w:rFonts w:ascii="宋体" w:hAnsi="宋体" w:cstheme="minorEastAsia" w:hint="eastAsia"/>
                <w:sz w:val="24"/>
              </w:rPr>
              <w:t>方案简单，无针对性，</w:t>
            </w:r>
            <w:r w:rsidR="0037713B" w:rsidRPr="009503FA">
              <w:rPr>
                <w:rFonts w:ascii="宋体" w:hAnsi="宋体" w:cstheme="minorEastAsia" w:hint="eastAsia"/>
                <w:sz w:val="24"/>
              </w:rPr>
              <w:t>得</w:t>
            </w:r>
            <w:r>
              <w:rPr>
                <w:rFonts w:ascii="宋体" w:hAnsi="宋体" w:cstheme="minorEastAsia"/>
                <w:sz w:val="24"/>
              </w:rPr>
              <w:t>1</w:t>
            </w:r>
            <w:r w:rsidR="0037713B" w:rsidRPr="009503FA">
              <w:rPr>
                <w:rFonts w:ascii="宋体" w:hAnsi="宋体" w:cstheme="minorEastAsia" w:hint="eastAsia"/>
                <w:sz w:val="24"/>
              </w:rPr>
              <w:t>分；</w:t>
            </w:r>
          </w:p>
          <w:p w14:paraId="50358CB5" w14:textId="54DA03A9" w:rsidR="003F3508" w:rsidRPr="003F3508" w:rsidRDefault="00D90F2B" w:rsidP="00D90F2B">
            <w:pPr>
              <w:spacing w:line="360" w:lineRule="auto"/>
              <w:rPr>
                <w:rFonts w:ascii="宋体" w:hAnsi="宋体" w:cs="宋体"/>
                <w:color w:val="000000" w:themeColor="text1"/>
                <w:sz w:val="24"/>
                <w:szCs w:val="21"/>
              </w:rPr>
            </w:pPr>
            <w:r>
              <w:rPr>
                <w:rFonts w:ascii="宋体" w:hAnsi="宋体" w:cstheme="minorEastAsia" w:hint="eastAsia"/>
                <w:sz w:val="24"/>
              </w:rPr>
              <w:t>未提供相关内容得0分</w:t>
            </w:r>
            <w:r w:rsidR="0037713B" w:rsidRPr="009503FA">
              <w:rPr>
                <w:rFonts w:ascii="宋体" w:hAnsi="宋体" w:cstheme="minorEastAsia" w:hint="eastAsia"/>
                <w:sz w:val="24"/>
              </w:rPr>
              <w:t>。</w:t>
            </w:r>
          </w:p>
        </w:tc>
      </w:tr>
      <w:tr w:rsidR="003F3508" w:rsidRPr="003F3508" w14:paraId="449D4557" w14:textId="77777777" w:rsidTr="00F47ACF">
        <w:trPr>
          <w:trHeight w:val="20"/>
        </w:trPr>
        <w:tc>
          <w:tcPr>
            <w:tcW w:w="1134" w:type="dxa"/>
            <w:tcBorders>
              <w:top w:val="single" w:sz="6" w:space="0" w:color="auto"/>
              <w:left w:val="single" w:sz="8" w:space="0" w:color="auto"/>
              <w:bottom w:val="single" w:sz="4" w:space="0" w:color="auto"/>
              <w:right w:val="single" w:sz="6" w:space="0" w:color="auto"/>
            </w:tcBorders>
            <w:noWrap/>
            <w:vAlign w:val="center"/>
          </w:tcPr>
          <w:p w14:paraId="60254172" w14:textId="1C5A4DE5" w:rsidR="003F3508" w:rsidRPr="003F3508" w:rsidRDefault="00F47ACF" w:rsidP="003F3508">
            <w:pPr>
              <w:spacing w:line="360" w:lineRule="auto"/>
              <w:ind w:firstLineChars="50" w:firstLine="120"/>
              <w:jc w:val="center"/>
              <w:rPr>
                <w:rFonts w:ascii="宋体" w:hAnsi="宋体" w:cs="宋体"/>
                <w:color w:val="000000" w:themeColor="text1"/>
                <w:sz w:val="24"/>
                <w:szCs w:val="21"/>
              </w:rPr>
            </w:pPr>
            <w:r w:rsidRPr="009503FA">
              <w:rPr>
                <w:rFonts w:ascii="宋体" w:hAnsi="宋体" w:hint="eastAsia"/>
                <w:sz w:val="24"/>
              </w:rPr>
              <w:lastRenderedPageBreak/>
              <w:t>应急预案</w:t>
            </w:r>
          </w:p>
        </w:tc>
        <w:tc>
          <w:tcPr>
            <w:tcW w:w="993" w:type="dxa"/>
            <w:tcBorders>
              <w:top w:val="single" w:sz="6" w:space="0" w:color="auto"/>
              <w:left w:val="single" w:sz="6" w:space="0" w:color="auto"/>
              <w:bottom w:val="single" w:sz="6" w:space="0" w:color="auto"/>
              <w:right w:val="single" w:sz="6" w:space="0" w:color="auto"/>
            </w:tcBorders>
            <w:noWrap/>
            <w:vAlign w:val="center"/>
          </w:tcPr>
          <w:p w14:paraId="104CA68E" w14:textId="77777777" w:rsidR="003F3508" w:rsidRPr="003F3508" w:rsidRDefault="003F3508" w:rsidP="00F36C4E">
            <w:pPr>
              <w:spacing w:line="360" w:lineRule="auto"/>
              <w:jc w:val="center"/>
              <w:rPr>
                <w:rFonts w:ascii="宋体" w:hAnsi="宋体" w:cs="宋体"/>
                <w:color w:val="000000" w:themeColor="text1"/>
                <w:sz w:val="24"/>
                <w:szCs w:val="21"/>
              </w:rPr>
            </w:pPr>
            <w:r w:rsidRPr="003F3508">
              <w:rPr>
                <w:rFonts w:ascii="宋体" w:hAnsi="宋体" w:cs="宋体" w:hint="eastAsia"/>
                <w:color w:val="000000" w:themeColor="text1"/>
                <w:sz w:val="24"/>
                <w:szCs w:val="21"/>
              </w:rPr>
              <w:t>1</w:t>
            </w:r>
            <w:r w:rsidRPr="003F3508">
              <w:rPr>
                <w:rFonts w:ascii="宋体" w:hAnsi="宋体" w:cs="宋体"/>
                <w:color w:val="000000" w:themeColor="text1"/>
                <w:sz w:val="24"/>
                <w:szCs w:val="21"/>
              </w:rPr>
              <w:t>0分</w:t>
            </w:r>
          </w:p>
        </w:tc>
        <w:tc>
          <w:tcPr>
            <w:tcW w:w="6830" w:type="dxa"/>
            <w:tcBorders>
              <w:top w:val="single" w:sz="6" w:space="0" w:color="auto"/>
              <w:left w:val="single" w:sz="6" w:space="0" w:color="auto"/>
              <w:bottom w:val="single" w:sz="6" w:space="0" w:color="auto"/>
              <w:right w:val="single" w:sz="8" w:space="0" w:color="auto"/>
            </w:tcBorders>
            <w:noWrap/>
            <w:vAlign w:val="center"/>
          </w:tcPr>
          <w:p w14:paraId="16EAD28D" w14:textId="36AD50C2" w:rsidR="00F47ACF" w:rsidRPr="009503FA" w:rsidRDefault="00F47ACF" w:rsidP="00F47ACF">
            <w:pPr>
              <w:spacing w:line="360" w:lineRule="auto"/>
              <w:rPr>
                <w:rFonts w:ascii="宋体" w:hAnsi="宋体"/>
                <w:sz w:val="24"/>
              </w:rPr>
            </w:pPr>
            <w:r w:rsidRPr="009503FA">
              <w:rPr>
                <w:rFonts w:ascii="宋体" w:hAnsi="宋体" w:hint="eastAsia"/>
                <w:sz w:val="24"/>
              </w:rPr>
              <w:t>考虑</w:t>
            </w:r>
            <w:r w:rsidR="00F36C4E">
              <w:rPr>
                <w:rFonts w:ascii="宋体" w:hAnsi="宋体" w:hint="eastAsia"/>
                <w:sz w:val="24"/>
              </w:rPr>
              <w:t>供应商</w:t>
            </w:r>
            <w:r w:rsidRPr="009503FA">
              <w:rPr>
                <w:rFonts w:ascii="宋体" w:hAnsi="宋体" w:hint="eastAsia"/>
                <w:sz w:val="24"/>
              </w:rPr>
              <w:t>提供的链路故障、中断等问题的应急方案完备，保证机制、告警机制完善，措施得力的，得</w:t>
            </w:r>
            <w:r w:rsidR="00CE1C6A">
              <w:rPr>
                <w:rFonts w:ascii="宋体" w:hAnsi="宋体" w:hint="eastAsia"/>
                <w:sz w:val="24"/>
              </w:rPr>
              <w:t>9</w:t>
            </w:r>
            <w:r w:rsidR="00CE1C6A">
              <w:rPr>
                <w:rFonts w:ascii="宋体" w:hAnsi="宋体"/>
                <w:sz w:val="24"/>
              </w:rPr>
              <w:t>-</w:t>
            </w:r>
            <w:r w:rsidRPr="009503FA">
              <w:rPr>
                <w:rFonts w:ascii="宋体" w:hAnsi="宋体" w:hint="eastAsia"/>
                <w:sz w:val="24"/>
              </w:rPr>
              <w:t>10分；</w:t>
            </w:r>
          </w:p>
          <w:p w14:paraId="499C3AF0" w14:textId="702E2367" w:rsidR="00F47ACF" w:rsidRPr="009503FA" w:rsidRDefault="00F47ACF" w:rsidP="00F47ACF">
            <w:pPr>
              <w:spacing w:line="360" w:lineRule="auto"/>
              <w:rPr>
                <w:rFonts w:ascii="宋体" w:hAnsi="宋体"/>
                <w:sz w:val="24"/>
              </w:rPr>
            </w:pPr>
            <w:r w:rsidRPr="009503FA">
              <w:rPr>
                <w:rFonts w:ascii="宋体" w:hAnsi="宋体" w:hint="eastAsia"/>
                <w:sz w:val="24"/>
              </w:rPr>
              <w:t>考虑</w:t>
            </w:r>
            <w:r w:rsidR="00F36C4E">
              <w:rPr>
                <w:rFonts w:ascii="宋体" w:hAnsi="宋体" w:hint="eastAsia"/>
                <w:sz w:val="24"/>
              </w:rPr>
              <w:t>供应商</w:t>
            </w:r>
            <w:r w:rsidRPr="009503FA">
              <w:rPr>
                <w:rFonts w:ascii="宋体" w:hAnsi="宋体" w:hint="eastAsia"/>
                <w:sz w:val="24"/>
              </w:rPr>
              <w:t>提供的链路故障、中断等问题的应急方案较完备，保证机制、告警机制较完善，措施较得力的，得</w:t>
            </w:r>
            <w:r w:rsidR="00CE1C6A">
              <w:rPr>
                <w:rFonts w:ascii="宋体" w:hAnsi="宋体"/>
                <w:sz w:val="24"/>
              </w:rPr>
              <w:t>6-8</w:t>
            </w:r>
            <w:r w:rsidRPr="009503FA">
              <w:rPr>
                <w:rFonts w:ascii="宋体" w:hAnsi="宋体" w:hint="eastAsia"/>
                <w:sz w:val="24"/>
              </w:rPr>
              <w:t>分；</w:t>
            </w:r>
          </w:p>
          <w:p w14:paraId="098DDDF9" w14:textId="7131B088" w:rsidR="00F47ACF" w:rsidRPr="009503FA" w:rsidRDefault="00F47ACF" w:rsidP="00F47ACF">
            <w:pPr>
              <w:spacing w:line="360" w:lineRule="auto"/>
              <w:rPr>
                <w:rFonts w:ascii="宋体" w:hAnsi="宋体"/>
                <w:sz w:val="24"/>
              </w:rPr>
            </w:pPr>
            <w:r w:rsidRPr="009503FA">
              <w:rPr>
                <w:rFonts w:ascii="宋体" w:hAnsi="宋体" w:hint="eastAsia"/>
                <w:sz w:val="24"/>
              </w:rPr>
              <w:t>考虑</w:t>
            </w:r>
            <w:r w:rsidR="00F36C4E">
              <w:rPr>
                <w:rFonts w:ascii="宋体" w:hAnsi="宋体" w:hint="eastAsia"/>
                <w:sz w:val="24"/>
              </w:rPr>
              <w:t>供应商</w:t>
            </w:r>
            <w:r w:rsidRPr="009503FA">
              <w:rPr>
                <w:rFonts w:ascii="宋体" w:hAnsi="宋体" w:hint="eastAsia"/>
                <w:sz w:val="24"/>
              </w:rPr>
              <w:t>提供的链路故障、中断等问题的应急方案有欠缺，保证机制、告警机制不够完善，措施</w:t>
            </w:r>
            <w:r w:rsidR="00F36C4E">
              <w:rPr>
                <w:rFonts w:ascii="宋体" w:hAnsi="宋体" w:hint="eastAsia"/>
                <w:sz w:val="24"/>
              </w:rPr>
              <w:t>较</w:t>
            </w:r>
            <w:r w:rsidRPr="009503FA">
              <w:rPr>
                <w:rFonts w:ascii="宋体" w:hAnsi="宋体" w:hint="eastAsia"/>
                <w:sz w:val="24"/>
              </w:rPr>
              <w:t>合理的，得3</w:t>
            </w:r>
            <w:r w:rsidR="00CE1C6A">
              <w:rPr>
                <w:rFonts w:ascii="宋体" w:hAnsi="宋体"/>
                <w:sz w:val="24"/>
              </w:rPr>
              <w:t>-5</w:t>
            </w:r>
            <w:r w:rsidRPr="009503FA">
              <w:rPr>
                <w:rFonts w:ascii="宋体" w:hAnsi="宋体" w:hint="eastAsia"/>
                <w:sz w:val="24"/>
              </w:rPr>
              <w:t>分；</w:t>
            </w:r>
          </w:p>
          <w:p w14:paraId="227EA125" w14:textId="134057E1" w:rsidR="00CE1C6A" w:rsidRDefault="00F47ACF" w:rsidP="00F47ACF">
            <w:pPr>
              <w:spacing w:line="360" w:lineRule="auto"/>
              <w:rPr>
                <w:rFonts w:ascii="宋体" w:hAnsi="宋体"/>
                <w:sz w:val="24"/>
              </w:rPr>
            </w:pPr>
            <w:r w:rsidRPr="009503FA">
              <w:rPr>
                <w:rFonts w:ascii="宋体" w:hAnsi="宋体" w:hint="eastAsia"/>
                <w:sz w:val="24"/>
              </w:rPr>
              <w:t>没有考虑提供的链路故障、中断等问题的应急方案，保证机制、告警机制不合理，措施无效的，</w:t>
            </w:r>
            <w:r w:rsidR="00CE1C6A">
              <w:rPr>
                <w:rFonts w:ascii="宋体" w:hAnsi="宋体" w:hint="eastAsia"/>
                <w:sz w:val="24"/>
              </w:rPr>
              <w:t>得1</w:t>
            </w:r>
            <w:r w:rsidR="00CE1C6A">
              <w:rPr>
                <w:rFonts w:ascii="宋体" w:hAnsi="宋体"/>
                <w:sz w:val="24"/>
              </w:rPr>
              <w:t>-2</w:t>
            </w:r>
            <w:r w:rsidR="00CE1C6A">
              <w:rPr>
                <w:rFonts w:ascii="宋体" w:hAnsi="宋体" w:hint="eastAsia"/>
                <w:sz w:val="24"/>
              </w:rPr>
              <w:t>分；</w:t>
            </w:r>
          </w:p>
          <w:p w14:paraId="12684149" w14:textId="12640774" w:rsidR="003F3508" w:rsidRPr="003F3508" w:rsidRDefault="00F47ACF" w:rsidP="00F47ACF">
            <w:pPr>
              <w:spacing w:line="360" w:lineRule="auto"/>
              <w:rPr>
                <w:rFonts w:ascii="宋体" w:hAnsi="宋体" w:cs="宋体"/>
                <w:color w:val="000000" w:themeColor="text1"/>
                <w:sz w:val="24"/>
                <w:szCs w:val="21"/>
              </w:rPr>
            </w:pPr>
            <w:r w:rsidRPr="009503FA">
              <w:rPr>
                <w:rFonts w:ascii="宋体" w:hAnsi="宋体" w:hint="eastAsia"/>
                <w:sz w:val="24"/>
              </w:rPr>
              <w:t>得0分</w:t>
            </w:r>
            <w:r w:rsidR="003F3508" w:rsidRPr="003F3508">
              <w:rPr>
                <w:rFonts w:ascii="宋体" w:hAnsi="宋体" w:cs="宋体" w:hint="eastAsia"/>
                <w:color w:val="000000" w:themeColor="text1"/>
                <w:sz w:val="24"/>
                <w:szCs w:val="21"/>
              </w:rPr>
              <w:t>。</w:t>
            </w:r>
          </w:p>
        </w:tc>
      </w:tr>
      <w:tr w:rsidR="003F3508" w:rsidRPr="003F3508" w14:paraId="59F260DD" w14:textId="77777777" w:rsidTr="00F47ACF">
        <w:trPr>
          <w:trHeight w:val="20"/>
        </w:trPr>
        <w:tc>
          <w:tcPr>
            <w:tcW w:w="1134" w:type="dxa"/>
            <w:tcBorders>
              <w:top w:val="single" w:sz="6" w:space="0" w:color="auto"/>
              <w:left w:val="single" w:sz="8" w:space="0" w:color="auto"/>
              <w:bottom w:val="single" w:sz="4" w:space="0" w:color="auto"/>
              <w:right w:val="single" w:sz="6" w:space="0" w:color="auto"/>
            </w:tcBorders>
            <w:noWrap/>
            <w:vAlign w:val="center"/>
          </w:tcPr>
          <w:p w14:paraId="607A00CE" w14:textId="77777777" w:rsidR="003F3508" w:rsidRPr="003F3508" w:rsidRDefault="003F3508" w:rsidP="003F3508">
            <w:pPr>
              <w:spacing w:line="360" w:lineRule="auto"/>
              <w:ind w:firstLineChars="50" w:firstLine="120"/>
              <w:jc w:val="center"/>
              <w:rPr>
                <w:rFonts w:ascii="宋体" w:hAnsi="宋体" w:cs="宋体"/>
                <w:color w:val="000000" w:themeColor="text1"/>
                <w:sz w:val="24"/>
                <w:szCs w:val="21"/>
              </w:rPr>
            </w:pPr>
            <w:r w:rsidRPr="003F3508">
              <w:rPr>
                <w:rFonts w:ascii="宋体" w:hAnsi="宋体" w:cs="宋体" w:hint="eastAsia"/>
                <w:color w:val="000000" w:themeColor="text1"/>
                <w:sz w:val="24"/>
                <w:szCs w:val="21"/>
              </w:rPr>
              <w:t>售后服务方案</w:t>
            </w:r>
          </w:p>
        </w:tc>
        <w:tc>
          <w:tcPr>
            <w:tcW w:w="993" w:type="dxa"/>
            <w:tcBorders>
              <w:top w:val="single" w:sz="6" w:space="0" w:color="auto"/>
              <w:left w:val="single" w:sz="6" w:space="0" w:color="auto"/>
              <w:bottom w:val="single" w:sz="6" w:space="0" w:color="auto"/>
              <w:right w:val="single" w:sz="6" w:space="0" w:color="auto"/>
            </w:tcBorders>
            <w:noWrap/>
            <w:vAlign w:val="center"/>
          </w:tcPr>
          <w:p w14:paraId="437DD5BF" w14:textId="1F71E9A8" w:rsidR="003F3508" w:rsidRPr="003F3508" w:rsidRDefault="0013693F" w:rsidP="003F3508">
            <w:pPr>
              <w:spacing w:line="360" w:lineRule="auto"/>
              <w:ind w:firstLineChars="150" w:firstLine="360"/>
              <w:rPr>
                <w:rFonts w:ascii="宋体" w:hAnsi="宋体" w:cs="宋体"/>
                <w:color w:val="000000" w:themeColor="text1"/>
                <w:sz w:val="24"/>
                <w:szCs w:val="21"/>
              </w:rPr>
            </w:pPr>
            <w:r>
              <w:rPr>
                <w:rFonts w:ascii="宋体" w:hAnsi="宋体" w:cs="宋体"/>
                <w:color w:val="000000" w:themeColor="text1"/>
                <w:sz w:val="24"/>
                <w:szCs w:val="21"/>
              </w:rPr>
              <w:t>8</w:t>
            </w:r>
            <w:r w:rsidR="003F3508" w:rsidRPr="003F3508">
              <w:rPr>
                <w:rFonts w:ascii="宋体" w:hAnsi="宋体" w:cs="宋体" w:hint="eastAsia"/>
                <w:color w:val="000000" w:themeColor="text1"/>
                <w:sz w:val="24"/>
                <w:szCs w:val="21"/>
              </w:rPr>
              <w:t>分</w:t>
            </w:r>
          </w:p>
        </w:tc>
        <w:tc>
          <w:tcPr>
            <w:tcW w:w="6830" w:type="dxa"/>
            <w:tcBorders>
              <w:top w:val="single" w:sz="6" w:space="0" w:color="auto"/>
              <w:left w:val="single" w:sz="6" w:space="0" w:color="auto"/>
              <w:bottom w:val="single" w:sz="6" w:space="0" w:color="auto"/>
              <w:right w:val="single" w:sz="8" w:space="0" w:color="auto"/>
            </w:tcBorders>
            <w:noWrap/>
            <w:vAlign w:val="center"/>
          </w:tcPr>
          <w:p w14:paraId="29B7DE50" w14:textId="63BE8EB6" w:rsidR="00F47ACF" w:rsidRPr="009503FA" w:rsidRDefault="00F47ACF" w:rsidP="00F47ACF">
            <w:pPr>
              <w:spacing w:line="360" w:lineRule="auto"/>
              <w:rPr>
                <w:rFonts w:ascii="宋体" w:hAnsi="宋体"/>
                <w:sz w:val="24"/>
              </w:rPr>
            </w:pPr>
            <w:r>
              <w:rPr>
                <w:rFonts w:ascii="宋体" w:hAnsi="宋体" w:hint="eastAsia"/>
                <w:sz w:val="24"/>
              </w:rPr>
              <w:t>供应商</w:t>
            </w:r>
            <w:r w:rsidRPr="009503FA">
              <w:rPr>
                <w:rFonts w:ascii="宋体" w:hAnsi="宋体" w:hint="eastAsia"/>
                <w:sz w:val="24"/>
              </w:rPr>
              <w:t>具备完备的服务体系，售后服务</w:t>
            </w:r>
            <w:r w:rsidR="00F36C4E">
              <w:rPr>
                <w:rFonts w:ascii="宋体" w:hAnsi="宋体" w:hint="eastAsia"/>
                <w:sz w:val="24"/>
              </w:rPr>
              <w:t>方案</w:t>
            </w:r>
            <w:r w:rsidRPr="009503FA">
              <w:rPr>
                <w:rFonts w:ascii="宋体" w:hAnsi="宋体" w:hint="eastAsia"/>
                <w:sz w:val="24"/>
              </w:rPr>
              <w:t>完整，满足采购人的各项维护时限要求，后期服务针对本项目有专项售后队伍</w:t>
            </w:r>
            <w:r w:rsidR="00B548DD">
              <w:rPr>
                <w:rFonts w:ascii="宋体" w:hAnsi="宋体" w:hint="eastAsia"/>
                <w:sz w:val="24"/>
              </w:rPr>
              <w:t>，</w:t>
            </w:r>
            <w:r w:rsidRPr="009503FA">
              <w:rPr>
                <w:rFonts w:ascii="宋体" w:hAnsi="宋体" w:hint="eastAsia"/>
                <w:sz w:val="24"/>
              </w:rPr>
              <w:t>得</w:t>
            </w:r>
            <w:r w:rsidR="00CE1C6A">
              <w:rPr>
                <w:rFonts w:ascii="宋体" w:hAnsi="宋体" w:hint="eastAsia"/>
                <w:sz w:val="24"/>
              </w:rPr>
              <w:t>7</w:t>
            </w:r>
            <w:r w:rsidR="00CE1C6A">
              <w:rPr>
                <w:rFonts w:ascii="宋体" w:hAnsi="宋体"/>
                <w:sz w:val="24"/>
              </w:rPr>
              <w:t>-</w:t>
            </w:r>
            <w:r w:rsidR="0013693F">
              <w:rPr>
                <w:rFonts w:ascii="宋体" w:hAnsi="宋体"/>
                <w:sz w:val="24"/>
              </w:rPr>
              <w:t>8</w:t>
            </w:r>
            <w:r w:rsidRPr="009503FA">
              <w:rPr>
                <w:rFonts w:ascii="宋体" w:hAnsi="宋体" w:hint="eastAsia"/>
                <w:sz w:val="24"/>
              </w:rPr>
              <w:t>分；</w:t>
            </w:r>
          </w:p>
          <w:p w14:paraId="0DD879AF" w14:textId="42ABF179" w:rsidR="00F47ACF" w:rsidRPr="009503FA" w:rsidRDefault="00BE536F" w:rsidP="00F47ACF">
            <w:pPr>
              <w:spacing w:line="360" w:lineRule="auto"/>
              <w:rPr>
                <w:rFonts w:ascii="宋体" w:hAnsi="宋体"/>
                <w:sz w:val="24"/>
              </w:rPr>
            </w:pPr>
            <w:r>
              <w:rPr>
                <w:rFonts w:ascii="宋体" w:hAnsi="宋体" w:hint="eastAsia"/>
                <w:sz w:val="24"/>
              </w:rPr>
              <w:t>供应商</w:t>
            </w:r>
            <w:r w:rsidR="00F47ACF" w:rsidRPr="009503FA">
              <w:rPr>
                <w:rFonts w:ascii="宋体" w:hAnsi="宋体" w:hint="eastAsia"/>
                <w:sz w:val="24"/>
              </w:rPr>
              <w:t>服务体系较完备，售后服务</w:t>
            </w:r>
            <w:r w:rsidR="00F36C4E">
              <w:rPr>
                <w:rFonts w:ascii="宋体" w:hAnsi="宋体" w:hint="eastAsia"/>
                <w:sz w:val="24"/>
              </w:rPr>
              <w:t>方案</w:t>
            </w:r>
            <w:r w:rsidR="00F47ACF" w:rsidRPr="009503FA">
              <w:rPr>
                <w:rFonts w:ascii="宋体" w:hAnsi="宋体" w:hint="eastAsia"/>
                <w:sz w:val="24"/>
              </w:rPr>
              <w:t>较完整，后期服务针对本项目有售后队伍，得</w:t>
            </w:r>
            <w:r w:rsidR="0013693F">
              <w:rPr>
                <w:rFonts w:ascii="宋体" w:hAnsi="宋体"/>
                <w:sz w:val="24"/>
              </w:rPr>
              <w:t>5</w:t>
            </w:r>
            <w:r w:rsidR="00CE1C6A">
              <w:rPr>
                <w:rFonts w:ascii="宋体" w:hAnsi="宋体"/>
                <w:sz w:val="24"/>
              </w:rPr>
              <w:t>-6</w:t>
            </w:r>
            <w:r w:rsidR="00F47ACF" w:rsidRPr="009503FA">
              <w:rPr>
                <w:rFonts w:ascii="宋体" w:hAnsi="宋体" w:hint="eastAsia"/>
                <w:sz w:val="24"/>
              </w:rPr>
              <w:t>分；</w:t>
            </w:r>
          </w:p>
          <w:p w14:paraId="44C0E127" w14:textId="357D252A" w:rsidR="00F47ACF" w:rsidRPr="009503FA" w:rsidRDefault="00BE536F" w:rsidP="00F47ACF">
            <w:pPr>
              <w:spacing w:line="360" w:lineRule="auto"/>
              <w:rPr>
                <w:rFonts w:ascii="宋体" w:hAnsi="宋体"/>
                <w:sz w:val="24"/>
              </w:rPr>
            </w:pPr>
            <w:r>
              <w:rPr>
                <w:rFonts w:ascii="宋体" w:hAnsi="宋体" w:hint="eastAsia"/>
                <w:sz w:val="24"/>
              </w:rPr>
              <w:t>供应商</w:t>
            </w:r>
            <w:r w:rsidR="00F47ACF" w:rsidRPr="009503FA">
              <w:rPr>
                <w:rFonts w:ascii="宋体" w:hAnsi="宋体" w:hint="eastAsia"/>
                <w:sz w:val="24"/>
              </w:rPr>
              <w:t>服务体系较完备，售后服务</w:t>
            </w:r>
            <w:r w:rsidR="00F36C4E">
              <w:rPr>
                <w:rFonts w:ascii="宋体" w:hAnsi="宋体" w:hint="eastAsia"/>
                <w:sz w:val="24"/>
              </w:rPr>
              <w:t>方案</w:t>
            </w:r>
            <w:r w:rsidR="00F47ACF" w:rsidRPr="009503FA">
              <w:rPr>
                <w:rFonts w:ascii="宋体" w:hAnsi="宋体" w:hint="eastAsia"/>
                <w:sz w:val="24"/>
              </w:rPr>
              <w:t>较完整，得</w:t>
            </w:r>
            <w:r w:rsidR="0013693F">
              <w:rPr>
                <w:rFonts w:ascii="宋体" w:hAnsi="宋体"/>
                <w:sz w:val="24"/>
              </w:rPr>
              <w:t>3</w:t>
            </w:r>
            <w:r w:rsidR="00CE1C6A">
              <w:rPr>
                <w:rFonts w:ascii="宋体" w:hAnsi="宋体"/>
                <w:sz w:val="24"/>
              </w:rPr>
              <w:t>-4</w:t>
            </w:r>
            <w:r w:rsidR="00F47ACF" w:rsidRPr="009503FA">
              <w:rPr>
                <w:rFonts w:ascii="宋体" w:hAnsi="宋体" w:hint="eastAsia"/>
                <w:sz w:val="24"/>
              </w:rPr>
              <w:t>分；</w:t>
            </w:r>
          </w:p>
          <w:p w14:paraId="368A5FF3" w14:textId="4A987DE1" w:rsidR="00F47ACF" w:rsidRPr="009503FA" w:rsidRDefault="00BE536F" w:rsidP="00F47ACF">
            <w:pPr>
              <w:spacing w:line="360" w:lineRule="auto"/>
              <w:rPr>
                <w:rFonts w:ascii="宋体" w:hAnsi="宋体"/>
                <w:sz w:val="24"/>
              </w:rPr>
            </w:pPr>
            <w:r>
              <w:rPr>
                <w:rFonts w:ascii="宋体" w:hAnsi="宋体" w:hint="eastAsia"/>
                <w:sz w:val="24"/>
              </w:rPr>
              <w:t>供应商</w:t>
            </w:r>
            <w:r w:rsidR="00F47ACF" w:rsidRPr="009503FA">
              <w:rPr>
                <w:rFonts w:ascii="宋体" w:hAnsi="宋体" w:hint="eastAsia"/>
                <w:sz w:val="24"/>
              </w:rPr>
              <w:t>服务体系有欠缺，售后服务</w:t>
            </w:r>
            <w:r w:rsidR="00F36C4E">
              <w:rPr>
                <w:rFonts w:ascii="宋体" w:hAnsi="宋体" w:hint="eastAsia"/>
                <w:sz w:val="24"/>
              </w:rPr>
              <w:t>方案</w:t>
            </w:r>
            <w:r w:rsidR="00F47ACF" w:rsidRPr="009503FA">
              <w:rPr>
                <w:rFonts w:ascii="宋体" w:hAnsi="宋体" w:hint="eastAsia"/>
                <w:sz w:val="24"/>
              </w:rPr>
              <w:t>有缺漏，得</w:t>
            </w:r>
            <w:r w:rsidR="00F47ACF" w:rsidRPr="009503FA">
              <w:rPr>
                <w:rFonts w:ascii="宋体" w:hAnsi="宋体"/>
                <w:sz w:val="24"/>
              </w:rPr>
              <w:t>1</w:t>
            </w:r>
            <w:r w:rsidR="00CE1C6A">
              <w:rPr>
                <w:rFonts w:ascii="宋体" w:hAnsi="宋体"/>
                <w:sz w:val="24"/>
              </w:rPr>
              <w:t>-2</w:t>
            </w:r>
            <w:r w:rsidR="00F47ACF" w:rsidRPr="009503FA">
              <w:rPr>
                <w:rFonts w:ascii="宋体" w:hAnsi="宋体" w:hint="eastAsia"/>
                <w:sz w:val="24"/>
              </w:rPr>
              <w:t>分；</w:t>
            </w:r>
          </w:p>
          <w:p w14:paraId="7F2C1A1A" w14:textId="6FB6E067" w:rsidR="003F3508" w:rsidRPr="003F3508" w:rsidRDefault="00F47ACF" w:rsidP="00F47ACF">
            <w:pPr>
              <w:spacing w:line="360" w:lineRule="auto"/>
              <w:rPr>
                <w:rFonts w:ascii="宋体" w:hAnsi="宋体" w:cs="宋体"/>
                <w:color w:val="000000" w:themeColor="text1"/>
                <w:sz w:val="24"/>
                <w:szCs w:val="21"/>
              </w:rPr>
            </w:pPr>
            <w:r w:rsidRPr="009503FA">
              <w:rPr>
                <w:rFonts w:ascii="宋体" w:hAnsi="宋体" w:hint="eastAsia"/>
                <w:sz w:val="24"/>
              </w:rPr>
              <w:t>未提供相应内容的得0分。</w:t>
            </w:r>
          </w:p>
        </w:tc>
      </w:tr>
    </w:tbl>
    <w:p w14:paraId="4D965312" w14:textId="77777777" w:rsidR="003F3508" w:rsidRPr="003F3508" w:rsidRDefault="003F3508">
      <w:pPr>
        <w:widowControl/>
        <w:jc w:val="left"/>
        <w:rPr>
          <w:rFonts w:ascii="宋体" w:hAnsi="宋体"/>
          <w:sz w:val="30"/>
          <w:szCs w:val="30"/>
        </w:rPr>
      </w:pPr>
    </w:p>
    <w:p w14:paraId="0EBBD6F4" w14:textId="3FF24D90" w:rsidR="00EE6E74" w:rsidRPr="00E47400" w:rsidRDefault="00EE6E74">
      <w:pPr>
        <w:widowControl/>
        <w:jc w:val="left"/>
        <w:rPr>
          <w:rFonts w:ascii="宋体" w:hAnsi="宋体"/>
          <w:b/>
          <w:bCs/>
          <w:kern w:val="44"/>
          <w:sz w:val="30"/>
          <w:szCs w:val="30"/>
        </w:rPr>
      </w:pPr>
      <w:r w:rsidRPr="00E47400">
        <w:rPr>
          <w:rFonts w:ascii="宋体" w:hAnsi="宋体"/>
          <w:sz w:val="30"/>
          <w:szCs w:val="30"/>
        </w:rPr>
        <w:br w:type="page"/>
      </w:r>
    </w:p>
    <w:p w14:paraId="5731F574" w14:textId="77777777" w:rsidR="00315EB4" w:rsidRPr="00E47400" w:rsidRDefault="00FC0752">
      <w:pPr>
        <w:pStyle w:val="1"/>
        <w:spacing w:line="360" w:lineRule="auto"/>
        <w:rPr>
          <w:rFonts w:ascii="宋体" w:hAnsi="宋体"/>
          <w:sz w:val="30"/>
          <w:szCs w:val="30"/>
        </w:rPr>
      </w:pPr>
      <w:bookmarkStart w:id="171" w:name="_Toc145403796"/>
      <w:r w:rsidRPr="00E47400">
        <w:rPr>
          <w:rFonts w:ascii="宋体" w:hAnsi="宋体" w:hint="eastAsia"/>
          <w:sz w:val="30"/>
          <w:szCs w:val="30"/>
        </w:rPr>
        <w:lastRenderedPageBreak/>
        <w:t>第六章 合同格式</w:t>
      </w:r>
      <w:bookmarkEnd w:id="165"/>
      <w:bookmarkEnd w:id="166"/>
      <w:bookmarkEnd w:id="167"/>
      <w:bookmarkEnd w:id="168"/>
      <w:bookmarkEnd w:id="169"/>
      <w:bookmarkEnd w:id="171"/>
    </w:p>
    <w:p w14:paraId="32A2406D" w14:textId="373E7BAB" w:rsidR="00315EB4" w:rsidRPr="00E47400" w:rsidRDefault="00FC0752">
      <w:pPr>
        <w:jc w:val="center"/>
        <w:rPr>
          <w:rFonts w:ascii="宋体" w:hAnsi="宋体"/>
        </w:rPr>
      </w:pPr>
      <w:r w:rsidRPr="00E47400">
        <w:rPr>
          <w:rFonts w:ascii="宋体" w:hAnsi="宋体" w:hint="eastAsia"/>
        </w:rPr>
        <w:t>（以下为参考格式，以实际签订为准）</w:t>
      </w:r>
    </w:p>
    <w:p w14:paraId="3355FCEF" w14:textId="77777777" w:rsidR="00900401" w:rsidRPr="007478C9" w:rsidRDefault="00900401" w:rsidP="00900401">
      <w:pPr>
        <w:spacing w:line="360" w:lineRule="auto"/>
        <w:jc w:val="center"/>
        <w:rPr>
          <w:rFonts w:ascii="宋体" w:hAnsi="宋体"/>
          <w:b/>
          <w:sz w:val="24"/>
        </w:rPr>
      </w:pPr>
      <w:bookmarkStart w:id="172" w:name="31"/>
      <w:bookmarkStart w:id="173" w:name="_Hlt487972895"/>
      <w:bookmarkStart w:id="174" w:name="35"/>
      <w:bookmarkStart w:id="175" w:name="30"/>
      <w:bookmarkStart w:id="176" w:name="29"/>
      <w:bookmarkStart w:id="177" w:name="34"/>
      <w:bookmarkStart w:id="178" w:name="28"/>
      <w:bookmarkStart w:id="179" w:name="33"/>
      <w:bookmarkStart w:id="180" w:name="26"/>
      <w:bookmarkStart w:id="181" w:name="32"/>
      <w:bookmarkStart w:id="182" w:name="27"/>
      <w:bookmarkStart w:id="183" w:name="_Toc127151779"/>
      <w:bookmarkStart w:id="184" w:name="_Toc226965858"/>
      <w:bookmarkStart w:id="185" w:name="_Toc127161490"/>
      <w:bookmarkStart w:id="186" w:name="_Toc493441605"/>
      <w:bookmarkStart w:id="187" w:name="_Toc353873940"/>
      <w:bookmarkStart w:id="188" w:name="_Toc353825550"/>
      <w:bookmarkEnd w:id="172"/>
      <w:bookmarkEnd w:id="173"/>
      <w:bookmarkEnd w:id="174"/>
      <w:bookmarkEnd w:id="175"/>
      <w:bookmarkEnd w:id="176"/>
      <w:bookmarkEnd w:id="177"/>
      <w:bookmarkEnd w:id="178"/>
      <w:bookmarkEnd w:id="179"/>
      <w:bookmarkEnd w:id="180"/>
      <w:bookmarkEnd w:id="181"/>
      <w:bookmarkEnd w:id="182"/>
      <w:r w:rsidRPr="007478C9">
        <w:rPr>
          <w:rFonts w:ascii="宋体" w:hAnsi="宋体" w:hint="eastAsia"/>
          <w:b/>
          <w:sz w:val="24"/>
        </w:rPr>
        <w:t>北京市政府采购</w:t>
      </w:r>
    </w:p>
    <w:p w14:paraId="04D53060" w14:textId="77777777" w:rsidR="00900401" w:rsidRPr="007478C9" w:rsidRDefault="00900401" w:rsidP="00900401">
      <w:pPr>
        <w:spacing w:line="360" w:lineRule="auto"/>
        <w:jc w:val="center"/>
        <w:rPr>
          <w:rFonts w:ascii="宋体" w:hAnsi="宋体"/>
          <w:b/>
          <w:sz w:val="24"/>
        </w:rPr>
      </w:pPr>
      <w:r w:rsidRPr="007478C9">
        <w:rPr>
          <w:rFonts w:ascii="宋体" w:hAnsi="宋体" w:hint="eastAsia"/>
          <w:b/>
          <w:sz w:val="24"/>
        </w:rPr>
        <w:t>电子政务互联网接入服务定点供货合同</w:t>
      </w:r>
    </w:p>
    <w:p w14:paraId="01AD744C" w14:textId="77777777" w:rsidR="00900401" w:rsidRPr="007478C9" w:rsidRDefault="00900401" w:rsidP="00900401">
      <w:pPr>
        <w:spacing w:line="360" w:lineRule="auto"/>
        <w:jc w:val="center"/>
        <w:rPr>
          <w:rFonts w:ascii="宋体" w:hAnsi="宋体"/>
          <w:b/>
          <w:sz w:val="24"/>
        </w:rPr>
      </w:pPr>
      <w:r w:rsidRPr="007478C9">
        <w:rPr>
          <w:rFonts w:ascii="宋体" w:hAnsi="宋体" w:cs="宋体" w:hint="eastAsia"/>
          <w:b/>
          <w:bCs/>
          <w:kern w:val="0"/>
          <w:sz w:val="24"/>
        </w:rPr>
        <w:t>（北京第二外国语学院宿舍区互联网接入服务合同）</w:t>
      </w:r>
    </w:p>
    <w:p w14:paraId="76533B88" w14:textId="77777777" w:rsidR="00900401" w:rsidRPr="007478C9" w:rsidRDefault="00900401" w:rsidP="00900401">
      <w:pPr>
        <w:spacing w:line="360" w:lineRule="auto"/>
        <w:jc w:val="left"/>
        <w:rPr>
          <w:rFonts w:ascii="宋体" w:hAnsi="宋体"/>
          <w:sz w:val="24"/>
        </w:rPr>
      </w:pPr>
    </w:p>
    <w:p w14:paraId="721FCBE3" w14:textId="77777777" w:rsidR="00900401" w:rsidRPr="007478C9" w:rsidRDefault="00900401" w:rsidP="00900401">
      <w:pPr>
        <w:spacing w:line="360" w:lineRule="auto"/>
        <w:jc w:val="left"/>
        <w:rPr>
          <w:rFonts w:ascii="宋体" w:hAnsi="宋体"/>
          <w:sz w:val="24"/>
        </w:rPr>
      </w:pPr>
      <w:r w:rsidRPr="007478C9">
        <w:rPr>
          <w:rFonts w:ascii="宋体" w:hAnsi="宋体" w:hint="eastAsia"/>
          <w:sz w:val="24"/>
        </w:rPr>
        <w:t xml:space="preserve">使用方（甲方）： 北京第二外国语学院 </w:t>
      </w:r>
    </w:p>
    <w:p w14:paraId="48DDC192" w14:textId="77777777" w:rsidR="00900401" w:rsidRPr="007478C9" w:rsidRDefault="00900401" w:rsidP="00900401">
      <w:pPr>
        <w:spacing w:line="360" w:lineRule="auto"/>
        <w:jc w:val="left"/>
        <w:rPr>
          <w:rFonts w:ascii="宋体" w:hAnsi="宋体"/>
          <w:sz w:val="24"/>
        </w:rPr>
      </w:pPr>
      <w:r w:rsidRPr="007478C9">
        <w:rPr>
          <w:rFonts w:ascii="宋体" w:hAnsi="宋体" w:hint="eastAsia"/>
          <w:sz w:val="24"/>
        </w:rPr>
        <w:t>联系地址：北京市朝阳区定福庄南里1号</w:t>
      </w:r>
    </w:p>
    <w:p w14:paraId="7E57CC7C" w14:textId="77777777" w:rsidR="00900401" w:rsidRPr="007478C9" w:rsidRDefault="00900401" w:rsidP="00900401">
      <w:pPr>
        <w:tabs>
          <w:tab w:val="left" w:pos="3668"/>
        </w:tabs>
        <w:spacing w:line="360" w:lineRule="auto"/>
        <w:jc w:val="left"/>
        <w:rPr>
          <w:rFonts w:ascii="宋体" w:hAnsi="宋体"/>
          <w:sz w:val="24"/>
        </w:rPr>
      </w:pPr>
      <w:r w:rsidRPr="007478C9">
        <w:rPr>
          <w:rFonts w:ascii="宋体" w:hAnsi="宋体" w:hint="eastAsia"/>
          <w:sz w:val="24"/>
        </w:rPr>
        <w:t>邮政编码：100</w:t>
      </w:r>
      <w:r w:rsidRPr="007478C9">
        <w:rPr>
          <w:rFonts w:ascii="宋体" w:hAnsi="宋体"/>
          <w:sz w:val="24"/>
        </w:rPr>
        <w:t>024</w:t>
      </w:r>
      <w:r w:rsidRPr="007478C9">
        <w:rPr>
          <w:rFonts w:ascii="宋体" w:hAnsi="宋体"/>
          <w:sz w:val="24"/>
        </w:rPr>
        <w:tab/>
      </w:r>
    </w:p>
    <w:p w14:paraId="094CB812" w14:textId="77777777" w:rsidR="00900401" w:rsidRPr="007478C9" w:rsidRDefault="00900401" w:rsidP="00900401">
      <w:pPr>
        <w:spacing w:line="360" w:lineRule="auto"/>
        <w:jc w:val="left"/>
        <w:rPr>
          <w:rFonts w:ascii="宋体" w:hAnsi="宋体"/>
          <w:sz w:val="24"/>
        </w:rPr>
      </w:pPr>
      <w:r w:rsidRPr="007478C9">
        <w:rPr>
          <w:rFonts w:ascii="宋体" w:hAnsi="宋体" w:hint="eastAsia"/>
          <w:sz w:val="24"/>
        </w:rPr>
        <w:t>有效联系人及联系方式：</w:t>
      </w:r>
    </w:p>
    <w:p w14:paraId="5F3E4A4D" w14:textId="77777777" w:rsidR="00900401" w:rsidRPr="007478C9" w:rsidRDefault="00900401" w:rsidP="00900401">
      <w:pPr>
        <w:spacing w:line="360" w:lineRule="auto"/>
        <w:jc w:val="left"/>
        <w:rPr>
          <w:rFonts w:ascii="宋体" w:hAnsi="宋体"/>
          <w:sz w:val="24"/>
        </w:rPr>
      </w:pPr>
      <w:r w:rsidRPr="007478C9">
        <w:rPr>
          <w:rFonts w:ascii="宋体" w:hAnsi="宋体" w:hint="eastAsia"/>
          <w:sz w:val="24"/>
        </w:rPr>
        <w:t>纳税识别号：</w:t>
      </w:r>
      <w:r w:rsidRPr="007478C9">
        <w:rPr>
          <w:rFonts w:ascii="宋体" w:hAnsi="宋体"/>
          <w:sz w:val="24"/>
        </w:rPr>
        <w:t>121100004008349790</w:t>
      </w:r>
    </w:p>
    <w:p w14:paraId="73B55BEA" w14:textId="77777777" w:rsidR="00900401" w:rsidRPr="007478C9" w:rsidRDefault="00900401" w:rsidP="00900401">
      <w:pPr>
        <w:spacing w:line="360" w:lineRule="auto"/>
        <w:jc w:val="left"/>
        <w:rPr>
          <w:rFonts w:ascii="宋体" w:hAnsi="宋体"/>
          <w:sz w:val="24"/>
        </w:rPr>
      </w:pPr>
      <w:r w:rsidRPr="007478C9">
        <w:rPr>
          <w:rFonts w:ascii="宋体" w:hAnsi="宋体" w:hint="eastAsia"/>
          <w:sz w:val="24"/>
        </w:rPr>
        <w:t>开户银行：中国农业银行北京定福庄支行</w:t>
      </w:r>
    </w:p>
    <w:p w14:paraId="0F940816" w14:textId="77777777" w:rsidR="00900401" w:rsidRPr="007478C9" w:rsidRDefault="00900401" w:rsidP="00900401">
      <w:pPr>
        <w:spacing w:line="360" w:lineRule="auto"/>
        <w:jc w:val="left"/>
        <w:rPr>
          <w:rFonts w:ascii="宋体" w:hAnsi="宋体"/>
          <w:sz w:val="24"/>
        </w:rPr>
      </w:pPr>
      <w:r w:rsidRPr="007478C9">
        <w:rPr>
          <w:rFonts w:ascii="宋体" w:hAnsi="宋体" w:hint="eastAsia"/>
          <w:sz w:val="24"/>
        </w:rPr>
        <w:t>全位账号：</w:t>
      </w:r>
      <w:r w:rsidRPr="007478C9">
        <w:rPr>
          <w:rFonts w:ascii="宋体" w:hAnsi="宋体"/>
          <w:sz w:val="24"/>
        </w:rPr>
        <w:t>11043301040003700</w:t>
      </w:r>
    </w:p>
    <w:p w14:paraId="3D06F302" w14:textId="77777777" w:rsidR="00900401" w:rsidRPr="007478C9" w:rsidRDefault="00900401" w:rsidP="00900401">
      <w:pPr>
        <w:spacing w:line="360" w:lineRule="auto"/>
        <w:jc w:val="left"/>
        <w:rPr>
          <w:rFonts w:ascii="宋体" w:hAnsi="宋体"/>
          <w:sz w:val="24"/>
        </w:rPr>
      </w:pPr>
    </w:p>
    <w:p w14:paraId="4EA56459" w14:textId="77777777" w:rsidR="00900401" w:rsidRPr="007478C9" w:rsidRDefault="00900401" w:rsidP="00900401">
      <w:pPr>
        <w:spacing w:line="360" w:lineRule="auto"/>
        <w:jc w:val="left"/>
        <w:rPr>
          <w:rFonts w:ascii="宋体" w:hAnsi="宋体"/>
          <w:sz w:val="24"/>
        </w:rPr>
      </w:pPr>
      <w:r w:rsidRPr="007478C9">
        <w:rPr>
          <w:rFonts w:ascii="宋体" w:hAnsi="宋体" w:hint="eastAsia"/>
          <w:sz w:val="24"/>
        </w:rPr>
        <w:t>供货方（乙方）：</w:t>
      </w:r>
      <w:r w:rsidRPr="007478C9">
        <w:rPr>
          <w:rFonts w:ascii="宋体" w:hAnsi="宋体"/>
          <w:sz w:val="24"/>
        </w:rPr>
        <w:t xml:space="preserve"> </w:t>
      </w:r>
    </w:p>
    <w:p w14:paraId="3A079541" w14:textId="77777777" w:rsidR="00900401" w:rsidRPr="007478C9" w:rsidRDefault="00900401" w:rsidP="00900401">
      <w:pPr>
        <w:spacing w:line="360" w:lineRule="auto"/>
        <w:jc w:val="left"/>
        <w:rPr>
          <w:rFonts w:ascii="宋体" w:hAnsi="宋体"/>
          <w:sz w:val="24"/>
        </w:rPr>
      </w:pPr>
      <w:r w:rsidRPr="007478C9">
        <w:rPr>
          <w:rFonts w:ascii="宋体" w:hAnsi="宋体" w:hint="eastAsia"/>
          <w:sz w:val="24"/>
        </w:rPr>
        <w:t>联系地址:</w:t>
      </w:r>
    </w:p>
    <w:p w14:paraId="4FF5C02B" w14:textId="77777777" w:rsidR="00900401" w:rsidRPr="007478C9" w:rsidRDefault="00900401" w:rsidP="00900401">
      <w:pPr>
        <w:spacing w:line="360" w:lineRule="auto"/>
        <w:jc w:val="left"/>
        <w:rPr>
          <w:rFonts w:ascii="宋体" w:hAnsi="宋体"/>
          <w:sz w:val="24"/>
        </w:rPr>
      </w:pPr>
      <w:r w:rsidRPr="007478C9">
        <w:rPr>
          <w:rFonts w:ascii="宋体" w:hAnsi="宋体" w:hint="eastAsia"/>
          <w:sz w:val="24"/>
        </w:rPr>
        <w:t>邮政编码：</w:t>
      </w:r>
    </w:p>
    <w:p w14:paraId="21DA1E7E" w14:textId="77777777" w:rsidR="00900401" w:rsidRPr="007478C9" w:rsidRDefault="00900401" w:rsidP="00900401">
      <w:pPr>
        <w:spacing w:line="360" w:lineRule="auto"/>
        <w:jc w:val="left"/>
        <w:rPr>
          <w:rFonts w:ascii="宋体" w:hAnsi="宋体"/>
          <w:sz w:val="24"/>
        </w:rPr>
      </w:pPr>
      <w:r w:rsidRPr="007478C9">
        <w:rPr>
          <w:rFonts w:ascii="宋体" w:hAnsi="宋体" w:hint="eastAsia"/>
          <w:sz w:val="24"/>
        </w:rPr>
        <w:t>客户经理联系方式：</w:t>
      </w:r>
    </w:p>
    <w:p w14:paraId="47D09EB1" w14:textId="77777777" w:rsidR="00900401" w:rsidRPr="007478C9" w:rsidRDefault="00900401" w:rsidP="00900401">
      <w:pPr>
        <w:spacing w:line="360" w:lineRule="auto"/>
        <w:jc w:val="left"/>
        <w:rPr>
          <w:rFonts w:ascii="宋体" w:hAnsi="宋体"/>
          <w:sz w:val="24"/>
        </w:rPr>
      </w:pPr>
      <w:r w:rsidRPr="007478C9">
        <w:rPr>
          <w:rFonts w:ascii="宋体" w:hAnsi="宋体" w:hint="eastAsia"/>
          <w:sz w:val="24"/>
        </w:rPr>
        <w:t>财务负责人：</w:t>
      </w:r>
    </w:p>
    <w:p w14:paraId="2964BAC1" w14:textId="77777777" w:rsidR="00900401" w:rsidRPr="007478C9" w:rsidRDefault="00900401" w:rsidP="00900401">
      <w:pPr>
        <w:spacing w:line="360" w:lineRule="auto"/>
        <w:jc w:val="left"/>
        <w:rPr>
          <w:rFonts w:ascii="宋体" w:hAnsi="宋体"/>
          <w:sz w:val="24"/>
        </w:rPr>
      </w:pPr>
      <w:r w:rsidRPr="007478C9">
        <w:rPr>
          <w:rFonts w:ascii="宋体" w:hAnsi="宋体" w:hint="eastAsia"/>
          <w:sz w:val="24"/>
        </w:rPr>
        <w:t>账户名称：</w:t>
      </w:r>
      <w:r w:rsidRPr="007478C9">
        <w:rPr>
          <w:rFonts w:ascii="宋体" w:hAnsi="宋体"/>
          <w:sz w:val="24"/>
        </w:rPr>
        <w:t xml:space="preserve"> </w:t>
      </w:r>
    </w:p>
    <w:p w14:paraId="185D3869" w14:textId="77777777" w:rsidR="00900401" w:rsidRPr="007478C9" w:rsidRDefault="00900401" w:rsidP="00900401">
      <w:pPr>
        <w:spacing w:line="360" w:lineRule="auto"/>
        <w:jc w:val="left"/>
        <w:rPr>
          <w:rFonts w:ascii="宋体" w:hAnsi="宋体"/>
          <w:sz w:val="24"/>
        </w:rPr>
      </w:pPr>
      <w:r w:rsidRPr="007478C9">
        <w:rPr>
          <w:rFonts w:ascii="宋体" w:hAnsi="宋体" w:hint="eastAsia"/>
          <w:sz w:val="24"/>
        </w:rPr>
        <w:t>开户银行：</w:t>
      </w:r>
      <w:r w:rsidRPr="007478C9">
        <w:rPr>
          <w:rFonts w:ascii="宋体" w:hAnsi="宋体"/>
          <w:sz w:val="24"/>
        </w:rPr>
        <w:t xml:space="preserve"> </w:t>
      </w:r>
    </w:p>
    <w:p w14:paraId="4B49D3C2" w14:textId="77777777" w:rsidR="00900401" w:rsidRPr="007478C9" w:rsidRDefault="00900401" w:rsidP="00900401">
      <w:pPr>
        <w:spacing w:line="360" w:lineRule="auto"/>
        <w:jc w:val="left"/>
        <w:rPr>
          <w:rFonts w:ascii="宋体" w:hAnsi="宋体"/>
          <w:sz w:val="24"/>
        </w:rPr>
      </w:pPr>
      <w:r w:rsidRPr="007478C9">
        <w:rPr>
          <w:rFonts w:ascii="宋体" w:hAnsi="宋体" w:hint="eastAsia"/>
          <w:sz w:val="24"/>
        </w:rPr>
        <w:t>全位账号：</w:t>
      </w:r>
    </w:p>
    <w:p w14:paraId="6A4D9B7B" w14:textId="77777777" w:rsidR="00900401" w:rsidRPr="007478C9" w:rsidRDefault="00900401" w:rsidP="00900401">
      <w:pPr>
        <w:widowControl/>
        <w:spacing w:line="360" w:lineRule="auto"/>
        <w:jc w:val="left"/>
        <w:rPr>
          <w:rFonts w:ascii="宋体" w:hAnsi="宋体"/>
          <w:sz w:val="24"/>
        </w:rPr>
      </w:pPr>
    </w:p>
    <w:p w14:paraId="3E52AE00" w14:textId="77777777" w:rsidR="00900401" w:rsidRPr="007478C9" w:rsidRDefault="00900401" w:rsidP="00900401">
      <w:pPr>
        <w:widowControl/>
        <w:spacing w:line="360" w:lineRule="auto"/>
        <w:jc w:val="left"/>
        <w:rPr>
          <w:rFonts w:ascii="宋体" w:hAnsi="宋体"/>
          <w:sz w:val="24"/>
        </w:rPr>
      </w:pPr>
    </w:p>
    <w:p w14:paraId="04EA1A8F" w14:textId="77777777" w:rsidR="00900401" w:rsidRPr="007478C9" w:rsidRDefault="00900401" w:rsidP="00900401">
      <w:pPr>
        <w:widowControl/>
        <w:spacing w:line="360" w:lineRule="auto"/>
        <w:jc w:val="left"/>
        <w:rPr>
          <w:rFonts w:ascii="宋体" w:hAnsi="宋体"/>
          <w:sz w:val="24"/>
        </w:rPr>
      </w:pPr>
    </w:p>
    <w:p w14:paraId="24098A49" w14:textId="77777777" w:rsidR="00900401" w:rsidRPr="007478C9" w:rsidRDefault="00900401" w:rsidP="00900401">
      <w:pPr>
        <w:widowControl/>
        <w:spacing w:line="360" w:lineRule="auto"/>
        <w:jc w:val="left"/>
        <w:rPr>
          <w:rFonts w:ascii="宋体" w:hAnsi="宋体"/>
          <w:sz w:val="24"/>
        </w:rPr>
      </w:pPr>
    </w:p>
    <w:p w14:paraId="4EB4DA55" w14:textId="77777777" w:rsidR="00900401" w:rsidRDefault="00900401">
      <w:pPr>
        <w:widowControl/>
        <w:jc w:val="left"/>
        <w:rPr>
          <w:rFonts w:ascii="宋体" w:hAnsi="宋体"/>
          <w:sz w:val="24"/>
        </w:rPr>
      </w:pPr>
      <w:r>
        <w:rPr>
          <w:rFonts w:ascii="宋体" w:hAnsi="宋体"/>
          <w:sz w:val="24"/>
        </w:rPr>
        <w:br w:type="page"/>
      </w:r>
    </w:p>
    <w:p w14:paraId="1D0ADE0D" w14:textId="4972A871" w:rsidR="00900401" w:rsidRPr="007478C9" w:rsidRDefault="00900401" w:rsidP="00900401">
      <w:pPr>
        <w:spacing w:line="360" w:lineRule="auto"/>
        <w:ind w:firstLineChars="200" w:firstLine="480"/>
        <w:jc w:val="left"/>
        <w:rPr>
          <w:rFonts w:ascii="宋体" w:hAnsi="宋体"/>
          <w:sz w:val="24"/>
        </w:rPr>
      </w:pPr>
      <w:r w:rsidRPr="007478C9">
        <w:rPr>
          <w:rFonts w:ascii="宋体" w:hAnsi="宋体" w:hint="eastAsia"/>
          <w:sz w:val="24"/>
        </w:rPr>
        <w:lastRenderedPageBreak/>
        <w:t>按照《中华人民共和国政府采购法》及相关的政府采购规定，根据中标供应商与北京市信息化工作办公室订立的《北京市政府采购（电子政务互联网接入服务）框架协议》，甲、乙双方就提供电子政务互联网接入服务事宜签订政府采购供货合同并共同遵守履行。</w:t>
      </w:r>
    </w:p>
    <w:p w14:paraId="44F54FCC" w14:textId="77777777" w:rsidR="00900401" w:rsidRPr="007478C9" w:rsidRDefault="00900401" w:rsidP="00900401">
      <w:pPr>
        <w:spacing w:line="360" w:lineRule="auto"/>
        <w:ind w:firstLineChars="200" w:firstLine="482"/>
        <w:jc w:val="left"/>
        <w:rPr>
          <w:rFonts w:ascii="宋体" w:hAnsi="宋体"/>
          <w:b/>
          <w:sz w:val="24"/>
        </w:rPr>
      </w:pPr>
      <w:r w:rsidRPr="007478C9">
        <w:rPr>
          <w:rFonts w:ascii="宋体" w:hAnsi="宋体" w:hint="eastAsia"/>
          <w:b/>
          <w:sz w:val="24"/>
        </w:rPr>
        <w:t>一、</w:t>
      </w:r>
      <w:r w:rsidRPr="007478C9">
        <w:rPr>
          <w:rFonts w:ascii="宋体" w:hAnsi="宋体" w:hint="eastAsia"/>
          <w:b/>
          <w:sz w:val="24"/>
        </w:rPr>
        <w:tab/>
        <w:t>定义</w:t>
      </w:r>
    </w:p>
    <w:p w14:paraId="12030BFF" w14:textId="77777777" w:rsidR="00900401" w:rsidRPr="007478C9" w:rsidRDefault="00900401" w:rsidP="00900401">
      <w:pPr>
        <w:spacing w:line="360" w:lineRule="auto"/>
        <w:ind w:firstLineChars="200" w:firstLine="480"/>
        <w:jc w:val="left"/>
        <w:rPr>
          <w:rFonts w:ascii="宋体" w:hAnsi="宋体"/>
          <w:sz w:val="24"/>
        </w:rPr>
      </w:pPr>
      <w:r w:rsidRPr="007478C9">
        <w:rPr>
          <w:rFonts w:ascii="宋体" w:hAnsi="宋体" w:hint="eastAsia"/>
          <w:sz w:val="24"/>
        </w:rPr>
        <w:t>本合同中的下列术语应解释为：</w:t>
      </w:r>
    </w:p>
    <w:p w14:paraId="19EFE2AC" w14:textId="77777777" w:rsidR="00900401" w:rsidRPr="007478C9" w:rsidRDefault="00900401" w:rsidP="00900401">
      <w:pPr>
        <w:spacing w:line="360" w:lineRule="auto"/>
        <w:ind w:firstLineChars="200" w:firstLine="480"/>
        <w:jc w:val="left"/>
        <w:rPr>
          <w:rFonts w:ascii="宋体" w:hAnsi="宋体"/>
          <w:sz w:val="24"/>
        </w:rPr>
      </w:pPr>
      <w:r w:rsidRPr="007478C9">
        <w:rPr>
          <w:rFonts w:ascii="宋体" w:hAnsi="宋体" w:hint="eastAsia"/>
          <w:sz w:val="24"/>
        </w:rPr>
        <w:t>(1)</w:t>
      </w:r>
      <w:r w:rsidRPr="007478C9">
        <w:rPr>
          <w:rFonts w:ascii="宋体" w:hAnsi="宋体" w:hint="eastAsia"/>
          <w:sz w:val="24"/>
        </w:rPr>
        <w:tab/>
        <w:t>“合同”系指甲方与供应商签署的、合同格式中载明的甲方与供应商所达成的条款，包括所有的附件、附录和构成合同的其它文件。</w:t>
      </w:r>
    </w:p>
    <w:p w14:paraId="22D79A55" w14:textId="77777777" w:rsidR="00900401" w:rsidRPr="007478C9" w:rsidRDefault="00900401" w:rsidP="00900401">
      <w:pPr>
        <w:spacing w:line="360" w:lineRule="auto"/>
        <w:ind w:firstLineChars="200" w:firstLine="480"/>
        <w:jc w:val="left"/>
        <w:rPr>
          <w:rFonts w:ascii="宋体" w:hAnsi="宋体"/>
          <w:sz w:val="24"/>
        </w:rPr>
      </w:pPr>
      <w:r w:rsidRPr="007478C9">
        <w:rPr>
          <w:rFonts w:ascii="宋体" w:hAnsi="宋体" w:hint="eastAsia"/>
          <w:sz w:val="24"/>
        </w:rPr>
        <w:t>(2)</w:t>
      </w:r>
      <w:r w:rsidRPr="007478C9">
        <w:rPr>
          <w:rFonts w:ascii="宋体" w:hAnsi="宋体" w:hint="eastAsia"/>
          <w:sz w:val="24"/>
        </w:rPr>
        <w:tab/>
        <w:t>“货物”系指供应商根据合同规定须向甲方提供的一切设备、机械、仪表、备件、工具、手册和其它技术资料及其它材料。</w:t>
      </w:r>
    </w:p>
    <w:p w14:paraId="44486B0C" w14:textId="77777777" w:rsidR="00900401" w:rsidRPr="007478C9" w:rsidRDefault="00900401" w:rsidP="00900401">
      <w:pPr>
        <w:spacing w:line="360" w:lineRule="auto"/>
        <w:ind w:firstLineChars="200" w:firstLine="480"/>
        <w:jc w:val="left"/>
        <w:rPr>
          <w:rFonts w:ascii="宋体" w:hAnsi="宋体"/>
          <w:sz w:val="24"/>
        </w:rPr>
      </w:pPr>
      <w:r w:rsidRPr="007478C9">
        <w:rPr>
          <w:rFonts w:ascii="宋体" w:hAnsi="宋体" w:hint="eastAsia"/>
          <w:sz w:val="24"/>
        </w:rPr>
        <w:t>(3)</w:t>
      </w:r>
      <w:r w:rsidRPr="007478C9">
        <w:rPr>
          <w:rFonts w:ascii="宋体" w:hAnsi="宋体" w:hint="eastAsia"/>
          <w:sz w:val="24"/>
        </w:rPr>
        <w:tab/>
        <w:t>“服务”系指根据合同规定供应商承担与供货有关的辅助服务，如运输、保险以及其它的服务，如安装、调试、提供技术协助、培训和其他类似的义务。</w:t>
      </w:r>
    </w:p>
    <w:p w14:paraId="293F7FBB" w14:textId="77777777" w:rsidR="00900401" w:rsidRPr="007478C9" w:rsidRDefault="00900401" w:rsidP="00900401">
      <w:pPr>
        <w:spacing w:line="360" w:lineRule="auto"/>
        <w:ind w:firstLineChars="200" w:firstLine="480"/>
        <w:jc w:val="left"/>
        <w:rPr>
          <w:rFonts w:ascii="宋体" w:hAnsi="宋体"/>
          <w:sz w:val="24"/>
        </w:rPr>
      </w:pPr>
      <w:r w:rsidRPr="007478C9">
        <w:rPr>
          <w:rFonts w:ascii="宋体" w:hAnsi="宋体" w:hint="eastAsia"/>
          <w:sz w:val="24"/>
        </w:rPr>
        <w:t>(4)</w:t>
      </w:r>
      <w:r w:rsidRPr="007478C9">
        <w:rPr>
          <w:rFonts w:ascii="宋体" w:hAnsi="宋体" w:hint="eastAsia"/>
          <w:sz w:val="24"/>
        </w:rPr>
        <w:tab/>
        <w:t>“供应商”系指根据合同规定提供货物和服务的具有法人资格的公司或实体。</w:t>
      </w:r>
    </w:p>
    <w:p w14:paraId="0413F0A5" w14:textId="77777777" w:rsidR="00900401" w:rsidRPr="007478C9" w:rsidRDefault="00900401" w:rsidP="00900401">
      <w:pPr>
        <w:spacing w:line="360" w:lineRule="auto"/>
        <w:ind w:firstLineChars="200" w:firstLine="480"/>
        <w:jc w:val="left"/>
        <w:rPr>
          <w:rFonts w:ascii="宋体" w:hAnsi="宋体"/>
          <w:sz w:val="24"/>
        </w:rPr>
      </w:pPr>
      <w:r w:rsidRPr="007478C9">
        <w:rPr>
          <w:rFonts w:ascii="宋体" w:hAnsi="宋体" w:hint="eastAsia"/>
          <w:sz w:val="24"/>
        </w:rPr>
        <w:t>(5)</w:t>
      </w:r>
      <w:r w:rsidRPr="007478C9">
        <w:rPr>
          <w:rFonts w:ascii="宋体" w:hAnsi="宋体" w:hint="eastAsia"/>
          <w:sz w:val="24"/>
        </w:rPr>
        <w:tab/>
        <w:t>“现场”系指合同项下货物将要进行安装和运行的地点。</w:t>
      </w:r>
    </w:p>
    <w:p w14:paraId="0C0396E7" w14:textId="77777777" w:rsidR="00900401" w:rsidRPr="007478C9" w:rsidRDefault="00900401" w:rsidP="00900401">
      <w:pPr>
        <w:spacing w:line="360" w:lineRule="auto"/>
        <w:ind w:firstLineChars="200" w:firstLine="480"/>
        <w:jc w:val="left"/>
        <w:rPr>
          <w:rFonts w:ascii="宋体" w:hAnsi="宋体"/>
          <w:sz w:val="24"/>
        </w:rPr>
      </w:pPr>
      <w:r w:rsidRPr="007478C9">
        <w:rPr>
          <w:rFonts w:ascii="宋体" w:hAnsi="宋体" w:hint="eastAsia"/>
          <w:sz w:val="24"/>
        </w:rPr>
        <w:t>(6)</w:t>
      </w:r>
      <w:r w:rsidRPr="007478C9">
        <w:rPr>
          <w:rFonts w:ascii="宋体" w:hAnsi="宋体" w:hint="eastAsia"/>
          <w:sz w:val="24"/>
        </w:rPr>
        <w:tab/>
        <w:t>“验收”系指合同双方依据规定的程序和条件确认合同项下的货物符合技术规范的要求。</w:t>
      </w:r>
    </w:p>
    <w:p w14:paraId="00C0CECC" w14:textId="77777777" w:rsidR="00900401" w:rsidRPr="007478C9" w:rsidRDefault="00900401" w:rsidP="00900401">
      <w:pPr>
        <w:spacing w:line="360" w:lineRule="auto"/>
        <w:ind w:firstLineChars="200" w:firstLine="482"/>
        <w:jc w:val="left"/>
        <w:rPr>
          <w:rFonts w:ascii="宋体" w:hAnsi="宋体"/>
          <w:b/>
          <w:sz w:val="24"/>
        </w:rPr>
      </w:pPr>
      <w:r w:rsidRPr="007478C9">
        <w:rPr>
          <w:rFonts w:ascii="宋体" w:hAnsi="宋体" w:hint="eastAsia"/>
          <w:b/>
          <w:sz w:val="24"/>
        </w:rPr>
        <w:t>二、</w:t>
      </w:r>
      <w:r w:rsidRPr="007478C9">
        <w:rPr>
          <w:rFonts w:ascii="宋体" w:hAnsi="宋体" w:hint="eastAsia"/>
          <w:b/>
          <w:sz w:val="24"/>
        </w:rPr>
        <w:tab/>
        <w:t>项目概况</w:t>
      </w:r>
    </w:p>
    <w:p w14:paraId="7FCA2865" w14:textId="77777777" w:rsidR="00900401" w:rsidRPr="007478C9" w:rsidRDefault="00900401" w:rsidP="00900401">
      <w:pPr>
        <w:spacing w:line="360" w:lineRule="auto"/>
        <w:ind w:firstLineChars="200" w:firstLine="480"/>
        <w:jc w:val="left"/>
        <w:rPr>
          <w:rFonts w:ascii="宋体" w:hAnsi="宋体"/>
          <w:sz w:val="24"/>
        </w:rPr>
      </w:pPr>
      <w:r w:rsidRPr="007478C9">
        <w:rPr>
          <w:rFonts w:ascii="宋体" w:hAnsi="宋体" w:hint="eastAsia"/>
          <w:sz w:val="24"/>
        </w:rPr>
        <w:t>1、互联网服务接入地点：北京市朝阳区定福庄南里1号</w:t>
      </w:r>
    </w:p>
    <w:p w14:paraId="097CA50E" w14:textId="77777777" w:rsidR="00900401" w:rsidRPr="007478C9" w:rsidRDefault="00900401" w:rsidP="00900401">
      <w:pPr>
        <w:spacing w:line="360" w:lineRule="auto"/>
        <w:ind w:firstLineChars="200" w:firstLine="480"/>
        <w:jc w:val="left"/>
        <w:rPr>
          <w:rFonts w:ascii="宋体" w:hAnsi="宋体"/>
          <w:sz w:val="24"/>
        </w:rPr>
      </w:pPr>
      <w:r w:rsidRPr="007478C9">
        <w:rPr>
          <w:rFonts w:ascii="宋体" w:hAnsi="宋体" w:hint="eastAsia"/>
          <w:sz w:val="24"/>
        </w:rPr>
        <w:t>2、互联网服务接入带宽：</w:t>
      </w:r>
    </w:p>
    <w:p w14:paraId="0DD4BA91" w14:textId="77777777" w:rsidR="00900401" w:rsidRPr="007478C9" w:rsidRDefault="00900401" w:rsidP="00900401">
      <w:pPr>
        <w:spacing w:line="360" w:lineRule="auto"/>
        <w:ind w:firstLineChars="200" w:firstLine="480"/>
        <w:jc w:val="left"/>
        <w:rPr>
          <w:rFonts w:ascii="宋体" w:hAnsi="宋体"/>
          <w:sz w:val="24"/>
        </w:rPr>
      </w:pPr>
      <w:r w:rsidRPr="007478C9">
        <w:rPr>
          <w:rFonts w:ascii="宋体" w:hAnsi="宋体" w:hint="eastAsia"/>
          <w:sz w:val="24"/>
        </w:rPr>
        <w:t>3、互联网接入方式：■LAN  □ATM  □SDH</w:t>
      </w:r>
    </w:p>
    <w:p w14:paraId="35061429" w14:textId="77777777" w:rsidR="00900401" w:rsidRPr="007478C9" w:rsidRDefault="00900401" w:rsidP="00900401">
      <w:pPr>
        <w:spacing w:line="360" w:lineRule="auto"/>
        <w:ind w:leftChars="-1" w:left="478" w:hangingChars="200" w:hanging="480"/>
        <w:rPr>
          <w:rFonts w:ascii="宋体" w:hAnsi="宋体"/>
          <w:sz w:val="24"/>
        </w:rPr>
      </w:pPr>
      <w:r w:rsidRPr="007478C9">
        <w:rPr>
          <w:rFonts w:ascii="宋体" w:hAnsi="宋体" w:hint="eastAsia"/>
          <w:sz w:val="24"/>
        </w:rPr>
        <w:t xml:space="preserve">    4、互联网接入服务期：自</w:t>
      </w:r>
      <w:r w:rsidRPr="007478C9">
        <w:rPr>
          <w:rFonts w:ascii="宋体" w:hAnsi="宋体"/>
          <w:sz w:val="24"/>
        </w:rPr>
        <w:t xml:space="preserve">   </w:t>
      </w:r>
      <w:r w:rsidRPr="007478C9">
        <w:rPr>
          <w:rFonts w:ascii="宋体" w:hAnsi="宋体" w:hint="eastAsia"/>
          <w:sz w:val="24"/>
        </w:rPr>
        <w:t>年</w:t>
      </w:r>
      <w:r w:rsidRPr="007478C9">
        <w:rPr>
          <w:rFonts w:ascii="宋体" w:hAnsi="宋体"/>
          <w:sz w:val="24"/>
        </w:rPr>
        <w:t xml:space="preserve">  </w:t>
      </w:r>
      <w:r w:rsidRPr="007478C9">
        <w:rPr>
          <w:rFonts w:ascii="宋体" w:hAnsi="宋体" w:hint="eastAsia"/>
          <w:sz w:val="24"/>
        </w:rPr>
        <w:t>月</w:t>
      </w:r>
      <w:r w:rsidRPr="007478C9">
        <w:rPr>
          <w:rFonts w:ascii="宋体" w:hAnsi="宋体"/>
          <w:sz w:val="24"/>
        </w:rPr>
        <w:t xml:space="preserve">  </w:t>
      </w:r>
      <w:r w:rsidRPr="007478C9">
        <w:rPr>
          <w:rFonts w:ascii="宋体" w:hAnsi="宋体" w:hint="eastAsia"/>
          <w:sz w:val="24"/>
        </w:rPr>
        <w:t>日起至</w:t>
      </w:r>
      <w:r w:rsidRPr="007478C9">
        <w:rPr>
          <w:rFonts w:ascii="宋体" w:hAnsi="宋体"/>
          <w:sz w:val="24"/>
        </w:rPr>
        <w:t xml:space="preserve">   </w:t>
      </w:r>
      <w:r w:rsidRPr="007478C9">
        <w:rPr>
          <w:rFonts w:ascii="宋体" w:hAnsi="宋体" w:hint="eastAsia"/>
          <w:sz w:val="24"/>
        </w:rPr>
        <w:t>年</w:t>
      </w:r>
      <w:r w:rsidRPr="007478C9">
        <w:rPr>
          <w:rFonts w:ascii="宋体" w:hAnsi="宋体"/>
          <w:sz w:val="24"/>
        </w:rPr>
        <w:t xml:space="preserve">  </w:t>
      </w:r>
      <w:r w:rsidRPr="007478C9">
        <w:rPr>
          <w:rFonts w:ascii="宋体" w:hAnsi="宋体" w:hint="eastAsia"/>
          <w:sz w:val="24"/>
        </w:rPr>
        <w:t>月</w:t>
      </w:r>
      <w:r w:rsidRPr="007478C9">
        <w:rPr>
          <w:rFonts w:ascii="宋体" w:hAnsi="宋体"/>
          <w:sz w:val="24"/>
        </w:rPr>
        <w:t xml:space="preserve"> </w:t>
      </w:r>
      <w:r w:rsidRPr="007478C9">
        <w:rPr>
          <w:rFonts w:ascii="宋体" w:hAnsi="宋体" w:hint="eastAsia"/>
          <w:sz w:val="24"/>
        </w:rPr>
        <w:t xml:space="preserve"> 日止。</w:t>
      </w:r>
    </w:p>
    <w:p w14:paraId="4540274F" w14:textId="77777777" w:rsidR="00900401" w:rsidRPr="007478C9" w:rsidRDefault="00900401" w:rsidP="00900401">
      <w:pPr>
        <w:spacing w:line="360" w:lineRule="auto"/>
        <w:ind w:leftChars="-1" w:left="480" w:hangingChars="200" w:hanging="482"/>
        <w:rPr>
          <w:rFonts w:ascii="宋体" w:hAnsi="宋体"/>
          <w:b/>
          <w:sz w:val="24"/>
        </w:rPr>
      </w:pPr>
      <w:r w:rsidRPr="007478C9">
        <w:rPr>
          <w:rFonts w:ascii="宋体" w:hAnsi="宋体" w:hint="eastAsia"/>
          <w:b/>
          <w:sz w:val="24"/>
        </w:rPr>
        <w:t>三、</w:t>
      </w:r>
      <w:r w:rsidRPr="007478C9">
        <w:rPr>
          <w:rFonts w:ascii="宋体" w:hAnsi="宋体" w:hint="eastAsia"/>
          <w:b/>
          <w:sz w:val="24"/>
        </w:rPr>
        <w:tab/>
        <w:t>服务价格</w:t>
      </w:r>
    </w:p>
    <w:p w14:paraId="4930E74D" w14:textId="77777777" w:rsidR="00900401" w:rsidRPr="007478C9" w:rsidRDefault="00900401" w:rsidP="00900401">
      <w:pPr>
        <w:spacing w:line="360" w:lineRule="auto"/>
        <w:ind w:firstLineChars="200" w:firstLine="480"/>
        <w:jc w:val="left"/>
        <w:rPr>
          <w:rFonts w:ascii="宋体" w:hAnsi="宋体"/>
          <w:sz w:val="24"/>
          <w:u w:val="single"/>
        </w:rPr>
      </w:pPr>
      <w:r w:rsidRPr="007478C9">
        <w:rPr>
          <w:rFonts w:ascii="宋体" w:hAnsi="宋体" w:hint="eastAsia"/>
          <w:sz w:val="24"/>
        </w:rPr>
        <w:t>1、乙方向甲方提供服务的价格为：</w:t>
      </w:r>
      <w:r w:rsidRPr="007478C9">
        <w:rPr>
          <w:rFonts w:ascii="宋体" w:hAnsi="宋体"/>
          <w:sz w:val="24"/>
          <w:u w:val="single"/>
        </w:rPr>
        <w:t xml:space="preserve">            </w:t>
      </w:r>
      <w:r w:rsidRPr="007478C9">
        <w:rPr>
          <w:rFonts w:ascii="宋体" w:hAnsi="宋体" w:hint="eastAsia"/>
          <w:sz w:val="24"/>
          <w:u w:val="single"/>
        </w:rPr>
        <w:t xml:space="preserve">元/年，大写： </w:t>
      </w:r>
      <w:r w:rsidRPr="007478C9">
        <w:rPr>
          <w:rFonts w:ascii="宋体" w:hAnsi="宋体"/>
          <w:sz w:val="24"/>
          <w:u w:val="single"/>
        </w:rPr>
        <w:t xml:space="preserve">        </w:t>
      </w:r>
      <w:r w:rsidRPr="007478C9">
        <w:rPr>
          <w:rFonts w:ascii="宋体" w:hAnsi="宋体" w:hint="eastAsia"/>
          <w:sz w:val="24"/>
          <w:u w:val="single"/>
        </w:rPr>
        <w:t>。</w:t>
      </w:r>
    </w:p>
    <w:p w14:paraId="74265A7F" w14:textId="77777777" w:rsidR="00900401" w:rsidRPr="007478C9" w:rsidRDefault="00900401" w:rsidP="00900401">
      <w:pPr>
        <w:spacing w:line="360" w:lineRule="auto"/>
        <w:ind w:firstLineChars="200" w:firstLine="480"/>
        <w:rPr>
          <w:rFonts w:ascii="宋体" w:hAnsi="宋体"/>
          <w:sz w:val="24"/>
        </w:rPr>
      </w:pPr>
      <w:r w:rsidRPr="007478C9">
        <w:rPr>
          <w:rFonts w:ascii="宋体" w:hAnsi="宋体" w:hint="eastAsia"/>
          <w:sz w:val="24"/>
        </w:rPr>
        <w:t>2、保证金计算方式为：合同签订后一个月内，乙方向甲方缴纳合同金额的3%作为履约保证金，甲方按支票或银行转账方式向乙方缴纳互联网使用费。</w:t>
      </w:r>
    </w:p>
    <w:p w14:paraId="7E6ABF0E" w14:textId="77777777" w:rsidR="00900401" w:rsidRPr="007478C9" w:rsidRDefault="00900401" w:rsidP="00900401">
      <w:pPr>
        <w:pStyle w:val="16"/>
        <w:spacing w:line="360" w:lineRule="auto"/>
        <w:ind w:firstLine="480"/>
        <w:rPr>
          <w:rFonts w:ascii="宋体" w:hAnsi="宋体"/>
          <w:sz w:val="24"/>
          <w:szCs w:val="24"/>
        </w:rPr>
      </w:pPr>
      <w:r w:rsidRPr="007478C9">
        <w:rPr>
          <w:rFonts w:ascii="宋体" w:hAnsi="宋体" w:hint="eastAsia"/>
          <w:sz w:val="24"/>
          <w:szCs w:val="24"/>
        </w:rPr>
        <w:t>费用支付方式如下：</w:t>
      </w:r>
    </w:p>
    <w:p w14:paraId="60308547" w14:textId="77777777" w:rsidR="00900401" w:rsidRPr="007478C9" w:rsidRDefault="00900401" w:rsidP="00900401">
      <w:pPr>
        <w:pStyle w:val="16"/>
        <w:spacing w:line="360" w:lineRule="auto"/>
        <w:ind w:firstLine="480"/>
        <w:rPr>
          <w:rFonts w:ascii="宋体" w:hAnsi="宋体"/>
          <w:sz w:val="24"/>
          <w:szCs w:val="24"/>
        </w:rPr>
      </w:pPr>
      <w:r w:rsidRPr="007478C9">
        <w:rPr>
          <w:rFonts w:ascii="宋体" w:hAnsi="宋体" w:hint="eastAsia"/>
          <w:sz w:val="24"/>
          <w:szCs w:val="24"/>
        </w:rPr>
        <w:lastRenderedPageBreak/>
        <w:t xml:space="preserve">第一笔，合同签订后10个工作日内，甲方向乙方支付合同总金额的50%作为首付款，即人民币大写： </w:t>
      </w:r>
      <w:r w:rsidRPr="007478C9">
        <w:rPr>
          <w:rFonts w:ascii="宋体" w:hAnsi="宋体"/>
          <w:sz w:val="24"/>
          <w:szCs w:val="24"/>
        </w:rPr>
        <w:t xml:space="preserve">      </w:t>
      </w:r>
      <w:r w:rsidRPr="007478C9">
        <w:rPr>
          <w:rFonts w:ascii="宋体" w:hAnsi="宋体" w:hint="eastAsia"/>
          <w:sz w:val="24"/>
          <w:szCs w:val="24"/>
        </w:rPr>
        <w:t>万元，人民币小写：</w:t>
      </w:r>
      <w:r w:rsidRPr="007478C9">
        <w:rPr>
          <w:rFonts w:ascii="宋体" w:hAnsi="宋体"/>
          <w:sz w:val="24"/>
          <w:szCs w:val="24"/>
        </w:rPr>
        <w:t xml:space="preserve">     </w:t>
      </w:r>
      <w:r w:rsidRPr="007478C9">
        <w:rPr>
          <w:rFonts w:ascii="宋体" w:hAnsi="宋体" w:hint="eastAsia"/>
          <w:sz w:val="24"/>
          <w:szCs w:val="24"/>
        </w:rPr>
        <w:t>元。</w:t>
      </w:r>
    </w:p>
    <w:p w14:paraId="4075E51C" w14:textId="4138DBBE" w:rsidR="00900401" w:rsidRPr="007478C9" w:rsidRDefault="00900401" w:rsidP="00900401">
      <w:pPr>
        <w:spacing w:before="120" w:line="360" w:lineRule="auto"/>
        <w:ind w:firstLineChars="200" w:firstLine="480"/>
        <w:rPr>
          <w:rFonts w:ascii="宋体" w:hAnsi="宋体"/>
          <w:sz w:val="24"/>
        </w:rPr>
      </w:pPr>
      <w:r w:rsidRPr="007478C9">
        <w:rPr>
          <w:rFonts w:ascii="宋体" w:hAnsi="宋体" w:hint="eastAsia"/>
          <w:sz w:val="24"/>
        </w:rPr>
        <w:t>第二笔，</w:t>
      </w:r>
      <w:r w:rsidRPr="007478C9">
        <w:rPr>
          <w:rFonts w:ascii="宋体" w:hAnsi="宋体"/>
          <w:sz w:val="24"/>
        </w:rPr>
        <w:t xml:space="preserve">    </w:t>
      </w:r>
      <w:r w:rsidRPr="007478C9">
        <w:rPr>
          <w:rFonts w:ascii="宋体" w:hAnsi="宋体" w:hint="eastAsia"/>
          <w:sz w:val="24"/>
        </w:rPr>
        <w:t>年</w:t>
      </w:r>
      <w:r w:rsidRPr="007478C9">
        <w:rPr>
          <w:rFonts w:ascii="宋体" w:hAnsi="宋体"/>
          <w:sz w:val="24"/>
        </w:rPr>
        <w:t xml:space="preserve">   </w:t>
      </w:r>
      <w:r w:rsidRPr="007478C9">
        <w:rPr>
          <w:rFonts w:ascii="宋体" w:hAnsi="宋体" w:hint="eastAsia"/>
          <w:sz w:val="24"/>
        </w:rPr>
        <w:t>月</w:t>
      </w:r>
      <w:r w:rsidRPr="007478C9">
        <w:rPr>
          <w:rFonts w:ascii="宋体" w:hAnsi="宋体"/>
          <w:sz w:val="24"/>
        </w:rPr>
        <w:t xml:space="preserve">  </w:t>
      </w:r>
      <w:r w:rsidRPr="007478C9">
        <w:rPr>
          <w:rFonts w:ascii="宋体" w:hAnsi="宋体" w:hint="eastAsia"/>
          <w:sz w:val="24"/>
        </w:rPr>
        <w:t>日前，甲方向乙方支付30%款项，即人民币大写：</w:t>
      </w:r>
      <w:r>
        <w:rPr>
          <w:rFonts w:ascii="宋体" w:hAnsi="宋体" w:hint="eastAsia"/>
          <w:sz w:val="24"/>
        </w:rPr>
        <w:t xml:space="preserve"> </w:t>
      </w:r>
      <w:r>
        <w:rPr>
          <w:rFonts w:ascii="宋体" w:hAnsi="宋体"/>
          <w:sz w:val="24"/>
        </w:rPr>
        <w:t xml:space="preserve"> </w:t>
      </w:r>
      <w:r w:rsidRPr="007478C9">
        <w:rPr>
          <w:rFonts w:ascii="宋体" w:hAnsi="宋体" w:hint="eastAsia"/>
          <w:sz w:val="24"/>
        </w:rPr>
        <w:t xml:space="preserve">，人民币小写 </w:t>
      </w:r>
      <w:r w:rsidRPr="007478C9">
        <w:rPr>
          <w:rFonts w:ascii="宋体" w:hAnsi="宋体"/>
          <w:sz w:val="24"/>
        </w:rPr>
        <w:t xml:space="preserve">      </w:t>
      </w:r>
      <w:r w:rsidRPr="007478C9">
        <w:rPr>
          <w:rFonts w:ascii="宋体" w:hAnsi="宋体" w:hint="eastAsia"/>
          <w:sz w:val="24"/>
        </w:rPr>
        <w:t>元。如服务期内达不到技术要求，则甲方拒绝支付此笔款项。</w:t>
      </w:r>
    </w:p>
    <w:p w14:paraId="05E347BB" w14:textId="66134716" w:rsidR="00900401" w:rsidRPr="007478C9" w:rsidRDefault="00900401" w:rsidP="00900401">
      <w:pPr>
        <w:spacing w:before="120" w:line="360" w:lineRule="auto"/>
        <w:ind w:firstLineChars="200" w:firstLine="480"/>
        <w:rPr>
          <w:rFonts w:ascii="宋体" w:hAnsi="宋体"/>
          <w:sz w:val="24"/>
        </w:rPr>
      </w:pPr>
      <w:r w:rsidRPr="007478C9">
        <w:rPr>
          <w:rFonts w:ascii="宋体" w:hAnsi="宋体" w:hint="eastAsia"/>
          <w:sz w:val="24"/>
        </w:rPr>
        <w:t>第三笔，</w:t>
      </w:r>
      <w:r w:rsidRPr="007478C9">
        <w:rPr>
          <w:rFonts w:ascii="宋体" w:hAnsi="宋体"/>
          <w:sz w:val="24"/>
        </w:rPr>
        <w:t xml:space="preserve">    </w:t>
      </w:r>
      <w:r w:rsidRPr="007478C9">
        <w:rPr>
          <w:rFonts w:ascii="宋体" w:hAnsi="宋体" w:hint="eastAsia"/>
          <w:sz w:val="24"/>
        </w:rPr>
        <w:t>年</w:t>
      </w:r>
      <w:r w:rsidRPr="007478C9">
        <w:rPr>
          <w:rFonts w:ascii="宋体" w:hAnsi="宋体"/>
          <w:sz w:val="24"/>
        </w:rPr>
        <w:t xml:space="preserve">   </w:t>
      </w:r>
      <w:r w:rsidRPr="007478C9">
        <w:rPr>
          <w:rFonts w:ascii="宋体" w:hAnsi="宋体" w:hint="eastAsia"/>
          <w:sz w:val="24"/>
        </w:rPr>
        <w:t>月</w:t>
      </w:r>
      <w:r w:rsidRPr="007478C9">
        <w:rPr>
          <w:rFonts w:ascii="宋体" w:hAnsi="宋体"/>
          <w:sz w:val="24"/>
        </w:rPr>
        <w:t xml:space="preserve">  </w:t>
      </w:r>
      <w:r w:rsidRPr="007478C9">
        <w:rPr>
          <w:rFonts w:ascii="宋体" w:hAnsi="宋体" w:hint="eastAsia"/>
          <w:sz w:val="24"/>
        </w:rPr>
        <w:t>日前，甲方向乙方支付20%尾款，人民币大写：</w:t>
      </w:r>
      <w:r>
        <w:rPr>
          <w:rFonts w:ascii="宋体" w:hAnsi="宋体" w:hint="eastAsia"/>
          <w:sz w:val="24"/>
        </w:rPr>
        <w:t xml:space="preserve"> </w:t>
      </w:r>
      <w:r w:rsidRPr="007478C9">
        <w:rPr>
          <w:rFonts w:ascii="宋体" w:hAnsi="宋体" w:hint="eastAsia"/>
          <w:sz w:val="24"/>
        </w:rPr>
        <w:t>，人民币小写：</w:t>
      </w:r>
      <w:r w:rsidRPr="007478C9">
        <w:rPr>
          <w:rFonts w:ascii="宋体" w:hAnsi="宋体"/>
          <w:sz w:val="24"/>
        </w:rPr>
        <w:t xml:space="preserve">      </w:t>
      </w:r>
      <w:r w:rsidRPr="007478C9">
        <w:rPr>
          <w:rFonts w:ascii="宋体" w:hAnsi="宋体" w:hint="eastAsia"/>
          <w:sz w:val="24"/>
        </w:rPr>
        <w:t>元。如服务期内达不到技术要求，则甲方拒绝支付此笔款项。</w:t>
      </w:r>
    </w:p>
    <w:p w14:paraId="7B437B44" w14:textId="77777777" w:rsidR="00900401" w:rsidRPr="007478C9" w:rsidRDefault="00900401" w:rsidP="00900401">
      <w:pPr>
        <w:pStyle w:val="16"/>
        <w:spacing w:line="360" w:lineRule="auto"/>
        <w:ind w:firstLine="480"/>
        <w:rPr>
          <w:rFonts w:ascii="宋体" w:hAnsi="宋体"/>
          <w:sz w:val="24"/>
          <w:szCs w:val="24"/>
        </w:rPr>
      </w:pPr>
      <w:r w:rsidRPr="007478C9">
        <w:rPr>
          <w:rFonts w:ascii="宋体" w:hAnsi="宋体" w:hint="eastAsia"/>
          <w:sz w:val="24"/>
          <w:szCs w:val="24"/>
        </w:rPr>
        <w:t>服务期满后若无质量问题，甲方向乙方退还乙方履约保证金。</w:t>
      </w:r>
    </w:p>
    <w:p w14:paraId="66DCD198" w14:textId="77777777" w:rsidR="00900401" w:rsidRPr="007478C9" w:rsidRDefault="00900401" w:rsidP="00900401">
      <w:pPr>
        <w:spacing w:line="360" w:lineRule="auto"/>
        <w:ind w:firstLineChars="200" w:firstLine="480"/>
        <w:rPr>
          <w:rFonts w:ascii="宋体" w:hAnsi="宋体"/>
          <w:sz w:val="24"/>
        </w:rPr>
      </w:pPr>
      <w:r w:rsidRPr="007478C9">
        <w:rPr>
          <w:rFonts w:ascii="宋体" w:hAnsi="宋体" w:hint="eastAsia"/>
          <w:sz w:val="24"/>
        </w:rPr>
        <w:t>3、乙方服务报价已包含了互联网带宽使用费及网络接入所产生的相关网络服务配套设备建设、安装、线路迁移、调试、验收、培训、税费等所需的一切费用。</w:t>
      </w:r>
    </w:p>
    <w:p w14:paraId="406191A8" w14:textId="77777777" w:rsidR="00900401" w:rsidRPr="007478C9" w:rsidRDefault="00900401" w:rsidP="00900401">
      <w:pPr>
        <w:spacing w:line="360" w:lineRule="auto"/>
        <w:ind w:firstLineChars="200" w:firstLine="480"/>
        <w:jc w:val="left"/>
        <w:rPr>
          <w:rFonts w:ascii="宋体" w:hAnsi="宋体"/>
          <w:sz w:val="24"/>
        </w:rPr>
      </w:pPr>
      <w:r w:rsidRPr="007478C9">
        <w:rPr>
          <w:rFonts w:ascii="宋体" w:hAnsi="宋体" w:hint="eastAsia"/>
          <w:sz w:val="24"/>
        </w:rPr>
        <w:t>4、甲方因选定乙方服务而产生的互联网宽带使用费以外的费用，由乙方承担。在本合同有效期内，如乙方服务价格下调，应当及时通知甲方，并相应调整本协议约定的服务价格。</w:t>
      </w:r>
    </w:p>
    <w:p w14:paraId="7A1DA0E9" w14:textId="77777777" w:rsidR="00900401" w:rsidRPr="007478C9" w:rsidRDefault="00900401" w:rsidP="00900401">
      <w:pPr>
        <w:spacing w:line="360" w:lineRule="auto"/>
        <w:ind w:firstLineChars="200" w:firstLine="480"/>
        <w:jc w:val="left"/>
        <w:rPr>
          <w:rFonts w:ascii="宋体" w:hAnsi="宋体"/>
          <w:sz w:val="24"/>
        </w:rPr>
      </w:pPr>
      <w:r w:rsidRPr="007478C9">
        <w:rPr>
          <w:rFonts w:ascii="宋体" w:hAnsi="宋体" w:hint="eastAsia"/>
          <w:sz w:val="24"/>
        </w:rPr>
        <w:t>5、甲乙双方对服务费的具体支付方式及时间可以另行约定，双方可以在本合同的特别约定中写明。</w:t>
      </w:r>
    </w:p>
    <w:p w14:paraId="5DB30467" w14:textId="77777777" w:rsidR="00900401" w:rsidRPr="007478C9" w:rsidRDefault="00900401" w:rsidP="00900401">
      <w:pPr>
        <w:spacing w:line="360" w:lineRule="auto"/>
        <w:ind w:firstLineChars="200" w:firstLine="482"/>
        <w:jc w:val="left"/>
        <w:rPr>
          <w:rFonts w:ascii="宋体" w:hAnsi="宋体"/>
          <w:b/>
          <w:sz w:val="24"/>
        </w:rPr>
      </w:pPr>
      <w:r w:rsidRPr="007478C9">
        <w:rPr>
          <w:rFonts w:ascii="宋体" w:hAnsi="宋体" w:hint="eastAsia"/>
          <w:b/>
          <w:sz w:val="24"/>
        </w:rPr>
        <w:t>四、</w:t>
      </w:r>
      <w:r w:rsidRPr="007478C9">
        <w:rPr>
          <w:rFonts w:ascii="宋体" w:hAnsi="宋体" w:hint="eastAsia"/>
          <w:b/>
          <w:sz w:val="24"/>
        </w:rPr>
        <w:tab/>
        <w:t>甲方权利和义务</w:t>
      </w:r>
    </w:p>
    <w:p w14:paraId="37BCC3B4" w14:textId="77777777" w:rsidR="00900401" w:rsidRPr="007478C9" w:rsidRDefault="00900401" w:rsidP="00900401">
      <w:pPr>
        <w:spacing w:line="360" w:lineRule="auto"/>
        <w:ind w:firstLineChars="200" w:firstLine="480"/>
        <w:jc w:val="left"/>
        <w:rPr>
          <w:rFonts w:ascii="宋体" w:hAnsi="宋体"/>
          <w:sz w:val="24"/>
        </w:rPr>
      </w:pPr>
      <w:r w:rsidRPr="007478C9">
        <w:rPr>
          <w:rFonts w:ascii="宋体" w:hAnsi="宋体" w:hint="eastAsia"/>
          <w:sz w:val="24"/>
        </w:rPr>
        <w:t>1、甲方按合同约定享受乙方提供的符合国家规定的互联网接入服务。</w:t>
      </w:r>
    </w:p>
    <w:p w14:paraId="5FAC9386" w14:textId="77777777" w:rsidR="00900401" w:rsidRPr="007478C9" w:rsidRDefault="00900401" w:rsidP="00900401">
      <w:pPr>
        <w:spacing w:line="360" w:lineRule="auto"/>
        <w:ind w:firstLineChars="200" w:firstLine="480"/>
        <w:jc w:val="left"/>
        <w:rPr>
          <w:rFonts w:ascii="宋体" w:hAnsi="宋体"/>
          <w:sz w:val="24"/>
        </w:rPr>
      </w:pPr>
      <w:r w:rsidRPr="007478C9">
        <w:rPr>
          <w:rFonts w:ascii="宋体" w:hAnsi="宋体" w:hint="eastAsia"/>
          <w:sz w:val="24"/>
        </w:rPr>
        <w:t>2、甲方使用乙方提供的互联网接入业务，必须遵守国家相关的法律、法规和政策的规定。甲方使用乙方提供的互联网接入业务违反国家相关法律、法规和政策规定，产生的一切法律责任，由甲方承担。</w:t>
      </w:r>
    </w:p>
    <w:p w14:paraId="7AA4724A" w14:textId="77777777" w:rsidR="00900401" w:rsidRPr="007478C9" w:rsidRDefault="00900401" w:rsidP="00900401">
      <w:pPr>
        <w:spacing w:line="360" w:lineRule="auto"/>
        <w:ind w:firstLineChars="200" w:firstLine="480"/>
        <w:jc w:val="left"/>
        <w:rPr>
          <w:rFonts w:ascii="宋体" w:hAnsi="宋体"/>
          <w:sz w:val="24"/>
        </w:rPr>
      </w:pPr>
      <w:r w:rsidRPr="007478C9">
        <w:rPr>
          <w:rFonts w:ascii="宋体" w:hAnsi="宋体" w:hint="eastAsia"/>
          <w:sz w:val="24"/>
        </w:rPr>
        <w:t>3、按本合同约定向乙方支付货款。</w:t>
      </w:r>
    </w:p>
    <w:p w14:paraId="11C16F55" w14:textId="77777777" w:rsidR="00900401" w:rsidRPr="007478C9" w:rsidRDefault="00900401" w:rsidP="00900401">
      <w:pPr>
        <w:spacing w:line="360" w:lineRule="auto"/>
        <w:ind w:firstLineChars="200" w:firstLine="482"/>
        <w:jc w:val="left"/>
        <w:rPr>
          <w:rFonts w:ascii="宋体" w:hAnsi="宋体"/>
          <w:b/>
          <w:sz w:val="24"/>
        </w:rPr>
      </w:pPr>
      <w:r w:rsidRPr="007478C9">
        <w:rPr>
          <w:rFonts w:ascii="宋体" w:hAnsi="宋体" w:hint="eastAsia"/>
          <w:b/>
          <w:sz w:val="24"/>
        </w:rPr>
        <w:t>五、</w:t>
      </w:r>
      <w:r w:rsidRPr="007478C9">
        <w:rPr>
          <w:rFonts w:ascii="宋体" w:hAnsi="宋体" w:hint="eastAsia"/>
          <w:b/>
          <w:sz w:val="24"/>
        </w:rPr>
        <w:tab/>
        <w:t>乙方权利和义务</w:t>
      </w:r>
    </w:p>
    <w:p w14:paraId="44D8B977" w14:textId="77777777" w:rsidR="00900401" w:rsidRPr="007478C9" w:rsidRDefault="00900401" w:rsidP="00900401">
      <w:pPr>
        <w:spacing w:line="360" w:lineRule="auto"/>
        <w:ind w:firstLineChars="200" w:firstLine="480"/>
        <w:jc w:val="left"/>
        <w:rPr>
          <w:rFonts w:ascii="宋体" w:hAnsi="宋体"/>
          <w:sz w:val="24"/>
        </w:rPr>
      </w:pPr>
      <w:r w:rsidRPr="007478C9">
        <w:rPr>
          <w:rFonts w:ascii="宋体" w:hAnsi="宋体" w:hint="eastAsia"/>
          <w:sz w:val="24"/>
        </w:rPr>
        <w:t>1、乙方应在服务期开始前5个工作日内完成互联网线路的安装调试工作，同时向甲方提交书面测试结果。</w:t>
      </w:r>
    </w:p>
    <w:p w14:paraId="494FDCCD" w14:textId="77777777" w:rsidR="00900401" w:rsidRPr="007478C9" w:rsidRDefault="00900401" w:rsidP="00900401">
      <w:pPr>
        <w:spacing w:line="360" w:lineRule="auto"/>
        <w:ind w:firstLineChars="200" w:firstLine="480"/>
        <w:jc w:val="left"/>
        <w:rPr>
          <w:rFonts w:ascii="宋体" w:hAnsi="宋体"/>
          <w:sz w:val="24"/>
        </w:rPr>
      </w:pPr>
      <w:r w:rsidRPr="007478C9">
        <w:rPr>
          <w:rFonts w:ascii="宋体" w:hAnsi="宋体" w:hint="eastAsia"/>
          <w:sz w:val="24"/>
        </w:rPr>
        <w:t>2、乙方在接入服务期内，向甲方提供符合国家规定的互联网接入服务。乙方服务应符合乙方就本次政府采购所提交应答文件中的各项内容要求。</w:t>
      </w:r>
    </w:p>
    <w:p w14:paraId="17D684C2" w14:textId="77777777" w:rsidR="00900401" w:rsidRPr="007478C9" w:rsidRDefault="00900401" w:rsidP="00900401">
      <w:pPr>
        <w:spacing w:line="360" w:lineRule="auto"/>
        <w:ind w:firstLineChars="200" w:firstLine="480"/>
        <w:jc w:val="left"/>
        <w:rPr>
          <w:rFonts w:ascii="宋体" w:hAnsi="宋体"/>
          <w:sz w:val="24"/>
        </w:rPr>
      </w:pPr>
      <w:r w:rsidRPr="007478C9">
        <w:rPr>
          <w:rFonts w:ascii="宋体" w:hAnsi="宋体" w:hint="eastAsia"/>
          <w:sz w:val="24"/>
        </w:rPr>
        <w:t>3、乙方负责向甲方提供7×24不间断网络接入服务，并重点保障重大活动期间及国庆、春节等国家法定节假日期间的业务连续性，提供7×24全天候技</w:t>
      </w:r>
      <w:r w:rsidRPr="007478C9">
        <w:rPr>
          <w:rFonts w:ascii="宋体" w:hAnsi="宋体" w:hint="eastAsia"/>
          <w:sz w:val="24"/>
        </w:rPr>
        <w:lastRenderedPageBreak/>
        <w:t>术支持响应，提供免费7×24技术支持电话及投诉处理电话：</w:t>
      </w:r>
    </w:p>
    <w:p w14:paraId="1BAFC99D" w14:textId="77777777" w:rsidR="00900401" w:rsidRPr="007478C9" w:rsidRDefault="00900401" w:rsidP="00900401">
      <w:pPr>
        <w:spacing w:line="360" w:lineRule="auto"/>
        <w:ind w:firstLineChars="200" w:firstLine="480"/>
        <w:jc w:val="left"/>
        <w:rPr>
          <w:rFonts w:ascii="宋体" w:hAnsi="宋体"/>
          <w:sz w:val="24"/>
        </w:rPr>
      </w:pPr>
      <w:r w:rsidRPr="007478C9">
        <w:rPr>
          <w:rFonts w:ascii="宋体" w:hAnsi="宋体" w:hint="eastAsia"/>
          <w:sz w:val="24"/>
        </w:rPr>
        <w:t>技术支持电话：</w:t>
      </w:r>
      <w:r w:rsidRPr="007478C9">
        <w:rPr>
          <w:rFonts w:ascii="宋体" w:hAnsi="宋体"/>
          <w:sz w:val="24"/>
        </w:rPr>
        <w:t xml:space="preserve">        </w:t>
      </w:r>
      <w:r w:rsidRPr="007478C9">
        <w:rPr>
          <w:rFonts w:ascii="宋体" w:hAnsi="宋体" w:hint="eastAsia"/>
          <w:sz w:val="24"/>
        </w:rPr>
        <w:t xml:space="preserve">  投诉处理电话：</w:t>
      </w:r>
      <w:r w:rsidRPr="007478C9">
        <w:rPr>
          <w:rFonts w:ascii="宋体" w:hAnsi="宋体"/>
          <w:sz w:val="24"/>
        </w:rPr>
        <w:t xml:space="preserve">      </w:t>
      </w:r>
    </w:p>
    <w:p w14:paraId="41D65C49" w14:textId="77777777" w:rsidR="00900401" w:rsidRPr="007478C9" w:rsidRDefault="00900401" w:rsidP="00900401">
      <w:pPr>
        <w:spacing w:line="360" w:lineRule="auto"/>
        <w:ind w:firstLineChars="200" w:firstLine="480"/>
        <w:jc w:val="left"/>
        <w:rPr>
          <w:rFonts w:ascii="宋体" w:hAnsi="宋体"/>
          <w:sz w:val="24"/>
        </w:rPr>
      </w:pPr>
      <w:r w:rsidRPr="007478C9">
        <w:rPr>
          <w:rFonts w:ascii="宋体" w:hAnsi="宋体" w:hint="eastAsia"/>
          <w:sz w:val="24"/>
        </w:rPr>
        <w:t>4、乙方负责免费向甲方提供互联网情况查询服务。</w:t>
      </w:r>
    </w:p>
    <w:p w14:paraId="579F2499" w14:textId="63BD1BE0" w:rsidR="00900401" w:rsidRPr="007478C9" w:rsidRDefault="00900401" w:rsidP="00900401">
      <w:pPr>
        <w:spacing w:line="360" w:lineRule="auto"/>
        <w:ind w:firstLineChars="200" w:firstLine="480"/>
        <w:jc w:val="left"/>
        <w:rPr>
          <w:rFonts w:ascii="宋体" w:hAnsi="宋体"/>
          <w:sz w:val="24"/>
        </w:rPr>
      </w:pPr>
      <w:r w:rsidRPr="007478C9">
        <w:rPr>
          <w:rFonts w:ascii="宋体" w:hAnsi="宋体" w:hint="eastAsia"/>
          <w:sz w:val="24"/>
        </w:rPr>
        <w:t>5、乙方所提供的网络链路发生持续2分钟以上的中断后，乙方应在5分钟内通知甲方，</w:t>
      </w:r>
      <w:r w:rsidR="005F1F74">
        <w:rPr>
          <w:rFonts w:ascii="宋体" w:hAnsi="宋体" w:hint="eastAsia"/>
          <w:sz w:val="24"/>
        </w:rPr>
        <w:t>并</w:t>
      </w:r>
      <w:r w:rsidR="005F1F74" w:rsidRPr="00AA3D4A">
        <w:rPr>
          <w:rFonts w:ascii="宋体" w:hAnsi="宋体"/>
          <w:sz w:val="24"/>
        </w:rPr>
        <w:t>在1小时内赶到现场实施维修，2小时内修复故障，2天内提供书面故障检修报告</w:t>
      </w:r>
      <w:r w:rsidRPr="007478C9">
        <w:rPr>
          <w:rFonts w:ascii="宋体" w:hAnsi="宋体" w:hint="eastAsia"/>
          <w:sz w:val="24"/>
        </w:rPr>
        <w:t>。</w:t>
      </w:r>
    </w:p>
    <w:p w14:paraId="0F4BF7BF" w14:textId="77777777" w:rsidR="00900401" w:rsidRPr="007478C9" w:rsidRDefault="00900401" w:rsidP="00900401">
      <w:pPr>
        <w:spacing w:line="360" w:lineRule="auto"/>
        <w:ind w:firstLineChars="200" w:firstLine="480"/>
        <w:jc w:val="left"/>
        <w:rPr>
          <w:rFonts w:ascii="宋体" w:hAnsi="宋体"/>
          <w:sz w:val="24"/>
        </w:rPr>
      </w:pPr>
      <w:r w:rsidRPr="007478C9">
        <w:rPr>
          <w:rFonts w:ascii="宋体" w:hAnsi="宋体" w:hint="eastAsia"/>
          <w:sz w:val="24"/>
        </w:rPr>
        <w:t>6、乙方如发生兼并或重组等事项，应由并购后的主体继续履行互联网接入服务直至服务期完结。</w:t>
      </w:r>
    </w:p>
    <w:p w14:paraId="706C1F05" w14:textId="77777777" w:rsidR="00900401" w:rsidRPr="007478C9" w:rsidRDefault="00900401" w:rsidP="00900401">
      <w:pPr>
        <w:spacing w:line="360" w:lineRule="auto"/>
        <w:ind w:firstLineChars="200" w:firstLine="482"/>
        <w:jc w:val="left"/>
        <w:rPr>
          <w:rFonts w:ascii="宋体" w:hAnsi="宋体"/>
          <w:b/>
          <w:sz w:val="24"/>
        </w:rPr>
      </w:pPr>
      <w:r w:rsidRPr="007478C9">
        <w:rPr>
          <w:rFonts w:ascii="宋体" w:hAnsi="宋体" w:hint="eastAsia"/>
          <w:b/>
          <w:sz w:val="24"/>
        </w:rPr>
        <w:t>六、</w:t>
      </w:r>
      <w:r w:rsidRPr="007478C9">
        <w:rPr>
          <w:rFonts w:ascii="宋体" w:hAnsi="宋体" w:hint="eastAsia"/>
          <w:b/>
          <w:sz w:val="24"/>
        </w:rPr>
        <w:tab/>
        <w:t>不可抗力</w:t>
      </w:r>
    </w:p>
    <w:p w14:paraId="7EEEEB56" w14:textId="77777777" w:rsidR="00900401" w:rsidRPr="007478C9" w:rsidRDefault="00900401" w:rsidP="00900401">
      <w:pPr>
        <w:spacing w:line="360" w:lineRule="auto"/>
        <w:ind w:firstLineChars="200" w:firstLine="480"/>
        <w:jc w:val="left"/>
        <w:rPr>
          <w:rFonts w:ascii="宋体" w:hAnsi="宋体"/>
          <w:sz w:val="24"/>
        </w:rPr>
      </w:pPr>
      <w:r w:rsidRPr="007478C9">
        <w:rPr>
          <w:rFonts w:ascii="宋体" w:hAnsi="宋体" w:hint="eastAsia"/>
          <w:sz w:val="24"/>
        </w:rPr>
        <w:t>1、甲、乙双方中任何一方由于战争、严重火灾、水灾、台风和地震以及其它经双方同意属于不可抗力的事故，致使合同履行受阻时，履行合同的期限应予延长，延长的期限应相当于事故所影响的时间。</w:t>
      </w:r>
    </w:p>
    <w:p w14:paraId="2EC7516E" w14:textId="77777777" w:rsidR="00900401" w:rsidRPr="007478C9" w:rsidRDefault="00900401" w:rsidP="00900401">
      <w:pPr>
        <w:spacing w:line="360" w:lineRule="auto"/>
        <w:ind w:firstLineChars="200" w:firstLine="480"/>
        <w:jc w:val="left"/>
        <w:rPr>
          <w:rFonts w:ascii="宋体" w:hAnsi="宋体"/>
          <w:sz w:val="24"/>
        </w:rPr>
      </w:pPr>
      <w:r w:rsidRPr="007478C9">
        <w:rPr>
          <w:rFonts w:ascii="宋体" w:hAnsi="宋体" w:hint="eastAsia"/>
          <w:sz w:val="24"/>
        </w:rPr>
        <w:t>2、受事故影响的一方应在不可抗力事故发生后尽快以电报或电传通知另一方，并在事故发生后14天内，将有关部门出具的证明文件用挂号信航寄或以其他方式送达另一方。</w:t>
      </w:r>
    </w:p>
    <w:p w14:paraId="2F8BC74C" w14:textId="77777777" w:rsidR="00900401" w:rsidRPr="007478C9" w:rsidRDefault="00900401" w:rsidP="00900401">
      <w:pPr>
        <w:spacing w:line="360" w:lineRule="auto"/>
        <w:ind w:firstLineChars="200" w:firstLine="480"/>
        <w:jc w:val="left"/>
        <w:rPr>
          <w:rFonts w:ascii="宋体" w:hAnsi="宋体"/>
          <w:sz w:val="24"/>
        </w:rPr>
      </w:pPr>
      <w:r w:rsidRPr="007478C9">
        <w:rPr>
          <w:rFonts w:ascii="宋体" w:hAnsi="宋体" w:hint="eastAsia"/>
          <w:sz w:val="24"/>
        </w:rPr>
        <w:t>3、不可抗力使合同的某些内容有变更必要的，甲、乙双方应通过协商达成进一步履行合同的条款。因不可抗力致使合同不能履行的，合同终止。</w:t>
      </w:r>
    </w:p>
    <w:p w14:paraId="20697C63" w14:textId="77777777" w:rsidR="00900401" w:rsidRPr="007478C9" w:rsidRDefault="00900401" w:rsidP="00900401">
      <w:pPr>
        <w:spacing w:line="360" w:lineRule="auto"/>
        <w:ind w:firstLineChars="200" w:firstLine="482"/>
        <w:jc w:val="left"/>
        <w:rPr>
          <w:rFonts w:ascii="宋体" w:hAnsi="宋体"/>
          <w:b/>
          <w:sz w:val="24"/>
        </w:rPr>
      </w:pPr>
      <w:r w:rsidRPr="007478C9">
        <w:rPr>
          <w:rFonts w:ascii="宋体" w:hAnsi="宋体" w:hint="eastAsia"/>
          <w:b/>
          <w:sz w:val="24"/>
        </w:rPr>
        <w:t>七、</w:t>
      </w:r>
      <w:r w:rsidRPr="007478C9">
        <w:rPr>
          <w:rFonts w:ascii="宋体" w:hAnsi="宋体" w:hint="eastAsia"/>
          <w:b/>
          <w:sz w:val="24"/>
        </w:rPr>
        <w:tab/>
        <w:t>违约责任</w:t>
      </w:r>
    </w:p>
    <w:p w14:paraId="09D5AA46" w14:textId="77777777" w:rsidR="00900401" w:rsidRPr="007478C9" w:rsidRDefault="00900401" w:rsidP="00900401">
      <w:pPr>
        <w:spacing w:line="360" w:lineRule="auto"/>
        <w:ind w:firstLineChars="200" w:firstLine="480"/>
        <w:jc w:val="left"/>
        <w:rPr>
          <w:rFonts w:ascii="宋体" w:hAnsi="宋体"/>
          <w:sz w:val="24"/>
        </w:rPr>
      </w:pPr>
      <w:r w:rsidRPr="007478C9">
        <w:rPr>
          <w:rFonts w:ascii="宋体" w:hAnsi="宋体" w:hint="eastAsia"/>
          <w:sz w:val="24"/>
        </w:rPr>
        <w:t>1、甲方原因导致本合同提前终止时，乙方有权要求甲方在承担实际使用费的同时，按照合同未履行部分费用总额的30%标准支付违约金（未履行部分不足一个月按一个月计算）。若乙方已经进入施工环节，甲方还应承担乙方所产生的工程成本。</w:t>
      </w:r>
    </w:p>
    <w:p w14:paraId="64F1FDC5" w14:textId="77777777" w:rsidR="00900401" w:rsidRPr="007478C9" w:rsidRDefault="00900401" w:rsidP="00900401">
      <w:pPr>
        <w:spacing w:line="360" w:lineRule="auto"/>
        <w:ind w:firstLineChars="200" w:firstLine="480"/>
        <w:jc w:val="left"/>
        <w:rPr>
          <w:rFonts w:ascii="宋体" w:hAnsi="宋体"/>
          <w:sz w:val="24"/>
        </w:rPr>
      </w:pPr>
      <w:r w:rsidRPr="007478C9">
        <w:rPr>
          <w:rFonts w:ascii="宋体" w:hAnsi="宋体" w:hint="eastAsia"/>
          <w:sz w:val="24"/>
        </w:rPr>
        <w:t>2、如在合同内甲方退线或装机地址变更必须提前30日向乙方提交书面申请，经乙方同意后，双方就相关事宜签订补充合同。如双方合同能继续履行的，甲方应缴纳移机施工成本；如双方合同不能继续履行需要解除合同，甲方应承担此条线开通的工程成本。</w:t>
      </w:r>
    </w:p>
    <w:p w14:paraId="32A14D34" w14:textId="77777777" w:rsidR="00900401" w:rsidRPr="007478C9" w:rsidRDefault="00900401" w:rsidP="00900401">
      <w:pPr>
        <w:spacing w:line="360" w:lineRule="auto"/>
        <w:ind w:firstLineChars="200" w:firstLine="480"/>
        <w:jc w:val="left"/>
        <w:rPr>
          <w:rFonts w:ascii="宋体" w:hAnsi="宋体"/>
          <w:sz w:val="24"/>
        </w:rPr>
      </w:pPr>
      <w:r w:rsidRPr="007478C9">
        <w:rPr>
          <w:rFonts w:ascii="宋体" w:hAnsi="宋体" w:hint="eastAsia"/>
          <w:sz w:val="24"/>
        </w:rPr>
        <w:t>3、乙方原因接入线路未能按时开通，经甲乙双方网管中心核定，乙方将按延误时间延长相应的使用时间。</w:t>
      </w:r>
    </w:p>
    <w:p w14:paraId="711B872C" w14:textId="77777777" w:rsidR="00900401" w:rsidRPr="007478C9" w:rsidRDefault="00900401" w:rsidP="00900401">
      <w:pPr>
        <w:spacing w:line="360" w:lineRule="auto"/>
        <w:ind w:firstLineChars="200" w:firstLine="480"/>
        <w:jc w:val="left"/>
        <w:rPr>
          <w:rFonts w:ascii="宋体" w:hAnsi="宋体"/>
          <w:sz w:val="24"/>
        </w:rPr>
      </w:pPr>
      <w:r w:rsidRPr="007478C9">
        <w:rPr>
          <w:rFonts w:ascii="宋体" w:hAnsi="宋体" w:hint="eastAsia"/>
          <w:sz w:val="24"/>
        </w:rPr>
        <w:t>4、乙方线路质量造成甲方线路故障，经甲乙双方网管中心确认，乙方按故</w:t>
      </w:r>
      <w:r w:rsidRPr="007478C9">
        <w:rPr>
          <w:rFonts w:ascii="宋体" w:hAnsi="宋体" w:hint="eastAsia"/>
          <w:sz w:val="24"/>
        </w:rPr>
        <w:lastRenderedPageBreak/>
        <w:t>障时间长短给予甲方以下赔偿：</w:t>
      </w:r>
    </w:p>
    <w:p w14:paraId="481DA788" w14:textId="77777777" w:rsidR="00900401" w:rsidRPr="007478C9" w:rsidRDefault="00900401" w:rsidP="00900401">
      <w:pPr>
        <w:spacing w:line="360" w:lineRule="auto"/>
        <w:ind w:firstLineChars="200" w:firstLine="480"/>
        <w:jc w:val="left"/>
        <w:rPr>
          <w:rFonts w:ascii="宋体" w:hAnsi="宋体"/>
          <w:sz w:val="24"/>
        </w:rPr>
      </w:pPr>
      <w:r w:rsidRPr="007478C9">
        <w:rPr>
          <w:rFonts w:ascii="宋体" w:hAnsi="宋体" w:hint="eastAsia"/>
          <w:sz w:val="24"/>
        </w:rPr>
        <w:t>（1）乙方事先通知甲方的计划中断，计划中断时间内乙方给予甲方同等时间的使用延长。如超出计划中断时间，超出部分按双倍时间给予甲方使用延长。</w:t>
      </w:r>
    </w:p>
    <w:p w14:paraId="34B0F2AF" w14:textId="77777777" w:rsidR="00900401" w:rsidRPr="007478C9" w:rsidRDefault="00900401" w:rsidP="00900401">
      <w:pPr>
        <w:spacing w:line="360" w:lineRule="auto"/>
        <w:ind w:firstLineChars="200" w:firstLine="480"/>
        <w:jc w:val="left"/>
        <w:rPr>
          <w:rFonts w:ascii="宋体" w:hAnsi="宋体"/>
          <w:sz w:val="24"/>
        </w:rPr>
      </w:pPr>
      <w:r w:rsidRPr="007478C9">
        <w:rPr>
          <w:rFonts w:ascii="宋体" w:hAnsi="宋体" w:hint="eastAsia"/>
          <w:sz w:val="24"/>
        </w:rPr>
        <w:t>（2）乙方未事先通知甲方的非计划中断，8 小时以内（含 8 小时）按中断时间双倍延长甲方使用时间，超出 8 小时的，按超出实际时间叁倍延长甲方使用时间。</w:t>
      </w:r>
    </w:p>
    <w:p w14:paraId="035AFB18" w14:textId="77777777" w:rsidR="00900401" w:rsidRPr="007478C9" w:rsidRDefault="00900401" w:rsidP="00900401">
      <w:pPr>
        <w:spacing w:line="360" w:lineRule="auto"/>
        <w:ind w:firstLineChars="200" w:firstLine="480"/>
        <w:jc w:val="left"/>
        <w:rPr>
          <w:rFonts w:ascii="宋体" w:hAnsi="宋体"/>
          <w:sz w:val="24"/>
        </w:rPr>
      </w:pPr>
      <w:r w:rsidRPr="007478C9">
        <w:rPr>
          <w:rFonts w:ascii="宋体" w:hAnsi="宋体" w:hint="eastAsia"/>
          <w:sz w:val="24"/>
        </w:rPr>
        <w:t>5、在协议有效期内，经甲乙双方网管中心确认，如因乙方线路质量原因造成的互联网接入业务中断、造成甲方业务受到影响累计超过6次，甲方可单方解除本协议，协议解除后，乙方仍应承担赔偿责任。</w:t>
      </w:r>
    </w:p>
    <w:p w14:paraId="545F8130" w14:textId="77777777" w:rsidR="00900401" w:rsidRPr="007478C9" w:rsidRDefault="00900401" w:rsidP="00900401">
      <w:pPr>
        <w:spacing w:line="360" w:lineRule="auto"/>
        <w:ind w:firstLineChars="200" w:firstLine="482"/>
        <w:jc w:val="left"/>
        <w:rPr>
          <w:rFonts w:ascii="宋体" w:hAnsi="宋体"/>
          <w:b/>
          <w:sz w:val="24"/>
        </w:rPr>
      </w:pPr>
      <w:r w:rsidRPr="007478C9">
        <w:rPr>
          <w:rFonts w:ascii="宋体" w:hAnsi="宋体" w:hint="eastAsia"/>
          <w:b/>
          <w:sz w:val="24"/>
        </w:rPr>
        <w:t>八、</w:t>
      </w:r>
      <w:r w:rsidRPr="007478C9">
        <w:rPr>
          <w:rFonts w:ascii="宋体" w:hAnsi="宋体" w:hint="eastAsia"/>
          <w:b/>
          <w:sz w:val="24"/>
        </w:rPr>
        <w:tab/>
        <w:t>适用法律及争议解决</w:t>
      </w:r>
    </w:p>
    <w:p w14:paraId="6EEBF47D" w14:textId="77777777" w:rsidR="00900401" w:rsidRPr="007478C9" w:rsidRDefault="00900401" w:rsidP="00900401">
      <w:pPr>
        <w:spacing w:line="360" w:lineRule="auto"/>
        <w:ind w:firstLineChars="200" w:firstLine="480"/>
        <w:jc w:val="left"/>
        <w:rPr>
          <w:rFonts w:ascii="宋体" w:hAnsi="宋体"/>
          <w:sz w:val="24"/>
        </w:rPr>
      </w:pPr>
      <w:r w:rsidRPr="007478C9">
        <w:rPr>
          <w:rFonts w:ascii="宋体" w:hAnsi="宋体" w:hint="eastAsia"/>
          <w:sz w:val="24"/>
        </w:rPr>
        <w:t>1、本合同的订立、效力、解释、履行及其争议的解决，均受中华人民共和国法律调整。</w:t>
      </w:r>
    </w:p>
    <w:p w14:paraId="6D0F4862" w14:textId="77777777" w:rsidR="00900401" w:rsidRPr="007478C9" w:rsidRDefault="00900401" w:rsidP="00900401">
      <w:pPr>
        <w:spacing w:line="360" w:lineRule="auto"/>
        <w:ind w:firstLineChars="200" w:firstLine="480"/>
        <w:jc w:val="left"/>
        <w:rPr>
          <w:rFonts w:ascii="宋体" w:hAnsi="宋体"/>
          <w:sz w:val="24"/>
        </w:rPr>
      </w:pPr>
      <w:r w:rsidRPr="007478C9">
        <w:rPr>
          <w:rFonts w:ascii="宋体" w:hAnsi="宋体" w:hint="eastAsia"/>
          <w:sz w:val="24"/>
        </w:rPr>
        <w:t>2、如甲、乙双方因本合同发生争议，应尽量通过友好协商解决。若不能达成一致，双方同意向合同签订地的人民法院起诉。本合同签订地点为：</w:t>
      </w:r>
      <w:r w:rsidRPr="007478C9">
        <w:rPr>
          <w:rFonts w:ascii="宋体" w:hAnsi="宋体" w:hint="eastAsia"/>
          <w:sz w:val="24"/>
          <w:u w:val="single"/>
        </w:rPr>
        <w:t>中华人民共和国北京市朝阳区</w:t>
      </w:r>
      <w:r w:rsidRPr="007478C9">
        <w:rPr>
          <w:rFonts w:ascii="宋体" w:hAnsi="宋体" w:hint="eastAsia"/>
          <w:sz w:val="24"/>
        </w:rPr>
        <w:t>。</w:t>
      </w:r>
    </w:p>
    <w:p w14:paraId="7E58C3DF" w14:textId="77777777" w:rsidR="00900401" w:rsidRPr="007478C9" w:rsidRDefault="00900401" w:rsidP="00900401">
      <w:pPr>
        <w:spacing w:line="360" w:lineRule="auto"/>
        <w:ind w:firstLineChars="200" w:firstLine="482"/>
        <w:jc w:val="left"/>
        <w:rPr>
          <w:rFonts w:ascii="宋体" w:hAnsi="宋体"/>
          <w:b/>
          <w:sz w:val="24"/>
        </w:rPr>
      </w:pPr>
      <w:r w:rsidRPr="007478C9">
        <w:rPr>
          <w:rFonts w:ascii="宋体" w:hAnsi="宋体" w:hint="eastAsia"/>
          <w:b/>
          <w:sz w:val="24"/>
        </w:rPr>
        <w:t>九、</w:t>
      </w:r>
      <w:r w:rsidRPr="007478C9">
        <w:rPr>
          <w:rFonts w:ascii="宋体" w:hAnsi="宋体" w:hint="eastAsia"/>
          <w:b/>
          <w:sz w:val="24"/>
        </w:rPr>
        <w:tab/>
        <w:t>合同的解除</w:t>
      </w:r>
    </w:p>
    <w:p w14:paraId="2E5F2DFC" w14:textId="77777777" w:rsidR="00900401" w:rsidRPr="007478C9" w:rsidRDefault="00900401" w:rsidP="00900401">
      <w:pPr>
        <w:spacing w:line="360" w:lineRule="auto"/>
        <w:ind w:firstLineChars="200" w:firstLine="480"/>
        <w:jc w:val="left"/>
        <w:rPr>
          <w:rFonts w:ascii="宋体" w:hAnsi="宋体"/>
          <w:sz w:val="24"/>
        </w:rPr>
      </w:pPr>
      <w:r w:rsidRPr="007478C9">
        <w:rPr>
          <w:rFonts w:ascii="宋体" w:hAnsi="宋体" w:hint="eastAsia"/>
          <w:sz w:val="24"/>
        </w:rPr>
        <w:t>1、在乙方发生下列情况时，甲方可向乙方发出书面通知，部分或全部终止合同，同时保留向乙方追诉的权利。</w:t>
      </w:r>
    </w:p>
    <w:p w14:paraId="1473ECA6" w14:textId="77777777" w:rsidR="00900401" w:rsidRPr="007478C9" w:rsidRDefault="00900401" w:rsidP="00900401">
      <w:pPr>
        <w:spacing w:line="360" w:lineRule="auto"/>
        <w:ind w:firstLineChars="200" w:firstLine="480"/>
        <w:jc w:val="left"/>
        <w:rPr>
          <w:rFonts w:ascii="宋体" w:hAnsi="宋体"/>
          <w:sz w:val="24"/>
        </w:rPr>
      </w:pPr>
      <w:r w:rsidRPr="007478C9">
        <w:rPr>
          <w:rFonts w:ascii="宋体" w:hAnsi="宋体" w:hint="eastAsia"/>
          <w:sz w:val="24"/>
        </w:rPr>
        <w:t>（1）乙方未能在合同规定的限期或甲方同意延长的限期内，提供全部或部分服务的；</w:t>
      </w:r>
    </w:p>
    <w:p w14:paraId="3E4A5673" w14:textId="77777777" w:rsidR="00900401" w:rsidRPr="007478C9" w:rsidRDefault="00900401" w:rsidP="00900401">
      <w:pPr>
        <w:spacing w:line="360" w:lineRule="auto"/>
        <w:ind w:firstLineChars="200" w:firstLine="480"/>
        <w:jc w:val="left"/>
        <w:rPr>
          <w:rFonts w:ascii="宋体" w:hAnsi="宋体"/>
          <w:sz w:val="24"/>
        </w:rPr>
      </w:pPr>
      <w:r w:rsidRPr="007478C9">
        <w:rPr>
          <w:rFonts w:ascii="宋体" w:hAnsi="宋体" w:hint="eastAsia"/>
          <w:sz w:val="24"/>
        </w:rPr>
        <w:t>（2）乙方未能履行合同规定的其它主要义务的；</w:t>
      </w:r>
    </w:p>
    <w:p w14:paraId="44E351D1" w14:textId="77777777" w:rsidR="00900401" w:rsidRPr="007478C9" w:rsidRDefault="00900401" w:rsidP="00900401">
      <w:pPr>
        <w:spacing w:line="360" w:lineRule="auto"/>
        <w:ind w:firstLineChars="200" w:firstLine="480"/>
        <w:jc w:val="left"/>
        <w:rPr>
          <w:rFonts w:ascii="宋体" w:hAnsi="宋体"/>
          <w:sz w:val="24"/>
        </w:rPr>
      </w:pPr>
      <w:r w:rsidRPr="007478C9">
        <w:rPr>
          <w:rFonts w:ascii="宋体" w:hAnsi="宋体" w:hint="eastAsia"/>
          <w:sz w:val="24"/>
        </w:rPr>
        <w:t>（3）乙方在合同签订或履行过程中有腐败或欺诈行为的。</w:t>
      </w:r>
    </w:p>
    <w:p w14:paraId="5FC6A92C" w14:textId="77777777" w:rsidR="00900401" w:rsidRPr="007478C9" w:rsidRDefault="00900401" w:rsidP="00900401">
      <w:pPr>
        <w:spacing w:line="360" w:lineRule="auto"/>
        <w:ind w:firstLineChars="200" w:firstLine="480"/>
        <w:jc w:val="left"/>
        <w:rPr>
          <w:rFonts w:ascii="宋体" w:hAnsi="宋体"/>
          <w:sz w:val="24"/>
        </w:rPr>
      </w:pPr>
      <w:r w:rsidRPr="007478C9">
        <w:rPr>
          <w:rFonts w:ascii="宋体" w:hAnsi="宋体" w:hint="eastAsia"/>
          <w:sz w:val="24"/>
        </w:rPr>
        <w:t>“腐败行为”和“欺诈行为”定义如下：“腐败行为”是指乙方向甲方人员提供、给予或接受、索取甲方任何有价值的东西来影响合同签订、履行过程的行为。“欺诈行为”是指乙方为了影响合同签订、履行过程，以谎报事实的方法，损害甲方利益的行为。</w:t>
      </w:r>
    </w:p>
    <w:p w14:paraId="6354EC8D" w14:textId="77777777" w:rsidR="00900401" w:rsidRPr="007478C9" w:rsidRDefault="00900401" w:rsidP="00900401">
      <w:pPr>
        <w:spacing w:line="360" w:lineRule="auto"/>
        <w:ind w:firstLineChars="200" w:firstLine="480"/>
        <w:jc w:val="left"/>
        <w:rPr>
          <w:rFonts w:ascii="宋体" w:hAnsi="宋体"/>
          <w:sz w:val="24"/>
        </w:rPr>
      </w:pPr>
      <w:r w:rsidRPr="007478C9">
        <w:rPr>
          <w:rFonts w:ascii="宋体" w:hAnsi="宋体" w:hint="eastAsia"/>
          <w:sz w:val="24"/>
        </w:rPr>
        <w:t>2、甲方根据本合同规定，全部或部分解除合同之后，双方应当遵循诚实信用原则承担合同解除的后果，如因乙方原因而造成合同解除的，乙方应承担甲</w:t>
      </w:r>
      <w:r w:rsidRPr="007478C9">
        <w:rPr>
          <w:rFonts w:ascii="宋体" w:hAnsi="宋体" w:hint="eastAsia"/>
          <w:sz w:val="24"/>
        </w:rPr>
        <w:lastRenderedPageBreak/>
        <w:t>方为履行本合同而产生的额外支出。合同部分解除的，双方应继续履行合同中未解除的部分。</w:t>
      </w:r>
    </w:p>
    <w:p w14:paraId="4C03C8D2" w14:textId="77777777" w:rsidR="00900401" w:rsidRPr="007478C9" w:rsidRDefault="00900401" w:rsidP="00900401">
      <w:pPr>
        <w:spacing w:line="360" w:lineRule="auto"/>
        <w:ind w:firstLineChars="200" w:firstLine="482"/>
        <w:jc w:val="left"/>
        <w:rPr>
          <w:rFonts w:ascii="宋体" w:hAnsi="宋体"/>
          <w:b/>
          <w:sz w:val="24"/>
        </w:rPr>
      </w:pPr>
      <w:r w:rsidRPr="007478C9">
        <w:rPr>
          <w:rFonts w:ascii="宋体" w:hAnsi="宋体" w:hint="eastAsia"/>
          <w:b/>
          <w:sz w:val="24"/>
        </w:rPr>
        <w:t>十、</w:t>
      </w:r>
      <w:r w:rsidRPr="007478C9">
        <w:rPr>
          <w:rFonts w:ascii="宋体" w:hAnsi="宋体" w:hint="eastAsia"/>
          <w:b/>
          <w:sz w:val="24"/>
        </w:rPr>
        <w:tab/>
        <w:t>破产终止合同</w:t>
      </w:r>
    </w:p>
    <w:p w14:paraId="483BF3D5" w14:textId="77777777" w:rsidR="00900401" w:rsidRPr="007478C9" w:rsidRDefault="00900401" w:rsidP="00900401">
      <w:pPr>
        <w:spacing w:line="360" w:lineRule="auto"/>
        <w:ind w:firstLineChars="200" w:firstLine="480"/>
        <w:jc w:val="left"/>
        <w:rPr>
          <w:rFonts w:ascii="宋体" w:hAnsi="宋体"/>
          <w:sz w:val="24"/>
        </w:rPr>
      </w:pPr>
      <w:r w:rsidRPr="007478C9">
        <w:rPr>
          <w:rFonts w:ascii="宋体" w:hAnsi="宋体" w:hint="eastAsia"/>
          <w:sz w:val="24"/>
        </w:rPr>
        <w:t>如果因乙方破产导致合同无法履行时，甲方可以书面形式通知乙方，单方终止合同而不给乙方补偿。但甲方必须以书面形式告知同级政府采购监督管理部门。该合同的终止将不损害或不影响乙方已经采取或将要采取的任何行动或补救措施的权利。</w:t>
      </w:r>
    </w:p>
    <w:p w14:paraId="3F062086" w14:textId="77777777" w:rsidR="00900401" w:rsidRPr="007478C9" w:rsidRDefault="00900401" w:rsidP="00900401">
      <w:pPr>
        <w:spacing w:line="360" w:lineRule="auto"/>
        <w:ind w:firstLineChars="200" w:firstLine="482"/>
        <w:jc w:val="left"/>
        <w:rPr>
          <w:rFonts w:ascii="宋体" w:hAnsi="宋体"/>
          <w:b/>
          <w:sz w:val="24"/>
        </w:rPr>
      </w:pPr>
      <w:r w:rsidRPr="007478C9">
        <w:rPr>
          <w:rFonts w:ascii="宋体" w:hAnsi="宋体" w:hint="eastAsia"/>
          <w:b/>
          <w:sz w:val="24"/>
        </w:rPr>
        <w:t>十一、</w:t>
      </w:r>
      <w:r w:rsidRPr="007478C9">
        <w:rPr>
          <w:rFonts w:ascii="宋体" w:hAnsi="宋体" w:hint="eastAsia"/>
          <w:b/>
          <w:sz w:val="24"/>
        </w:rPr>
        <w:tab/>
        <w:t>通知</w:t>
      </w:r>
    </w:p>
    <w:p w14:paraId="691A8EF7" w14:textId="77777777" w:rsidR="00900401" w:rsidRPr="007478C9" w:rsidRDefault="00900401" w:rsidP="00900401">
      <w:pPr>
        <w:spacing w:line="360" w:lineRule="auto"/>
        <w:ind w:firstLineChars="200" w:firstLine="480"/>
        <w:jc w:val="left"/>
        <w:rPr>
          <w:rFonts w:ascii="宋体" w:hAnsi="宋体"/>
          <w:sz w:val="24"/>
        </w:rPr>
      </w:pPr>
      <w:r w:rsidRPr="007478C9">
        <w:rPr>
          <w:rFonts w:ascii="宋体" w:hAnsi="宋体" w:hint="eastAsia"/>
          <w:sz w:val="24"/>
        </w:rPr>
        <w:t>本合同任何一方给另一方的通知，都应以书面形式发送到对方在本合同中明示的地址。</w:t>
      </w:r>
    </w:p>
    <w:p w14:paraId="3AEB9537" w14:textId="77777777" w:rsidR="00900401" w:rsidRPr="007478C9" w:rsidRDefault="00900401" w:rsidP="00900401">
      <w:pPr>
        <w:spacing w:line="360" w:lineRule="auto"/>
        <w:ind w:firstLineChars="200" w:firstLine="482"/>
        <w:jc w:val="left"/>
        <w:rPr>
          <w:rFonts w:ascii="宋体" w:hAnsi="宋体"/>
          <w:b/>
          <w:sz w:val="24"/>
        </w:rPr>
      </w:pPr>
      <w:r w:rsidRPr="007478C9">
        <w:rPr>
          <w:rFonts w:ascii="宋体" w:hAnsi="宋体" w:hint="eastAsia"/>
          <w:b/>
          <w:sz w:val="24"/>
        </w:rPr>
        <w:t>十二、</w:t>
      </w:r>
      <w:r w:rsidRPr="007478C9">
        <w:rPr>
          <w:rFonts w:ascii="宋体" w:hAnsi="宋体" w:hint="eastAsia"/>
          <w:b/>
          <w:sz w:val="24"/>
        </w:rPr>
        <w:tab/>
        <w:t>保密</w:t>
      </w:r>
    </w:p>
    <w:p w14:paraId="7AC81FA4" w14:textId="77777777" w:rsidR="00900401" w:rsidRPr="007478C9" w:rsidRDefault="00900401" w:rsidP="00900401">
      <w:pPr>
        <w:spacing w:line="360" w:lineRule="auto"/>
        <w:ind w:firstLineChars="200" w:firstLine="480"/>
        <w:jc w:val="left"/>
        <w:rPr>
          <w:rFonts w:ascii="宋体" w:hAnsi="宋体"/>
          <w:sz w:val="24"/>
        </w:rPr>
      </w:pPr>
      <w:r w:rsidRPr="007478C9">
        <w:rPr>
          <w:rFonts w:ascii="宋体" w:hAnsi="宋体" w:hint="eastAsia"/>
          <w:sz w:val="24"/>
        </w:rPr>
        <w:t>对于与签订和履行本合同有关的一切信息，双方负有保密的义务。未经对方事先书面许可，一方不得超过本合同约定的范围使用信息，不得将任何信息向第三方披露。否则，由此产生的一切不利后果，由该方负责。造成严重后果的，对方可以解除合同，并要求该方赔偿由此造成的损失。</w:t>
      </w:r>
    </w:p>
    <w:p w14:paraId="6A72CD6A" w14:textId="77777777" w:rsidR="00900401" w:rsidRPr="007478C9" w:rsidRDefault="00900401" w:rsidP="00900401">
      <w:pPr>
        <w:spacing w:line="360" w:lineRule="auto"/>
        <w:ind w:firstLineChars="200" w:firstLine="482"/>
        <w:jc w:val="left"/>
        <w:rPr>
          <w:rFonts w:ascii="宋体" w:hAnsi="宋体"/>
          <w:b/>
          <w:sz w:val="24"/>
        </w:rPr>
      </w:pPr>
      <w:r w:rsidRPr="007478C9">
        <w:rPr>
          <w:rFonts w:ascii="宋体" w:hAnsi="宋体" w:hint="eastAsia"/>
          <w:b/>
          <w:sz w:val="24"/>
        </w:rPr>
        <w:t>十三、</w:t>
      </w:r>
      <w:r w:rsidRPr="007478C9">
        <w:rPr>
          <w:rFonts w:ascii="宋体" w:hAnsi="宋体" w:hint="eastAsia"/>
          <w:b/>
          <w:sz w:val="24"/>
        </w:rPr>
        <w:tab/>
        <w:t>合同生效及其它</w:t>
      </w:r>
    </w:p>
    <w:p w14:paraId="513F38A5" w14:textId="77777777" w:rsidR="00900401" w:rsidRPr="007478C9" w:rsidRDefault="00900401" w:rsidP="00900401">
      <w:pPr>
        <w:spacing w:line="360" w:lineRule="auto"/>
        <w:ind w:firstLineChars="200" w:firstLine="480"/>
        <w:jc w:val="left"/>
        <w:rPr>
          <w:rFonts w:ascii="宋体" w:hAnsi="宋体"/>
          <w:sz w:val="24"/>
        </w:rPr>
      </w:pPr>
      <w:r w:rsidRPr="007478C9">
        <w:rPr>
          <w:rFonts w:ascii="宋体" w:hAnsi="宋体" w:hint="eastAsia"/>
          <w:sz w:val="24"/>
        </w:rPr>
        <w:t>1、本合同正本一式捌份，以中文书写，甲方肆份，乙方叁份，北京市财政局一份（国库直接支付时使用）。各合同文本对双方均具有同等的约束力。</w:t>
      </w:r>
    </w:p>
    <w:p w14:paraId="016CE351" w14:textId="77777777" w:rsidR="00900401" w:rsidRPr="007478C9" w:rsidRDefault="00900401" w:rsidP="00900401">
      <w:pPr>
        <w:spacing w:line="360" w:lineRule="auto"/>
        <w:ind w:firstLineChars="200" w:firstLine="480"/>
        <w:jc w:val="left"/>
        <w:rPr>
          <w:rFonts w:ascii="宋体" w:hAnsi="宋体"/>
          <w:sz w:val="24"/>
        </w:rPr>
      </w:pPr>
      <w:r w:rsidRPr="007478C9">
        <w:rPr>
          <w:rFonts w:ascii="宋体" w:hAnsi="宋体" w:hint="eastAsia"/>
          <w:sz w:val="24"/>
        </w:rPr>
        <w:t>2、本合同部分条款的无效不影响其它条款的效力。</w:t>
      </w:r>
    </w:p>
    <w:p w14:paraId="495957F1" w14:textId="77777777" w:rsidR="00900401" w:rsidRPr="007478C9" w:rsidRDefault="00900401" w:rsidP="00900401">
      <w:pPr>
        <w:spacing w:line="360" w:lineRule="auto"/>
        <w:ind w:firstLineChars="200" w:firstLine="480"/>
        <w:jc w:val="left"/>
        <w:rPr>
          <w:rFonts w:ascii="宋体" w:hAnsi="宋体"/>
          <w:sz w:val="24"/>
        </w:rPr>
      </w:pPr>
      <w:r w:rsidRPr="007478C9">
        <w:rPr>
          <w:rFonts w:ascii="宋体" w:hAnsi="宋体" w:hint="eastAsia"/>
          <w:sz w:val="24"/>
        </w:rPr>
        <w:t>3、本合同附件作为合同内容的有效组成部分。</w:t>
      </w:r>
    </w:p>
    <w:p w14:paraId="038F9744" w14:textId="77777777" w:rsidR="00900401" w:rsidRPr="007478C9" w:rsidRDefault="00900401" w:rsidP="00900401">
      <w:pPr>
        <w:spacing w:line="360" w:lineRule="auto"/>
        <w:ind w:firstLineChars="200" w:firstLine="482"/>
        <w:jc w:val="left"/>
        <w:rPr>
          <w:rFonts w:ascii="宋体" w:hAnsi="宋体"/>
          <w:b/>
          <w:sz w:val="24"/>
        </w:rPr>
      </w:pPr>
      <w:r w:rsidRPr="007478C9">
        <w:rPr>
          <w:rFonts w:ascii="宋体" w:hAnsi="宋体" w:hint="eastAsia"/>
          <w:b/>
          <w:sz w:val="24"/>
        </w:rPr>
        <w:t>十四、</w:t>
      </w:r>
      <w:r w:rsidRPr="007478C9">
        <w:rPr>
          <w:rFonts w:ascii="宋体" w:hAnsi="宋体" w:hint="eastAsia"/>
          <w:b/>
          <w:sz w:val="24"/>
        </w:rPr>
        <w:tab/>
        <w:t>特别约定</w:t>
      </w:r>
    </w:p>
    <w:p w14:paraId="36AABB0F" w14:textId="77777777" w:rsidR="00900401" w:rsidRPr="007478C9" w:rsidRDefault="00900401" w:rsidP="00900401">
      <w:pPr>
        <w:spacing w:line="360" w:lineRule="auto"/>
        <w:ind w:firstLineChars="200" w:firstLine="480"/>
        <w:jc w:val="left"/>
        <w:rPr>
          <w:rFonts w:ascii="宋体" w:hAnsi="宋体"/>
          <w:sz w:val="24"/>
        </w:rPr>
      </w:pPr>
      <w:r w:rsidRPr="007478C9">
        <w:rPr>
          <w:rFonts w:ascii="宋体" w:hAnsi="宋体" w:hint="eastAsia"/>
          <w:sz w:val="24"/>
        </w:rPr>
        <w:t>除本合同以上规定外，双方特别约定以下内容：</w:t>
      </w:r>
    </w:p>
    <w:p w14:paraId="293ADE02" w14:textId="7AFB7E31" w:rsidR="00900401" w:rsidRPr="007478C9" w:rsidRDefault="00900401" w:rsidP="00900401">
      <w:pPr>
        <w:spacing w:line="360" w:lineRule="auto"/>
        <w:rPr>
          <w:rFonts w:ascii="宋体" w:hAnsi="宋体"/>
          <w:sz w:val="24"/>
        </w:rPr>
      </w:pPr>
    </w:p>
    <w:p w14:paraId="04862BFB" w14:textId="707EBB26" w:rsidR="00900401" w:rsidRPr="007478C9" w:rsidRDefault="00900401">
      <w:pPr>
        <w:widowControl/>
        <w:jc w:val="left"/>
        <w:rPr>
          <w:rFonts w:ascii="宋体" w:hAnsi="宋体"/>
          <w:sz w:val="24"/>
        </w:rPr>
        <w:sectPr w:rsidR="00900401" w:rsidRPr="007478C9" w:rsidSect="00900401">
          <w:footerReference w:type="default" r:id="rId16"/>
          <w:footerReference w:type="first" r:id="rId17"/>
          <w:pgSz w:w="11906" w:h="16838"/>
          <w:pgMar w:top="1560" w:right="1800" w:bottom="1418" w:left="1800" w:header="851" w:footer="992" w:gutter="0"/>
          <w:cols w:space="720"/>
          <w:docGrid w:type="lines" w:linePitch="312"/>
        </w:sectPr>
        <w:pPrChange w:id="189" w:author="作者" w:date="2023-09-09T14:16:00Z">
          <w:pPr>
            <w:spacing w:line="360" w:lineRule="auto"/>
          </w:pPr>
        </w:pPrChange>
      </w:pPr>
    </w:p>
    <w:p w14:paraId="54D79FF5" w14:textId="77777777" w:rsidR="00900401" w:rsidRPr="007478C9" w:rsidRDefault="00900401" w:rsidP="00900401">
      <w:pPr>
        <w:spacing w:line="360" w:lineRule="auto"/>
        <w:ind w:firstLineChars="50" w:firstLine="120"/>
        <w:rPr>
          <w:rFonts w:ascii="宋体" w:hAnsi="宋体"/>
          <w:sz w:val="24"/>
        </w:rPr>
      </w:pPr>
      <w:r w:rsidRPr="007478C9">
        <w:rPr>
          <w:rFonts w:ascii="宋体" w:hAnsi="宋体" w:hint="eastAsia"/>
          <w:sz w:val="24"/>
        </w:rPr>
        <w:t>甲方：北京第二外国语学院</w:t>
      </w:r>
    </w:p>
    <w:p w14:paraId="6F205ABC" w14:textId="77777777" w:rsidR="00900401" w:rsidRPr="007478C9" w:rsidRDefault="00900401" w:rsidP="00900401">
      <w:pPr>
        <w:spacing w:line="360" w:lineRule="auto"/>
        <w:rPr>
          <w:rFonts w:ascii="宋体" w:hAnsi="宋体"/>
          <w:sz w:val="24"/>
        </w:rPr>
      </w:pPr>
      <w:r w:rsidRPr="007478C9">
        <w:rPr>
          <w:rFonts w:ascii="宋体" w:hAnsi="宋体" w:hint="eastAsia"/>
          <w:sz w:val="24"/>
        </w:rPr>
        <w:t>（盖章）</w:t>
      </w:r>
    </w:p>
    <w:p w14:paraId="4745CB3E" w14:textId="77777777" w:rsidR="00900401" w:rsidRPr="007478C9" w:rsidRDefault="00900401" w:rsidP="00900401">
      <w:pPr>
        <w:spacing w:line="360" w:lineRule="auto"/>
        <w:ind w:firstLineChars="50" w:firstLine="120"/>
        <w:rPr>
          <w:rFonts w:ascii="宋体" w:hAnsi="宋体"/>
          <w:sz w:val="24"/>
        </w:rPr>
      </w:pPr>
    </w:p>
    <w:p w14:paraId="5B92E78F" w14:textId="77777777" w:rsidR="00900401" w:rsidRPr="007478C9" w:rsidRDefault="00900401" w:rsidP="00900401">
      <w:pPr>
        <w:spacing w:line="360" w:lineRule="auto"/>
        <w:rPr>
          <w:rFonts w:ascii="宋体" w:hAnsi="宋体"/>
          <w:sz w:val="24"/>
        </w:rPr>
      </w:pPr>
      <w:r w:rsidRPr="007478C9">
        <w:rPr>
          <w:rFonts w:ascii="宋体" w:hAnsi="宋体" w:hint="eastAsia"/>
          <w:sz w:val="24"/>
        </w:rPr>
        <w:t>授权代表（签字）</w:t>
      </w:r>
    </w:p>
    <w:p w14:paraId="2DCA3137" w14:textId="573B84F1" w:rsidR="00900401" w:rsidRDefault="00900401" w:rsidP="00900401">
      <w:pPr>
        <w:spacing w:line="360" w:lineRule="auto"/>
        <w:rPr>
          <w:rFonts w:ascii="宋体" w:hAnsi="宋体"/>
          <w:sz w:val="24"/>
        </w:rPr>
      </w:pPr>
      <w:r w:rsidRPr="007478C9">
        <w:rPr>
          <w:rFonts w:ascii="宋体" w:hAnsi="宋体" w:hint="eastAsia"/>
          <w:sz w:val="24"/>
        </w:rPr>
        <w:t xml:space="preserve">      年    月    日</w:t>
      </w:r>
    </w:p>
    <w:p w14:paraId="2167F342" w14:textId="77777777" w:rsidR="00D9096E" w:rsidRPr="00D9096E" w:rsidRDefault="00D9096E" w:rsidP="00D9096E">
      <w:pPr>
        <w:pStyle w:val="20"/>
      </w:pPr>
    </w:p>
    <w:p w14:paraId="5C04DFC5" w14:textId="77777777" w:rsidR="00900401" w:rsidRPr="007478C9" w:rsidRDefault="00900401" w:rsidP="00900401">
      <w:pPr>
        <w:spacing w:line="360" w:lineRule="auto"/>
        <w:ind w:leftChars="114" w:left="1079" w:hangingChars="350" w:hanging="840"/>
        <w:rPr>
          <w:rFonts w:ascii="宋体" w:hAnsi="宋体"/>
          <w:sz w:val="24"/>
        </w:rPr>
      </w:pPr>
      <w:r w:rsidRPr="007478C9">
        <w:rPr>
          <w:rFonts w:ascii="宋体" w:hAnsi="宋体" w:hint="eastAsia"/>
          <w:sz w:val="24"/>
        </w:rPr>
        <w:t>乙方：</w:t>
      </w:r>
    </w:p>
    <w:p w14:paraId="4209754A" w14:textId="77777777" w:rsidR="00900401" w:rsidRPr="007478C9" w:rsidRDefault="00900401" w:rsidP="00900401">
      <w:pPr>
        <w:spacing w:line="360" w:lineRule="auto"/>
        <w:ind w:leftChars="114" w:left="1079" w:hangingChars="350" w:hanging="840"/>
        <w:rPr>
          <w:rFonts w:ascii="宋体" w:hAnsi="宋体"/>
          <w:sz w:val="24"/>
        </w:rPr>
      </w:pPr>
      <w:r w:rsidRPr="007478C9">
        <w:rPr>
          <w:rFonts w:ascii="宋体" w:hAnsi="宋体" w:hint="eastAsia"/>
          <w:sz w:val="24"/>
        </w:rPr>
        <w:t>（盖章）</w:t>
      </w:r>
    </w:p>
    <w:p w14:paraId="7FE560DC" w14:textId="77777777" w:rsidR="00900401" w:rsidRPr="007478C9" w:rsidRDefault="00900401" w:rsidP="00900401">
      <w:pPr>
        <w:spacing w:line="360" w:lineRule="auto"/>
        <w:ind w:leftChars="133" w:left="279"/>
        <w:rPr>
          <w:rFonts w:ascii="宋体" w:hAnsi="宋体"/>
          <w:sz w:val="24"/>
        </w:rPr>
      </w:pPr>
    </w:p>
    <w:p w14:paraId="1DC1D4FB" w14:textId="77777777" w:rsidR="00900401" w:rsidRPr="007478C9" w:rsidRDefault="00900401" w:rsidP="00900401">
      <w:pPr>
        <w:spacing w:line="360" w:lineRule="auto"/>
        <w:ind w:firstLineChars="150" w:firstLine="360"/>
        <w:rPr>
          <w:rFonts w:ascii="宋体" w:hAnsi="宋体"/>
          <w:sz w:val="24"/>
        </w:rPr>
      </w:pPr>
      <w:r w:rsidRPr="007478C9">
        <w:rPr>
          <w:rFonts w:ascii="宋体" w:hAnsi="宋体" w:hint="eastAsia"/>
          <w:sz w:val="24"/>
        </w:rPr>
        <w:t>授权代表（签字）</w:t>
      </w:r>
    </w:p>
    <w:p w14:paraId="30145ACE" w14:textId="77777777" w:rsidR="00900401" w:rsidRPr="007478C9" w:rsidRDefault="00900401" w:rsidP="00900401">
      <w:pPr>
        <w:spacing w:line="360" w:lineRule="auto"/>
        <w:ind w:firstLineChars="600" w:firstLine="1440"/>
        <w:rPr>
          <w:rFonts w:ascii="宋体" w:hAnsi="宋体"/>
          <w:sz w:val="24"/>
        </w:rPr>
      </w:pPr>
      <w:r w:rsidRPr="007478C9">
        <w:rPr>
          <w:rFonts w:ascii="宋体" w:hAnsi="宋体" w:hint="eastAsia"/>
          <w:sz w:val="24"/>
        </w:rPr>
        <w:t>年    月    日</w:t>
      </w:r>
    </w:p>
    <w:p w14:paraId="17EC5E77" w14:textId="77777777" w:rsidR="00900401" w:rsidRPr="007478C9" w:rsidRDefault="00900401" w:rsidP="00900401">
      <w:pPr>
        <w:spacing w:line="360" w:lineRule="auto"/>
        <w:jc w:val="left"/>
        <w:rPr>
          <w:rFonts w:ascii="宋体" w:hAnsi="宋体"/>
          <w:sz w:val="24"/>
        </w:rPr>
        <w:sectPr w:rsidR="00900401" w:rsidRPr="007478C9">
          <w:type w:val="continuous"/>
          <w:pgSz w:w="11906" w:h="16838"/>
          <w:pgMar w:top="1440" w:right="1800" w:bottom="1440" w:left="1800" w:header="851" w:footer="992" w:gutter="0"/>
          <w:cols w:num="2" w:space="425"/>
          <w:docGrid w:type="lines" w:linePitch="312"/>
        </w:sectPr>
      </w:pPr>
    </w:p>
    <w:p w14:paraId="5F649738" w14:textId="071BD02A" w:rsidR="00900401" w:rsidRPr="007478C9" w:rsidRDefault="005F1F74" w:rsidP="00900401">
      <w:pPr>
        <w:spacing w:line="360" w:lineRule="auto"/>
        <w:jc w:val="left"/>
        <w:rPr>
          <w:rFonts w:ascii="宋体" w:hAnsi="宋体"/>
          <w:b/>
          <w:sz w:val="24"/>
        </w:rPr>
      </w:pPr>
      <w:r>
        <w:rPr>
          <w:rFonts w:ascii="宋体" w:hAnsi="宋体" w:hint="eastAsia"/>
          <w:b/>
          <w:sz w:val="24"/>
        </w:rPr>
        <w:lastRenderedPageBreak/>
        <w:t>附件</w:t>
      </w:r>
    </w:p>
    <w:p w14:paraId="310A1EE1" w14:textId="77777777" w:rsidR="00900401" w:rsidRPr="007478C9" w:rsidRDefault="00900401" w:rsidP="00900401">
      <w:pPr>
        <w:spacing w:line="360" w:lineRule="auto"/>
        <w:jc w:val="center"/>
        <w:rPr>
          <w:rFonts w:ascii="宋体" w:hAnsi="宋体"/>
          <w:b/>
          <w:sz w:val="24"/>
        </w:rPr>
      </w:pPr>
      <w:r w:rsidRPr="007478C9">
        <w:rPr>
          <w:rFonts w:ascii="宋体" w:hAnsi="宋体" w:hint="eastAsia"/>
          <w:b/>
          <w:sz w:val="24"/>
        </w:rPr>
        <w:t>中标通知书</w:t>
      </w:r>
    </w:p>
    <w:p w14:paraId="6C4F67EA" w14:textId="77777777" w:rsidR="00900401" w:rsidRPr="007478C9" w:rsidRDefault="00900401" w:rsidP="00900401">
      <w:pPr>
        <w:spacing w:line="360" w:lineRule="auto"/>
        <w:jc w:val="left"/>
        <w:rPr>
          <w:rFonts w:ascii="宋体" w:hAnsi="宋体"/>
          <w:b/>
          <w:sz w:val="24"/>
        </w:rPr>
      </w:pPr>
    </w:p>
    <w:p w14:paraId="3D527578" w14:textId="77777777" w:rsidR="00900401" w:rsidRPr="007478C9" w:rsidRDefault="00900401" w:rsidP="00900401">
      <w:pPr>
        <w:spacing w:line="360" w:lineRule="auto"/>
        <w:jc w:val="left"/>
        <w:rPr>
          <w:rFonts w:ascii="宋体" w:hAnsi="宋体"/>
          <w:b/>
          <w:sz w:val="24"/>
        </w:rPr>
      </w:pPr>
    </w:p>
    <w:p w14:paraId="1F714101" w14:textId="77777777" w:rsidR="00900401" w:rsidRPr="007478C9" w:rsidRDefault="00900401" w:rsidP="00900401">
      <w:pPr>
        <w:spacing w:line="360" w:lineRule="auto"/>
        <w:jc w:val="left"/>
        <w:rPr>
          <w:rFonts w:ascii="宋体" w:hAnsi="宋体"/>
          <w:b/>
          <w:sz w:val="24"/>
        </w:rPr>
      </w:pPr>
    </w:p>
    <w:p w14:paraId="56D796FB" w14:textId="77777777" w:rsidR="00900401" w:rsidRPr="007478C9" w:rsidRDefault="00900401" w:rsidP="00900401">
      <w:pPr>
        <w:spacing w:line="360" w:lineRule="auto"/>
        <w:jc w:val="left"/>
        <w:rPr>
          <w:rFonts w:ascii="宋体" w:hAnsi="宋体"/>
          <w:b/>
          <w:sz w:val="24"/>
        </w:rPr>
      </w:pPr>
    </w:p>
    <w:p w14:paraId="27C8104C" w14:textId="77777777" w:rsidR="00900401" w:rsidRPr="007478C9" w:rsidRDefault="00900401" w:rsidP="00900401">
      <w:pPr>
        <w:spacing w:line="360" w:lineRule="auto"/>
        <w:jc w:val="left"/>
        <w:rPr>
          <w:rFonts w:ascii="宋体" w:hAnsi="宋体"/>
          <w:b/>
          <w:sz w:val="24"/>
        </w:rPr>
      </w:pPr>
    </w:p>
    <w:p w14:paraId="412609C7" w14:textId="77777777" w:rsidR="00900401" w:rsidRPr="007478C9" w:rsidRDefault="00900401" w:rsidP="00900401">
      <w:pPr>
        <w:spacing w:line="360" w:lineRule="auto"/>
        <w:jc w:val="left"/>
        <w:rPr>
          <w:rFonts w:ascii="宋体" w:hAnsi="宋体"/>
          <w:b/>
          <w:sz w:val="24"/>
        </w:rPr>
      </w:pPr>
    </w:p>
    <w:p w14:paraId="6B51ECC9" w14:textId="77777777" w:rsidR="00900401" w:rsidRPr="007478C9" w:rsidRDefault="00900401" w:rsidP="00900401">
      <w:pPr>
        <w:spacing w:line="360" w:lineRule="auto"/>
        <w:jc w:val="left"/>
        <w:rPr>
          <w:rFonts w:ascii="宋体" w:hAnsi="宋体"/>
          <w:b/>
          <w:sz w:val="24"/>
        </w:rPr>
      </w:pPr>
    </w:p>
    <w:p w14:paraId="40F5BE86" w14:textId="77777777" w:rsidR="00900401" w:rsidRPr="007478C9" w:rsidRDefault="00900401" w:rsidP="00900401">
      <w:pPr>
        <w:spacing w:line="360" w:lineRule="auto"/>
        <w:jc w:val="left"/>
        <w:rPr>
          <w:rFonts w:ascii="宋体" w:hAnsi="宋体"/>
          <w:b/>
          <w:sz w:val="24"/>
        </w:rPr>
      </w:pPr>
    </w:p>
    <w:p w14:paraId="2E9AFCE9" w14:textId="77777777" w:rsidR="00900401" w:rsidRPr="007478C9" w:rsidRDefault="00900401" w:rsidP="00900401">
      <w:pPr>
        <w:spacing w:line="360" w:lineRule="auto"/>
        <w:jc w:val="left"/>
        <w:rPr>
          <w:rFonts w:ascii="宋体" w:hAnsi="宋体"/>
          <w:b/>
          <w:sz w:val="24"/>
        </w:rPr>
      </w:pPr>
    </w:p>
    <w:p w14:paraId="0AE55582" w14:textId="77777777" w:rsidR="00900401" w:rsidRPr="007478C9" w:rsidRDefault="00900401" w:rsidP="00900401">
      <w:pPr>
        <w:spacing w:line="360" w:lineRule="auto"/>
        <w:jc w:val="left"/>
        <w:rPr>
          <w:rFonts w:ascii="宋体" w:hAnsi="宋体"/>
          <w:b/>
          <w:sz w:val="24"/>
        </w:rPr>
      </w:pPr>
    </w:p>
    <w:p w14:paraId="1B0E0E0E" w14:textId="77777777" w:rsidR="00900401" w:rsidRPr="007478C9" w:rsidRDefault="00900401" w:rsidP="00900401">
      <w:pPr>
        <w:spacing w:line="360" w:lineRule="auto"/>
        <w:jc w:val="left"/>
        <w:rPr>
          <w:rFonts w:ascii="宋体" w:hAnsi="宋体"/>
          <w:b/>
          <w:sz w:val="24"/>
        </w:rPr>
      </w:pPr>
    </w:p>
    <w:p w14:paraId="053E00E9" w14:textId="77777777" w:rsidR="00900401" w:rsidRPr="007478C9" w:rsidRDefault="00900401" w:rsidP="00900401">
      <w:pPr>
        <w:spacing w:line="360" w:lineRule="auto"/>
        <w:jc w:val="left"/>
        <w:rPr>
          <w:rFonts w:ascii="宋体" w:hAnsi="宋体"/>
          <w:b/>
          <w:sz w:val="24"/>
        </w:rPr>
      </w:pPr>
    </w:p>
    <w:p w14:paraId="36B5AB9C" w14:textId="77777777" w:rsidR="00900401" w:rsidRPr="007478C9" w:rsidRDefault="00900401" w:rsidP="00900401">
      <w:pPr>
        <w:spacing w:line="360" w:lineRule="auto"/>
        <w:jc w:val="left"/>
        <w:rPr>
          <w:rFonts w:ascii="宋体" w:hAnsi="宋体"/>
          <w:b/>
          <w:sz w:val="24"/>
        </w:rPr>
      </w:pPr>
    </w:p>
    <w:p w14:paraId="728545A7" w14:textId="77777777" w:rsidR="00900401" w:rsidRPr="007478C9" w:rsidRDefault="00900401" w:rsidP="00900401">
      <w:pPr>
        <w:spacing w:line="360" w:lineRule="auto"/>
        <w:jc w:val="left"/>
        <w:rPr>
          <w:rFonts w:ascii="宋体" w:hAnsi="宋体"/>
          <w:b/>
          <w:sz w:val="24"/>
        </w:rPr>
      </w:pPr>
    </w:p>
    <w:p w14:paraId="7DCE0A88" w14:textId="77777777" w:rsidR="00900401" w:rsidRPr="007478C9" w:rsidRDefault="00900401" w:rsidP="00900401">
      <w:pPr>
        <w:spacing w:line="360" w:lineRule="auto"/>
        <w:jc w:val="left"/>
        <w:rPr>
          <w:rFonts w:ascii="宋体" w:hAnsi="宋体"/>
          <w:b/>
          <w:sz w:val="24"/>
        </w:rPr>
      </w:pPr>
    </w:p>
    <w:p w14:paraId="6476EEC7" w14:textId="77777777" w:rsidR="00900401" w:rsidRPr="007478C9" w:rsidRDefault="00900401" w:rsidP="00900401">
      <w:pPr>
        <w:spacing w:line="360" w:lineRule="auto"/>
        <w:jc w:val="left"/>
        <w:rPr>
          <w:rFonts w:ascii="宋体" w:hAnsi="宋体"/>
          <w:b/>
          <w:sz w:val="24"/>
        </w:rPr>
      </w:pPr>
    </w:p>
    <w:p w14:paraId="41B32D5F" w14:textId="77777777" w:rsidR="00900401" w:rsidRPr="007478C9" w:rsidRDefault="00900401" w:rsidP="00900401">
      <w:pPr>
        <w:spacing w:line="360" w:lineRule="auto"/>
        <w:jc w:val="left"/>
        <w:rPr>
          <w:rFonts w:ascii="宋体" w:hAnsi="宋体"/>
          <w:b/>
          <w:sz w:val="24"/>
        </w:rPr>
      </w:pPr>
    </w:p>
    <w:p w14:paraId="11E070A1" w14:textId="77777777" w:rsidR="00900401" w:rsidRPr="007478C9" w:rsidRDefault="00900401" w:rsidP="00900401">
      <w:pPr>
        <w:spacing w:line="360" w:lineRule="auto"/>
        <w:jc w:val="left"/>
        <w:rPr>
          <w:rFonts w:ascii="宋体" w:hAnsi="宋体"/>
          <w:b/>
          <w:sz w:val="24"/>
        </w:rPr>
      </w:pPr>
    </w:p>
    <w:p w14:paraId="6A4D7F2B" w14:textId="77777777" w:rsidR="00900401" w:rsidRPr="007478C9" w:rsidRDefault="00900401" w:rsidP="00900401">
      <w:pPr>
        <w:spacing w:line="360" w:lineRule="auto"/>
        <w:jc w:val="left"/>
        <w:rPr>
          <w:rFonts w:ascii="宋体" w:hAnsi="宋体"/>
          <w:b/>
          <w:sz w:val="24"/>
        </w:rPr>
      </w:pPr>
    </w:p>
    <w:p w14:paraId="3A1474AE" w14:textId="77777777" w:rsidR="00900401" w:rsidRPr="007478C9" w:rsidRDefault="00900401" w:rsidP="00900401">
      <w:pPr>
        <w:spacing w:line="360" w:lineRule="auto"/>
        <w:jc w:val="left"/>
        <w:rPr>
          <w:rFonts w:ascii="宋体" w:hAnsi="宋体"/>
          <w:b/>
          <w:sz w:val="24"/>
        </w:rPr>
      </w:pPr>
    </w:p>
    <w:p w14:paraId="3DCD0BCE" w14:textId="77777777" w:rsidR="00900401" w:rsidRPr="007478C9" w:rsidRDefault="00900401" w:rsidP="00900401">
      <w:pPr>
        <w:spacing w:line="360" w:lineRule="auto"/>
        <w:jc w:val="left"/>
        <w:rPr>
          <w:rFonts w:ascii="宋体" w:hAnsi="宋体"/>
          <w:b/>
          <w:sz w:val="24"/>
        </w:rPr>
      </w:pPr>
    </w:p>
    <w:p w14:paraId="7E4ABA72" w14:textId="77777777" w:rsidR="00900401" w:rsidRPr="007478C9" w:rsidRDefault="00900401" w:rsidP="00900401">
      <w:pPr>
        <w:spacing w:line="360" w:lineRule="auto"/>
        <w:jc w:val="left"/>
        <w:rPr>
          <w:rFonts w:ascii="宋体" w:hAnsi="宋体"/>
          <w:b/>
          <w:sz w:val="24"/>
        </w:rPr>
      </w:pPr>
    </w:p>
    <w:p w14:paraId="13DF94BD" w14:textId="77777777" w:rsidR="00900401" w:rsidRPr="007478C9" w:rsidRDefault="00900401" w:rsidP="00900401">
      <w:pPr>
        <w:spacing w:line="360" w:lineRule="auto"/>
        <w:jc w:val="left"/>
        <w:rPr>
          <w:rFonts w:ascii="宋体" w:hAnsi="宋体"/>
          <w:b/>
          <w:sz w:val="24"/>
        </w:rPr>
      </w:pPr>
    </w:p>
    <w:p w14:paraId="0359CABD" w14:textId="77777777" w:rsidR="00900401" w:rsidRPr="007478C9" w:rsidRDefault="00900401" w:rsidP="00900401">
      <w:pPr>
        <w:spacing w:line="360" w:lineRule="auto"/>
        <w:jc w:val="left"/>
        <w:rPr>
          <w:rFonts w:ascii="宋体" w:hAnsi="宋体"/>
          <w:b/>
          <w:sz w:val="24"/>
        </w:rPr>
      </w:pPr>
    </w:p>
    <w:p w14:paraId="26C3715B" w14:textId="77777777" w:rsidR="00900401" w:rsidRPr="007478C9" w:rsidRDefault="00900401" w:rsidP="00900401">
      <w:pPr>
        <w:spacing w:line="360" w:lineRule="auto"/>
        <w:jc w:val="left"/>
        <w:rPr>
          <w:rFonts w:ascii="宋体" w:hAnsi="宋体"/>
          <w:b/>
          <w:sz w:val="24"/>
        </w:rPr>
      </w:pPr>
    </w:p>
    <w:p w14:paraId="345D6E38" w14:textId="1D1863CA" w:rsidR="00562D3F" w:rsidRPr="00900401" w:rsidRDefault="00562D3F" w:rsidP="00D15469">
      <w:pPr>
        <w:spacing w:line="360" w:lineRule="auto"/>
        <w:rPr>
          <w:rFonts w:ascii="宋体" w:hAnsi="宋体" w:cs="宋体"/>
          <w:bCs/>
          <w:sz w:val="24"/>
        </w:rPr>
      </w:pPr>
    </w:p>
    <w:p w14:paraId="3C5C37E7" w14:textId="5B385515" w:rsidR="00900401" w:rsidRDefault="00900401" w:rsidP="00900401">
      <w:pPr>
        <w:pStyle w:val="20"/>
      </w:pPr>
    </w:p>
    <w:p w14:paraId="1B24EABC" w14:textId="77777777" w:rsidR="00900401" w:rsidRPr="00900401" w:rsidRDefault="00900401" w:rsidP="00900401">
      <w:pPr>
        <w:sectPr w:rsidR="00900401" w:rsidRPr="00900401" w:rsidSect="001830D2">
          <w:footerReference w:type="even" r:id="rId18"/>
          <w:footerReference w:type="default" r:id="rId19"/>
          <w:pgSz w:w="11906" w:h="16838"/>
          <w:pgMar w:top="1440" w:right="1800" w:bottom="1440" w:left="1800" w:header="851" w:footer="992" w:gutter="0"/>
          <w:cols w:space="720"/>
          <w:titlePg/>
          <w:docGrid w:type="lines" w:linePitch="312"/>
        </w:sectPr>
      </w:pPr>
    </w:p>
    <w:bookmarkEnd w:id="183"/>
    <w:bookmarkEnd w:id="184"/>
    <w:bookmarkEnd w:id="185"/>
    <w:bookmarkEnd w:id="186"/>
    <w:bookmarkEnd w:id="187"/>
    <w:bookmarkEnd w:id="188"/>
    <w:p w14:paraId="14142B13" w14:textId="77777777" w:rsidR="00986735" w:rsidRPr="00E47400" w:rsidRDefault="00986735" w:rsidP="00986735">
      <w:pPr>
        <w:rPr>
          <w:rFonts w:ascii="宋体" w:hAnsi="宋体"/>
        </w:rPr>
      </w:pPr>
    </w:p>
    <w:p w14:paraId="2815E2FD" w14:textId="77777777" w:rsidR="00315EB4" w:rsidRPr="00E47400" w:rsidRDefault="00FC0752">
      <w:pPr>
        <w:pStyle w:val="1"/>
        <w:spacing w:line="360" w:lineRule="auto"/>
        <w:rPr>
          <w:rFonts w:ascii="宋体" w:hAnsi="宋体"/>
          <w:sz w:val="30"/>
          <w:szCs w:val="30"/>
        </w:rPr>
      </w:pPr>
      <w:bookmarkStart w:id="190" w:name="_Hlt487900425"/>
      <w:bookmarkStart w:id="191" w:name="_Toc75350843"/>
      <w:bookmarkStart w:id="192" w:name="_Toc99544241"/>
      <w:bookmarkStart w:id="193" w:name="_Toc310195761"/>
      <w:bookmarkStart w:id="194" w:name="_Toc98951816"/>
      <w:bookmarkStart w:id="195" w:name="_Toc145403797"/>
      <w:bookmarkStart w:id="196" w:name="_Toc480942349"/>
      <w:bookmarkStart w:id="197" w:name="_Toc520356217"/>
      <w:bookmarkStart w:id="198" w:name="_Toc236642990"/>
      <w:bookmarkStart w:id="199" w:name="_Ref467988698"/>
      <w:bookmarkEnd w:id="170"/>
      <w:bookmarkEnd w:id="190"/>
      <w:r w:rsidRPr="00E47400">
        <w:rPr>
          <w:rFonts w:ascii="宋体" w:hAnsi="宋体" w:hint="eastAsia"/>
          <w:sz w:val="30"/>
          <w:szCs w:val="30"/>
        </w:rPr>
        <w:t xml:space="preserve">第七章 </w:t>
      </w:r>
      <w:r w:rsidR="00641301" w:rsidRPr="00E47400">
        <w:rPr>
          <w:rFonts w:ascii="宋体" w:hAnsi="宋体" w:hint="eastAsia"/>
          <w:sz w:val="30"/>
          <w:szCs w:val="30"/>
        </w:rPr>
        <w:t>响应文件</w:t>
      </w:r>
      <w:r w:rsidRPr="00E47400">
        <w:rPr>
          <w:rFonts w:ascii="宋体" w:hAnsi="宋体" w:hint="eastAsia"/>
          <w:sz w:val="30"/>
          <w:szCs w:val="30"/>
        </w:rPr>
        <w:t>格式</w:t>
      </w:r>
      <w:bookmarkEnd w:id="191"/>
      <w:bookmarkEnd w:id="192"/>
      <w:bookmarkEnd w:id="193"/>
      <w:bookmarkEnd w:id="194"/>
      <w:bookmarkEnd w:id="195"/>
    </w:p>
    <w:p w14:paraId="6AB1D9C7" w14:textId="77777777" w:rsidR="00315EB4" w:rsidRPr="00E47400" w:rsidRDefault="00315EB4">
      <w:pPr>
        <w:spacing w:line="360" w:lineRule="auto"/>
        <w:rPr>
          <w:rFonts w:ascii="宋体" w:hAnsi="宋体"/>
        </w:rPr>
      </w:pPr>
    </w:p>
    <w:p w14:paraId="43FC8747" w14:textId="77777777" w:rsidR="00315EB4" w:rsidRPr="00E47400" w:rsidRDefault="00FB6B9D">
      <w:pPr>
        <w:tabs>
          <w:tab w:val="left" w:pos="900"/>
          <w:tab w:val="left" w:pos="1980"/>
        </w:tabs>
        <w:snapToGrid w:val="0"/>
        <w:spacing w:line="360" w:lineRule="auto"/>
        <w:ind w:left="142"/>
        <w:rPr>
          <w:rFonts w:ascii="宋体" w:hAnsi="宋体"/>
          <w:sz w:val="24"/>
        </w:rPr>
      </w:pPr>
      <w:r w:rsidRPr="00E47400">
        <w:rPr>
          <w:rFonts w:ascii="宋体" w:hAnsi="宋体"/>
          <w:b/>
          <w:sz w:val="24"/>
        </w:rPr>
        <w:t>供应商</w:t>
      </w:r>
      <w:r w:rsidR="00FC0752" w:rsidRPr="00E47400">
        <w:rPr>
          <w:rFonts w:ascii="宋体" w:hAnsi="宋体"/>
          <w:b/>
          <w:sz w:val="24"/>
        </w:rPr>
        <w:t>编制文件须知</w:t>
      </w:r>
    </w:p>
    <w:p w14:paraId="49DE7C6B" w14:textId="77777777" w:rsidR="00315EB4" w:rsidRPr="00E47400" w:rsidRDefault="00FC0752">
      <w:pPr>
        <w:tabs>
          <w:tab w:val="left" w:pos="900"/>
          <w:tab w:val="left" w:pos="1980"/>
        </w:tabs>
        <w:snapToGrid w:val="0"/>
        <w:spacing w:line="360" w:lineRule="auto"/>
        <w:ind w:left="142"/>
        <w:rPr>
          <w:rFonts w:ascii="宋体" w:hAnsi="宋体"/>
          <w:sz w:val="24"/>
        </w:rPr>
      </w:pPr>
      <w:r w:rsidRPr="00E47400">
        <w:rPr>
          <w:rFonts w:ascii="宋体" w:hAnsi="宋体"/>
          <w:sz w:val="24"/>
        </w:rPr>
        <w:t>1、</w:t>
      </w:r>
      <w:r w:rsidR="00FB6B9D" w:rsidRPr="00E47400">
        <w:rPr>
          <w:rFonts w:ascii="宋体" w:hAnsi="宋体"/>
          <w:sz w:val="24"/>
        </w:rPr>
        <w:t>供应商</w:t>
      </w:r>
      <w:r w:rsidRPr="00E47400">
        <w:rPr>
          <w:rFonts w:ascii="宋体" w:hAnsi="宋体"/>
          <w:sz w:val="24"/>
        </w:rPr>
        <w:t>按照本部分的顺序编制</w:t>
      </w:r>
      <w:r w:rsidR="00641301" w:rsidRPr="00E47400">
        <w:rPr>
          <w:rFonts w:ascii="宋体" w:hAnsi="宋体"/>
          <w:sz w:val="24"/>
        </w:rPr>
        <w:t>响应文件</w:t>
      </w:r>
      <w:r w:rsidRPr="00E47400">
        <w:rPr>
          <w:rFonts w:ascii="宋体" w:hAnsi="宋体"/>
          <w:sz w:val="24"/>
        </w:rPr>
        <w:t>，编制中涉及格式资料的，应按照本部分提供的内容和格式（所有表格的格式可扩展）填写提交。</w:t>
      </w:r>
    </w:p>
    <w:p w14:paraId="7757F59A" w14:textId="62B549C3" w:rsidR="00315EB4" w:rsidRPr="00E47400" w:rsidRDefault="00FC0752">
      <w:pPr>
        <w:tabs>
          <w:tab w:val="left" w:pos="900"/>
          <w:tab w:val="left" w:pos="1980"/>
        </w:tabs>
        <w:snapToGrid w:val="0"/>
        <w:spacing w:line="360" w:lineRule="auto"/>
        <w:ind w:left="142"/>
        <w:rPr>
          <w:rFonts w:ascii="宋体" w:hAnsi="宋体"/>
          <w:sz w:val="24"/>
        </w:rPr>
      </w:pPr>
      <w:r w:rsidRPr="00E47400">
        <w:rPr>
          <w:rFonts w:ascii="宋体" w:hAnsi="宋体"/>
          <w:sz w:val="24"/>
        </w:rPr>
        <w:t>2、对于</w:t>
      </w:r>
      <w:r w:rsidR="009F24BD">
        <w:rPr>
          <w:rFonts w:ascii="宋体" w:hAnsi="宋体"/>
          <w:sz w:val="24"/>
        </w:rPr>
        <w:t>遴选文件</w:t>
      </w:r>
      <w:r w:rsidR="00697227" w:rsidRPr="00E47400">
        <w:rPr>
          <w:rFonts w:ascii="宋体" w:hAnsi="宋体"/>
          <w:sz w:val="24"/>
        </w:rPr>
        <w:t>成交</w:t>
      </w:r>
      <w:r w:rsidRPr="00E47400">
        <w:rPr>
          <w:rFonts w:ascii="宋体" w:hAnsi="宋体"/>
          <w:sz w:val="24"/>
        </w:rPr>
        <w:t>记了“格式”文件的，</w:t>
      </w:r>
      <w:r w:rsidR="00FB6B9D" w:rsidRPr="00E47400">
        <w:rPr>
          <w:rFonts w:ascii="宋体" w:hAnsi="宋体"/>
          <w:sz w:val="24"/>
        </w:rPr>
        <w:t>供应商</w:t>
      </w:r>
      <w:r w:rsidRPr="00E47400">
        <w:rPr>
          <w:rFonts w:ascii="宋体" w:hAnsi="宋体"/>
          <w:sz w:val="24"/>
        </w:rPr>
        <w:t>不得改变格式中给定的文字所表达的含义，不得删减格式中的实质性内容，不得自行添加与格式中给定的文字内容相矛盾的内容，不得对应当填写的空格不填写或不实质性响应，否则</w:t>
      </w:r>
      <w:r w:rsidR="002A34EC" w:rsidRPr="00E47400">
        <w:rPr>
          <w:rFonts w:ascii="宋体" w:hAnsi="宋体"/>
          <w:b/>
          <w:sz w:val="24"/>
        </w:rPr>
        <w:t>响应</w:t>
      </w:r>
      <w:r w:rsidRPr="00E47400">
        <w:rPr>
          <w:rFonts w:ascii="宋体" w:hAnsi="宋体"/>
          <w:b/>
          <w:sz w:val="24"/>
        </w:rPr>
        <w:t>无效</w:t>
      </w:r>
      <w:r w:rsidRPr="00E47400">
        <w:rPr>
          <w:rFonts w:ascii="宋体" w:hAnsi="宋体"/>
          <w:sz w:val="24"/>
        </w:rPr>
        <w:t>。未标记“格式”的文件和</w:t>
      </w:r>
      <w:r w:rsidR="009F24BD">
        <w:rPr>
          <w:rFonts w:ascii="宋体" w:hAnsi="宋体"/>
          <w:sz w:val="24"/>
        </w:rPr>
        <w:t>遴选文件</w:t>
      </w:r>
      <w:r w:rsidRPr="00E47400">
        <w:rPr>
          <w:rFonts w:ascii="宋体" w:hAnsi="宋体"/>
          <w:sz w:val="24"/>
        </w:rPr>
        <w:t>未提供格式的内容，可由</w:t>
      </w:r>
      <w:r w:rsidR="00FB6B9D" w:rsidRPr="00E47400">
        <w:rPr>
          <w:rFonts w:ascii="宋体" w:hAnsi="宋体"/>
          <w:sz w:val="24"/>
        </w:rPr>
        <w:t>供应商</w:t>
      </w:r>
      <w:r w:rsidRPr="00E47400">
        <w:rPr>
          <w:rFonts w:ascii="宋体" w:hAnsi="宋体"/>
          <w:sz w:val="24"/>
        </w:rPr>
        <w:t>自行编写。</w:t>
      </w:r>
    </w:p>
    <w:p w14:paraId="047601E5" w14:textId="77777777" w:rsidR="00315EB4" w:rsidRPr="00E47400" w:rsidRDefault="00FC0752">
      <w:pPr>
        <w:tabs>
          <w:tab w:val="left" w:pos="900"/>
          <w:tab w:val="left" w:pos="1980"/>
        </w:tabs>
        <w:snapToGrid w:val="0"/>
        <w:spacing w:line="360" w:lineRule="auto"/>
        <w:ind w:left="142"/>
        <w:rPr>
          <w:rFonts w:ascii="宋体" w:hAnsi="宋体"/>
        </w:rPr>
      </w:pPr>
      <w:r w:rsidRPr="00E47400">
        <w:rPr>
          <w:rFonts w:ascii="宋体" w:hAnsi="宋体"/>
          <w:sz w:val="24"/>
        </w:rPr>
        <w:t>3、全部声明和问题的回答及所附材料必须是真实的、准确的和完整的</w:t>
      </w:r>
      <w:r w:rsidRPr="00E47400">
        <w:rPr>
          <w:rFonts w:ascii="宋体" w:hAnsi="宋体"/>
        </w:rPr>
        <w:t>。</w:t>
      </w:r>
    </w:p>
    <w:p w14:paraId="3E3365DD" w14:textId="77777777" w:rsidR="00315EB4" w:rsidRPr="00E47400" w:rsidRDefault="00FC0752">
      <w:pPr>
        <w:pStyle w:val="31"/>
        <w:rPr>
          <w:szCs w:val="24"/>
        </w:rPr>
      </w:pPr>
      <w:r w:rsidRPr="00E47400">
        <w:rPr>
          <w:szCs w:val="24"/>
        </w:rPr>
        <w:br w:type="page"/>
      </w:r>
      <w:bookmarkStart w:id="200" w:name="_Toc497235042"/>
      <w:bookmarkStart w:id="201" w:name="_Toc514926454"/>
      <w:bookmarkStart w:id="202" w:name="_Toc119570663"/>
      <w:bookmarkStart w:id="203" w:name="_Toc145403798"/>
      <w:bookmarkStart w:id="204" w:name="_Toc310195762"/>
      <w:r w:rsidRPr="00E47400">
        <w:rPr>
          <w:szCs w:val="24"/>
        </w:rPr>
        <w:lastRenderedPageBreak/>
        <w:t>1</w:t>
      </w:r>
      <w:r w:rsidRPr="00E47400">
        <w:rPr>
          <w:rFonts w:hint="eastAsia"/>
          <w:szCs w:val="24"/>
        </w:rPr>
        <w:t>．</w:t>
      </w:r>
      <w:r w:rsidR="001A0961" w:rsidRPr="00E47400">
        <w:rPr>
          <w:rFonts w:hint="eastAsia"/>
          <w:szCs w:val="24"/>
        </w:rPr>
        <w:t>报 价</w:t>
      </w:r>
      <w:r w:rsidRPr="00E47400">
        <w:rPr>
          <w:szCs w:val="24"/>
        </w:rPr>
        <w:t xml:space="preserve"> </w:t>
      </w:r>
      <w:bookmarkEnd w:id="200"/>
      <w:bookmarkEnd w:id="201"/>
      <w:r w:rsidRPr="00E47400">
        <w:rPr>
          <w:rFonts w:hint="eastAsia"/>
          <w:szCs w:val="24"/>
        </w:rPr>
        <w:t>书（格式）</w:t>
      </w:r>
      <w:bookmarkEnd w:id="202"/>
      <w:bookmarkEnd w:id="203"/>
    </w:p>
    <w:p w14:paraId="54D7A78D" w14:textId="0E49CE82" w:rsidR="00315EB4" w:rsidRPr="00E47400" w:rsidRDefault="00FC0752">
      <w:pPr>
        <w:tabs>
          <w:tab w:val="left" w:pos="5580"/>
        </w:tabs>
        <w:spacing w:line="360" w:lineRule="auto"/>
        <w:rPr>
          <w:rFonts w:ascii="宋体" w:hAnsi="宋体"/>
          <w:sz w:val="24"/>
        </w:rPr>
      </w:pPr>
      <w:r w:rsidRPr="00E47400">
        <w:rPr>
          <w:rFonts w:ascii="宋体" w:hAnsi="宋体" w:hint="eastAsia"/>
          <w:sz w:val="24"/>
        </w:rPr>
        <w:t>致</w:t>
      </w:r>
      <w:r w:rsidR="003C4D4E" w:rsidRPr="00E47400">
        <w:rPr>
          <w:rFonts w:ascii="宋体" w:hAnsi="宋体" w:hint="eastAsia"/>
          <w:sz w:val="24"/>
        </w:rPr>
        <w:t>北京明德致信咨询有限公司</w:t>
      </w:r>
      <w:r w:rsidRPr="00E47400">
        <w:rPr>
          <w:rFonts w:ascii="宋体" w:hAnsi="宋体" w:hint="eastAsia"/>
          <w:sz w:val="24"/>
        </w:rPr>
        <w:t>：</w:t>
      </w:r>
      <w:r w:rsidRPr="00E47400">
        <w:rPr>
          <w:rFonts w:ascii="宋体" w:hAnsi="宋体"/>
          <w:sz w:val="24"/>
        </w:rPr>
        <w:t xml:space="preserve"> </w:t>
      </w:r>
    </w:p>
    <w:p w14:paraId="7043A503" w14:textId="2FEF1E6E" w:rsidR="00315EB4" w:rsidRPr="00E47400" w:rsidRDefault="00FC0752">
      <w:pPr>
        <w:tabs>
          <w:tab w:val="left" w:pos="5580"/>
        </w:tabs>
        <w:spacing w:line="360" w:lineRule="auto"/>
        <w:ind w:firstLine="408"/>
        <w:rPr>
          <w:rFonts w:ascii="宋体" w:hAnsi="宋体"/>
          <w:sz w:val="24"/>
        </w:rPr>
      </w:pPr>
      <w:r w:rsidRPr="00E47400">
        <w:rPr>
          <w:rFonts w:ascii="宋体" w:hAnsi="宋体" w:hint="eastAsia"/>
          <w:sz w:val="24"/>
        </w:rPr>
        <w:t>根据贵方为</w:t>
      </w:r>
      <w:r w:rsidRPr="00E47400">
        <w:rPr>
          <w:rFonts w:ascii="宋体" w:hAnsi="宋体"/>
          <w:sz w:val="24"/>
        </w:rPr>
        <w:t>(</w:t>
      </w:r>
      <w:r w:rsidRPr="00E47400">
        <w:rPr>
          <w:rFonts w:ascii="宋体" w:hAnsi="宋体" w:hint="eastAsia"/>
          <w:sz w:val="24"/>
          <w:u w:val="single"/>
        </w:rPr>
        <w:t>项目名称</w:t>
      </w:r>
      <w:r w:rsidRPr="00E47400">
        <w:rPr>
          <w:rFonts w:ascii="宋体" w:hAnsi="宋体"/>
          <w:sz w:val="24"/>
        </w:rPr>
        <w:t>)项目的</w:t>
      </w:r>
      <w:r w:rsidR="009F24BD">
        <w:rPr>
          <w:rFonts w:ascii="宋体" w:hAnsi="宋体"/>
          <w:sz w:val="24"/>
        </w:rPr>
        <w:t>遴选公告</w:t>
      </w:r>
      <w:r w:rsidR="00606B5D" w:rsidRPr="00E47400">
        <w:rPr>
          <w:rFonts w:ascii="宋体" w:hAnsi="宋体"/>
          <w:sz w:val="24"/>
        </w:rPr>
        <w:t xml:space="preserve"> </w:t>
      </w:r>
      <w:r w:rsidRPr="00E47400">
        <w:rPr>
          <w:rFonts w:ascii="宋体" w:hAnsi="宋体"/>
          <w:sz w:val="24"/>
        </w:rPr>
        <w:t>(</w:t>
      </w:r>
      <w:r w:rsidR="00606B5D" w:rsidRPr="00E47400">
        <w:rPr>
          <w:rFonts w:ascii="宋体" w:hAnsi="宋体" w:hint="eastAsia"/>
          <w:sz w:val="24"/>
          <w:u w:val="single"/>
        </w:rPr>
        <w:t>项目</w:t>
      </w:r>
      <w:r w:rsidRPr="00E47400">
        <w:rPr>
          <w:rFonts w:ascii="宋体" w:hAnsi="宋体" w:hint="eastAsia"/>
          <w:sz w:val="24"/>
          <w:u w:val="single"/>
        </w:rPr>
        <w:t>编号</w:t>
      </w:r>
      <w:r w:rsidRPr="00E47400">
        <w:rPr>
          <w:rFonts w:ascii="宋体" w:hAnsi="宋体"/>
          <w:sz w:val="24"/>
        </w:rPr>
        <w:t>),签字代表(</w:t>
      </w:r>
      <w:r w:rsidRPr="00E47400">
        <w:rPr>
          <w:rFonts w:ascii="宋体" w:hAnsi="宋体" w:hint="eastAsia"/>
          <w:sz w:val="24"/>
          <w:u w:val="single"/>
        </w:rPr>
        <w:t>姓名、职务</w:t>
      </w:r>
      <w:r w:rsidRPr="00E47400">
        <w:rPr>
          <w:rFonts w:ascii="宋体" w:hAnsi="宋体"/>
          <w:sz w:val="24"/>
        </w:rPr>
        <w:t>)经正式授权并代表</w:t>
      </w:r>
      <w:r w:rsidR="00FB6B9D" w:rsidRPr="00E47400">
        <w:rPr>
          <w:rFonts w:ascii="宋体" w:hAnsi="宋体"/>
          <w:sz w:val="24"/>
        </w:rPr>
        <w:t>供应商</w:t>
      </w:r>
      <w:r w:rsidRPr="00E47400">
        <w:rPr>
          <w:rFonts w:ascii="宋体" w:hAnsi="宋体"/>
          <w:sz w:val="24"/>
        </w:rPr>
        <w:t>（</w:t>
      </w:r>
      <w:r w:rsidR="00FB6B9D" w:rsidRPr="00E47400">
        <w:rPr>
          <w:rFonts w:ascii="宋体" w:hAnsi="宋体" w:hint="eastAsia"/>
          <w:sz w:val="24"/>
          <w:u w:val="single"/>
        </w:rPr>
        <w:t>供应商</w:t>
      </w:r>
      <w:r w:rsidRPr="00E47400">
        <w:rPr>
          <w:rFonts w:ascii="宋体" w:hAnsi="宋体" w:hint="eastAsia"/>
          <w:sz w:val="24"/>
          <w:u w:val="single"/>
        </w:rPr>
        <w:t>名称、地址</w:t>
      </w:r>
      <w:r w:rsidRPr="00E47400">
        <w:rPr>
          <w:rFonts w:ascii="宋体" w:hAnsi="宋体" w:hint="eastAsia"/>
          <w:sz w:val="24"/>
        </w:rPr>
        <w:t>）提交下述文件正本一份、副本</w:t>
      </w:r>
      <w:r w:rsidRPr="00E47400">
        <w:rPr>
          <w:rFonts w:ascii="宋体" w:hAnsi="宋体"/>
          <w:sz w:val="24"/>
        </w:rPr>
        <w:t>___份</w:t>
      </w:r>
      <w:r w:rsidRPr="00E47400">
        <w:rPr>
          <w:rFonts w:ascii="宋体" w:hAnsi="宋体" w:hint="eastAsia"/>
          <w:sz w:val="24"/>
        </w:rPr>
        <w:t>及电子版</w:t>
      </w:r>
      <w:r w:rsidRPr="00E47400">
        <w:rPr>
          <w:rFonts w:ascii="宋体" w:hAnsi="宋体" w:hint="eastAsia"/>
          <w:sz w:val="24"/>
          <w:u w:val="single"/>
        </w:rPr>
        <w:t xml:space="preserve"> </w:t>
      </w:r>
      <w:r w:rsidRPr="00E47400">
        <w:rPr>
          <w:rFonts w:ascii="宋体" w:hAnsi="宋体"/>
          <w:sz w:val="24"/>
          <w:u w:val="single"/>
        </w:rPr>
        <w:t xml:space="preserve">   </w:t>
      </w:r>
      <w:r w:rsidRPr="00E47400">
        <w:rPr>
          <w:rFonts w:ascii="宋体" w:hAnsi="宋体" w:hint="eastAsia"/>
          <w:sz w:val="24"/>
        </w:rPr>
        <w:t>份。</w:t>
      </w:r>
    </w:p>
    <w:p w14:paraId="6E1E474B" w14:textId="07289672" w:rsidR="00315EB4" w:rsidRPr="00E47400" w:rsidRDefault="00FC0752">
      <w:pPr>
        <w:pStyle w:val="af2"/>
        <w:tabs>
          <w:tab w:val="left" w:pos="5580"/>
        </w:tabs>
        <w:spacing w:line="360" w:lineRule="auto"/>
        <w:ind w:firstLineChars="177" w:firstLine="425"/>
        <w:rPr>
          <w:rFonts w:hAnsi="宋体"/>
          <w:sz w:val="24"/>
          <w:szCs w:val="24"/>
        </w:rPr>
      </w:pPr>
      <w:r w:rsidRPr="00E47400">
        <w:rPr>
          <w:rFonts w:hAnsi="宋体"/>
          <w:sz w:val="24"/>
          <w:szCs w:val="24"/>
        </w:rPr>
        <w:t>我方已详细审查全部</w:t>
      </w:r>
      <w:r w:rsidR="009F24BD">
        <w:rPr>
          <w:rFonts w:hAnsi="宋体"/>
          <w:sz w:val="24"/>
          <w:szCs w:val="24"/>
        </w:rPr>
        <w:t>遴选文件</w:t>
      </w:r>
      <w:r w:rsidRPr="00E47400">
        <w:rPr>
          <w:rFonts w:hAnsi="宋体"/>
          <w:sz w:val="24"/>
          <w:szCs w:val="24"/>
        </w:rPr>
        <w:t>，自愿参与</w:t>
      </w:r>
      <w:r w:rsidR="002A34EC" w:rsidRPr="00E47400">
        <w:rPr>
          <w:rFonts w:hAnsi="宋体"/>
          <w:sz w:val="24"/>
          <w:szCs w:val="24"/>
        </w:rPr>
        <w:t>响应</w:t>
      </w:r>
      <w:r w:rsidRPr="00E47400">
        <w:rPr>
          <w:rFonts w:hAnsi="宋体"/>
          <w:sz w:val="24"/>
          <w:szCs w:val="24"/>
        </w:rPr>
        <w:t>并承诺如下：</w:t>
      </w:r>
    </w:p>
    <w:p w14:paraId="1AA1F4F8" w14:textId="77777777" w:rsidR="00315EB4" w:rsidRPr="00E47400" w:rsidRDefault="00FC0752">
      <w:pPr>
        <w:pStyle w:val="af2"/>
        <w:tabs>
          <w:tab w:val="left" w:pos="720"/>
          <w:tab w:val="left" w:pos="900"/>
        </w:tabs>
        <w:spacing w:line="360" w:lineRule="auto"/>
        <w:ind w:firstLineChars="177" w:firstLine="425"/>
        <w:rPr>
          <w:rFonts w:hAnsi="宋体"/>
          <w:sz w:val="24"/>
          <w:szCs w:val="24"/>
          <w:u w:val="single"/>
        </w:rPr>
      </w:pPr>
      <w:r w:rsidRPr="00E47400">
        <w:rPr>
          <w:rFonts w:hAnsi="宋体" w:hint="eastAsia"/>
          <w:sz w:val="24"/>
          <w:szCs w:val="24"/>
        </w:rPr>
        <w:t>（1）后附“</w:t>
      </w:r>
      <w:r w:rsidR="005F4AC6" w:rsidRPr="00E47400">
        <w:rPr>
          <w:rFonts w:hAnsi="宋体" w:hint="eastAsia"/>
          <w:sz w:val="24"/>
          <w:szCs w:val="24"/>
        </w:rPr>
        <w:t>报价一览表</w:t>
      </w:r>
      <w:r w:rsidRPr="00E47400">
        <w:rPr>
          <w:rFonts w:hAnsi="宋体" w:hint="eastAsia"/>
          <w:sz w:val="24"/>
          <w:szCs w:val="24"/>
        </w:rPr>
        <w:t>”为我方参加此次</w:t>
      </w:r>
      <w:r w:rsidR="002A34EC" w:rsidRPr="00E47400">
        <w:rPr>
          <w:rFonts w:hAnsi="宋体" w:hint="eastAsia"/>
          <w:sz w:val="24"/>
          <w:szCs w:val="24"/>
        </w:rPr>
        <w:t>响应</w:t>
      </w:r>
      <w:r w:rsidRPr="00E47400">
        <w:rPr>
          <w:rFonts w:hAnsi="宋体" w:hint="eastAsia"/>
          <w:sz w:val="24"/>
          <w:szCs w:val="24"/>
        </w:rPr>
        <w:t>的</w:t>
      </w:r>
      <w:r w:rsidR="002A34EC" w:rsidRPr="00E47400">
        <w:rPr>
          <w:rFonts w:hAnsi="宋体" w:hint="eastAsia"/>
          <w:sz w:val="24"/>
          <w:szCs w:val="24"/>
        </w:rPr>
        <w:t>响应</w:t>
      </w:r>
      <w:r w:rsidRPr="00E47400">
        <w:rPr>
          <w:rFonts w:hAnsi="宋体" w:hint="eastAsia"/>
          <w:sz w:val="24"/>
          <w:szCs w:val="24"/>
        </w:rPr>
        <w:t>报价。</w:t>
      </w:r>
    </w:p>
    <w:p w14:paraId="523F9726" w14:textId="612400CC" w:rsidR="00315EB4" w:rsidRPr="00E47400" w:rsidRDefault="00FC0752">
      <w:pPr>
        <w:tabs>
          <w:tab w:val="left" w:pos="720"/>
          <w:tab w:val="left" w:pos="900"/>
        </w:tabs>
        <w:spacing w:line="360" w:lineRule="auto"/>
        <w:ind w:firstLineChars="177" w:firstLine="425"/>
        <w:rPr>
          <w:rFonts w:ascii="宋体" w:hAnsi="宋体"/>
          <w:sz w:val="24"/>
        </w:rPr>
      </w:pPr>
      <w:r w:rsidRPr="00E47400">
        <w:rPr>
          <w:rFonts w:ascii="宋体" w:hAnsi="宋体" w:hint="eastAsia"/>
          <w:sz w:val="24"/>
        </w:rPr>
        <w:t>（2）</w:t>
      </w:r>
      <w:r w:rsidRPr="00E47400">
        <w:rPr>
          <w:rFonts w:ascii="宋体" w:hAnsi="宋体"/>
          <w:sz w:val="24"/>
        </w:rPr>
        <w:t>除合同条款及</w:t>
      </w:r>
      <w:r w:rsidR="00644C7E" w:rsidRPr="00E47400">
        <w:rPr>
          <w:rFonts w:ascii="宋体" w:hAnsi="宋体" w:hint="eastAsia"/>
          <w:sz w:val="24"/>
        </w:rPr>
        <w:t>技术</w:t>
      </w:r>
      <w:r w:rsidRPr="00E47400">
        <w:rPr>
          <w:rFonts w:ascii="宋体" w:hAnsi="宋体"/>
          <w:sz w:val="24"/>
        </w:rPr>
        <w:t>偏离表列出的偏离外，我方响应</w:t>
      </w:r>
      <w:r w:rsidR="009F24BD">
        <w:rPr>
          <w:rFonts w:ascii="宋体" w:hAnsi="宋体"/>
          <w:sz w:val="24"/>
        </w:rPr>
        <w:t>遴选文件</w:t>
      </w:r>
      <w:r w:rsidRPr="00E47400">
        <w:rPr>
          <w:rFonts w:ascii="宋体" w:hAnsi="宋体"/>
          <w:sz w:val="24"/>
        </w:rPr>
        <w:t>的全部要求。</w:t>
      </w:r>
    </w:p>
    <w:p w14:paraId="6C966A76" w14:textId="77777777" w:rsidR="00315EB4" w:rsidRPr="00E47400" w:rsidRDefault="00FC0752">
      <w:pPr>
        <w:tabs>
          <w:tab w:val="left" w:pos="5580"/>
        </w:tabs>
        <w:spacing w:line="360" w:lineRule="auto"/>
        <w:ind w:firstLineChars="177" w:firstLine="425"/>
        <w:rPr>
          <w:rFonts w:ascii="宋体" w:hAnsi="宋体"/>
          <w:sz w:val="24"/>
        </w:rPr>
      </w:pPr>
      <w:r w:rsidRPr="00E47400">
        <w:rPr>
          <w:rFonts w:ascii="宋体" w:hAnsi="宋体"/>
          <w:sz w:val="24"/>
        </w:rPr>
        <w:t>（3）我方已提供的全部文件资料是真实、准确的，并对此承担一切法律后果。</w:t>
      </w:r>
    </w:p>
    <w:p w14:paraId="617F3304" w14:textId="7A85B6C6" w:rsidR="00315EB4" w:rsidRPr="00E47400" w:rsidRDefault="00FC0752" w:rsidP="001A0961">
      <w:pPr>
        <w:pStyle w:val="af2"/>
        <w:tabs>
          <w:tab w:val="left" w:pos="5580"/>
        </w:tabs>
        <w:spacing w:line="360" w:lineRule="auto"/>
        <w:ind w:firstLineChars="200" w:firstLine="480"/>
        <w:rPr>
          <w:rFonts w:hAnsi="宋体"/>
          <w:sz w:val="24"/>
          <w:szCs w:val="24"/>
        </w:rPr>
      </w:pPr>
      <w:r w:rsidRPr="00E47400">
        <w:rPr>
          <w:rFonts w:hAnsi="宋体" w:hint="eastAsia"/>
          <w:sz w:val="24"/>
          <w:szCs w:val="24"/>
        </w:rPr>
        <w:t>（4）我方如</w:t>
      </w:r>
      <w:r w:rsidR="00697227" w:rsidRPr="00E47400">
        <w:rPr>
          <w:rFonts w:hAnsi="宋体" w:hint="eastAsia"/>
          <w:sz w:val="24"/>
          <w:szCs w:val="24"/>
        </w:rPr>
        <w:t>成交</w:t>
      </w:r>
      <w:r w:rsidRPr="00E47400">
        <w:rPr>
          <w:rFonts w:hAnsi="宋体" w:hint="eastAsia"/>
          <w:sz w:val="24"/>
          <w:szCs w:val="24"/>
        </w:rPr>
        <w:t>，我方将在法律规定的期限内与</w:t>
      </w:r>
      <w:r w:rsidR="00383753">
        <w:rPr>
          <w:rFonts w:hAnsi="宋体" w:hint="eastAsia"/>
          <w:sz w:val="24"/>
          <w:szCs w:val="24"/>
        </w:rPr>
        <w:t>采购人</w:t>
      </w:r>
      <w:r w:rsidRPr="00E47400">
        <w:rPr>
          <w:rFonts w:hAnsi="宋体" w:hint="eastAsia"/>
          <w:sz w:val="24"/>
          <w:szCs w:val="24"/>
        </w:rPr>
        <w:t>签订合同，按照</w:t>
      </w:r>
      <w:r w:rsidR="009F24BD">
        <w:rPr>
          <w:rFonts w:hAnsi="宋体" w:hint="eastAsia"/>
          <w:sz w:val="24"/>
          <w:szCs w:val="24"/>
        </w:rPr>
        <w:t>遴选文件</w:t>
      </w:r>
      <w:r w:rsidRPr="00E47400">
        <w:rPr>
          <w:rFonts w:hAnsi="宋体" w:hint="eastAsia"/>
          <w:sz w:val="24"/>
          <w:szCs w:val="24"/>
        </w:rPr>
        <w:t>要求提交履约保证金，并在合同约定的期限内完成合同规定的全部义务。</w:t>
      </w:r>
    </w:p>
    <w:p w14:paraId="67D50DEC" w14:textId="173AA012" w:rsidR="00315EB4" w:rsidRPr="00E47400" w:rsidRDefault="00FC0752" w:rsidP="001A0961">
      <w:pPr>
        <w:pStyle w:val="af2"/>
        <w:tabs>
          <w:tab w:val="left" w:pos="5580"/>
        </w:tabs>
        <w:spacing w:line="360" w:lineRule="auto"/>
        <w:ind w:firstLineChars="200" w:firstLine="480"/>
        <w:rPr>
          <w:rFonts w:hAnsi="宋体"/>
          <w:sz w:val="24"/>
          <w:szCs w:val="24"/>
        </w:rPr>
      </w:pPr>
      <w:r w:rsidRPr="00E47400">
        <w:rPr>
          <w:rFonts w:hAnsi="宋体" w:hint="eastAsia"/>
          <w:sz w:val="24"/>
          <w:szCs w:val="24"/>
        </w:rPr>
        <w:t>（</w:t>
      </w:r>
      <w:r w:rsidRPr="00E47400">
        <w:rPr>
          <w:rFonts w:hAnsi="宋体"/>
          <w:sz w:val="24"/>
          <w:szCs w:val="24"/>
        </w:rPr>
        <w:t>5</w:t>
      </w:r>
      <w:r w:rsidRPr="00E47400">
        <w:rPr>
          <w:rFonts w:hAnsi="宋体" w:hint="eastAsia"/>
          <w:sz w:val="24"/>
          <w:szCs w:val="24"/>
        </w:rPr>
        <w:t>）我方已详细审查全部</w:t>
      </w:r>
      <w:r w:rsidR="009F24BD">
        <w:rPr>
          <w:rFonts w:hAnsi="宋体" w:hint="eastAsia"/>
          <w:sz w:val="24"/>
          <w:szCs w:val="24"/>
        </w:rPr>
        <w:t>遴选文件</w:t>
      </w:r>
      <w:r w:rsidRPr="00E47400">
        <w:rPr>
          <w:rFonts w:hAnsi="宋体" w:hint="eastAsia"/>
          <w:sz w:val="24"/>
          <w:szCs w:val="24"/>
        </w:rPr>
        <w:t>，包括第</w:t>
      </w:r>
      <w:r w:rsidRPr="00E47400">
        <w:rPr>
          <w:rFonts w:hAnsi="宋体" w:hint="eastAsia"/>
          <w:sz w:val="24"/>
          <w:szCs w:val="24"/>
          <w:u w:val="single"/>
        </w:rPr>
        <w:t xml:space="preserve">   号（</w:t>
      </w:r>
      <w:r w:rsidR="00A80573" w:rsidRPr="00E47400">
        <w:rPr>
          <w:rFonts w:hAnsi="宋体" w:hint="eastAsia"/>
          <w:sz w:val="24"/>
          <w:szCs w:val="24"/>
          <w:u w:val="single"/>
        </w:rPr>
        <w:t>项目</w:t>
      </w:r>
      <w:r w:rsidRPr="00E47400">
        <w:rPr>
          <w:rFonts w:hAnsi="宋体" w:hint="eastAsia"/>
          <w:sz w:val="24"/>
          <w:szCs w:val="24"/>
          <w:u w:val="single"/>
        </w:rPr>
        <w:t>编号、补充通知）（如果有的话</w:t>
      </w:r>
      <w:r w:rsidRPr="00E47400">
        <w:rPr>
          <w:rFonts w:hAnsi="宋体" w:hint="eastAsia"/>
          <w:sz w:val="24"/>
          <w:szCs w:val="24"/>
        </w:rPr>
        <w:t>）。我方完全理解并同意放弃对这方面有不明及误解的权力。</w:t>
      </w:r>
    </w:p>
    <w:p w14:paraId="7383FF08" w14:textId="77777777" w:rsidR="00315EB4" w:rsidRPr="00E47400" w:rsidRDefault="00FC0752" w:rsidP="001A0961">
      <w:pPr>
        <w:pStyle w:val="af2"/>
        <w:tabs>
          <w:tab w:val="left" w:pos="5580"/>
        </w:tabs>
        <w:spacing w:line="360" w:lineRule="auto"/>
        <w:ind w:firstLineChars="200" w:firstLine="480"/>
        <w:rPr>
          <w:rFonts w:hAnsi="宋体"/>
          <w:sz w:val="24"/>
          <w:szCs w:val="24"/>
        </w:rPr>
      </w:pPr>
      <w:r w:rsidRPr="00E47400">
        <w:rPr>
          <w:rFonts w:hAnsi="宋体" w:hint="eastAsia"/>
          <w:sz w:val="24"/>
          <w:szCs w:val="24"/>
        </w:rPr>
        <w:t>（</w:t>
      </w:r>
      <w:r w:rsidRPr="00E47400">
        <w:rPr>
          <w:rFonts w:hAnsi="宋体"/>
          <w:sz w:val="24"/>
          <w:szCs w:val="24"/>
        </w:rPr>
        <w:t>6</w:t>
      </w:r>
      <w:r w:rsidRPr="00E47400">
        <w:rPr>
          <w:rFonts w:hAnsi="宋体" w:hint="eastAsia"/>
          <w:sz w:val="24"/>
          <w:szCs w:val="24"/>
        </w:rPr>
        <w:t>）本</w:t>
      </w:r>
      <w:r w:rsidR="002A34EC" w:rsidRPr="00E47400">
        <w:rPr>
          <w:rFonts w:hAnsi="宋体" w:hint="eastAsia"/>
          <w:sz w:val="24"/>
          <w:szCs w:val="24"/>
        </w:rPr>
        <w:t>响应</w:t>
      </w:r>
      <w:r w:rsidRPr="00E47400">
        <w:rPr>
          <w:rFonts w:hAnsi="宋体" w:hint="eastAsia"/>
          <w:sz w:val="24"/>
          <w:szCs w:val="24"/>
        </w:rPr>
        <w:t>有效期为自</w:t>
      </w:r>
      <w:r w:rsidR="002A34EC" w:rsidRPr="00E47400">
        <w:rPr>
          <w:rFonts w:hAnsi="宋体" w:hint="eastAsia"/>
          <w:sz w:val="24"/>
          <w:szCs w:val="24"/>
        </w:rPr>
        <w:t>响应</w:t>
      </w:r>
      <w:r w:rsidRPr="00E47400">
        <w:rPr>
          <w:rFonts w:hAnsi="宋体" w:hint="eastAsia"/>
          <w:sz w:val="24"/>
          <w:szCs w:val="24"/>
        </w:rPr>
        <w:t>截止日起</w:t>
      </w:r>
      <w:r w:rsidRPr="00E47400">
        <w:rPr>
          <w:rFonts w:hAnsi="宋体"/>
          <w:sz w:val="24"/>
          <w:szCs w:val="24"/>
          <w:u w:val="single"/>
        </w:rPr>
        <w:t xml:space="preserve">  90 </w:t>
      </w:r>
      <w:r w:rsidRPr="00E47400">
        <w:rPr>
          <w:rFonts w:hAnsi="宋体" w:hint="eastAsia"/>
          <w:sz w:val="24"/>
          <w:szCs w:val="24"/>
        </w:rPr>
        <w:t>个日历日。</w:t>
      </w:r>
    </w:p>
    <w:p w14:paraId="29DBD01E" w14:textId="77777777" w:rsidR="00315EB4" w:rsidRPr="00E47400" w:rsidRDefault="00FC0752" w:rsidP="001A0961">
      <w:pPr>
        <w:pStyle w:val="af2"/>
        <w:tabs>
          <w:tab w:val="left" w:pos="5580"/>
        </w:tabs>
        <w:spacing w:line="360" w:lineRule="auto"/>
        <w:ind w:firstLineChars="200" w:firstLine="480"/>
        <w:rPr>
          <w:rFonts w:hAnsi="宋体"/>
          <w:sz w:val="24"/>
          <w:szCs w:val="24"/>
        </w:rPr>
      </w:pPr>
      <w:r w:rsidRPr="00E47400">
        <w:rPr>
          <w:rFonts w:hAnsi="宋体" w:hint="eastAsia"/>
          <w:sz w:val="24"/>
          <w:szCs w:val="24"/>
        </w:rPr>
        <w:t>（</w:t>
      </w:r>
      <w:r w:rsidRPr="00E47400">
        <w:rPr>
          <w:rFonts w:hAnsi="宋体"/>
          <w:sz w:val="24"/>
          <w:szCs w:val="24"/>
        </w:rPr>
        <w:t>7</w:t>
      </w:r>
      <w:r w:rsidRPr="00E47400">
        <w:rPr>
          <w:rFonts w:hAnsi="宋体" w:hint="eastAsia"/>
          <w:sz w:val="24"/>
          <w:szCs w:val="24"/>
        </w:rPr>
        <w:t>）我方同意提供按照贵方可能要求的与其</w:t>
      </w:r>
      <w:r w:rsidR="002A34EC" w:rsidRPr="00E47400">
        <w:rPr>
          <w:rFonts w:hAnsi="宋体" w:hint="eastAsia"/>
          <w:sz w:val="24"/>
          <w:szCs w:val="24"/>
        </w:rPr>
        <w:t>响应</w:t>
      </w:r>
      <w:r w:rsidRPr="00E47400">
        <w:rPr>
          <w:rFonts w:hAnsi="宋体" w:hint="eastAsia"/>
          <w:sz w:val="24"/>
          <w:szCs w:val="24"/>
        </w:rPr>
        <w:t>有关的一切数据或资料，完全理解贵方不一定接受最</w:t>
      </w:r>
      <w:r w:rsidR="00606B5D" w:rsidRPr="00E47400">
        <w:rPr>
          <w:rFonts w:hAnsi="宋体" w:hint="eastAsia"/>
          <w:sz w:val="24"/>
          <w:szCs w:val="24"/>
        </w:rPr>
        <w:t>高</w:t>
      </w:r>
      <w:r w:rsidRPr="00E47400">
        <w:rPr>
          <w:rFonts w:hAnsi="宋体" w:hint="eastAsia"/>
          <w:sz w:val="24"/>
          <w:szCs w:val="24"/>
        </w:rPr>
        <w:t>价的</w:t>
      </w:r>
      <w:r w:rsidR="002A34EC" w:rsidRPr="00E47400">
        <w:rPr>
          <w:rFonts w:hAnsi="宋体" w:hint="eastAsia"/>
          <w:sz w:val="24"/>
          <w:szCs w:val="24"/>
        </w:rPr>
        <w:t>响应</w:t>
      </w:r>
      <w:r w:rsidRPr="00E47400">
        <w:rPr>
          <w:rFonts w:hAnsi="宋体" w:hint="eastAsia"/>
          <w:sz w:val="24"/>
          <w:szCs w:val="24"/>
        </w:rPr>
        <w:t>或收到的任何</w:t>
      </w:r>
      <w:r w:rsidR="002A34EC" w:rsidRPr="00E47400">
        <w:rPr>
          <w:rFonts w:hAnsi="宋体" w:hint="eastAsia"/>
          <w:sz w:val="24"/>
          <w:szCs w:val="24"/>
        </w:rPr>
        <w:t>响应</w:t>
      </w:r>
      <w:r w:rsidRPr="00E47400">
        <w:rPr>
          <w:rFonts w:hAnsi="宋体" w:hint="eastAsia"/>
          <w:sz w:val="24"/>
          <w:szCs w:val="24"/>
        </w:rPr>
        <w:t>。</w:t>
      </w:r>
    </w:p>
    <w:p w14:paraId="70CBCC43" w14:textId="77777777" w:rsidR="00315EB4" w:rsidRPr="00E47400" w:rsidRDefault="00FC0752">
      <w:pPr>
        <w:tabs>
          <w:tab w:val="left" w:pos="5580"/>
        </w:tabs>
        <w:spacing w:line="360" w:lineRule="auto"/>
        <w:ind w:firstLineChars="200" w:firstLine="480"/>
        <w:rPr>
          <w:rFonts w:ascii="宋体" w:hAnsi="宋体"/>
          <w:sz w:val="24"/>
        </w:rPr>
      </w:pPr>
      <w:r w:rsidRPr="00E47400">
        <w:rPr>
          <w:rFonts w:ascii="宋体" w:hAnsi="宋体"/>
          <w:sz w:val="24"/>
        </w:rPr>
        <w:t>与本</w:t>
      </w:r>
      <w:r w:rsidR="002A34EC" w:rsidRPr="00E47400">
        <w:rPr>
          <w:rFonts w:ascii="宋体" w:hAnsi="宋体"/>
          <w:sz w:val="24"/>
        </w:rPr>
        <w:t>响应</w:t>
      </w:r>
      <w:r w:rsidRPr="00E47400">
        <w:rPr>
          <w:rFonts w:ascii="宋体" w:hAnsi="宋体"/>
          <w:sz w:val="24"/>
        </w:rPr>
        <w:t>有关的一切正式往来信函请寄：</w:t>
      </w:r>
    </w:p>
    <w:p w14:paraId="55681D7A" w14:textId="77777777" w:rsidR="00315EB4" w:rsidRPr="00E47400" w:rsidRDefault="00FC0752">
      <w:pPr>
        <w:tabs>
          <w:tab w:val="left" w:pos="5580"/>
        </w:tabs>
        <w:spacing w:line="360" w:lineRule="auto"/>
        <w:ind w:left="420"/>
        <w:rPr>
          <w:rFonts w:ascii="宋体" w:hAnsi="宋体"/>
          <w:sz w:val="24"/>
        </w:rPr>
      </w:pPr>
      <w:r w:rsidRPr="00E47400">
        <w:rPr>
          <w:rFonts w:ascii="宋体" w:hAnsi="宋体" w:hint="eastAsia"/>
          <w:sz w:val="24"/>
        </w:rPr>
        <w:t>地址</w:t>
      </w:r>
      <w:r w:rsidRPr="00E47400">
        <w:rPr>
          <w:rFonts w:ascii="宋体" w:hAnsi="宋体"/>
          <w:sz w:val="24"/>
        </w:rPr>
        <w:t>_________________________</w:t>
      </w:r>
      <w:r w:rsidRPr="00E47400">
        <w:rPr>
          <w:rFonts w:ascii="宋体" w:hAnsi="宋体" w:hint="eastAsia"/>
          <w:sz w:val="24"/>
        </w:rPr>
        <w:t>传真</w:t>
      </w:r>
      <w:r w:rsidRPr="00E47400">
        <w:rPr>
          <w:rFonts w:ascii="宋体" w:hAnsi="宋体"/>
          <w:sz w:val="24"/>
        </w:rPr>
        <w:t>____________________________</w:t>
      </w:r>
    </w:p>
    <w:p w14:paraId="163FA3F8" w14:textId="77777777" w:rsidR="00315EB4" w:rsidRPr="00E47400" w:rsidRDefault="00FC0752">
      <w:pPr>
        <w:tabs>
          <w:tab w:val="left" w:pos="5580"/>
        </w:tabs>
        <w:spacing w:line="360" w:lineRule="auto"/>
        <w:ind w:left="420"/>
        <w:rPr>
          <w:rFonts w:ascii="宋体" w:hAnsi="宋体"/>
          <w:sz w:val="24"/>
        </w:rPr>
      </w:pPr>
      <w:r w:rsidRPr="00E47400">
        <w:rPr>
          <w:rFonts w:ascii="宋体" w:hAnsi="宋体" w:hint="eastAsia"/>
          <w:sz w:val="24"/>
        </w:rPr>
        <w:t>电话</w:t>
      </w:r>
      <w:r w:rsidRPr="00E47400">
        <w:rPr>
          <w:rFonts w:ascii="宋体" w:hAnsi="宋体"/>
          <w:sz w:val="24"/>
        </w:rPr>
        <w:t>_________________________</w:t>
      </w:r>
      <w:r w:rsidRPr="00E47400">
        <w:rPr>
          <w:rFonts w:ascii="宋体" w:hAnsi="宋体" w:hint="eastAsia"/>
          <w:sz w:val="24"/>
        </w:rPr>
        <w:t>电子函件</w:t>
      </w:r>
      <w:r w:rsidRPr="00E47400">
        <w:rPr>
          <w:rFonts w:ascii="宋体" w:hAnsi="宋体"/>
          <w:sz w:val="24"/>
        </w:rPr>
        <w:t>________________________</w:t>
      </w:r>
    </w:p>
    <w:p w14:paraId="228221FC" w14:textId="77777777" w:rsidR="00315EB4" w:rsidRPr="00E47400" w:rsidRDefault="00315EB4">
      <w:pPr>
        <w:tabs>
          <w:tab w:val="left" w:pos="5580"/>
        </w:tabs>
        <w:spacing w:line="360" w:lineRule="auto"/>
        <w:ind w:left="420"/>
        <w:rPr>
          <w:rFonts w:ascii="宋体" w:hAnsi="宋体"/>
          <w:sz w:val="24"/>
        </w:rPr>
      </w:pPr>
    </w:p>
    <w:p w14:paraId="755E7F8F" w14:textId="77777777" w:rsidR="00315EB4" w:rsidRPr="00E47400" w:rsidRDefault="00FB6B9D">
      <w:pPr>
        <w:tabs>
          <w:tab w:val="left" w:pos="5580"/>
        </w:tabs>
        <w:spacing w:line="360" w:lineRule="auto"/>
        <w:ind w:left="420"/>
        <w:rPr>
          <w:rFonts w:ascii="宋体" w:hAnsi="宋体"/>
          <w:sz w:val="24"/>
        </w:rPr>
      </w:pPr>
      <w:r w:rsidRPr="00E47400">
        <w:rPr>
          <w:rFonts w:ascii="宋体" w:hAnsi="宋体" w:hint="eastAsia"/>
          <w:sz w:val="24"/>
        </w:rPr>
        <w:t>供应商</w:t>
      </w:r>
      <w:r w:rsidR="00FC0752" w:rsidRPr="00E47400">
        <w:rPr>
          <w:rFonts w:ascii="宋体" w:hAnsi="宋体" w:hint="eastAsia"/>
          <w:sz w:val="24"/>
        </w:rPr>
        <w:t>授权代表签字</w:t>
      </w:r>
      <w:r w:rsidR="00FC0752" w:rsidRPr="00E47400">
        <w:rPr>
          <w:rFonts w:ascii="宋体" w:hAnsi="宋体" w:hint="eastAsia"/>
          <w:sz w:val="24"/>
          <w:u w:val="single"/>
        </w:rPr>
        <w:t xml:space="preserve">　　　　　　　　　　</w:t>
      </w:r>
    </w:p>
    <w:p w14:paraId="455087EF" w14:textId="77777777" w:rsidR="00315EB4" w:rsidRPr="00E47400" w:rsidRDefault="00FB6B9D">
      <w:pPr>
        <w:tabs>
          <w:tab w:val="left" w:pos="5580"/>
        </w:tabs>
        <w:spacing w:line="360" w:lineRule="auto"/>
        <w:ind w:left="420"/>
        <w:rPr>
          <w:rFonts w:ascii="宋体" w:hAnsi="宋体"/>
          <w:sz w:val="24"/>
        </w:rPr>
      </w:pPr>
      <w:r w:rsidRPr="00E47400">
        <w:rPr>
          <w:rFonts w:ascii="宋体" w:hAnsi="宋体" w:hint="eastAsia"/>
          <w:sz w:val="24"/>
        </w:rPr>
        <w:t>供应商</w:t>
      </w:r>
      <w:r w:rsidR="00FC0752" w:rsidRPr="00E47400">
        <w:rPr>
          <w:rFonts w:ascii="宋体" w:hAnsi="宋体" w:hint="eastAsia"/>
          <w:sz w:val="24"/>
        </w:rPr>
        <w:t>名称（全称）</w:t>
      </w:r>
      <w:r w:rsidR="00FC0752" w:rsidRPr="00E47400">
        <w:rPr>
          <w:rFonts w:ascii="宋体" w:hAnsi="宋体" w:hint="eastAsia"/>
          <w:sz w:val="24"/>
          <w:u w:val="single"/>
        </w:rPr>
        <w:t xml:space="preserve">　　　　　　　　　　</w:t>
      </w:r>
    </w:p>
    <w:p w14:paraId="3D7BC6BF" w14:textId="77777777" w:rsidR="00315EB4" w:rsidRPr="00E47400" w:rsidRDefault="00FB6B9D">
      <w:pPr>
        <w:tabs>
          <w:tab w:val="left" w:pos="5580"/>
        </w:tabs>
        <w:spacing w:line="360" w:lineRule="auto"/>
        <w:ind w:left="420"/>
        <w:rPr>
          <w:rFonts w:ascii="宋体" w:hAnsi="宋体"/>
          <w:sz w:val="24"/>
        </w:rPr>
      </w:pPr>
      <w:r w:rsidRPr="00E47400">
        <w:rPr>
          <w:rFonts w:ascii="宋体" w:hAnsi="宋体" w:hint="eastAsia"/>
          <w:sz w:val="24"/>
        </w:rPr>
        <w:t>供应商</w:t>
      </w:r>
      <w:r w:rsidR="00FC0752" w:rsidRPr="00E47400">
        <w:rPr>
          <w:rFonts w:ascii="宋体" w:hAnsi="宋体" w:hint="eastAsia"/>
          <w:sz w:val="24"/>
        </w:rPr>
        <w:t>公章</w:t>
      </w:r>
      <w:r w:rsidR="00FC0752" w:rsidRPr="00E47400">
        <w:rPr>
          <w:rFonts w:ascii="宋体" w:hAnsi="宋体" w:hint="eastAsia"/>
          <w:sz w:val="24"/>
          <w:u w:val="single"/>
        </w:rPr>
        <w:t xml:space="preserve">　　　　　　　　　</w:t>
      </w:r>
      <w:r w:rsidR="00FC0752" w:rsidRPr="00E47400">
        <w:rPr>
          <w:rFonts w:ascii="宋体" w:hAnsi="宋体"/>
          <w:sz w:val="24"/>
          <w:u w:val="single"/>
        </w:rPr>
        <w:t xml:space="preserve">       　</w:t>
      </w:r>
    </w:p>
    <w:p w14:paraId="50846EF1" w14:textId="77777777" w:rsidR="00315EB4" w:rsidRPr="00E47400" w:rsidRDefault="00FC0752">
      <w:pPr>
        <w:tabs>
          <w:tab w:val="left" w:pos="5580"/>
        </w:tabs>
        <w:spacing w:line="360" w:lineRule="auto"/>
        <w:ind w:left="420"/>
        <w:rPr>
          <w:rFonts w:ascii="宋体" w:hAnsi="宋体"/>
          <w:sz w:val="24"/>
          <w:u w:val="single"/>
        </w:rPr>
      </w:pPr>
      <w:r w:rsidRPr="00E47400">
        <w:rPr>
          <w:rFonts w:ascii="宋体" w:hAnsi="宋体" w:hint="eastAsia"/>
          <w:sz w:val="24"/>
        </w:rPr>
        <w:t>日期</w:t>
      </w:r>
      <w:r w:rsidRPr="00E47400">
        <w:rPr>
          <w:rFonts w:ascii="宋体" w:hAnsi="宋体" w:hint="eastAsia"/>
          <w:sz w:val="24"/>
          <w:u w:val="single"/>
        </w:rPr>
        <w:t xml:space="preserve">　　　　　　　　　</w:t>
      </w:r>
      <w:r w:rsidRPr="00E47400">
        <w:rPr>
          <w:rFonts w:ascii="宋体" w:hAnsi="宋体"/>
          <w:sz w:val="24"/>
          <w:u w:val="single"/>
        </w:rPr>
        <w:t xml:space="preserve">            　</w:t>
      </w:r>
    </w:p>
    <w:p w14:paraId="03A1006D" w14:textId="77777777" w:rsidR="00315EB4" w:rsidRPr="00E47400" w:rsidRDefault="00315EB4">
      <w:pPr>
        <w:tabs>
          <w:tab w:val="left" w:pos="5580"/>
        </w:tabs>
        <w:spacing w:line="360" w:lineRule="auto"/>
        <w:ind w:left="420"/>
        <w:rPr>
          <w:rFonts w:ascii="宋体" w:hAnsi="宋体"/>
          <w:u w:val="single"/>
        </w:rPr>
      </w:pPr>
    </w:p>
    <w:p w14:paraId="529A0626" w14:textId="77777777" w:rsidR="00315EB4" w:rsidRPr="00E47400" w:rsidRDefault="00315EB4">
      <w:pPr>
        <w:tabs>
          <w:tab w:val="left" w:pos="5580"/>
        </w:tabs>
        <w:spacing w:line="360" w:lineRule="auto"/>
        <w:ind w:left="420"/>
        <w:rPr>
          <w:rFonts w:ascii="宋体" w:hAnsi="宋体"/>
          <w:u w:val="single"/>
        </w:rPr>
        <w:sectPr w:rsidR="00315EB4" w:rsidRPr="00E47400">
          <w:footerReference w:type="first" r:id="rId20"/>
          <w:pgSz w:w="11907" w:h="16840"/>
          <w:pgMar w:top="1440" w:right="1800" w:bottom="1440" w:left="1800" w:header="851" w:footer="680" w:gutter="0"/>
          <w:cols w:space="720"/>
          <w:docGrid w:linePitch="462"/>
        </w:sectPr>
      </w:pPr>
    </w:p>
    <w:p w14:paraId="79EAD49D" w14:textId="77777777" w:rsidR="00315EB4" w:rsidRPr="00E47400" w:rsidRDefault="00FC0752">
      <w:pPr>
        <w:pStyle w:val="31"/>
        <w:rPr>
          <w:szCs w:val="24"/>
        </w:rPr>
      </w:pPr>
      <w:bookmarkStart w:id="205" w:name="_Toc514926455"/>
      <w:bookmarkStart w:id="206" w:name="_Toc497235043"/>
      <w:bookmarkStart w:id="207" w:name="_Toc119570664"/>
      <w:bookmarkStart w:id="208" w:name="_Toc145403799"/>
      <w:r w:rsidRPr="00E47400">
        <w:rPr>
          <w:szCs w:val="24"/>
        </w:rPr>
        <w:lastRenderedPageBreak/>
        <w:t>2</w:t>
      </w:r>
      <w:r w:rsidRPr="00E47400">
        <w:rPr>
          <w:rFonts w:hint="eastAsia"/>
          <w:szCs w:val="24"/>
        </w:rPr>
        <w:t>．</w:t>
      </w:r>
      <w:r w:rsidR="00275FCD" w:rsidRPr="00E47400">
        <w:rPr>
          <w:rFonts w:hint="eastAsia"/>
          <w:szCs w:val="24"/>
        </w:rPr>
        <w:t>报价</w:t>
      </w:r>
      <w:r w:rsidRPr="00E47400">
        <w:rPr>
          <w:szCs w:val="24"/>
        </w:rPr>
        <w:t>一览表</w:t>
      </w:r>
      <w:bookmarkEnd w:id="205"/>
      <w:bookmarkEnd w:id="206"/>
      <w:r w:rsidRPr="00E47400">
        <w:rPr>
          <w:rFonts w:hint="eastAsia"/>
          <w:szCs w:val="24"/>
        </w:rPr>
        <w:t>（格式）</w:t>
      </w:r>
      <w:bookmarkEnd w:id="207"/>
      <w:bookmarkEnd w:id="208"/>
    </w:p>
    <w:p w14:paraId="76819FFC" w14:textId="77777777" w:rsidR="00BF305E" w:rsidRPr="00E47400" w:rsidRDefault="00BF305E" w:rsidP="00BF305E">
      <w:pPr>
        <w:tabs>
          <w:tab w:val="left" w:pos="1800"/>
          <w:tab w:val="left" w:pos="5580"/>
        </w:tabs>
        <w:spacing w:line="360" w:lineRule="auto"/>
        <w:jc w:val="center"/>
        <w:rPr>
          <w:rFonts w:ascii="宋体" w:hAnsi="宋体"/>
          <w:b/>
          <w:sz w:val="24"/>
        </w:rPr>
      </w:pPr>
      <w:bookmarkStart w:id="209" w:name="_Toc310195765"/>
    </w:p>
    <w:p w14:paraId="65E37AE9" w14:textId="7830C9EE" w:rsidR="00BF305E" w:rsidRPr="00E47400" w:rsidRDefault="00BF305E" w:rsidP="00BF305E">
      <w:pPr>
        <w:tabs>
          <w:tab w:val="left" w:pos="1800"/>
          <w:tab w:val="left" w:pos="5580"/>
        </w:tabs>
        <w:spacing w:line="360" w:lineRule="auto"/>
        <w:jc w:val="center"/>
        <w:rPr>
          <w:rFonts w:ascii="宋体" w:hAnsi="宋体"/>
          <w:b/>
          <w:sz w:val="24"/>
        </w:rPr>
      </w:pPr>
      <w:r w:rsidRPr="00E47400">
        <w:rPr>
          <w:rFonts w:ascii="宋体" w:hAnsi="宋体" w:hint="eastAsia"/>
          <w:b/>
          <w:sz w:val="24"/>
        </w:rPr>
        <w:t>报价一览表</w:t>
      </w:r>
    </w:p>
    <w:p w14:paraId="62EF19EE" w14:textId="6435FB4A" w:rsidR="00BF305E" w:rsidRPr="00E47400" w:rsidRDefault="00BF305E" w:rsidP="00BF305E">
      <w:pPr>
        <w:tabs>
          <w:tab w:val="left" w:pos="1800"/>
          <w:tab w:val="left" w:pos="5580"/>
        </w:tabs>
        <w:spacing w:line="360" w:lineRule="auto"/>
        <w:rPr>
          <w:rFonts w:ascii="宋体" w:hAnsi="宋体"/>
          <w:sz w:val="24"/>
        </w:rPr>
      </w:pPr>
      <w:r w:rsidRPr="00E47400">
        <w:rPr>
          <w:rFonts w:ascii="宋体" w:hAnsi="宋体" w:hint="eastAsia"/>
          <w:sz w:val="24"/>
        </w:rPr>
        <w:t xml:space="preserve">项目名称： </w:t>
      </w:r>
      <w:r w:rsidRPr="00E47400">
        <w:rPr>
          <w:rFonts w:ascii="宋体" w:hAnsi="宋体"/>
          <w:sz w:val="24"/>
        </w:rPr>
        <w:t xml:space="preserve">            </w:t>
      </w:r>
      <w:r w:rsidR="002C414C">
        <w:rPr>
          <w:rFonts w:ascii="宋体" w:hAnsi="宋体"/>
          <w:sz w:val="24"/>
        </w:rPr>
        <w:t xml:space="preserve">                        </w:t>
      </w:r>
      <w:r w:rsidRPr="00E47400">
        <w:rPr>
          <w:rFonts w:ascii="宋体" w:hAnsi="宋体"/>
          <w:sz w:val="24"/>
        </w:rPr>
        <w:t xml:space="preserve">      </w:t>
      </w:r>
      <w:r w:rsidRPr="00E47400">
        <w:rPr>
          <w:rFonts w:ascii="宋体" w:hAnsi="宋体" w:hint="eastAsia"/>
          <w:sz w:val="24"/>
        </w:rPr>
        <w:t xml:space="preserve">项目编号： </w:t>
      </w:r>
      <w:r w:rsidRPr="00E47400">
        <w:rPr>
          <w:rFonts w:ascii="宋体" w:hAnsi="宋体"/>
          <w:sz w:val="24"/>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64"/>
        <w:gridCol w:w="4027"/>
        <w:gridCol w:w="1475"/>
        <w:gridCol w:w="1475"/>
      </w:tblGrid>
      <w:tr w:rsidR="00DD0A6D" w:rsidRPr="00E47400" w14:paraId="5DF5D4A9" w14:textId="14CF113D" w:rsidTr="00DD0A6D">
        <w:trPr>
          <w:trHeight w:val="567"/>
          <w:jc w:val="center"/>
        </w:trPr>
        <w:tc>
          <w:tcPr>
            <w:tcW w:w="1141" w:type="pct"/>
            <w:tcBorders>
              <w:top w:val="single" w:sz="12" w:space="0" w:color="auto"/>
            </w:tcBorders>
            <w:vAlign w:val="center"/>
          </w:tcPr>
          <w:p w14:paraId="7E53F559" w14:textId="77777777" w:rsidR="00DD0A6D" w:rsidRPr="00E47400" w:rsidRDefault="00DD0A6D" w:rsidP="004679E2">
            <w:pPr>
              <w:tabs>
                <w:tab w:val="left" w:pos="5580"/>
              </w:tabs>
              <w:spacing w:line="360" w:lineRule="auto"/>
              <w:jc w:val="center"/>
              <w:rPr>
                <w:rFonts w:ascii="宋体" w:hAnsi="宋体"/>
                <w:sz w:val="24"/>
              </w:rPr>
            </w:pPr>
            <w:r w:rsidRPr="00E47400">
              <w:rPr>
                <w:rFonts w:ascii="宋体" w:hAnsi="宋体" w:hint="eastAsia"/>
                <w:sz w:val="24"/>
              </w:rPr>
              <w:t>供应商名称</w:t>
            </w:r>
          </w:p>
        </w:tc>
        <w:tc>
          <w:tcPr>
            <w:tcW w:w="2227" w:type="pct"/>
            <w:tcBorders>
              <w:top w:val="single" w:sz="12" w:space="0" w:color="auto"/>
            </w:tcBorders>
            <w:vAlign w:val="center"/>
          </w:tcPr>
          <w:p w14:paraId="75F840E7" w14:textId="77777777" w:rsidR="00DD0A6D" w:rsidRPr="00E47400" w:rsidRDefault="00DD0A6D" w:rsidP="004679E2">
            <w:pPr>
              <w:tabs>
                <w:tab w:val="left" w:pos="5580"/>
              </w:tabs>
              <w:spacing w:line="360" w:lineRule="auto"/>
              <w:jc w:val="center"/>
              <w:rPr>
                <w:rFonts w:ascii="宋体" w:hAnsi="宋体"/>
                <w:sz w:val="24"/>
              </w:rPr>
            </w:pPr>
            <w:r w:rsidRPr="00E47400">
              <w:rPr>
                <w:rFonts w:ascii="宋体" w:hAnsi="宋体" w:hint="eastAsia"/>
                <w:sz w:val="24"/>
              </w:rPr>
              <w:t>响应报价</w:t>
            </w:r>
          </w:p>
          <w:p w14:paraId="4FDEDB92" w14:textId="1FC6C2B9" w:rsidR="00DD0A6D" w:rsidRPr="00E47400" w:rsidRDefault="00DD0A6D" w:rsidP="002C414C">
            <w:pPr>
              <w:tabs>
                <w:tab w:val="left" w:pos="5580"/>
              </w:tabs>
              <w:spacing w:line="360" w:lineRule="auto"/>
              <w:jc w:val="center"/>
              <w:rPr>
                <w:rFonts w:ascii="宋体" w:hAnsi="宋体"/>
                <w:sz w:val="24"/>
              </w:rPr>
            </w:pPr>
            <w:r w:rsidRPr="00E47400">
              <w:rPr>
                <w:rFonts w:ascii="宋体" w:hAnsi="宋体" w:hint="eastAsia"/>
                <w:sz w:val="24"/>
              </w:rPr>
              <w:t>（</w:t>
            </w:r>
            <w:r>
              <w:rPr>
                <w:rFonts w:ascii="宋体" w:hAnsi="宋体" w:hint="eastAsia"/>
                <w:sz w:val="24"/>
              </w:rPr>
              <w:t>人民币/</w:t>
            </w:r>
            <w:r w:rsidRPr="00E47400">
              <w:rPr>
                <w:rFonts w:ascii="宋体" w:hAnsi="宋体" w:hint="eastAsia"/>
                <w:sz w:val="24"/>
              </w:rPr>
              <w:t>元</w:t>
            </w:r>
            <w:r w:rsidRPr="00E47400">
              <w:rPr>
                <w:rFonts w:ascii="宋体" w:hAnsi="宋体"/>
                <w:sz w:val="24"/>
              </w:rPr>
              <w:t>）</w:t>
            </w:r>
          </w:p>
        </w:tc>
        <w:tc>
          <w:tcPr>
            <w:tcW w:w="816" w:type="pct"/>
            <w:tcBorders>
              <w:top w:val="single" w:sz="12" w:space="0" w:color="auto"/>
            </w:tcBorders>
            <w:vAlign w:val="center"/>
          </w:tcPr>
          <w:p w14:paraId="4497A5CD" w14:textId="77777777" w:rsidR="00DD0A6D" w:rsidRPr="00E47400" w:rsidRDefault="00DD0A6D" w:rsidP="004679E2">
            <w:pPr>
              <w:tabs>
                <w:tab w:val="left" w:pos="5580"/>
              </w:tabs>
              <w:spacing w:line="360" w:lineRule="auto"/>
              <w:jc w:val="center"/>
              <w:rPr>
                <w:rFonts w:ascii="宋体" w:hAnsi="宋体"/>
                <w:sz w:val="24"/>
              </w:rPr>
            </w:pPr>
            <w:r w:rsidRPr="00E47400">
              <w:rPr>
                <w:rFonts w:ascii="宋体" w:hAnsi="宋体" w:hint="eastAsia"/>
                <w:sz w:val="24"/>
              </w:rPr>
              <w:t>响应保证金</w:t>
            </w:r>
          </w:p>
          <w:p w14:paraId="08C08D35" w14:textId="77777777" w:rsidR="00DD0A6D" w:rsidRPr="00E47400" w:rsidRDefault="00DD0A6D" w:rsidP="004679E2">
            <w:pPr>
              <w:tabs>
                <w:tab w:val="left" w:pos="5580"/>
              </w:tabs>
              <w:spacing w:line="360" w:lineRule="auto"/>
              <w:jc w:val="center"/>
              <w:rPr>
                <w:rFonts w:ascii="宋体" w:hAnsi="宋体"/>
                <w:sz w:val="24"/>
              </w:rPr>
            </w:pPr>
            <w:r w:rsidRPr="00E47400">
              <w:rPr>
                <w:rFonts w:ascii="宋体" w:hAnsi="宋体" w:hint="eastAsia"/>
                <w:sz w:val="24"/>
              </w:rPr>
              <w:t>（有</w:t>
            </w:r>
            <w:r w:rsidRPr="00E47400">
              <w:rPr>
                <w:rFonts w:ascii="宋体" w:hAnsi="宋体"/>
                <w:sz w:val="24"/>
              </w:rPr>
              <w:t>/无）</w:t>
            </w:r>
          </w:p>
        </w:tc>
        <w:tc>
          <w:tcPr>
            <w:tcW w:w="816" w:type="pct"/>
            <w:tcBorders>
              <w:top w:val="single" w:sz="12" w:space="0" w:color="auto"/>
            </w:tcBorders>
            <w:vAlign w:val="center"/>
          </w:tcPr>
          <w:p w14:paraId="66D5065B" w14:textId="46F33300" w:rsidR="00DD0A6D" w:rsidRPr="00E47400" w:rsidRDefault="00DD0A6D" w:rsidP="004679E2">
            <w:pPr>
              <w:tabs>
                <w:tab w:val="left" w:pos="5580"/>
              </w:tabs>
              <w:spacing w:line="360" w:lineRule="auto"/>
              <w:jc w:val="center"/>
              <w:rPr>
                <w:rFonts w:ascii="宋体" w:hAnsi="宋体"/>
                <w:sz w:val="24"/>
              </w:rPr>
            </w:pPr>
            <w:r>
              <w:rPr>
                <w:rFonts w:ascii="宋体" w:hAnsi="宋体" w:hint="eastAsia"/>
                <w:sz w:val="24"/>
              </w:rPr>
              <w:t>服务期</w:t>
            </w:r>
          </w:p>
        </w:tc>
      </w:tr>
      <w:tr w:rsidR="00DD0A6D" w:rsidRPr="00E47400" w14:paraId="2FDB617E" w14:textId="1561CFEA" w:rsidTr="00DD0A6D">
        <w:trPr>
          <w:trHeight w:val="1293"/>
          <w:jc w:val="center"/>
        </w:trPr>
        <w:tc>
          <w:tcPr>
            <w:tcW w:w="1141" w:type="pct"/>
            <w:vAlign w:val="center"/>
          </w:tcPr>
          <w:p w14:paraId="3743BFB8" w14:textId="77777777" w:rsidR="00DD0A6D" w:rsidRPr="00E47400" w:rsidRDefault="00DD0A6D" w:rsidP="004679E2">
            <w:pPr>
              <w:tabs>
                <w:tab w:val="left" w:pos="5580"/>
              </w:tabs>
              <w:snapToGrid w:val="0"/>
              <w:spacing w:line="360" w:lineRule="auto"/>
              <w:jc w:val="left"/>
              <w:rPr>
                <w:rFonts w:ascii="宋体" w:hAnsi="宋体"/>
                <w:sz w:val="24"/>
              </w:rPr>
            </w:pPr>
          </w:p>
        </w:tc>
        <w:tc>
          <w:tcPr>
            <w:tcW w:w="2227" w:type="pct"/>
            <w:vAlign w:val="center"/>
          </w:tcPr>
          <w:p w14:paraId="3D1EC5B8" w14:textId="77777777" w:rsidR="00DD0A6D" w:rsidRPr="00E47400" w:rsidRDefault="00DD0A6D" w:rsidP="004679E2">
            <w:pPr>
              <w:tabs>
                <w:tab w:val="left" w:pos="5580"/>
              </w:tabs>
              <w:snapToGrid w:val="0"/>
              <w:spacing w:line="360" w:lineRule="auto"/>
              <w:jc w:val="left"/>
              <w:rPr>
                <w:rFonts w:ascii="宋体" w:hAnsi="宋体"/>
                <w:sz w:val="24"/>
              </w:rPr>
            </w:pPr>
            <w:r w:rsidRPr="00E47400">
              <w:rPr>
                <w:rFonts w:ascii="宋体" w:hAnsi="宋体" w:hint="eastAsia"/>
                <w:sz w:val="24"/>
              </w:rPr>
              <w:t>人民币大写金额：</w:t>
            </w:r>
          </w:p>
          <w:p w14:paraId="6093EF72" w14:textId="77777777" w:rsidR="00DD0A6D" w:rsidRPr="00E47400" w:rsidRDefault="00DD0A6D" w:rsidP="004679E2">
            <w:pPr>
              <w:tabs>
                <w:tab w:val="left" w:pos="5580"/>
              </w:tabs>
              <w:snapToGrid w:val="0"/>
              <w:spacing w:line="360" w:lineRule="auto"/>
              <w:jc w:val="left"/>
              <w:rPr>
                <w:rFonts w:ascii="宋体" w:hAnsi="宋体"/>
                <w:sz w:val="24"/>
              </w:rPr>
            </w:pPr>
            <w:r w:rsidRPr="00E47400">
              <w:rPr>
                <w:rFonts w:ascii="宋体" w:hAnsi="宋体" w:hint="eastAsia"/>
                <w:sz w:val="24"/>
              </w:rPr>
              <w:t>人民币小写金额：</w:t>
            </w:r>
          </w:p>
        </w:tc>
        <w:tc>
          <w:tcPr>
            <w:tcW w:w="816" w:type="pct"/>
            <w:vAlign w:val="center"/>
          </w:tcPr>
          <w:p w14:paraId="449F570D" w14:textId="77777777" w:rsidR="00DD0A6D" w:rsidRPr="00E47400" w:rsidRDefault="00DD0A6D" w:rsidP="004679E2">
            <w:pPr>
              <w:tabs>
                <w:tab w:val="left" w:pos="5580"/>
              </w:tabs>
              <w:spacing w:line="360" w:lineRule="auto"/>
              <w:jc w:val="center"/>
              <w:rPr>
                <w:rFonts w:ascii="宋体" w:hAnsi="宋体"/>
                <w:sz w:val="24"/>
              </w:rPr>
            </w:pPr>
          </w:p>
        </w:tc>
        <w:tc>
          <w:tcPr>
            <w:tcW w:w="816" w:type="pct"/>
            <w:vAlign w:val="center"/>
          </w:tcPr>
          <w:p w14:paraId="64720B56" w14:textId="77777777" w:rsidR="00DD0A6D" w:rsidRPr="00E47400" w:rsidRDefault="00DD0A6D" w:rsidP="004679E2">
            <w:pPr>
              <w:tabs>
                <w:tab w:val="left" w:pos="5580"/>
              </w:tabs>
              <w:spacing w:line="360" w:lineRule="auto"/>
              <w:jc w:val="center"/>
              <w:rPr>
                <w:rFonts w:ascii="宋体" w:hAnsi="宋体"/>
                <w:sz w:val="24"/>
              </w:rPr>
            </w:pPr>
          </w:p>
        </w:tc>
      </w:tr>
    </w:tbl>
    <w:p w14:paraId="3EE960FD" w14:textId="77777777" w:rsidR="00BF305E" w:rsidRPr="00E47400" w:rsidRDefault="00BF305E" w:rsidP="00BF305E">
      <w:pPr>
        <w:tabs>
          <w:tab w:val="left" w:pos="5580"/>
        </w:tabs>
        <w:spacing w:line="360" w:lineRule="auto"/>
        <w:rPr>
          <w:rFonts w:ascii="宋体" w:hAnsi="宋体"/>
        </w:rPr>
      </w:pPr>
      <w:r w:rsidRPr="00E47400">
        <w:rPr>
          <w:rFonts w:ascii="宋体" w:hAnsi="宋体" w:hint="eastAsia"/>
        </w:rPr>
        <w:t>注</w:t>
      </w:r>
      <w:r w:rsidRPr="00E47400">
        <w:rPr>
          <w:rFonts w:ascii="宋体" w:hAnsi="宋体"/>
        </w:rPr>
        <w:t>:1、此表</w:t>
      </w:r>
      <w:r w:rsidRPr="00E47400">
        <w:rPr>
          <w:rFonts w:ascii="宋体" w:hAnsi="宋体" w:hint="eastAsia"/>
        </w:rPr>
        <w:t>还</w:t>
      </w:r>
      <w:r w:rsidRPr="00E47400">
        <w:rPr>
          <w:rFonts w:ascii="宋体" w:hAnsi="宋体"/>
        </w:rPr>
        <w:t>应按供应商须知的规定密封标记并单独递交一份原件。</w:t>
      </w:r>
    </w:p>
    <w:p w14:paraId="1A3AA660" w14:textId="77777777" w:rsidR="00BF305E" w:rsidRPr="00E47400" w:rsidRDefault="00BF305E" w:rsidP="00BF305E">
      <w:pPr>
        <w:tabs>
          <w:tab w:val="left" w:pos="5580"/>
        </w:tabs>
        <w:spacing w:line="360" w:lineRule="auto"/>
        <w:ind w:firstLineChars="150" w:firstLine="315"/>
        <w:rPr>
          <w:rFonts w:ascii="宋体" w:hAnsi="宋体"/>
        </w:rPr>
      </w:pPr>
      <w:r w:rsidRPr="00E47400">
        <w:rPr>
          <w:rFonts w:ascii="宋体" w:hAnsi="宋体"/>
        </w:rPr>
        <w:t>2、单独递交的此表如与响应文件正本中不一致的，以单独递交的为准。</w:t>
      </w:r>
    </w:p>
    <w:p w14:paraId="570D69E5" w14:textId="561873C0" w:rsidR="00315EB4" w:rsidRDefault="00315EB4" w:rsidP="001A0961">
      <w:pPr>
        <w:tabs>
          <w:tab w:val="left" w:pos="5580"/>
        </w:tabs>
        <w:spacing w:line="360" w:lineRule="auto"/>
        <w:ind w:left="719" w:hanging="360"/>
        <w:rPr>
          <w:rFonts w:ascii="宋体" w:hAnsi="宋体"/>
        </w:rPr>
      </w:pPr>
    </w:p>
    <w:p w14:paraId="031D80D1" w14:textId="69CDC55D" w:rsidR="00DD0A6D" w:rsidRDefault="00DD0A6D" w:rsidP="00DD0A6D">
      <w:pPr>
        <w:pStyle w:val="20"/>
      </w:pPr>
    </w:p>
    <w:p w14:paraId="32EE2090" w14:textId="77777777" w:rsidR="00DD0A6D" w:rsidRPr="00E47400" w:rsidRDefault="00DD0A6D" w:rsidP="00DD0A6D">
      <w:pPr>
        <w:spacing w:line="360" w:lineRule="auto"/>
        <w:rPr>
          <w:rFonts w:ascii="宋体" w:hAnsi="宋体"/>
          <w:sz w:val="24"/>
          <w:u w:val="single"/>
          <w:lang w:val="zh-CN"/>
        </w:rPr>
      </w:pPr>
      <w:r w:rsidRPr="00E47400">
        <w:rPr>
          <w:rFonts w:ascii="宋体" w:hAnsi="宋体" w:hint="eastAsia"/>
          <w:sz w:val="24"/>
          <w:lang w:val="zh-CN"/>
        </w:rPr>
        <w:t>供应商名称（盖章）：</w:t>
      </w:r>
    </w:p>
    <w:p w14:paraId="7463F665" w14:textId="77777777" w:rsidR="00DD0A6D" w:rsidRPr="00E47400" w:rsidRDefault="00DD0A6D" w:rsidP="00DD0A6D">
      <w:pPr>
        <w:spacing w:line="360" w:lineRule="auto"/>
        <w:rPr>
          <w:rFonts w:ascii="宋体" w:hAnsi="宋体"/>
          <w:sz w:val="24"/>
          <w:u w:val="single"/>
          <w:lang w:val="zh-CN"/>
        </w:rPr>
      </w:pPr>
      <w:r w:rsidRPr="00E47400">
        <w:rPr>
          <w:rFonts w:ascii="宋体" w:hAnsi="宋体" w:hint="eastAsia"/>
          <w:sz w:val="24"/>
          <w:lang w:val="zh-CN"/>
        </w:rPr>
        <w:t>供应商授权代表（签字）：</w:t>
      </w:r>
    </w:p>
    <w:p w14:paraId="16196B69" w14:textId="15679030" w:rsidR="005A283D" w:rsidRDefault="005A283D">
      <w:pPr>
        <w:widowControl/>
        <w:jc w:val="left"/>
      </w:pPr>
      <w:r>
        <w:br w:type="page"/>
      </w:r>
    </w:p>
    <w:p w14:paraId="48975299" w14:textId="2ADE66BD" w:rsidR="005A283D" w:rsidRPr="005A283D" w:rsidRDefault="005A283D" w:rsidP="005A283D">
      <w:pPr>
        <w:pStyle w:val="31"/>
        <w:rPr>
          <w:szCs w:val="24"/>
        </w:rPr>
      </w:pPr>
      <w:bookmarkStart w:id="210" w:name="_Toc144110750"/>
      <w:bookmarkStart w:id="211" w:name="_Toc145403800"/>
      <w:r w:rsidRPr="005A283D">
        <w:rPr>
          <w:rFonts w:hint="eastAsia"/>
          <w:szCs w:val="24"/>
        </w:rPr>
        <w:lastRenderedPageBreak/>
        <w:t>3</w:t>
      </w:r>
      <w:r w:rsidRPr="00E47400">
        <w:rPr>
          <w:rFonts w:hint="eastAsia"/>
          <w:szCs w:val="24"/>
        </w:rPr>
        <w:t>．</w:t>
      </w:r>
      <w:r w:rsidRPr="005A283D">
        <w:rPr>
          <w:rFonts w:hint="eastAsia"/>
          <w:szCs w:val="24"/>
        </w:rPr>
        <w:t>分项报价表（格式）</w:t>
      </w:r>
      <w:bookmarkEnd w:id="210"/>
      <w:bookmarkEnd w:id="211"/>
      <w:r w:rsidRPr="005A283D">
        <w:rPr>
          <w:rFonts w:hint="eastAsia"/>
          <w:szCs w:val="24"/>
        </w:rPr>
        <w:t xml:space="preserve"> </w:t>
      </w:r>
    </w:p>
    <w:p w14:paraId="70489C22" w14:textId="77777777" w:rsidR="005A283D" w:rsidRPr="00CF079A" w:rsidRDefault="005A283D" w:rsidP="005A283D">
      <w:pPr>
        <w:spacing w:line="360" w:lineRule="auto"/>
        <w:rPr>
          <w:rFonts w:ascii="宋体" w:hAnsi="宋体"/>
          <w:sz w:val="24"/>
          <w:u w:val="single"/>
        </w:rPr>
      </w:pPr>
      <w:r w:rsidRPr="00CF079A">
        <w:rPr>
          <w:rFonts w:ascii="宋体" w:hAnsi="宋体" w:hint="eastAsia"/>
          <w:sz w:val="24"/>
        </w:rPr>
        <w:t>项目名称：</w:t>
      </w:r>
      <w:r w:rsidRPr="00CF079A">
        <w:rPr>
          <w:rFonts w:ascii="宋体" w:hAnsi="宋体" w:hint="eastAsia"/>
          <w:sz w:val="24"/>
          <w:u w:val="single"/>
        </w:rPr>
        <w:t xml:space="preserve">                        </w:t>
      </w:r>
      <w:r w:rsidRPr="00CF079A">
        <w:rPr>
          <w:rFonts w:ascii="宋体" w:hAnsi="宋体" w:hint="eastAsia"/>
          <w:sz w:val="24"/>
        </w:rPr>
        <w:t xml:space="preserve"> 项目编号：</w:t>
      </w:r>
      <w:r w:rsidRPr="00CF079A">
        <w:rPr>
          <w:rFonts w:ascii="宋体" w:hAnsi="宋体" w:hint="eastAsia"/>
          <w:b/>
          <w:sz w:val="24"/>
        </w:rPr>
        <w:t xml:space="preserve"> </w:t>
      </w:r>
      <w:r w:rsidRPr="00CF079A">
        <w:rPr>
          <w:rFonts w:ascii="宋体" w:hAnsi="宋体" w:hint="eastAsia"/>
          <w:sz w:val="24"/>
          <w:u w:val="single"/>
        </w:rPr>
        <w:t xml:space="preserve">                        </w:t>
      </w:r>
    </w:p>
    <w:tbl>
      <w:tblPr>
        <w:tblW w:w="8383"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0"/>
        <w:gridCol w:w="1418"/>
        <w:gridCol w:w="1446"/>
        <w:gridCol w:w="1105"/>
        <w:gridCol w:w="1085"/>
        <w:gridCol w:w="9"/>
        <w:gridCol w:w="1379"/>
        <w:gridCol w:w="9"/>
        <w:gridCol w:w="983"/>
        <w:gridCol w:w="9"/>
      </w:tblGrid>
      <w:tr w:rsidR="005A283D" w:rsidRPr="00CF079A" w14:paraId="0332C6DF" w14:textId="77777777" w:rsidTr="00E41AED">
        <w:trPr>
          <w:gridAfter w:val="1"/>
          <w:wAfter w:w="9" w:type="dxa"/>
        </w:trPr>
        <w:tc>
          <w:tcPr>
            <w:tcW w:w="940" w:type="dxa"/>
          </w:tcPr>
          <w:p w14:paraId="2C9ABB6A" w14:textId="77777777" w:rsidR="005A283D" w:rsidRPr="00CF079A" w:rsidRDefault="005A283D" w:rsidP="00E41AED">
            <w:pPr>
              <w:pStyle w:val="af2"/>
              <w:spacing w:before="156"/>
              <w:jc w:val="center"/>
              <w:rPr>
                <w:rFonts w:hAnsi="宋体"/>
                <w:sz w:val="24"/>
                <w:szCs w:val="24"/>
              </w:rPr>
            </w:pPr>
            <w:r w:rsidRPr="00CF079A">
              <w:rPr>
                <w:rFonts w:hAnsi="宋体" w:hint="eastAsia"/>
                <w:sz w:val="24"/>
                <w:szCs w:val="24"/>
              </w:rPr>
              <w:t>序号</w:t>
            </w:r>
          </w:p>
        </w:tc>
        <w:tc>
          <w:tcPr>
            <w:tcW w:w="1418" w:type="dxa"/>
            <w:vAlign w:val="center"/>
          </w:tcPr>
          <w:p w14:paraId="47149D1C" w14:textId="77777777" w:rsidR="005A283D" w:rsidRPr="00CF079A" w:rsidRDefault="005A283D" w:rsidP="00E41AED">
            <w:pPr>
              <w:pStyle w:val="af2"/>
              <w:spacing w:before="156"/>
              <w:jc w:val="center"/>
              <w:rPr>
                <w:rFonts w:hAnsi="宋体"/>
                <w:sz w:val="24"/>
                <w:szCs w:val="24"/>
              </w:rPr>
            </w:pPr>
            <w:r w:rsidRPr="00CF079A">
              <w:rPr>
                <w:rFonts w:hAnsi="宋体" w:hint="eastAsia"/>
                <w:sz w:val="24"/>
                <w:szCs w:val="24"/>
              </w:rPr>
              <w:t>名称</w:t>
            </w:r>
          </w:p>
        </w:tc>
        <w:tc>
          <w:tcPr>
            <w:tcW w:w="1446" w:type="dxa"/>
            <w:vAlign w:val="center"/>
          </w:tcPr>
          <w:p w14:paraId="7CDC1F93" w14:textId="77777777" w:rsidR="005A283D" w:rsidRPr="00CF079A" w:rsidRDefault="005A283D" w:rsidP="00E41AED">
            <w:pPr>
              <w:pStyle w:val="af2"/>
              <w:spacing w:before="156"/>
              <w:jc w:val="center"/>
              <w:rPr>
                <w:rFonts w:hAnsi="宋体"/>
                <w:sz w:val="24"/>
                <w:szCs w:val="24"/>
              </w:rPr>
            </w:pPr>
            <w:r w:rsidRPr="00CF079A">
              <w:rPr>
                <w:rFonts w:hAnsi="宋体" w:hint="eastAsia"/>
                <w:sz w:val="24"/>
                <w:szCs w:val="24"/>
              </w:rPr>
              <w:t>详细说明</w:t>
            </w:r>
          </w:p>
        </w:tc>
        <w:tc>
          <w:tcPr>
            <w:tcW w:w="1105" w:type="dxa"/>
            <w:vAlign w:val="center"/>
          </w:tcPr>
          <w:p w14:paraId="23B43387" w14:textId="77777777" w:rsidR="005A283D" w:rsidRPr="00CF079A" w:rsidRDefault="005A283D" w:rsidP="00E41AED">
            <w:pPr>
              <w:pStyle w:val="af2"/>
              <w:spacing w:before="156"/>
              <w:jc w:val="center"/>
              <w:rPr>
                <w:rFonts w:hAnsi="宋体"/>
                <w:sz w:val="24"/>
                <w:szCs w:val="24"/>
              </w:rPr>
            </w:pPr>
            <w:r w:rsidRPr="00CF079A">
              <w:rPr>
                <w:rFonts w:hAnsi="宋体" w:hint="eastAsia"/>
                <w:sz w:val="24"/>
                <w:szCs w:val="24"/>
              </w:rPr>
              <w:t>数量</w:t>
            </w:r>
          </w:p>
        </w:tc>
        <w:tc>
          <w:tcPr>
            <w:tcW w:w="1085" w:type="dxa"/>
            <w:vAlign w:val="center"/>
          </w:tcPr>
          <w:p w14:paraId="532995E3" w14:textId="77777777" w:rsidR="005A283D" w:rsidRPr="00CF079A" w:rsidRDefault="005A283D" w:rsidP="00E41AED">
            <w:pPr>
              <w:pStyle w:val="af2"/>
              <w:spacing w:before="156"/>
              <w:jc w:val="center"/>
              <w:rPr>
                <w:rFonts w:hAnsi="宋体"/>
                <w:sz w:val="24"/>
                <w:szCs w:val="24"/>
              </w:rPr>
            </w:pPr>
            <w:r w:rsidRPr="00CF079A">
              <w:rPr>
                <w:rFonts w:hAnsi="宋体" w:hint="eastAsia"/>
                <w:sz w:val="24"/>
                <w:szCs w:val="24"/>
              </w:rPr>
              <w:t>单价</w:t>
            </w:r>
          </w:p>
        </w:tc>
        <w:tc>
          <w:tcPr>
            <w:tcW w:w="1388" w:type="dxa"/>
            <w:gridSpan w:val="2"/>
            <w:vAlign w:val="center"/>
          </w:tcPr>
          <w:p w14:paraId="7D68091E" w14:textId="77777777" w:rsidR="005A283D" w:rsidRPr="00CF079A" w:rsidRDefault="005A283D" w:rsidP="00E41AED">
            <w:pPr>
              <w:pStyle w:val="af2"/>
              <w:spacing w:before="156"/>
              <w:jc w:val="center"/>
              <w:rPr>
                <w:rFonts w:hAnsi="宋体"/>
                <w:sz w:val="24"/>
                <w:szCs w:val="24"/>
              </w:rPr>
            </w:pPr>
            <w:r w:rsidRPr="00CF079A">
              <w:rPr>
                <w:rFonts w:hAnsi="宋体" w:hint="eastAsia"/>
                <w:sz w:val="24"/>
                <w:szCs w:val="24"/>
              </w:rPr>
              <w:t>合计</w:t>
            </w:r>
          </w:p>
        </w:tc>
        <w:tc>
          <w:tcPr>
            <w:tcW w:w="992" w:type="dxa"/>
            <w:gridSpan w:val="2"/>
            <w:vAlign w:val="center"/>
          </w:tcPr>
          <w:p w14:paraId="1B32B412" w14:textId="77777777" w:rsidR="005A283D" w:rsidRPr="00CF079A" w:rsidRDefault="005A283D" w:rsidP="00E41AED">
            <w:pPr>
              <w:pStyle w:val="af2"/>
              <w:spacing w:before="156"/>
              <w:jc w:val="center"/>
              <w:rPr>
                <w:rFonts w:hAnsi="宋体"/>
                <w:sz w:val="24"/>
                <w:szCs w:val="24"/>
              </w:rPr>
            </w:pPr>
            <w:r w:rsidRPr="00CF079A">
              <w:rPr>
                <w:rFonts w:hAnsi="宋体" w:hint="eastAsia"/>
                <w:sz w:val="24"/>
                <w:szCs w:val="24"/>
              </w:rPr>
              <w:t>备注</w:t>
            </w:r>
          </w:p>
        </w:tc>
      </w:tr>
      <w:tr w:rsidR="005A283D" w:rsidRPr="00CF079A" w14:paraId="5637B9B5" w14:textId="77777777" w:rsidTr="00E41AED">
        <w:trPr>
          <w:gridAfter w:val="1"/>
          <w:wAfter w:w="9" w:type="dxa"/>
        </w:trPr>
        <w:tc>
          <w:tcPr>
            <w:tcW w:w="940" w:type="dxa"/>
          </w:tcPr>
          <w:p w14:paraId="4E04128E" w14:textId="77777777" w:rsidR="005A283D" w:rsidRPr="00CF079A" w:rsidRDefault="005A283D" w:rsidP="00E41AED">
            <w:pPr>
              <w:pStyle w:val="af2"/>
              <w:jc w:val="center"/>
              <w:rPr>
                <w:rFonts w:hAnsi="宋体"/>
                <w:sz w:val="24"/>
                <w:szCs w:val="24"/>
              </w:rPr>
            </w:pPr>
          </w:p>
        </w:tc>
        <w:tc>
          <w:tcPr>
            <w:tcW w:w="1418" w:type="dxa"/>
            <w:vAlign w:val="center"/>
          </w:tcPr>
          <w:p w14:paraId="0D48BE9D" w14:textId="77777777" w:rsidR="005A283D" w:rsidRPr="00CF079A" w:rsidRDefault="005A283D" w:rsidP="00E41AED">
            <w:pPr>
              <w:pStyle w:val="af2"/>
              <w:jc w:val="center"/>
              <w:rPr>
                <w:rFonts w:hAnsi="宋体"/>
                <w:sz w:val="24"/>
                <w:szCs w:val="24"/>
              </w:rPr>
            </w:pPr>
          </w:p>
        </w:tc>
        <w:tc>
          <w:tcPr>
            <w:tcW w:w="1446" w:type="dxa"/>
            <w:vAlign w:val="center"/>
          </w:tcPr>
          <w:p w14:paraId="3AC53C2A" w14:textId="77777777" w:rsidR="005A283D" w:rsidRPr="00CF079A" w:rsidRDefault="005A283D" w:rsidP="00E41AED">
            <w:pPr>
              <w:pStyle w:val="af2"/>
              <w:jc w:val="center"/>
              <w:rPr>
                <w:rFonts w:hAnsi="宋体"/>
                <w:sz w:val="24"/>
                <w:szCs w:val="24"/>
              </w:rPr>
            </w:pPr>
          </w:p>
        </w:tc>
        <w:tc>
          <w:tcPr>
            <w:tcW w:w="1105" w:type="dxa"/>
            <w:vAlign w:val="center"/>
          </w:tcPr>
          <w:p w14:paraId="3BA1FAC3" w14:textId="77777777" w:rsidR="005A283D" w:rsidRPr="00CF079A" w:rsidRDefault="005A283D" w:rsidP="00E41AED">
            <w:pPr>
              <w:pStyle w:val="af2"/>
              <w:jc w:val="center"/>
              <w:rPr>
                <w:rFonts w:hAnsi="宋体"/>
                <w:sz w:val="24"/>
                <w:szCs w:val="24"/>
              </w:rPr>
            </w:pPr>
          </w:p>
        </w:tc>
        <w:tc>
          <w:tcPr>
            <w:tcW w:w="1085" w:type="dxa"/>
            <w:vAlign w:val="center"/>
          </w:tcPr>
          <w:p w14:paraId="501DED12" w14:textId="77777777" w:rsidR="005A283D" w:rsidRPr="00CF079A" w:rsidRDefault="005A283D" w:rsidP="00E41AED">
            <w:pPr>
              <w:pStyle w:val="af2"/>
              <w:jc w:val="center"/>
              <w:rPr>
                <w:rFonts w:hAnsi="宋体"/>
                <w:sz w:val="24"/>
                <w:szCs w:val="24"/>
              </w:rPr>
            </w:pPr>
          </w:p>
        </w:tc>
        <w:tc>
          <w:tcPr>
            <w:tcW w:w="1388" w:type="dxa"/>
            <w:gridSpan w:val="2"/>
            <w:vAlign w:val="center"/>
          </w:tcPr>
          <w:p w14:paraId="271CAA66" w14:textId="77777777" w:rsidR="005A283D" w:rsidRPr="00CF079A" w:rsidRDefault="005A283D" w:rsidP="00E41AED">
            <w:pPr>
              <w:pStyle w:val="af2"/>
              <w:jc w:val="center"/>
              <w:rPr>
                <w:rFonts w:hAnsi="宋体"/>
                <w:sz w:val="24"/>
                <w:szCs w:val="24"/>
              </w:rPr>
            </w:pPr>
          </w:p>
        </w:tc>
        <w:tc>
          <w:tcPr>
            <w:tcW w:w="992" w:type="dxa"/>
            <w:gridSpan w:val="2"/>
            <w:vAlign w:val="center"/>
          </w:tcPr>
          <w:p w14:paraId="11C1E340" w14:textId="77777777" w:rsidR="005A283D" w:rsidRPr="00CF079A" w:rsidRDefault="005A283D" w:rsidP="00E41AED">
            <w:pPr>
              <w:pStyle w:val="af2"/>
              <w:jc w:val="center"/>
              <w:rPr>
                <w:rFonts w:hAnsi="宋体"/>
                <w:sz w:val="24"/>
                <w:szCs w:val="24"/>
              </w:rPr>
            </w:pPr>
          </w:p>
        </w:tc>
      </w:tr>
      <w:tr w:rsidR="005A283D" w:rsidRPr="00CF079A" w14:paraId="63667E08" w14:textId="77777777" w:rsidTr="00E41AED">
        <w:trPr>
          <w:gridAfter w:val="1"/>
          <w:wAfter w:w="9" w:type="dxa"/>
        </w:trPr>
        <w:tc>
          <w:tcPr>
            <w:tcW w:w="940" w:type="dxa"/>
          </w:tcPr>
          <w:p w14:paraId="32DC3C15" w14:textId="77777777" w:rsidR="005A283D" w:rsidRPr="00CF079A" w:rsidRDefault="005A283D" w:rsidP="00E41AED">
            <w:pPr>
              <w:pStyle w:val="af2"/>
              <w:jc w:val="center"/>
              <w:rPr>
                <w:rFonts w:hAnsi="宋体"/>
                <w:sz w:val="24"/>
                <w:szCs w:val="24"/>
              </w:rPr>
            </w:pPr>
          </w:p>
        </w:tc>
        <w:tc>
          <w:tcPr>
            <w:tcW w:w="1418" w:type="dxa"/>
            <w:vAlign w:val="center"/>
          </w:tcPr>
          <w:p w14:paraId="45F9B79D" w14:textId="77777777" w:rsidR="005A283D" w:rsidRPr="00CF079A" w:rsidRDefault="005A283D" w:rsidP="00E41AED">
            <w:pPr>
              <w:pStyle w:val="af2"/>
              <w:jc w:val="center"/>
              <w:rPr>
                <w:rFonts w:hAnsi="宋体"/>
                <w:sz w:val="24"/>
                <w:szCs w:val="24"/>
              </w:rPr>
            </w:pPr>
          </w:p>
        </w:tc>
        <w:tc>
          <w:tcPr>
            <w:tcW w:w="1446" w:type="dxa"/>
            <w:vAlign w:val="center"/>
          </w:tcPr>
          <w:p w14:paraId="1805CE8A" w14:textId="77777777" w:rsidR="005A283D" w:rsidRPr="00CF079A" w:rsidRDefault="005A283D" w:rsidP="00E41AED">
            <w:pPr>
              <w:pStyle w:val="af2"/>
              <w:jc w:val="center"/>
              <w:rPr>
                <w:rFonts w:hAnsi="宋体"/>
                <w:sz w:val="24"/>
                <w:szCs w:val="24"/>
              </w:rPr>
            </w:pPr>
          </w:p>
        </w:tc>
        <w:tc>
          <w:tcPr>
            <w:tcW w:w="1105" w:type="dxa"/>
            <w:vAlign w:val="center"/>
          </w:tcPr>
          <w:p w14:paraId="31D14911" w14:textId="77777777" w:rsidR="005A283D" w:rsidRPr="00CF079A" w:rsidRDefault="005A283D" w:rsidP="00E41AED">
            <w:pPr>
              <w:pStyle w:val="af2"/>
              <w:jc w:val="center"/>
              <w:rPr>
                <w:rFonts w:hAnsi="宋体"/>
                <w:sz w:val="24"/>
                <w:szCs w:val="24"/>
              </w:rPr>
            </w:pPr>
          </w:p>
        </w:tc>
        <w:tc>
          <w:tcPr>
            <w:tcW w:w="1085" w:type="dxa"/>
            <w:vAlign w:val="center"/>
          </w:tcPr>
          <w:p w14:paraId="44ECEF36" w14:textId="77777777" w:rsidR="005A283D" w:rsidRPr="00CF079A" w:rsidRDefault="005A283D" w:rsidP="00E41AED">
            <w:pPr>
              <w:pStyle w:val="af2"/>
              <w:jc w:val="center"/>
              <w:rPr>
                <w:rFonts w:hAnsi="宋体"/>
                <w:sz w:val="24"/>
                <w:szCs w:val="24"/>
              </w:rPr>
            </w:pPr>
          </w:p>
        </w:tc>
        <w:tc>
          <w:tcPr>
            <w:tcW w:w="1388" w:type="dxa"/>
            <w:gridSpan w:val="2"/>
            <w:vAlign w:val="center"/>
          </w:tcPr>
          <w:p w14:paraId="50A1C2E2" w14:textId="77777777" w:rsidR="005A283D" w:rsidRPr="00CF079A" w:rsidRDefault="005A283D" w:rsidP="00E41AED">
            <w:pPr>
              <w:pStyle w:val="af2"/>
              <w:jc w:val="center"/>
              <w:rPr>
                <w:rFonts w:hAnsi="宋体"/>
                <w:sz w:val="24"/>
                <w:szCs w:val="24"/>
              </w:rPr>
            </w:pPr>
          </w:p>
        </w:tc>
        <w:tc>
          <w:tcPr>
            <w:tcW w:w="992" w:type="dxa"/>
            <w:gridSpan w:val="2"/>
            <w:vAlign w:val="center"/>
          </w:tcPr>
          <w:p w14:paraId="68BE30E4" w14:textId="77777777" w:rsidR="005A283D" w:rsidRPr="00CF079A" w:rsidRDefault="005A283D" w:rsidP="00E41AED">
            <w:pPr>
              <w:pStyle w:val="af2"/>
              <w:jc w:val="center"/>
              <w:rPr>
                <w:rFonts w:hAnsi="宋体"/>
                <w:sz w:val="24"/>
                <w:szCs w:val="24"/>
              </w:rPr>
            </w:pPr>
          </w:p>
        </w:tc>
      </w:tr>
      <w:tr w:rsidR="005A283D" w:rsidRPr="00CF079A" w14:paraId="1E862683" w14:textId="77777777" w:rsidTr="00E41AED">
        <w:trPr>
          <w:gridAfter w:val="1"/>
          <w:wAfter w:w="9" w:type="dxa"/>
        </w:trPr>
        <w:tc>
          <w:tcPr>
            <w:tcW w:w="940" w:type="dxa"/>
          </w:tcPr>
          <w:p w14:paraId="6DFDE5A0" w14:textId="77777777" w:rsidR="005A283D" w:rsidRPr="00CF079A" w:rsidRDefault="005A283D" w:rsidP="00E41AED">
            <w:pPr>
              <w:pStyle w:val="af2"/>
              <w:jc w:val="center"/>
              <w:rPr>
                <w:rFonts w:hAnsi="宋体"/>
                <w:sz w:val="24"/>
                <w:szCs w:val="24"/>
              </w:rPr>
            </w:pPr>
          </w:p>
        </w:tc>
        <w:tc>
          <w:tcPr>
            <w:tcW w:w="1418" w:type="dxa"/>
            <w:vAlign w:val="center"/>
          </w:tcPr>
          <w:p w14:paraId="405F1A78" w14:textId="77777777" w:rsidR="005A283D" w:rsidRPr="00CF079A" w:rsidRDefault="005A283D" w:rsidP="00E41AED">
            <w:pPr>
              <w:pStyle w:val="af2"/>
              <w:jc w:val="center"/>
              <w:rPr>
                <w:rFonts w:hAnsi="宋体"/>
                <w:sz w:val="24"/>
                <w:szCs w:val="24"/>
              </w:rPr>
            </w:pPr>
          </w:p>
        </w:tc>
        <w:tc>
          <w:tcPr>
            <w:tcW w:w="1446" w:type="dxa"/>
            <w:vAlign w:val="center"/>
          </w:tcPr>
          <w:p w14:paraId="1B874470" w14:textId="77777777" w:rsidR="005A283D" w:rsidRPr="00CF079A" w:rsidRDefault="005A283D" w:rsidP="00E41AED">
            <w:pPr>
              <w:pStyle w:val="af2"/>
              <w:jc w:val="center"/>
              <w:rPr>
                <w:rFonts w:hAnsi="宋体"/>
                <w:sz w:val="24"/>
                <w:szCs w:val="24"/>
              </w:rPr>
            </w:pPr>
          </w:p>
        </w:tc>
        <w:tc>
          <w:tcPr>
            <w:tcW w:w="1105" w:type="dxa"/>
            <w:vAlign w:val="center"/>
          </w:tcPr>
          <w:p w14:paraId="2F59442C" w14:textId="77777777" w:rsidR="005A283D" w:rsidRPr="00CF079A" w:rsidRDefault="005A283D" w:rsidP="00E41AED">
            <w:pPr>
              <w:pStyle w:val="af2"/>
              <w:jc w:val="center"/>
              <w:rPr>
                <w:rFonts w:hAnsi="宋体"/>
                <w:sz w:val="24"/>
                <w:szCs w:val="24"/>
              </w:rPr>
            </w:pPr>
          </w:p>
        </w:tc>
        <w:tc>
          <w:tcPr>
            <w:tcW w:w="1085" w:type="dxa"/>
            <w:vAlign w:val="center"/>
          </w:tcPr>
          <w:p w14:paraId="0E990A67" w14:textId="77777777" w:rsidR="005A283D" w:rsidRPr="00CF079A" w:rsidRDefault="005A283D" w:rsidP="00E41AED">
            <w:pPr>
              <w:pStyle w:val="af2"/>
              <w:jc w:val="center"/>
              <w:rPr>
                <w:rFonts w:hAnsi="宋体"/>
                <w:sz w:val="24"/>
                <w:szCs w:val="24"/>
              </w:rPr>
            </w:pPr>
          </w:p>
        </w:tc>
        <w:tc>
          <w:tcPr>
            <w:tcW w:w="1388" w:type="dxa"/>
            <w:gridSpan w:val="2"/>
            <w:vAlign w:val="center"/>
          </w:tcPr>
          <w:p w14:paraId="2030D0A9" w14:textId="77777777" w:rsidR="005A283D" w:rsidRPr="00CF079A" w:rsidRDefault="005A283D" w:rsidP="00E41AED">
            <w:pPr>
              <w:pStyle w:val="af2"/>
              <w:jc w:val="center"/>
              <w:rPr>
                <w:rFonts w:hAnsi="宋体"/>
                <w:sz w:val="24"/>
                <w:szCs w:val="24"/>
              </w:rPr>
            </w:pPr>
          </w:p>
        </w:tc>
        <w:tc>
          <w:tcPr>
            <w:tcW w:w="992" w:type="dxa"/>
            <w:gridSpan w:val="2"/>
            <w:vAlign w:val="center"/>
          </w:tcPr>
          <w:p w14:paraId="0BC1A290" w14:textId="77777777" w:rsidR="005A283D" w:rsidRPr="00CF079A" w:rsidRDefault="005A283D" w:rsidP="00E41AED">
            <w:pPr>
              <w:pStyle w:val="af2"/>
              <w:jc w:val="center"/>
              <w:rPr>
                <w:rFonts w:hAnsi="宋体"/>
                <w:sz w:val="24"/>
                <w:szCs w:val="24"/>
              </w:rPr>
            </w:pPr>
          </w:p>
        </w:tc>
      </w:tr>
      <w:tr w:rsidR="005A283D" w:rsidRPr="00CF079A" w14:paraId="00FF01CE" w14:textId="77777777" w:rsidTr="00E41AED">
        <w:trPr>
          <w:gridAfter w:val="1"/>
          <w:wAfter w:w="9" w:type="dxa"/>
        </w:trPr>
        <w:tc>
          <w:tcPr>
            <w:tcW w:w="940" w:type="dxa"/>
          </w:tcPr>
          <w:p w14:paraId="1B802BE9" w14:textId="77777777" w:rsidR="005A283D" w:rsidRPr="00CF079A" w:rsidRDefault="005A283D" w:rsidP="00E41AED">
            <w:pPr>
              <w:pStyle w:val="af2"/>
              <w:jc w:val="center"/>
              <w:rPr>
                <w:rFonts w:hAnsi="宋体"/>
                <w:sz w:val="24"/>
                <w:szCs w:val="24"/>
              </w:rPr>
            </w:pPr>
          </w:p>
        </w:tc>
        <w:tc>
          <w:tcPr>
            <w:tcW w:w="1418" w:type="dxa"/>
            <w:vAlign w:val="center"/>
          </w:tcPr>
          <w:p w14:paraId="1F214597" w14:textId="77777777" w:rsidR="005A283D" w:rsidRPr="00CF079A" w:rsidRDefault="005A283D" w:rsidP="00E41AED">
            <w:pPr>
              <w:pStyle w:val="af2"/>
              <w:jc w:val="center"/>
              <w:rPr>
                <w:rFonts w:hAnsi="宋体"/>
                <w:sz w:val="24"/>
                <w:szCs w:val="24"/>
              </w:rPr>
            </w:pPr>
          </w:p>
        </w:tc>
        <w:tc>
          <w:tcPr>
            <w:tcW w:w="1446" w:type="dxa"/>
            <w:vAlign w:val="center"/>
          </w:tcPr>
          <w:p w14:paraId="5A777152" w14:textId="77777777" w:rsidR="005A283D" w:rsidRPr="00CF079A" w:rsidRDefault="005A283D" w:rsidP="00E41AED">
            <w:pPr>
              <w:pStyle w:val="af2"/>
              <w:jc w:val="center"/>
              <w:rPr>
                <w:rFonts w:hAnsi="宋体"/>
                <w:sz w:val="24"/>
                <w:szCs w:val="24"/>
              </w:rPr>
            </w:pPr>
          </w:p>
        </w:tc>
        <w:tc>
          <w:tcPr>
            <w:tcW w:w="1105" w:type="dxa"/>
            <w:vAlign w:val="center"/>
          </w:tcPr>
          <w:p w14:paraId="33432ADC" w14:textId="77777777" w:rsidR="005A283D" w:rsidRPr="00CF079A" w:rsidRDefault="005A283D" w:rsidP="00E41AED">
            <w:pPr>
              <w:pStyle w:val="af2"/>
              <w:jc w:val="center"/>
              <w:rPr>
                <w:rFonts w:hAnsi="宋体"/>
                <w:sz w:val="24"/>
                <w:szCs w:val="24"/>
              </w:rPr>
            </w:pPr>
          </w:p>
        </w:tc>
        <w:tc>
          <w:tcPr>
            <w:tcW w:w="1085" w:type="dxa"/>
            <w:vAlign w:val="center"/>
          </w:tcPr>
          <w:p w14:paraId="32D00C1F" w14:textId="77777777" w:rsidR="005A283D" w:rsidRPr="00CF079A" w:rsidRDefault="005A283D" w:rsidP="00E41AED">
            <w:pPr>
              <w:pStyle w:val="af2"/>
              <w:jc w:val="center"/>
              <w:rPr>
                <w:rFonts w:hAnsi="宋体"/>
                <w:sz w:val="24"/>
                <w:szCs w:val="24"/>
              </w:rPr>
            </w:pPr>
          </w:p>
        </w:tc>
        <w:tc>
          <w:tcPr>
            <w:tcW w:w="1388" w:type="dxa"/>
            <w:gridSpan w:val="2"/>
            <w:vAlign w:val="center"/>
          </w:tcPr>
          <w:p w14:paraId="726DBEB3" w14:textId="77777777" w:rsidR="005A283D" w:rsidRPr="00CF079A" w:rsidRDefault="005A283D" w:rsidP="00E41AED">
            <w:pPr>
              <w:pStyle w:val="af2"/>
              <w:jc w:val="center"/>
              <w:rPr>
                <w:rFonts w:hAnsi="宋体"/>
                <w:sz w:val="24"/>
                <w:szCs w:val="24"/>
              </w:rPr>
            </w:pPr>
          </w:p>
        </w:tc>
        <w:tc>
          <w:tcPr>
            <w:tcW w:w="992" w:type="dxa"/>
            <w:gridSpan w:val="2"/>
            <w:vAlign w:val="center"/>
          </w:tcPr>
          <w:p w14:paraId="7739D721" w14:textId="77777777" w:rsidR="005A283D" w:rsidRPr="00CF079A" w:rsidRDefault="005A283D" w:rsidP="00E41AED">
            <w:pPr>
              <w:pStyle w:val="af2"/>
              <w:jc w:val="center"/>
              <w:rPr>
                <w:rFonts w:hAnsi="宋体"/>
                <w:sz w:val="24"/>
                <w:szCs w:val="24"/>
              </w:rPr>
            </w:pPr>
          </w:p>
        </w:tc>
      </w:tr>
      <w:tr w:rsidR="005A283D" w:rsidRPr="00CF079A" w14:paraId="5FA48073" w14:textId="77777777" w:rsidTr="00E41AED">
        <w:trPr>
          <w:gridAfter w:val="1"/>
          <w:wAfter w:w="9" w:type="dxa"/>
        </w:trPr>
        <w:tc>
          <w:tcPr>
            <w:tcW w:w="940" w:type="dxa"/>
          </w:tcPr>
          <w:p w14:paraId="51F4F634" w14:textId="77777777" w:rsidR="005A283D" w:rsidRPr="00CF079A" w:rsidRDefault="005A283D" w:rsidP="00E41AED">
            <w:pPr>
              <w:pStyle w:val="af2"/>
              <w:jc w:val="center"/>
              <w:rPr>
                <w:rFonts w:hAnsi="宋体"/>
                <w:sz w:val="24"/>
                <w:szCs w:val="24"/>
              </w:rPr>
            </w:pPr>
          </w:p>
        </w:tc>
        <w:tc>
          <w:tcPr>
            <w:tcW w:w="1418" w:type="dxa"/>
            <w:vAlign w:val="center"/>
          </w:tcPr>
          <w:p w14:paraId="3D9615D7" w14:textId="77777777" w:rsidR="005A283D" w:rsidRPr="00CF079A" w:rsidRDefault="005A283D" w:rsidP="00E41AED">
            <w:pPr>
              <w:pStyle w:val="af2"/>
              <w:jc w:val="center"/>
              <w:rPr>
                <w:rFonts w:hAnsi="宋体"/>
                <w:sz w:val="24"/>
                <w:szCs w:val="24"/>
              </w:rPr>
            </w:pPr>
          </w:p>
        </w:tc>
        <w:tc>
          <w:tcPr>
            <w:tcW w:w="1446" w:type="dxa"/>
            <w:vAlign w:val="center"/>
          </w:tcPr>
          <w:p w14:paraId="41D09C17" w14:textId="77777777" w:rsidR="005A283D" w:rsidRPr="00CF079A" w:rsidRDefault="005A283D" w:rsidP="00E41AED">
            <w:pPr>
              <w:pStyle w:val="af2"/>
              <w:jc w:val="center"/>
              <w:rPr>
                <w:rFonts w:hAnsi="宋体"/>
                <w:sz w:val="24"/>
                <w:szCs w:val="24"/>
              </w:rPr>
            </w:pPr>
          </w:p>
        </w:tc>
        <w:tc>
          <w:tcPr>
            <w:tcW w:w="1105" w:type="dxa"/>
            <w:vAlign w:val="center"/>
          </w:tcPr>
          <w:p w14:paraId="7B010707" w14:textId="77777777" w:rsidR="005A283D" w:rsidRPr="00CF079A" w:rsidRDefault="005A283D" w:rsidP="00E41AED">
            <w:pPr>
              <w:pStyle w:val="af2"/>
              <w:jc w:val="center"/>
              <w:rPr>
                <w:rFonts w:hAnsi="宋体"/>
                <w:sz w:val="24"/>
                <w:szCs w:val="24"/>
              </w:rPr>
            </w:pPr>
          </w:p>
        </w:tc>
        <w:tc>
          <w:tcPr>
            <w:tcW w:w="1085" w:type="dxa"/>
            <w:vAlign w:val="center"/>
          </w:tcPr>
          <w:p w14:paraId="71778E3A" w14:textId="77777777" w:rsidR="005A283D" w:rsidRPr="00CF079A" w:rsidRDefault="005A283D" w:rsidP="00E41AED">
            <w:pPr>
              <w:pStyle w:val="af2"/>
              <w:jc w:val="center"/>
              <w:rPr>
                <w:rFonts w:hAnsi="宋体"/>
                <w:sz w:val="24"/>
                <w:szCs w:val="24"/>
              </w:rPr>
            </w:pPr>
          </w:p>
        </w:tc>
        <w:tc>
          <w:tcPr>
            <w:tcW w:w="1388" w:type="dxa"/>
            <w:gridSpan w:val="2"/>
            <w:vAlign w:val="center"/>
          </w:tcPr>
          <w:p w14:paraId="12983C7C" w14:textId="77777777" w:rsidR="005A283D" w:rsidRPr="00CF079A" w:rsidRDefault="005A283D" w:rsidP="00E41AED">
            <w:pPr>
              <w:pStyle w:val="af2"/>
              <w:jc w:val="center"/>
              <w:rPr>
                <w:rFonts w:hAnsi="宋体"/>
                <w:sz w:val="24"/>
                <w:szCs w:val="24"/>
              </w:rPr>
            </w:pPr>
          </w:p>
        </w:tc>
        <w:tc>
          <w:tcPr>
            <w:tcW w:w="992" w:type="dxa"/>
            <w:gridSpan w:val="2"/>
            <w:vAlign w:val="center"/>
          </w:tcPr>
          <w:p w14:paraId="75552CCC" w14:textId="77777777" w:rsidR="005A283D" w:rsidRPr="00CF079A" w:rsidRDefault="005A283D" w:rsidP="00E41AED">
            <w:pPr>
              <w:pStyle w:val="af2"/>
              <w:jc w:val="center"/>
              <w:rPr>
                <w:rFonts w:hAnsi="宋体"/>
                <w:sz w:val="24"/>
                <w:szCs w:val="24"/>
              </w:rPr>
            </w:pPr>
          </w:p>
        </w:tc>
      </w:tr>
      <w:tr w:rsidR="005A283D" w:rsidRPr="00CF079A" w14:paraId="1809E582" w14:textId="77777777" w:rsidTr="00E41AED">
        <w:trPr>
          <w:gridAfter w:val="1"/>
          <w:wAfter w:w="9" w:type="dxa"/>
        </w:trPr>
        <w:tc>
          <w:tcPr>
            <w:tcW w:w="940" w:type="dxa"/>
          </w:tcPr>
          <w:p w14:paraId="44E09CCF" w14:textId="77777777" w:rsidR="005A283D" w:rsidRPr="00CF079A" w:rsidRDefault="005A283D" w:rsidP="00E41AED">
            <w:pPr>
              <w:pStyle w:val="af2"/>
              <w:jc w:val="center"/>
              <w:rPr>
                <w:rFonts w:hAnsi="宋体"/>
                <w:sz w:val="24"/>
                <w:szCs w:val="24"/>
              </w:rPr>
            </w:pPr>
          </w:p>
        </w:tc>
        <w:tc>
          <w:tcPr>
            <w:tcW w:w="1418" w:type="dxa"/>
            <w:vAlign w:val="center"/>
          </w:tcPr>
          <w:p w14:paraId="77EC93A7" w14:textId="77777777" w:rsidR="005A283D" w:rsidRPr="00CF079A" w:rsidRDefault="005A283D" w:rsidP="00E41AED">
            <w:pPr>
              <w:pStyle w:val="af2"/>
              <w:jc w:val="center"/>
              <w:rPr>
                <w:rFonts w:hAnsi="宋体"/>
                <w:sz w:val="24"/>
                <w:szCs w:val="24"/>
              </w:rPr>
            </w:pPr>
          </w:p>
        </w:tc>
        <w:tc>
          <w:tcPr>
            <w:tcW w:w="1446" w:type="dxa"/>
            <w:vAlign w:val="center"/>
          </w:tcPr>
          <w:p w14:paraId="49E9616F" w14:textId="77777777" w:rsidR="005A283D" w:rsidRPr="00CF079A" w:rsidRDefault="005A283D" w:rsidP="00E41AED">
            <w:pPr>
              <w:pStyle w:val="af2"/>
              <w:jc w:val="center"/>
              <w:rPr>
                <w:rFonts w:hAnsi="宋体"/>
                <w:sz w:val="24"/>
                <w:szCs w:val="24"/>
              </w:rPr>
            </w:pPr>
          </w:p>
        </w:tc>
        <w:tc>
          <w:tcPr>
            <w:tcW w:w="1105" w:type="dxa"/>
            <w:vAlign w:val="center"/>
          </w:tcPr>
          <w:p w14:paraId="194BAB3B" w14:textId="77777777" w:rsidR="005A283D" w:rsidRPr="00CF079A" w:rsidRDefault="005A283D" w:rsidP="00E41AED">
            <w:pPr>
              <w:pStyle w:val="af2"/>
              <w:jc w:val="center"/>
              <w:rPr>
                <w:rFonts w:hAnsi="宋体"/>
                <w:sz w:val="24"/>
                <w:szCs w:val="24"/>
              </w:rPr>
            </w:pPr>
          </w:p>
        </w:tc>
        <w:tc>
          <w:tcPr>
            <w:tcW w:w="1085" w:type="dxa"/>
            <w:vAlign w:val="center"/>
          </w:tcPr>
          <w:p w14:paraId="06F4A9FD" w14:textId="77777777" w:rsidR="005A283D" w:rsidRPr="00CF079A" w:rsidRDefault="005A283D" w:rsidP="00E41AED">
            <w:pPr>
              <w:pStyle w:val="af2"/>
              <w:jc w:val="center"/>
              <w:rPr>
                <w:rFonts w:hAnsi="宋体"/>
                <w:sz w:val="24"/>
                <w:szCs w:val="24"/>
              </w:rPr>
            </w:pPr>
          </w:p>
        </w:tc>
        <w:tc>
          <w:tcPr>
            <w:tcW w:w="1388" w:type="dxa"/>
            <w:gridSpan w:val="2"/>
            <w:vAlign w:val="center"/>
          </w:tcPr>
          <w:p w14:paraId="732A012F" w14:textId="77777777" w:rsidR="005A283D" w:rsidRPr="00CF079A" w:rsidRDefault="005A283D" w:rsidP="00E41AED">
            <w:pPr>
              <w:pStyle w:val="af2"/>
              <w:jc w:val="center"/>
              <w:rPr>
                <w:rFonts w:hAnsi="宋体"/>
                <w:sz w:val="24"/>
                <w:szCs w:val="24"/>
              </w:rPr>
            </w:pPr>
          </w:p>
        </w:tc>
        <w:tc>
          <w:tcPr>
            <w:tcW w:w="992" w:type="dxa"/>
            <w:gridSpan w:val="2"/>
            <w:vAlign w:val="center"/>
          </w:tcPr>
          <w:p w14:paraId="2D7C63B5" w14:textId="77777777" w:rsidR="005A283D" w:rsidRPr="00CF079A" w:rsidRDefault="005A283D" w:rsidP="00E41AED">
            <w:pPr>
              <w:pStyle w:val="af2"/>
              <w:jc w:val="center"/>
              <w:rPr>
                <w:rFonts w:hAnsi="宋体"/>
                <w:sz w:val="24"/>
                <w:szCs w:val="24"/>
              </w:rPr>
            </w:pPr>
          </w:p>
        </w:tc>
      </w:tr>
      <w:tr w:rsidR="005A283D" w:rsidRPr="00CF079A" w14:paraId="666E79F0" w14:textId="77777777" w:rsidTr="00E41AED">
        <w:trPr>
          <w:gridAfter w:val="1"/>
          <w:wAfter w:w="9" w:type="dxa"/>
        </w:trPr>
        <w:tc>
          <w:tcPr>
            <w:tcW w:w="940" w:type="dxa"/>
          </w:tcPr>
          <w:p w14:paraId="4EB65C08" w14:textId="77777777" w:rsidR="005A283D" w:rsidRPr="00CF079A" w:rsidRDefault="005A283D" w:rsidP="00E41AED">
            <w:pPr>
              <w:pStyle w:val="af2"/>
              <w:jc w:val="center"/>
              <w:rPr>
                <w:rFonts w:hAnsi="宋体"/>
                <w:sz w:val="24"/>
                <w:szCs w:val="24"/>
              </w:rPr>
            </w:pPr>
          </w:p>
        </w:tc>
        <w:tc>
          <w:tcPr>
            <w:tcW w:w="1418" w:type="dxa"/>
            <w:vAlign w:val="center"/>
          </w:tcPr>
          <w:p w14:paraId="44F57466" w14:textId="77777777" w:rsidR="005A283D" w:rsidRPr="00CF079A" w:rsidRDefault="005A283D" w:rsidP="00E41AED">
            <w:pPr>
              <w:pStyle w:val="af2"/>
              <w:jc w:val="center"/>
              <w:rPr>
                <w:rFonts w:hAnsi="宋体"/>
                <w:sz w:val="24"/>
                <w:szCs w:val="24"/>
              </w:rPr>
            </w:pPr>
          </w:p>
        </w:tc>
        <w:tc>
          <w:tcPr>
            <w:tcW w:w="1446" w:type="dxa"/>
            <w:vAlign w:val="center"/>
          </w:tcPr>
          <w:p w14:paraId="177F5090" w14:textId="77777777" w:rsidR="005A283D" w:rsidRPr="00CF079A" w:rsidRDefault="005A283D" w:rsidP="00E41AED">
            <w:pPr>
              <w:pStyle w:val="af2"/>
              <w:jc w:val="center"/>
              <w:rPr>
                <w:rFonts w:hAnsi="宋体"/>
                <w:sz w:val="24"/>
                <w:szCs w:val="24"/>
              </w:rPr>
            </w:pPr>
          </w:p>
        </w:tc>
        <w:tc>
          <w:tcPr>
            <w:tcW w:w="1105" w:type="dxa"/>
            <w:vAlign w:val="center"/>
          </w:tcPr>
          <w:p w14:paraId="0A42602F" w14:textId="77777777" w:rsidR="005A283D" w:rsidRPr="00CF079A" w:rsidRDefault="005A283D" w:rsidP="00E41AED">
            <w:pPr>
              <w:pStyle w:val="af2"/>
              <w:jc w:val="center"/>
              <w:rPr>
                <w:rFonts w:hAnsi="宋体"/>
                <w:sz w:val="24"/>
                <w:szCs w:val="24"/>
              </w:rPr>
            </w:pPr>
          </w:p>
        </w:tc>
        <w:tc>
          <w:tcPr>
            <w:tcW w:w="1085" w:type="dxa"/>
            <w:vAlign w:val="center"/>
          </w:tcPr>
          <w:p w14:paraId="2F70A392" w14:textId="77777777" w:rsidR="005A283D" w:rsidRPr="00CF079A" w:rsidRDefault="005A283D" w:rsidP="00E41AED">
            <w:pPr>
              <w:pStyle w:val="af2"/>
              <w:jc w:val="center"/>
              <w:rPr>
                <w:rFonts w:hAnsi="宋体"/>
                <w:sz w:val="24"/>
                <w:szCs w:val="24"/>
              </w:rPr>
            </w:pPr>
          </w:p>
        </w:tc>
        <w:tc>
          <w:tcPr>
            <w:tcW w:w="1388" w:type="dxa"/>
            <w:gridSpan w:val="2"/>
            <w:vAlign w:val="center"/>
          </w:tcPr>
          <w:p w14:paraId="0F3FF03C" w14:textId="77777777" w:rsidR="005A283D" w:rsidRPr="00CF079A" w:rsidRDefault="005A283D" w:rsidP="00E41AED">
            <w:pPr>
              <w:pStyle w:val="af2"/>
              <w:jc w:val="center"/>
              <w:rPr>
                <w:rFonts w:hAnsi="宋体"/>
                <w:sz w:val="24"/>
                <w:szCs w:val="24"/>
              </w:rPr>
            </w:pPr>
          </w:p>
        </w:tc>
        <w:tc>
          <w:tcPr>
            <w:tcW w:w="992" w:type="dxa"/>
            <w:gridSpan w:val="2"/>
            <w:vAlign w:val="center"/>
          </w:tcPr>
          <w:p w14:paraId="22EFD942" w14:textId="77777777" w:rsidR="005A283D" w:rsidRPr="00CF079A" w:rsidRDefault="005A283D" w:rsidP="00E41AED">
            <w:pPr>
              <w:pStyle w:val="af2"/>
              <w:jc w:val="center"/>
              <w:rPr>
                <w:rFonts w:hAnsi="宋体"/>
                <w:sz w:val="24"/>
                <w:szCs w:val="24"/>
              </w:rPr>
            </w:pPr>
          </w:p>
        </w:tc>
      </w:tr>
      <w:tr w:rsidR="005A283D" w:rsidRPr="00CF079A" w14:paraId="4D86C5E6" w14:textId="77777777" w:rsidTr="00E41AED">
        <w:trPr>
          <w:gridAfter w:val="1"/>
          <w:wAfter w:w="9" w:type="dxa"/>
        </w:trPr>
        <w:tc>
          <w:tcPr>
            <w:tcW w:w="940" w:type="dxa"/>
          </w:tcPr>
          <w:p w14:paraId="3748D889" w14:textId="77777777" w:rsidR="005A283D" w:rsidRPr="00CF079A" w:rsidRDefault="005A283D" w:rsidP="00E41AED">
            <w:pPr>
              <w:pStyle w:val="af2"/>
              <w:jc w:val="center"/>
              <w:rPr>
                <w:rFonts w:hAnsi="宋体"/>
                <w:sz w:val="24"/>
                <w:szCs w:val="24"/>
              </w:rPr>
            </w:pPr>
          </w:p>
        </w:tc>
        <w:tc>
          <w:tcPr>
            <w:tcW w:w="1418" w:type="dxa"/>
            <w:vAlign w:val="center"/>
          </w:tcPr>
          <w:p w14:paraId="00A7CC47" w14:textId="77777777" w:rsidR="005A283D" w:rsidRPr="00CF079A" w:rsidRDefault="005A283D" w:rsidP="00E41AED">
            <w:pPr>
              <w:pStyle w:val="af2"/>
              <w:jc w:val="center"/>
              <w:rPr>
                <w:rFonts w:hAnsi="宋体"/>
                <w:sz w:val="24"/>
                <w:szCs w:val="24"/>
              </w:rPr>
            </w:pPr>
          </w:p>
        </w:tc>
        <w:tc>
          <w:tcPr>
            <w:tcW w:w="1446" w:type="dxa"/>
            <w:vAlign w:val="center"/>
          </w:tcPr>
          <w:p w14:paraId="40545E5D" w14:textId="77777777" w:rsidR="005A283D" w:rsidRPr="00CF079A" w:rsidRDefault="005A283D" w:rsidP="00E41AED">
            <w:pPr>
              <w:pStyle w:val="af2"/>
              <w:jc w:val="center"/>
              <w:rPr>
                <w:rFonts w:hAnsi="宋体"/>
                <w:sz w:val="24"/>
                <w:szCs w:val="24"/>
              </w:rPr>
            </w:pPr>
          </w:p>
        </w:tc>
        <w:tc>
          <w:tcPr>
            <w:tcW w:w="1105" w:type="dxa"/>
            <w:vAlign w:val="center"/>
          </w:tcPr>
          <w:p w14:paraId="7FB4F3D1" w14:textId="77777777" w:rsidR="005A283D" w:rsidRPr="00CF079A" w:rsidRDefault="005A283D" w:rsidP="00E41AED">
            <w:pPr>
              <w:pStyle w:val="af2"/>
              <w:jc w:val="center"/>
              <w:rPr>
                <w:rFonts w:hAnsi="宋体"/>
                <w:sz w:val="24"/>
                <w:szCs w:val="24"/>
              </w:rPr>
            </w:pPr>
          </w:p>
        </w:tc>
        <w:tc>
          <w:tcPr>
            <w:tcW w:w="1085" w:type="dxa"/>
            <w:vAlign w:val="center"/>
          </w:tcPr>
          <w:p w14:paraId="5BFAA304" w14:textId="77777777" w:rsidR="005A283D" w:rsidRPr="00CF079A" w:rsidRDefault="005A283D" w:rsidP="00E41AED">
            <w:pPr>
              <w:pStyle w:val="af2"/>
              <w:jc w:val="center"/>
              <w:rPr>
                <w:rFonts w:hAnsi="宋体"/>
                <w:sz w:val="24"/>
                <w:szCs w:val="24"/>
              </w:rPr>
            </w:pPr>
          </w:p>
        </w:tc>
        <w:tc>
          <w:tcPr>
            <w:tcW w:w="1388" w:type="dxa"/>
            <w:gridSpan w:val="2"/>
            <w:vAlign w:val="center"/>
          </w:tcPr>
          <w:p w14:paraId="394CC7AA" w14:textId="77777777" w:rsidR="005A283D" w:rsidRPr="00CF079A" w:rsidRDefault="005A283D" w:rsidP="00E41AED">
            <w:pPr>
              <w:pStyle w:val="af2"/>
              <w:jc w:val="center"/>
              <w:rPr>
                <w:rFonts w:hAnsi="宋体"/>
                <w:sz w:val="24"/>
                <w:szCs w:val="24"/>
              </w:rPr>
            </w:pPr>
          </w:p>
        </w:tc>
        <w:tc>
          <w:tcPr>
            <w:tcW w:w="992" w:type="dxa"/>
            <w:gridSpan w:val="2"/>
            <w:vAlign w:val="center"/>
          </w:tcPr>
          <w:p w14:paraId="51949E39" w14:textId="77777777" w:rsidR="005A283D" w:rsidRPr="00CF079A" w:rsidRDefault="005A283D" w:rsidP="00E41AED">
            <w:pPr>
              <w:pStyle w:val="af2"/>
              <w:jc w:val="center"/>
              <w:rPr>
                <w:rFonts w:hAnsi="宋体"/>
                <w:sz w:val="24"/>
                <w:szCs w:val="24"/>
              </w:rPr>
            </w:pPr>
          </w:p>
        </w:tc>
      </w:tr>
      <w:tr w:rsidR="005A283D" w:rsidRPr="00CF079A" w14:paraId="62E29F01" w14:textId="77777777" w:rsidTr="00E41AED">
        <w:trPr>
          <w:gridAfter w:val="1"/>
          <w:wAfter w:w="9" w:type="dxa"/>
        </w:trPr>
        <w:tc>
          <w:tcPr>
            <w:tcW w:w="940" w:type="dxa"/>
          </w:tcPr>
          <w:p w14:paraId="4662F68D" w14:textId="77777777" w:rsidR="005A283D" w:rsidRPr="00CF079A" w:rsidRDefault="005A283D" w:rsidP="00E41AED">
            <w:pPr>
              <w:pStyle w:val="af2"/>
              <w:jc w:val="center"/>
              <w:rPr>
                <w:rFonts w:hAnsi="宋体"/>
                <w:sz w:val="24"/>
                <w:szCs w:val="24"/>
              </w:rPr>
            </w:pPr>
          </w:p>
        </w:tc>
        <w:tc>
          <w:tcPr>
            <w:tcW w:w="1418" w:type="dxa"/>
            <w:vAlign w:val="center"/>
          </w:tcPr>
          <w:p w14:paraId="5D994B93" w14:textId="77777777" w:rsidR="005A283D" w:rsidRPr="00CF079A" w:rsidRDefault="005A283D" w:rsidP="00E41AED">
            <w:pPr>
              <w:pStyle w:val="af2"/>
              <w:jc w:val="center"/>
              <w:rPr>
                <w:rFonts w:hAnsi="宋体"/>
                <w:sz w:val="24"/>
                <w:szCs w:val="24"/>
              </w:rPr>
            </w:pPr>
          </w:p>
        </w:tc>
        <w:tc>
          <w:tcPr>
            <w:tcW w:w="1446" w:type="dxa"/>
            <w:vAlign w:val="center"/>
          </w:tcPr>
          <w:p w14:paraId="5CF523C3" w14:textId="77777777" w:rsidR="005A283D" w:rsidRPr="00CF079A" w:rsidRDefault="005A283D" w:rsidP="00E41AED">
            <w:pPr>
              <w:pStyle w:val="af2"/>
              <w:jc w:val="center"/>
              <w:rPr>
                <w:rFonts w:hAnsi="宋体"/>
                <w:sz w:val="24"/>
                <w:szCs w:val="24"/>
              </w:rPr>
            </w:pPr>
          </w:p>
        </w:tc>
        <w:tc>
          <w:tcPr>
            <w:tcW w:w="1105" w:type="dxa"/>
            <w:vAlign w:val="center"/>
          </w:tcPr>
          <w:p w14:paraId="4369D61E" w14:textId="77777777" w:rsidR="005A283D" w:rsidRPr="00CF079A" w:rsidRDefault="005A283D" w:rsidP="00E41AED">
            <w:pPr>
              <w:pStyle w:val="af2"/>
              <w:jc w:val="center"/>
              <w:rPr>
                <w:rFonts w:hAnsi="宋体"/>
                <w:sz w:val="24"/>
                <w:szCs w:val="24"/>
              </w:rPr>
            </w:pPr>
          </w:p>
        </w:tc>
        <w:tc>
          <w:tcPr>
            <w:tcW w:w="1085" w:type="dxa"/>
            <w:vAlign w:val="center"/>
          </w:tcPr>
          <w:p w14:paraId="4E48146A" w14:textId="77777777" w:rsidR="005A283D" w:rsidRPr="00CF079A" w:rsidRDefault="005A283D" w:rsidP="00E41AED">
            <w:pPr>
              <w:pStyle w:val="af2"/>
              <w:jc w:val="center"/>
              <w:rPr>
                <w:rFonts w:hAnsi="宋体"/>
                <w:sz w:val="24"/>
                <w:szCs w:val="24"/>
              </w:rPr>
            </w:pPr>
          </w:p>
        </w:tc>
        <w:tc>
          <w:tcPr>
            <w:tcW w:w="1388" w:type="dxa"/>
            <w:gridSpan w:val="2"/>
            <w:vAlign w:val="center"/>
          </w:tcPr>
          <w:p w14:paraId="3E440657" w14:textId="77777777" w:rsidR="005A283D" w:rsidRPr="00CF079A" w:rsidRDefault="005A283D" w:rsidP="00E41AED">
            <w:pPr>
              <w:pStyle w:val="af2"/>
              <w:jc w:val="center"/>
              <w:rPr>
                <w:rFonts w:hAnsi="宋体"/>
                <w:sz w:val="24"/>
                <w:szCs w:val="24"/>
              </w:rPr>
            </w:pPr>
          </w:p>
        </w:tc>
        <w:tc>
          <w:tcPr>
            <w:tcW w:w="992" w:type="dxa"/>
            <w:gridSpan w:val="2"/>
            <w:vAlign w:val="center"/>
          </w:tcPr>
          <w:p w14:paraId="52B41DA8" w14:textId="77777777" w:rsidR="005A283D" w:rsidRPr="00CF079A" w:rsidRDefault="005A283D" w:rsidP="00E41AED">
            <w:pPr>
              <w:pStyle w:val="af2"/>
              <w:jc w:val="center"/>
              <w:rPr>
                <w:rFonts w:hAnsi="宋体"/>
                <w:sz w:val="24"/>
                <w:szCs w:val="24"/>
              </w:rPr>
            </w:pPr>
          </w:p>
        </w:tc>
      </w:tr>
      <w:tr w:rsidR="005A283D" w:rsidRPr="00CF079A" w14:paraId="11786D72" w14:textId="77777777" w:rsidTr="00E41AED">
        <w:tc>
          <w:tcPr>
            <w:tcW w:w="6003" w:type="dxa"/>
            <w:gridSpan w:val="6"/>
          </w:tcPr>
          <w:p w14:paraId="2AFAD590" w14:textId="77777777" w:rsidR="005A283D" w:rsidRPr="00CF079A" w:rsidRDefault="005A283D" w:rsidP="00E41AED">
            <w:pPr>
              <w:pStyle w:val="af2"/>
              <w:jc w:val="center"/>
              <w:rPr>
                <w:rFonts w:hAnsi="宋体"/>
                <w:sz w:val="24"/>
                <w:szCs w:val="24"/>
              </w:rPr>
            </w:pPr>
            <w:r w:rsidRPr="00CF079A">
              <w:rPr>
                <w:rFonts w:hAnsi="宋体" w:hint="eastAsia"/>
                <w:sz w:val="24"/>
                <w:szCs w:val="24"/>
              </w:rPr>
              <w:t>总价</w:t>
            </w:r>
          </w:p>
        </w:tc>
        <w:tc>
          <w:tcPr>
            <w:tcW w:w="1388" w:type="dxa"/>
            <w:gridSpan w:val="2"/>
            <w:vAlign w:val="center"/>
          </w:tcPr>
          <w:p w14:paraId="73DFB3E0" w14:textId="77777777" w:rsidR="005A283D" w:rsidRPr="00CF079A" w:rsidRDefault="005A283D" w:rsidP="00E41AED">
            <w:pPr>
              <w:pStyle w:val="af2"/>
              <w:jc w:val="center"/>
              <w:rPr>
                <w:rFonts w:hAnsi="宋体"/>
                <w:sz w:val="24"/>
                <w:szCs w:val="24"/>
              </w:rPr>
            </w:pPr>
          </w:p>
        </w:tc>
        <w:tc>
          <w:tcPr>
            <w:tcW w:w="992" w:type="dxa"/>
            <w:gridSpan w:val="2"/>
            <w:vAlign w:val="center"/>
          </w:tcPr>
          <w:p w14:paraId="68048BEA" w14:textId="77777777" w:rsidR="005A283D" w:rsidRPr="00CF079A" w:rsidRDefault="005A283D" w:rsidP="00E41AED">
            <w:pPr>
              <w:pStyle w:val="af2"/>
              <w:jc w:val="center"/>
              <w:rPr>
                <w:rFonts w:hAnsi="宋体"/>
                <w:sz w:val="24"/>
                <w:szCs w:val="24"/>
              </w:rPr>
            </w:pPr>
          </w:p>
        </w:tc>
      </w:tr>
    </w:tbl>
    <w:p w14:paraId="153BDA69" w14:textId="1CFA7598" w:rsidR="005A283D" w:rsidRPr="00CF079A" w:rsidRDefault="005A283D" w:rsidP="005A283D">
      <w:pPr>
        <w:pStyle w:val="af2"/>
        <w:spacing w:line="360" w:lineRule="auto"/>
        <w:rPr>
          <w:rFonts w:hAnsi="宋体"/>
          <w:sz w:val="24"/>
        </w:rPr>
      </w:pPr>
      <w:r w:rsidRPr="00CF079A">
        <w:rPr>
          <w:rFonts w:hAnsi="宋体" w:hint="eastAsia"/>
          <w:sz w:val="24"/>
        </w:rPr>
        <w:t>注:1.如果不提供分项报价将视为没有实质性响应</w:t>
      </w:r>
      <w:r>
        <w:rPr>
          <w:rFonts w:hAnsi="宋体" w:hint="eastAsia"/>
          <w:sz w:val="24"/>
        </w:rPr>
        <w:t>遴选</w:t>
      </w:r>
      <w:r w:rsidRPr="00CF079A">
        <w:rPr>
          <w:rFonts w:hAnsi="宋体" w:hint="eastAsia"/>
          <w:sz w:val="24"/>
        </w:rPr>
        <w:t>文件。上述各项的详细分项报价，可另页描述。</w:t>
      </w:r>
    </w:p>
    <w:p w14:paraId="19F9D915" w14:textId="6761AC5A" w:rsidR="005A283D" w:rsidRDefault="005A283D" w:rsidP="005A283D">
      <w:pPr>
        <w:pStyle w:val="af2"/>
        <w:spacing w:line="360" w:lineRule="auto"/>
        <w:rPr>
          <w:rFonts w:hAnsi="宋体"/>
          <w:sz w:val="24"/>
          <w:szCs w:val="24"/>
        </w:rPr>
      </w:pPr>
      <w:r w:rsidRPr="00CF079A">
        <w:rPr>
          <w:rFonts w:hAnsi="宋体" w:hint="eastAsia"/>
          <w:sz w:val="24"/>
        </w:rPr>
        <w:t xml:space="preserve">   </w:t>
      </w:r>
      <w:r w:rsidRPr="00CF079A">
        <w:rPr>
          <w:rFonts w:hAnsi="宋体"/>
          <w:sz w:val="24"/>
        </w:rPr>
        <w:t>2</w:t>
      </w:r>
      <w:r w:rsidRPr="00CF079A">
        <w:rPr>
          <w:rFonts w:hAnsi="宋体" w:hint="eastAsia"/>
          <w:sz w:val="24"/>
        </w:rPr>
        <w:t>.</w:t>
      </w:r>
      <w:r w:rsidRPr="00CF079A">
        <w:rPr>
          <w:rFonts w:hAnsi="宋体" w:hint="eastAsia"/>
          <w:sz w:val="24"/>
          <w:szCs w:val="24"/>
        </w:rPr>
        <w:t xml:space="preserve"> 如果单价与总价不符时，以单价为准。</w:t>
      </w:r>
    </w:p>
    <w:p w14:paraId="291DDAB4" w14:textId="77777777" w:rsidR="005A283D" w:rsidRDefault="005A283D" w:rsidP="005A283D">
      <w:pPr>
        <w:pStyle w:val="af2"/>
        <w:spacing w:line="360" w:lineRule="auto"/>
        <w:rPr>
          <w:rFonts w:hAnsi="宋体"/>
          <w:sz w:val="24"/>
          <w:szCs w:val="24"/>
        </w:rPr>
      </w:pPr>
    </w:p>
    <w:p w14:paraId="17FBD724" w14:textId="2E0892F0" w:rsidR="005A283D" w:rsidRPr="00E47400" w:rsidRDefault="005A283D" w:rsidP="005A283D">
      <w:pPr>
        <w:pStyle w:val="af2"/>
        <w:spacing w:line="360" w:lineRule="auto"/>
        <w:rPr>
          <w:rFonts w:hAnsi="宋体"/>
          <w:sz w:val="24"/>
          <w:u w:val="single"/>
          <w:lang w:val="zh-CN"/>
        </w:rPr>
      </w:pPr>
      <w:r w:rsidRPr="00E47400">
        <w:rPr>
          <w:rFonts w:hAnsi="宋体" w:hint="eastAsia"/>
          <w:sz w:val="24"/>
          <w:lang w:val="zh-CN"/>
        </w:rPr>
        <w:t>供应商名称（盖章）：</w:t>
      </w:r>
    </w:p>
    <w:p w14:paraId="33794995" w14:textId="77777777" w:rsidR="005A283D" w:rsidRPr="00E47400" w:rsidRDefault="005A283D" w:rsidP="005A283D">
      <w:pPr>
        <w:spacing w:line="360" w:lineRule="auto"/>
        <w:rPr>
          <w:rFonts w:ascii="宋体" w:hAnsi="宋体"/>
          <w:sz w:val="24"/>
          <w:u w:val="single"/>
          <w:lang w:val="zh-CN"/>
        </w:rPr>
      </w:pPr>
      <w:r w:rsidRPr="00E47400">
        <w:rPr>
          <w:rFonts w:ascii="宋体" w:hAnsi="宋体" w:hint="eastAsia"/>
          <w:sz w:val="24"/>
          <w:lang w:val="zh-CN"/>
        </w:rPr>
        <w:t>供应商授权代表（签字）：</w:t>
      </w:r>
    </w:p>
    <w:p w14:paraId="0FBD3DF2" w14:textId="51332DF0" w:rsidR="00DD0A6D" w:rsidRPr="005A283D" w:rsidRDefault="00DD0A6D" w:rsidP="005A283D">
      <w:pPr>
        <w:widowControl/>
        <w:jc w:val="left"/>
        <w:rPr>
          <w:rFonts w:ascii="宋体" w:hAnsi="宋体"/>
          <w:sz w:val="24"/>
        </w:rPr>
        <w:sectPr w:rsidR="00DD0A6D" w:rsidRPr="005A283D">
          <w:footerReference w:type="default" r:id="rId21"/>
          <w:pgSz w:w="11907" w:h="16840"/>
          <w:pgMar w:top="1089" w:right="1418" w:bottom="1400" w:left="1418" w:header="851" w:footer="737" w:gutter="0"/>
          <w:cols w:space="720"/>
          <w:docGrid w:linePitch="312"/>
        </w:sectPr>
      </w:pPr>
    </w:p>
    <w:p w14:paraId="38A458CC" w14:textId="4A9BC526" w:rsidR="00315EB4" w:rsidRPr="00E47400" w:rsidRDefault="005A283D">
      <w:pPr>
        <w:pStyle w:val="31"/>
        <w:rPr>
          <w:szCs w:val="24"/>
        </w:rPr>
      </w:pPr>
      <w:bookmarkStart w:id="212" w:name="_Toc497235046"/>
      <w:bookmarkStart w:id="213" w:name="_Toc514926458"/>
      <w:bookmarkStart w:id="214" w:name="_Toc119570667"/>
      <w:bookmarkStart w:id="215" w:name="_Toc145403801"/>
      <w:bookmarkEnd w:id="209"/>
      <w:r>
        <w:rPr>
          <w:rFonts w:hint="eastAsia"/>
          <w:szCs w:val="24"/>
        </w:rPr>
        <w:lastRenderedPageBreak/>
        <w:t>4</w:t>
      </w:r>
      <w:r w:rsidR="00FC0752" w:rsidRPr="00E47400">
        <w:rPr>
          <w:rFonts w:hint="eastAsia"/>
          <w:szCs w:val="24"/>
        </w:rPr>
        <w:t>．</w:t>
      </w:r>
      <w:r w:rsidR="00FC0752" w:rsidRPr="00E47400">
        <w:rPr>
          <w:szCs w:val="24"/>
        </w:rPr>
        <w:t>技术偏离表</w:t>
      </w:r>
      <w:bookmarkEnd w:id="212"/>
      <w:bookmarkEnd w:id="213"/>
      <w:r w:rsidR="00FC0752" w:rsidRPr="00E47400">
        <w:rPr>
          <w:rFonts w:hint="eastAsia"/>
          <w:szCs w:val="24"/>
        </w:rPr>
        <w:t>（格式）</w:t>
      </w:r>
      <w:bookmarkEnd w:id="214"/>
      <w:bookmarkEnd w:id="215"/>
    </w:p>
    <w:p w14:paraId="13EF6573" w14:textId="6D264350" w:rsidR="00E05201" w:rsidRPr="00E47400" w:rsidRDefault="00E05201" w:rsidP="00E05201">
      <w:pPr>
        <w:rPr>
          <w:rFonts w:ascii="宋体" w:hAnsi="宋体" w:cs="宋体"/>
          <w:sz w:val="24"/>
          <w:u w:val="single"/>
        </w:rPr>
      </w:pPr>
      <w:r w:rsidRPr="00E47400">
        <w:rPr>
          <w:rFonts w:ascii="宋体" w:hAnsi="宋体" w:cs="宋体" w:hint="eastAsia"/>
          <w:sz w:val="24"/>
        </w:rPr>
        <w:t>项目名称：</w:t>
      </w:r>
      <w:r w:rsidRPr="00E47400">
        <w:rPr>
          <w:rFonts w:ascii="宋体" w:hAnsi="宋体" w:cs="宋体" w:hint="eastAsia"/>
          <w:sz w:val="24"/>
          <w:u w:val="single"/>
        </w:rPr>
        <w:t xml:space="preserve">                  </w:t>
      </w:r>
      <w:r w:rsidRPr="00E47400">
        <w:rPr>
          <w:rFonts w:ascii="宋体" w:hAnsi="宋体" w:cs="宋体" w:hint="eastAsia"/>
          <w:sz w:val="24"/>
        </w:rPr>
        <w:t xml:space="preserve">  项目编号：</w:t>
      </w:r>
      <w:r w:rsidRPr="00E47400">
        <w:rPr>
          <w:rFonts w:ascii="宋体" w:hAnsi="宋体" w:cs="宋体" w:hint="eastAsia"/>
          <w:sz w:val="24"/>
          <w:u w:val="single"/>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995"/>
        <w:gridCol w:w="1617"/>
        <w:gridCol w:w="1647"/>
        <w:gridCol w:w="1492"/>
        <w:gridCol w:w="1533"/>
        <w:gridCol w:w="993"/>
      </w:tblGrid>
      <w:tr w:rsidR="00E47400" w:rsidRPr="00E47400" w14:paraId="1E2A9F8C" w14:textId="77777777" w:rsidTr="00E05201">
        <w:trPr>
          <w:trHeight w:val="521"/>
          <w:jc w:val="center"/>
        </w:trPr>
        <w:tc>
          <w:tcPr>
            <w:tcW w:w="601" w:type="pct"/>
            <w:tcBorders>
              <w:top w:val="single" w:sz="12" w:space="0" w:color="auto"/>
            </w:tcBorders>
            <w:vAlign w:val="center"/>
          </w:tcPr>
          <w:p w14:paraId="6213B05C" w14:textId="77777777" w:rsidR="00E05201" w:rsidRPr="00E47400" w:rsidRDefault="00E05201">
            <w:pPr>
              <w:spacing w:line="360" w:lineRule="auto"/>
              <w:jc w:val="center"/>
              <w:rPr>
                <w:rFonts w:ascii="宋体" w:hAnsi="宋体" w:cs="Courier New"/>
                <w:sz w:val="24"/>
              </w:rPr>
            </w:pPr>
            <w:r w:rsidRPr="00E47400">
              <w:rPr>
                <w:rFonts w:ascii="宋体" w:hAnsi="宋体" w:cs="Courier New" w:hint="eastAsia"/>
                <w:sz w:val="24"/>
              </w:rPr>
              <w:t>序号</w:t>
            </w:r>
          </w:p>
        </w:tc>
        <w:tc>
          <w:tcPr>
            <w:tcW w:w="977" w:type="pct"/>
            <w:tcBorders>
              <w:top w:val="single" w:sz="12" w:space="0" w:color="auto"/>
            </w:tcBorders>
            <w:vAlign w:val="center"/>
          </w:tcPr>
          <w:p w14:paraId="2861B37B" w14:textId="1D0E1A59" w:rsidR="00E05201" w:rsidRPr="00E47400" w:rsidRDefault="009F24BD">
            <w:pPr>
              <w:spacing w:line="360" w:lineRule="auto"/>
              <w:jc w:val="center"/>
              <w:rPr>
                <w:rFonts w:ascii="宋体" w:hAnsi="宋体" w:cs="Courier New"/>
                <w:sz w:val="24"/>
              </w:rPr>
            </w:pPr>
            <w:r>
              <w:rPr>
                <w:rFonts w:ascii="宋体" w:hAnsi="宋体" w:cs="Courier New" w:hint="eastAsia"/>
                <w:sz w:val="24"/>
              </w:rPr>
              <w:t>遴选文件</w:t>
            </w:r>
            <w:r w:rsidR="00E05201" w:rsidRPr="00E47400">
              <w:rPr>
                <w:rFonts w:ascii="宋体" w:hAnsi="宋体" w:cs="Courier New" w:hint="eastAsia"/>
                <w:sz w:val="24"/>
              </w:rPr>
              <w:t>条目号</w:t>
            </w:r>
          </w:p>
        </w:tc>
        <w:tc>
          <w:tcPr>
            <w:tcW w:w="995" w:type="pct"/>
            <w:tcBorders>
              <w:top w:val="single" w:sz="12" w:space="0" w:color="auto"/>
            </w:tcBorders>
            <w:vAlign w:val="center"/>
          </w:tcPr>
          <w:p w14:paraId="472F4B67" w14:textId="719A3617" w:rsidR="00E05201" w:rsidRPr="00E47400" w:rsidRDefault="009F24BD">
            <w:pPr>
              <w:spacing w:line="360" w:lineRule="auto"/>
              <w:jc w:val="center"/>
              <w:rPr>
                <w:rFonts w:ascii="宋体" w:hAnsi="宋体" w:cs="Courier New"/>
                <w:sz w:val="24"/>
              </w:rPr>
            </w:pPr>
            <w:r>
              <w:rPr>
                <w:rFonts w:ascii="宋体" w:hAnsi="宋体" w:cs="Courier New" w:hint="eastAsia"/>
                <w:sz w:val="24"/>
              </w:rPr>
              <w:t>遴选文件</w:t>
            </w:r>
            <w:r w:rsidR="00E05201" w:rsidRPr="00E47400">
              <w:rPr>
                <w:rFonts w:ascii="宋体" w:hAnsi="宋体" w:cs="Courier New" w:hint="eastAsia"/>
                <w:sz w:val="24"/>
              </w:rPr>
              <w:t>条要求</w:t>
            </w:r>
          </w:p>
        </w:tc>
        <w:tc>
          <w:tcPr>
            <w:tcW w:w="901" w:type="pct"/>
            <w:tcBorders>
              <w:top w:val="single" w:sz="12" w:space="0" w:color="auto"/>
            </w:tcBorders>
            <w:vAlign w:val="center"/>
          </w:tcPr>
          <w:p w14:paraId="7C6C8076" w14:textId="77777777" w:rsidR="00E05201" w:rsidRPr="00E47400" w:rsidRDefault="00E05201">
            <w:pPr>
              <w:spacing w:line="360" w:lineRule="auto"/>
              <w:jc w:val="center"/>
              <w:rPr>
                <w:rFonts w:ascii="宋体" w:hAnsi="宋体" w:cs="Courier New"/>
                <w:sz w:val="24"/>
              </w:rPr>
            </w:pPr>
            <w:r w:rsidRPr="00E47400">
              <w:rPr>
                <w:rFonts w:ascii="宋体" w:hAnsi="宋体" w:cs="Courier New" w:hint="eastAsia"/>
                <w:sz w:val="24"/>
              </w:rPr>
              <w:t>响应内容</w:t>
            </w:r>
          </w:p>
        </w:tc>
        <w:tc>
          <w:tcPr>
            <w:tcW w:w="926" w:type="pct"/>
            <w:tcBorders>
              <w:top w:val="single" w:sz="12" w:space="0" w:color="auto"/>
            </w:tcBorders>
            <w:vAlign w:val="center"/>
          </w:tcPr>
          <w:p w14:paraId="69892B19" w14:textId="77777777" w:rsidR="00E05201" w:rsidRPr="00E47400" w:rsidRDefault="00E05201">
            <w:pPr>
              <w:spacing w:line="360" w:lineRule="auto"/>
              <w:jc w:val="center"/>
              <w:rPr>
                <w:rFonts w:ascii="宋体" w:hAnsi="宋体" w:cs="Courier New"/>
                <w:sz w:val="24"/>
              </w:rPr>
            </w:pPr>
            <w:r w:rsidRPr="00E47400">
              <w:rPr>
                <w:rFonts w:ascii="宋体" w:hAnsi="宋体" w:cs="Courier New" w:hint="eastAsia"/>
                <w:sz w:val="24"/>
              </w:rPr>
              <w:t>响应</w:t>
            </w:r>
            <w:r w:rsidRPr="00E47400">
              <w:rPr>
                <w:rFonts w:ascii="宋体" w:hAnsi="宋体" w:cs="Courier New"/>
                <w:sz w:val="24"/>
              </w:rPr>
              <w:t>/偏离</w:t>
            </w:r>
          </w:p>
        </w:tc>
        <w:tc>
          <w:tcPr>
            <w:tcW w:w="601" w:type="pct"/>
            <w:tcBorders>
              <w:top w:val="single" w:sz="12" w:space="0" w:color="auto"/>
            </w:tcBorders>
            <w:vAlign w:val="center"/>
          </w:tcPr>
          <w:p w14:paraId="4E473E37" w14:textId="77777777" w:rsidR="00E05201" w:rsidRPr="00E47400" w:rsidRDefault="00E05201">
            <w:pPr>
              <w:spacing w:line="360" w:lineRule="auto"/>
              <w:jc w:val="center"/>
              <w:rPr>
                <w:rFonts w:ascii="宋体" w:hAnsi="宋体" w:cs="Courier New"/>
                <w:sz w:val="24"/>
              </w:rPr>
            </w:pPr>
            <w:r w:rsidRPr="00E47400">
              <w:rPr>
                <w:rFonts w:ascii="宋体" w:hAnsi="宋体" w:cs="Courier New" w:hint="eastAsia"/>
                <w:sz w:val="24"/>
              </w:rPr>
              <w:t>说明</w:t>
            </w:r>
          </w:p>
        </w:tc>
      </w:tr>
      <w:tr w:rsidR="00E47400" w:rsidRPr="00E47400" w14:paraId="20184AA6" w14:textId="77777777" w:rsidTr="00E05201">
        <w:trPr>
          <w:trHeight w:val="521"/>
          <w:jc w:val="center"/>
        </w:trPr>
        <w:tc>
          <w:tcPr>
            <w:tcW w:w="601" w:type="pct"/>
            <w:vAlign w:val="center"/>
          </w:tcPr>
          <w:p w14:paraId="64376FFC" w14:textId="77777777" w:rsidR="00E05201" w:rsidRPr="00E47400" w:rsidRDefault="00E05201">
            <w:pPr>
              <w:spacing w:line="360" w:lineRule="auto"/>
              <w:jc w:val="center"/>
              <w:rPr>
                <w:rFonts w:ascii="宋体" w:hAnsi="宋体" w:cs="Courier New"/>
                <w:sz w:val="24"/>
              </w:rPr>
            </w:pPr>
          </w:p>
        </w:tc>
        <w:tc>
          <w:tcPr>
            <w:tcW w:w="977" w:type="pct"/>
            <w:vAlign w:val="center"/>
          </w:tcPr>
          <w:p w14:paraId="3DD0043E" w14:textId="77777777" w:rsidR="00E05201" w:rsidRPr="00E47400" w:rsidRDefault="00E05201">
            <w:pPr>
              <w:spacing w:line="360" w:lineRule="auto"/>
              <w:jc w:val="center"/>
              <w:rPr>
                <w:rFonts w:ascii="宋体" w:hAnsi="宋体" w:cs="Courier New"/>
                <w:sz w:val="24"/>
              </w:rPr>
            </w:pPr>
          </w:p>
        </w:tc>
        <w:tc>
          <w:tcPr>
            <w:tcW w:w="995" w:type="pct"/>
            <w:vAlign w:val="center"/>
          </w:tcPr>
          <w:p w14:paraId="703F955D" w14:textId="77777777" w:rsidR="00E05201" w:rsidRPr="00E47400" w:rsidRDefault="00E05201">
            <w:pPr>
              <w:spacing w:line="360" w:lineRule="auto"/>
              <w:jc w:val="center"/>
              <w:rPr>
                <w:rFonts w:ascii="宋体" w:hAnsi="宋体" w:cs="Courier New"/>
                <w:sz w:val="24"/>
              </w:rPr>
            </w:pPr>
          </w:p>
        </w:tc>
        <w:tc>
          <w:tcPr>
            <w:tcW w:w="901" w:type="pct"/>
            <w:vAlign w:val="center"/>
          </w:tcPr>
          <w:p w14:paraId="5251FEA1" w14:textId="77777777" w:rsidR="00E05201" w:rsidRPr="00E47400" w:rsidRDefault="00E05201">
            <w:pPr>
              <w:spacing w:line="360" w:lineRule="auto"/>
              <w:jc w:val="center"/>
              <w:rPr>
                <w:rFonts w:ascii="宋体" w:hAnsi="宋体" w:cs="Courier New"/>
                <w:sz w:val="24"/>
              </w:rPr>
            </w:pPr>
          </w:p>
        </w:tc>
        <w:tc>
          <w:tcPr>
            <w:tcW w:w="926" w:type="pct"/>
            <w:vAlign w:val="center"/>
          </w:tcPr>
          <w:p w14:paraId="2EA24B6B" w14:textId="77777777" w:rsidR="00E05201" w:rsidRPr="00E47400" w:rsidRDefault="00E05201">
            <w:pPr>
              <w:spacing w:line="360" w:lineRule="auto"/>
              <w:jc w:val="center"/>
              <w:rPr>
                <w:rFonts w:ascii="宋体" w:hAnsi="宋体" w:cs="Courier New"/>
                <w:sz w:val="24"/>
              </w:rPr>
            </w:pPr>
          </w:p>
        </w:tc>
        <w:tc>
          <w:tcPr>
            <w:tcW w:w="601" w:type="pct"/>
            <w:vAlign w:val="center"/>
          </w:tcPr>
          <w:p w14:paraId="2334150D" w14:textId="77777777" w:rsidR="00E05201" w:rsidRPr="00E47400" w:rsidRDefault="00E05201">
            <w:pPr>
              <w:spacing w:line="360" w:lineRule="auto"/>
              <w:jc w:val="center"/>
              <w:rPr>
                <w:rFonts w:ascii="宋体" w:hAnsi="宋体" w:cs="Courier New"/>
                <w:sz w:val="24"/>
              </w:rPr>
            </w:pPr>
          </w:p>
        </w:tc>
      </w:tr>
      <w:tr w:rsidR="00E47400" w:rsidRPr="00E47400" w14:paraId="3B37D40E" w14:textId="77777777" w:rsidTr="00E05201">
        <w:trPr>
          <w:trHeight w:val="521"/>
          <w:jc w:val="center"/>
        </w:trPr>
        <w:tc>
          <w:tcPr>
            <w:tcW w:w="601" w:type="pct"/>
            <w:vAlign w:val="center"/>
          </w:tcPr>
          <w:p w14:paraId="5EF47B40" w14:textId="77777777" w:rsidR="00E05201" w:rsidRPr="00E47400" w:rsidRDefault="00E05201">
            <w:pPr>
              <w:spacing w:line="360" w:lineRule="auto"/>
              <w:jc w:val="center"/>
              <w:rPr>
                <w:rFonts w:ascii="宋体" w:hAnsi="宋体" w:cs="Courier New"/>
                <w:sz w:val="24"/>
              </w:rPr>
            </w:pPr>
          </w:p>
        </w:tc>
        <w:tc>
          <w:tcPr>
            <w:tcW w:w="977" w:type="pct"/>
            <w:vAlign w:val="center"/>
          </w:tcPr>
          <w:p w14:paraId="642921E3" w14:textId="77777777" w:rsidR="00E05201" w:rsidRPr="00E47400" w:rsidRDefault="00E05201">
            <w:pPr>
              <w:spacing w:line="360" w:lineRule="auto"/>
              <w:jc w:val="center"/>
              <w:rPr>
                <w:rFonts w:ascii="宋体" w:hAnsi="宋体" w:cs="Courier New"/>
                <w:sz w:val="24"/>
              </w:rPr>
            </w:pPr>
          </w:p>
        </w:tc>
        <w:tc>
          <w:tcPr>
            <w:tcW w:w="995" w:type="pct"/>
            <w:vAlign w:val="center"/>
          </w:tcPr>
          <w:p w14:paraId="1905E0ED" w14:textId="77777777" w:rsidR="00E05201" w:rsidRPr="00E47400" w:rsidRDefault="00E05201">
            <w:pPr>
              <w:spacing w:line="360" w:lineRule="auto"/>
              <w:jc w:val="center"/>
              <w:rPr>
                <w:rFonts w:ascii="宋体" w:hAnsi="宋体" w:cs="Courier New"/>
                <w:sz w:val="24"/>
              </w:rPr>
            </w:pPr>
          </w:p>
        </w:tc>
        <w:tc>
          <w:tcPr>
            <w:tcW w:w="901" w:type="pct"/>
            <w:vAlign w:val="center"/>
          </w:tcPr>
          <w:p w14:paraId="1192A750" w14:textId="77777777" w:rsidR="00E05201" w:rsidRPr="00E47400" w:rsidRDefault="00E05201">
            <w:pPr>
              <w:spacing w:line="360" w:lineRule="auto"/>
              <w:jc w:val="center"/>
              <w:rPr>
                <w:rFonts w:ascii="宋体" w:hAnsi="宋体" w:cs="Courier New"/>
                <w:sz w:val="24"/>
              </w:rPr>
            </w:pPr>
          </w:p>
        </w:tc>
        <w:tc>
          <w:tcPr>
            <w:tcW w:w="926" w:type="pct"/>
            <w:vAlign w:val="center"/>
          </w:tcPr>
          <w:p w14:paraId="422958EA" w14:textId="77777777" w:rsidR="00E05201" w:rsidRPr="00E47400" w:rsidRDefault="00E05201">
            <w:pPr>
              <w:spacing w:line="360" w:lineRule="auto"/>
              <w:jc w:val="center"/>
              <w:rPr>
                <w:rFonts w:ascii="宋体" w:hAnsi="宋体" w:cs="Courier New"/>
                <w:sz w:val="24"/>
              </w:rPr>
            </w:pPr>
          </w:p>
        </w:tc>
        <w:tc>
          <w:tcPr>
            <w:tcW w:w="601" w:type="pct"/>
            <w:vAlign w:val="center"/>
          </w:tcPr>
          <w:p w14:paraId="4744F355" w14:textId="77777777" w:rsidR="00E05201" w:rsidRPr="00E47400" w:rsidRDefault="00E05201">
            <w:pPr>
              <w:spacing w:line="360" w:lineRule="auto"/>
              <w:jc w:val="center"/>
              <w:rPr>
                <w:rFonts w:ascii="宋体" w:hAnsi="宋体" w:cs="Courier New"/>
                <w:sz w:val="24"/>
              </w:rPr>
            </w:pPr>
          </w:p>
        </w:tc>
      </w:tr>
      <w:tr w:rsidR="00E47400" w:rsidRPr="00E47400" w14:paraId="740DE249" w14:textId="77777777" w:rsidTr="00E05201">
        <w:trPr>
          <w:trHeight w:val="521"/>
          <w:jc w:val="center"/>
        </w:trPr>
        <w:tc>
          <w:tcPr>
            <w:tcW w:w="601" w:type="pct"/>
            <w:vAlign w:val="center"/>
          </w:tcPr>
          <w:p w14:paraId="67CEDE32" w14:textId="77777777" w:rsidR="00E05201" w:rsidRPr="00E47400" w:rsidRDefault="00E05201">
            <w:pPr>
              <w:spacing w:line="360" w:lineRule="auto"/>
              <w:jc w:val="center"/>
              <w:rPr>
                <w:rFonts w:ascii="宋体" w:hAnsi="宋体" w:cs="Courier New"/>
                <w:sz w:val="24"/>
              </w:rPr>
            </w:pPr>
          </w:p>
        </w:tc>
        <w:tc>
          <w:tcPr>
            <w:tcW w:w="977" w:type="pct"/>
            <w:vAlign w:val="center"/>
          </w:tcPr>
          <w:p w14:paraId="062F1E73" w14:textId="77777777" w:rsidR="00E05201" w:rsidRPr="00E47400" w:rsidRDefault="00E05201">
            <w:pPr>
              <w:spacing w:line="360" w:lineRule="auto"/>
              <w:jc w:val="center"/>
              <w:rPr>
                <w:rFonts w:ascii="宋体" w:hAnsi="宋体" w:cs="Courier New"/>
                <w:sz w:val="24"/>
              </w:rPr>
            </w:pPr>
          </w:p>
        </w:tc>
        <w:tc>
          <w:tcPr>
            <w:tcW w:w="995" w:type="pct"/>
            <w:vAlign w:val="center"/>
          </w:tcPr>
          <w:p w14:paraId="58AFE609" w14:textId="77777777" w:rsidR="00E05201" w:rsidRPr="00E47400" w:rsidRDefault="00E05201">
            <w:pPr>
              <w:spacing w:line="360" w:lineRule="auto"/>
              <w:jc w:val="center"/>
              <w:rPr>
                <w:rFonts w:ascii="宋体" w:hAnsi="宋体" w:cs="Courier New"/>
                <w:sz w:val="24"/>
              </w:rPr>
            </w:pPr>
          </w:p>
        </w:tc>
        <w:tc>
          <w:tcPr>
            <w:tcW w:w="901" w:type="pct"/>
            <w:vAlign w:val="center"/>
          </w:tcPr>
          <w:p w14:paraId="6F18D350" w14:textId="77777777" w:rsidR="00E05201" w:rsidRPr="00E47400" w:rsidRDefault="00E05201">
            <w:pPr>
              <w:spacing w:line="360" w:lineRule="auto"/>
              <w:jc w:val="center"/>
              <w:rPr>
                <w:rFonts w:ascii="宋体" w:hAnsi="宋体" w:cs="Courier New"/>
                <w:sz w:val="24"/>
              </w:rPr>
            </w:pPr>
          </w:p>
        </w:tc>
        <w:tc>
          <w:tcPr>
            <w:tcW w:w="926" w:type="pct"/>
            <w:vAlign w:val="center"/>
          </w:tcPr>
          <w:p w14:paraId="266FA16B" w14:textId="77777777" w:rsidR="00E05201" w:rsidRPr="00E47400" w:rsidRDefault="00E05201">
            <w:pPr>
              <w:spacing w:line="360" w:lineRule="auto"/>
              <w:jc w:val="center"/>
              <w:rPr>
                <w:rFonts w:ascii="宋体" w:hAnsi="宋体" w:cs="Courier New"/>
                <w:sz w:val="24"/>
              </w:rPr>
            </w:pPr>
          </w:p>
        </w:tc>
        <w:tc>
          <w:tcPr>
            <w:tcW w:w="601" w:type="pct"/>
            <w:vAlign w:val="center"/>
          </w:tcPr>
          <w:p w14:paraId="23905B5E" w14:textId="77777777" w:rsidR="00E05201" w:rsidRPr="00E47400" w:rsidRDefault="00E05201">
            <w:pPr>
              <w:spacing w:line="360" w:lineRule="auto"/>
              <w:jc w:val="center"/>
              <w:rPr>
                <w:rFonts w:ascii="宋体" w:hAnsi="宋体" w:cs="Courier New"/>
                <w:sz w:val="24"/>
              </w:rPr>
            </w:pPr>
          </w:p>
        </w:tc>
      </w:tr>
      <w:tr w:rsidR="00E47400" w:rsidRPr="00E47400" w14:paraId="36D158ED" w14:textId="77777777" w:rsidTr="00E05201">
        <w:trPr>
          <w:trHeight w:val="521"/>
          <w:jc w:val="center"/>
        </w:trPr>
        <w:tc>
          <w:tcPr>
            <w:tcW w:w="601" w:type="pct"/>
            <w:vAlign w:val="center"/>
          </w:tcPr>
          <w:p w14:paraId="53AF131D" w14:textId="77777777" w:rsidR="00E05201" w:rsidRPr="00E47400" w:rsidRDefault="00E05201">
            <w:pPr>
              <w:spacing w:line="360" w:lineRule="auto"/>
              <w:jc w:val="center"/>
              <w:rPr>
                <w:rFonts w:ascii="宋体" w:hAnsi="宋体" w:cs="Courier New"/>
                <w:sz w:val="24"/>
              </w:rPr>
            </w:pPr>
          </w:p>
        </w:tc>
        <w:tc>
          <w:tcPr>
            <w:tcW w:w="977" w:type="pct"/>
            <w:vAlign w:val="center"/>
          </w:tcPr>
          <w:p w14:paraId="7E7D1E77" w14:textId="77777777" w:rsidR="00E05201" w:rsidRPr="00E47400" w:rsidRDefault="00E05201">
            <w:pPr>
              <w:spacing w:line="360" w:lineRule="auto"/>
              <w:jc w:val="center"/>
              <w:rPr>
                <w:rFonts w:ascii="宋体" w:hAnsi="宋体" w:cs="Courier New"/>
                <w:sz w:val="24"/>
              </w:rPr>
            </w:pPr>
          </w:p>
        </w:tc>
        <w:tc>
          <w:tcPr>
            <w:tcW w:w="995" w:type="pct"/>
            <w:vAlign w:val="center"/>
          </w:tcPr>
          <w:p w14:paraId="2106C0C1" w14:textId="77777777" w:rsidR="00E05201" w:rsidRPr="00E47400" w:rsidRDefault="00E05201">
            <w:pPr>
              <w:spacing w:line="360" w:lineRule="auto"/>
              <w:jc w:val="center"/>
              <w:rPr>
                <w:rFonts w:ascii="宋体" w:hAnsi="宋体" w:cs="Courier New"/>
                <w:sz w:val="24"/>
              </w:rPr>
            </w:pPr>
          </w:p>
        </w:tc>
        <w:tc>
          <w:tcPr>
            <w:tcW w:w="901" w:type="pct"/>
            <w:vAlign w:val="center"/>
          </w:tcPr>
          <w:p w14:paraId="1B1D79F7" w14:textId="77777777" w:rsidR="00E05201" w:rsidRPr="00E47400" w:rsidRDefault="00E05201">
            <w:pPr>
              <w:spacing w:line="360" w:lineRule="auto"/>
              <w:jc w:val="center"/>
              <w:rPr>
                <w:rFonts w:ascii="宋体" w:hAnsi="宋体" w:cs="Courier New"/>
                <w:sz w:val="24"/>
              </w:rPr>
            </w:pPr>
          </w:p>
        </w:tc>
        <w:tc>
          <w:tcPr>
            <w:tcW w:w="926" w:type="pct"/>
            <w:vAlign w:val="center"/>
          </w:tcPr>
          <w:p w14:paraId="54DCC801" w14:textId="77777777" w:rsidR="00E05201" w:rsidRPr="00E47400" w:rsidRDefault="00E05201">
            <w:pPr>
              <w:spacing w:line="360" w:lineRule="auto"/>
              <w:jc w:val="center"/>
              <w:rPr>
                <w:rFonts w:ascii="宋体" w:hAnsi="宋体" w:cs="Courier New"/>
                <w:sz w:val="24"/>
              </w:rPr>
            </w:pPr>
          </w:p>
        </w:tc>
        <w:tc>
          <w:tcPr>
            <w:tcW w:w="601" w:type="pct"/>
            <w:vAlign w:val="center"/>
          </w:tcPr>
          <w:p w14:paraId="34F1AEF2" w14:textId="77777777" w:rsidR="00E05201" w:rsidRPr="00E47400" w:rsidRDefault="00E05201">
            <w:pPr>
              <w:spacing w:line="360" w:lineRule="auto"/>
              <w:jc w:val="center"/>
              <w:rPr>
                <w:rFonts w:ascii="宋体" w:hAnsi="宋体" w:cs="Courier New"/>
                <w:sz w:val="24"/>
              </w:rPr>
            </w:pPr>
          </w:p>
        </w:tc>
      </w:tr>
      <w:tr w:rsidR="00E47400" w:rsidRPr="00E47400" w14:paraId="76AE36EE" w14:textId="77777777" w:rsidTr="00E05201">
        <w:trPr>
          <w:trHeight w:val="521"/>
          <w:jc w:val="center"/>
        </w:trPr>
        <w:tc>
          <w:tcPr>
            <w:tcW w:w="601" w:type="pct"/>
            <w:vAlign w:val="center"/>
          </w:tcPr>
          <w:p w14:paraId="184D3BDD" w14:textId="77777777" w:rsidR="00E05201" w:rsidRPr="00E47400" w:rsidRDefault="00E05201">
            <w:pPr>
              <w:spacing w:line="360" w:lineRule="auto"/>
              <w:jc w:val="center"/>
              <w:rPr>
                <w:rFonts w:ascii="宋体" w:hAnsi="宋体" w:cs="Courier New"/>
                <w:sz w:val="24"/>
              </w:rPr>
            </w:pPr>
          </w:p>
        </w:tc>
        <w:tc>
          <w:tcPr>
            <w:tcW w:w="977" w:type="pct"/>
            <w:vAlign w:val="center"/>
          </w:tcPr>
          <w:p w14:paraId="65FE56DD" w14:textId="77777777" w:rsidR="00E05201" w:rsidRPr="00E47400" w:rsidRDefault="00E05201">
            <w:pPr>
              <w:spacing w:line="360" w:lineRule="auto"/>
              <w:jc w:val="center"/>
              <w:rPr>
                <w:rFonts w:ascii="宋体" w:hAnsi="宋体" w:cs="Courier New"/>
                <w:sz w:val="24"/>
              </w:rPr>
            </w:pPr>
          </w:p>
        </w:tc>
        <w:tc>
          <w:tcPr>
            <w:tcW w:w="995" w:type="pct"/>
            <w:vAlign w:val="center"/>
          </w:tcPr>
          <w:p w14:paraId="6957445C" w14:textId="77777777" w:rsidR="00E05201" w:rsidRPr="00E47400" w:rsidRDefault="00E05201">
            <w:pPr>
              <w:spacing w:line="360" w:lineRule="auto"/>
              <w:jc w:val="center"/>
              <w:rPr>
                <w:rFonts w:ascii="宋体" w:hAnsi="宋体" w:cs="Courier New"/>
                <w:sz w:val="24"/>
              </w:rPr>
            </w:pPr>
          </w:p>
        </w:tc>
        <w:tc>
          <w:tcPr>
            <w:tcW w:w="901" w:type="pct"/>
            <w:vAlign w:val="center"/>
          </w:tcPr>
          <w:p w14:paraId="53E662B9" w14:textId="77777777" w:rsidR="00E05201" w:rsidRPr="00E47400" w:rsidRDefault="00E05201">
            <w:pPr>
              <w:spacing w:line="360" w:lineRule="auto"/>
              <w:jc w:val="center"/>
              <w:rPr>
                <w:rFonts w:ascii="宋体" w:hAnsi="宋体" w:cs="Courier New"/>
                <w:sz w:val="24"/>
              </w:rPr>
            </w:pPr>
          </w:p>
        </w:tc>
        <w:tc>
          <w:tcPr>
            <w:tcW w:w="926" w:type="pct"/>
            <w:vAlign w:val="center"/>
          </w:tcPr>
          <w:p w14:paraId="4866433A" w14:textId="77777777" w:rsidR="00E05201" w:rsidRPr="00E47400" w:rsidRDefault="00E05201">
            <w:pPr>
              <w:spacing w:line="360" w:lineRule="auto"/>
              <w:jc w:val="center"/>
              <w:rPr>
                <w:rFonts w:ascii="宋体" w:hAnsi="宋体" w:cs="Courier New"/>
                <w:sz w:val="24"/>
              </w:rPr>
            </w:pPr>
          </w:p>
        </w:tc>
        <w:tc>
          <w:tcPr>
            <w:tcW w:w="601" w:type="pct"/>
            <w:vAlign w:val="center"/>
          </w:tcPr>
          <w:p w14:paraId="162DD0C1" w14:textId="77777777" w:rsidR="00E05201" w:rsidRPr="00E47400" w:rsidRDefault="00E05201">
            <w:pPr>
              <w:spacing w:line="360" w:lineRule="auto"/>
              <w:jc w:val="center"/>
              <w:rPr>
                <w:rFonts w:ascii="宋体" w:hAnsi="宋体" w:cs="Courier New"/>
                <w:sz w:val="24"/>
              </w:rPr>
            </w:pPr>
          </w:p>
        </w:tc>
      </w:tr>
      <w:tr w:rsidR="00E47400" w:rsidRPr="00E47400" w14:paraId="0D69E043" w14:textId="77777777" w:rsidTr="00E05201">
        <w:trPr>
          <w:trHeight w:val="521"/>
          <w:jc w:val="center"/>
        </w:trPr>
        <w:tc>
          <w:tcPr>
            <w:tcW w:w="601" w:type="pct"/>
            <w:vAlign w:val="center"/>
          </w:tcPr>
          <w:p w14:paraId="147E38DB" w14:textId="77777777" w:rsidR="00E05201" w:rsidRPr="00E47400" w:rsidRDefault="00E05201">
            <w:pPr>
              <w:spacing w:line="360" w:lineRule="auto"/>
              <w:jc w:val="center"/>
              <w:rPr>
                <w:rFonts w:ascii="宋体" w:hAnsi="宋体" w:cs="Courier New"/>
                <w:sz w:val="24"/>
              </w:rPr>
            </w:pPr>
          </w:p>
        </w:tc>
        <w:tc>
          <w:tcPr>
            <w:tcW w:w="977" w:type="pct"/>
            <w:vAlign w:val="center"/>
          </w:tcPr>
          <w:p w14:paraId="4957EEB8" w14:textId="77777777" w:rsidR="00E05201" w:rsidRPr="00E47400" w:rsidRDefault="00E05201">
            <w:pPr>
              <w:spacing w:line="360" w:lineRule="auto"/>
              <w:jc w:val="center"/>
              <w:rPr>
                <w:rFonts w:ascii="宋体" w:hAnsi="宋体" w:cs="Courier New"/>
                <w:sz w:val="24"/>
              </w:rPr>
            </w:pPr>
          </w:p>
        </w:tc>
        <w:tc>
          <w:tcPr>
            <w:tcW w:w="995" w:type="pct"/>
            <w:vAlign w:val="center"/>
          </w:tcPr>
          <w:p w14:paraId="4D6DD56C" w14:textId="77777777" w:rsidR="00E05201" w:rsidRPr="00E47400" w:rsidRDefault="00E05201">
            <w:pPr>
              <w:spacing w:line="360" w:lineRule="auto"/>
              <w:jc w:val="center"/>
              <w:rPr>
                <w:rFonts w:ascii="宋体" w:hAnsi="宋体" w:cs="Courier New"/>
                <w:sz w:val="24"/>
              </w:rPr>
            </w:pPr>
          </w:p>
        </w:tc>
        <w:tc>
          <w:tcPr>
            <w:tcW w:w="901" w:type="pct"/>
            <w:vAlign w:val="center"/>
          </w:tcPr>
          <w:p w14:paraId="09A15C24" w14:textId="77777777" w:rsidR="00E05201" w:rsidRPr="00E47400" w:rsidRDefault="00E05201">
            <w:pPr>
              <w:spacing w:line="360" w:lineRule="auto"/>
              <w:jc w:val="center"/>
              <w:rPr>
                <w:rFonts w:ascii="宋体" w:hAnsi="宋体" w:cs="Courier New"/>
                <w:sz w:val="24"/>
              </w:rPr>
            </w:pPr>
          </w:p>
        </w:tc>
        <w:tc>
          <w:tcPr>
            <w:tcW w:w="926" w:type="pct"/>
            <w:vAlign w:val="center"/>
          </w:tcPr>
          <w:p w14:paraId="0E5884A2" w14:textId="77777777" w:rsidR="00E05201" w:rsidRPr="00E47400" w:rsidRDefault="00E05201">
            <w:pPr>
              <w:spacing w:line="360" w:lineRule="auto"/>
              <w:jc w:val="center"/>
              <w:rPr>
                <w:rFonts w:ascii="宋体" w:hAnsi="宋体" w:cs="Courier New"/>
                <w:sz w:val="24"/>
              </w:rPr>
            </w:pPr>
          </w:p>
        </w:tc>
        <w:tc>
          <w:tcPr>
            <w:tcW w:w="601" w:type="pct"/>
            <w:vAlign w:val="center"/>
          </w:tcPr>
          <w:p w14:paraId="74E4ED20" w14:textId="77777777" w:rsidR="00E05201" w:rsidRPr="00E47400" w:rsidRDefault="00E05201">
            <w:pPr>
              <w:spacing w:line="360" w:lineRule="auto"/>
              <w:jc w:val="center"/>
              <w:rPr>
                <w:rFonts w:ascii="宋体" w:hAnsi="宋体" w:cs="Courier New"/>
                <w:sz w:val="24"/>
              </w:rPr>
            </w:pPr>
          </w:p>
        </w:tc>
      </w:tr>
      <w:tr w:rsidR="00E47400" w:rsidRPr="00E47400" w14:paraId="12AAAACD" w14:textId="77777777" w:rsidTr="00E05201">
        <w:trPr>
          <w:trHeight w:val="521"/>
          <w:jc w:val="center"/>
        </w:trPr>
        <w:tc>
          <w:tcPr>
            <w:tcW w:w="601" w:type="pct"/>
            <w:vAlign w:val="center"/>
          </w:tcPr>
          <w:p w14:paraId="31CD12BA" w14:textId="77777777" w:rsidR="00E05201" w:rsidRPr="00E47400" w:rsidRDefault="00E05201">
            <w:pPr>
              <w:spacing w:line="360" w:lineRule="auto"/>
              <w:jc w:val="center"/>
              <w:rPr>
                <w:rFonts w:ascii="宋体" w:hAnsi="宋体" w:cs="Courier New"/>
                <w:sz w:val="24"/>
              </w:rPr>
            </w:pPr>
          </w:p>
        </w:tc>
        <w:tc>
          <w:tcPr>
            <w:tcW w:w="977" w:type="pct"/>
            <w:vAlign w:val="center"/>
          </w:tcPr>
          <w:p w14:paraId="23543FBD" w14:textId="77777777" w:rsidR="00E05201" w:rsidRPr="00E47400" w:rsidRDefault="00E05201">
            <w:pPr>
              <w:spacing w:line="360" w:lineRule="auto"/>
              <w:jc w:val="center"/>
              <w:rPr>
                <w:rFonts w:ascii="宋体" w:hAnsi="宋体" w:cs="Courier New"/>
                <w:sz w:val="24"/>
              </w:rPr>
            </w:pPr>
          </w:p>
        </w:tc>
        <w:tc>
          <w:tcPr>
            <w:tcW w:w="995" w:type="pct"/>
            <w:vAlign w:val="center"/>
          </w:tcPr>
          <w:p w14:paraId="721E0B27" w14:textId="77777777" w:rsidR="00E05201" w:rsidRPr="00E47400" w:rsidRDefault="00E05201">
            <w:pPr>
              <w:spacing w:line="360" w:lineRule="auto"/>
              <w:jc w:val="center"/>
              <w:rPr>
                <w:rFonts w:ascii="宋体" w:hAnsi="宋体" w:cs="Courier New"/>
                <w:sz w:val="24"/>
              </w:rPr>
            </w:pPr>
          </w:p>
        </w:tc>
        <w:tc>
          <w:tcPr>
            <w:tcW w:w="901" w:type="pct"/>
            <w:vAlign w:val="center"/>
          </w:tcPr>
          <w:p w14:paraId="059EBAAD" w14:textId="77777777" w:rsidR="00E05201" w:rsidRPr="00E47400" w:rsidRDefault="00E05201">
            <w:pPr>
              <w:spacing w:line="360" w:lineRule="auto"/>
              <w:jc w:val="center"/>
              <w:rPr>
                <w:rFonts w:ascii="宋体" w:hAnsi="宋体" w:cs="Courier New"/>
                <w:sz w:val="24"/>
              </w:rPr>
            </w:pPr>
          </w:p>
        </w:tc>
        <w:tc>
          <w:tcPr>
            <w:tcW w:w="926" w:type="pct"/>
            <w:vAlign w:val="center"/>
          </w:tcPr>
          <w:p w14:paraId="356C3AB7" w14:textId="77777777" w:rsidR="00E05201" w:rsidRPr="00E47400" w:rsidRDefault="00E05201">
            <w:pPr>
              <w:spacing w:line="360" w:lineRule="auto"/>
              <w:jc w:val="center"/>
              <w:rPr>
                <w:rFonts w:ascii="宋体" w:hAnsi="宋体" w:cs="Courier New"/>
                <w:sz w:val="24"/>
              </w:rPr>
            </w:pPr>
          </w:p>
        </w:tc>
        <w:tc>
          <w:tcPr>
            <w:tcW w:w="601" w:type="pct"/>
            <w:vAlign w:val="center"/>
          </w:tcPr>
          <w:p w14:paraId="14155D58" w14:textId="77777777" w:rsidR="00E05201" w:rsidRPr="00E47400" w:rsidRDefault="00E05201">
            <w:pPr>
              <w:spacing w:line="360" w:lineRule="auto"/>
              <w:jc w:val="center"/>
              <w:rPr>
                <w:rFonts w:ascii="宋体" w:hAnsi="宋体" w:cs="Courier New"/>
                <w:sz w:val="24"/>
              </w:rPr>
            </w:pPr>
          </w:p>
        </w:tc>
      </w:tr>
      <w:tr w:rsidR="00E47400" w:rsidRPr="00E47400" w14:paraId="14CEA474" w14:textId="77777777" w:rsidTr="00E05201">
        <w:trPr>
          <w:trHeight w:val="521"/>
          <w:jc w:val="center"/>
        </w:trPr>
        <w:tc>
          <w:tcPr>
            <w:tcW w:w="601" w:type="pct"/>
            <w:vAlign w:val="center"/>
          </w:tcPr>
          <w:p w14:paraId="386725EF" w14:textId="77777777" w:rsidR="00E05201" w:rsidRPr="00E47400" w:rsidRDefault="00E05201">
            <w:pPr>
              <w:spacing w:line="360" w:lineRule="auto"/>
              <w:jc w:val="center"/>
              <w:rPr>
                <w:rFonts w:ascii="宋体" w:hAnsi="宋体" w:cs="Courier New"/>
                <w:sz w:val="24"/>
              </w:rPr>
            </w:pPr>
          </w:p>
        </w:tc>
        <w:tc>
          <w:tcPr>
            <w:tcW w:w="977" w:type="pct"/>
            <w:vAlign w:val="center"/>
          </w:tcPr>
          <w:p w14:paraId="682702C9" w14:textId="77777777" w:rsidR="00E05201" w:rsidRPr="00E47400" w:rsidRDefault="00E05201">
            <w:pPr>
              <w:spacing w:line="360" w:lineRule="auto"/>
              <w:jc w:val="center"/>
              <w:rPr>
                <w:rFonts w:ascii="宋体" w:hAnsi="宋体" w:cs="Courier New"/>
                <w:sz w:val="24"/>
              </w:rPr>
            </w:pPr>
          </w:p>
        </w:tc>
        <w:tc>
          <w:tcPr>
            <w:tcW w:w="995" w:type="pct"/>
            <w:vAlign w:val="center"/>
          </w:tcPr>
          <w:p w14:paraId="3BA2C55E" w14:textId="77777777" w:rsidR="00E05201" w:rsidRPr="00E47400" w:rsidRDefault="00E05201">
            <w:pPr>
              <w:spacing w:line="360" w:lineRule="auto"/>
              <w:jc w:val="center"/>
              <w:rPr>
                <w:rFonts w:ascii="宋体" w:hAnsi="宋体" w:cs="Courier New"/>
                <w:sz w:val="24"/>
              </w:rPr>
            </w:pPr>
          </w:p>
        </w:tc>
        <w:tc>
          <w:tcPr>
            <w:tcW w:w="901" w:type="pct"/>
            <w:vAlign w:val="center"/>
          </w:tcPr>
          <w:p w14:paraId="6E7A73A6" w14:textId="77777777" w:rsidR="00E05201" w:rsidRPr="00E47400" w:rsidRDefault="00E05201">
            <w:pPr>
              <w:spacing w:line="360" w:lineRule="auto"/>
              <w:jc w:val="center"/>
              <w:rPr>
                <w:rFonts w:ascii="宋体" w:hAnsi="宋体" w:cs="Courier New"/>
                <w:sz w:val="24"/>
              </w:rPr>
            </w:pPr>
          </w:p>
        </w:tc>
        <w:tc>
          <w:tcPr>
            <w:tcW w:w="926" w:type="pct"/>
            <w:vAlign w:val="center"/>
          </w:tcPr>
          <w:p w14:paraId="6AB3929A" w14:textId="77777777" w:rsidR="00E05201" w:rsidRPr="00E47400" w:rsidRDefault="00E05201">
            <w:pPr>
              <w:spacing w:line="360" w:lineRule="auto"/>
              <w:jc w:val="center"/>
              <w:rPr>
                <w:rFonts w:ascii="宋体" w:hAnsi="宋体" w:cs="Courier New"/>
                <w:sz w:val="24"/>
              </w:rPr>
            </w:pPr>
          </w:p>
        </w:tc>
        <w:tc>
          <w:tcPr>
            <w:tcW w:w="601" w:type="pct"/>
            <w:vAlign w:val="center"/>
          </w:tcPr>
          <w:p w14:paraId="060BFBFC" w14:textId="77777777" w:rsidR="00E05201" w:rsidRPr="00E47400" w:rsidRDefault="00E05201">
            <w:pPr>
              <w:spacing w:line="360" w:lineRule="auto"/>
              <w:jc w:val="center"/>
              <w:rPr>
                <w:rFonts w:ascii="宋体" w:hAnsi="宋体" w:cs="Courier New"/>
                <w:sz w:val="24"/>
              </w:rPr>
            </w:pPr>
          </w:p>
        </w:tc>
      </w:tr>
      <w:tr w:rsidR="00E47400" w:rsidRPr="00E47400" w14:paraId="24D67684" w14:textId="77777777" w:rsidTr="00E05201">
        <w:trPr>
          <w:trHeight w:val="521"/>
          <w:jc w:val="center"/>
        </w:trPr>
        <w:tc>
          <w:tcPr>
            <w:tcW w:w="601" w:type="pct"/>
            <w:vAlign w:val="center"/>
          </w:tcPr>
          <w:p w14:paraId="5687A891" w14:textId="77777777" w:rsidR="00E05201" w:rsidRPr="00E47400" w:rsidRDefault="00E05201">
            <w:pPr>
              <w:spacing w:line="360" w:lineRule="auto"/>
              <w:jc w:val="center"/>
              <w:rPr>
                <w:rFonts w:ascii="宋体" w:hAnsi="宋体" w:cs="Courier New"/>
                <w:sz w:val="24"/>
              </w:rPr>
            </w:pPr>
          </w:p>
        </w:tc>
        <w:tc>
          <w:tcPr>
            <w:tcW w:w="977" w:type="pct"/>
            <w:vAlign w:val="center"/>
          </w:tcPr>
          <w:p w14:paraId="2D5AA5E2" w14:textId="77777777" w:rsidR="00E05201" w:rsidRPr="00E47400" w:rsidRDefault="00E05201">
            <w:pPr>
              <w:spacing w:line="360" w:lineRule="auto"/>
              <w:jc w:val="center"/>
              <w:rPr>
                <w:rFonts w:ascii="宋体" w:hAnsi="宋体" w:cs="Courier New"/>
                <w:sz w:val="24"/>
              </w:rPr>
            </w:pPr>
          </w:p>
        </w:tc>
        <w:tc>
          <w:tcPr>
            <w:tcW w:w="995" w:type="pct"/>
            <w:vAlign w:val="center"/>
          </w:tcPr>
          <w:p w14:paraId="099A9576" w14:textId="77777777" w:rsidR="00E05201" w:rsidRPr="00E47400" w:rsidRDefault="00E05201">
            <w:pPr>
              <w:spacing w:line="360" w:lineRule="auto"/>
              <w:jc w:val="center"/>
              <w:rPr>
                <w:rFonts w:ascii="宋体" w:hAnsi="宋体" w:cs="Courier New"/>
                <w:sz w:val="24"/>
              </w:rPr>
            </w:pPr>
          </w:p>
        </w:tc>
        <w:tc>
          <w:tcPr>
            <w:tcW w:w="901" w:type="pct"/>
            <w:vAlign w:val="center"/>
          </w:tcPr>
          <w:p w14:paraId="0A6498DA" w14:textId="77777777" w:rsidR="00E05201" w:rsidRPr="00E47400" w:rsidRDefault="00E05201">
            <w:pPr>
              <w:spacing w:line="360" w:lineRule="auto"/>
              <w:jc w:val="center"/>
              <w:rPr>
                <w:rFonts w:ascii="宋体" w:hAnsi="宋体" w:cs="Courier New"/>
                <w:sz w:val="24"/>
              </w:rPr>
            </w:pPr>
          </w:p>
        </w:tc>
        <w:tc>
          <w:tcPr>
            <w:tcW w:w="926" w:type="pct"/>
            <w:vAlign w:val="center"/>
          </w:tcPr>
          <w:p w14:paraId="50489386" w14:textId="77777777" w:rsidR="00E05201" w:rsidRPr="00E47400" w:rsidRDefault="00E05201">
            <w:pPr>
              <w:spacing w:line="360" w:lineRule="auto"/>
              <w:jc w:val="center"/>
              <w:rPr>
                <w:rFonts w:ascii="宋体" w:hAnsi="宋体" w:cs="Courier New"/>
                <w:sz w:val="24"/>
              </w:rPr>
            </w:pPr>
          </w:p>
        </w:tc>
        <w:tc>
          <w:tcPr>
            <w:tcW w:w="601" w:type="pct"/>
            <w:vAlign w:val="center"/>
          </w:tcPr>
          <w:p w14:paraId="0B505B97" w14:textId="77777777" w:rsidR="00E05201" w:rsidRPr="00E47400" w:rsidRDefault="00E05201">
            <w:pPr>
              <w:spacing w:line="360" w:lineRule="auto"/>
              <w:jc w:val="center"/>
              <w:rPr>
                <w:rFonts w:ascii="宋体" w:hAnsi="宋体" w:cs="Courier New"/>
                <w:sz w:val="24"/>
              </w:rPr>
            </w:pPr>
          </w:p>
        </w:tc>
      </w:tr>
      <w:tr w:rsidR="00E47400" w:rsidRPr="00E47400" w14:paraId="5F5A7AB1" w14:textId="77777777" w:rsidTr="00E05201">
        <w:trPr>
          <w:trHeight w:val="522"/>
          <w:jc w:val="center"/>
        </w:trPr>
        <w:tc>
          <w:tcPr>
            <w:tcW w:w="601" w:type="pct"/>
            <w:tcBorders>
              <w:bottom w:val="single" w:sz="12" w:space="0" w:color="auto"/>
            </w:tcBorders>
            <w:vAlign w:val="center"/>
          </w:tcPr>
          <w:p w14:paraId="528D6471" w14:textId="77777777" w:rsidR="00E05201" w:rsidRPr="00E47400" w:rsidRDefault="00E05201">
            <w:pPr>
              <w:spacing w:line="360" w:lineRule="auto"/>
              <w:jc w:val="center"/>
              <w:rPr>
                <w:rFonts w:ascii="宋体" w:hAnsi="宋体" w:cs="Courier New"/>
                <w:sz w:val="24"/>
              </w:rPr>
            </w:pPr>
          </w:p>
        </w:tc>
        <w:tc>
          <w:tcPr>
            <w:tcW w:w="977" w:type="pct"/>
            <w:tcBorders>
              <w:bottom w:val="single" w:sz="12" w:space="0" w:color="auto"/>
            </w:tcBorders>
            <w:vAlign w:val="center"/>
          </w:tcPr>
          <w:p w14:paraId="15532FA0" w14:textId="77777777" w:rsidR="00E05201" w:rsidRPr="00E47400" w:rsidRDefault="00E05201">
            <w:pPr>
              <w:spacing w:line="360" w:lineRule="auto"/>
              <w:jc w:val="center"/>
              <w:rPr>
                <w:rFonts w:ascii="宋体" w:hAnsi="宋体" w:cs="Courier New"/>
                <w:sz w:val="24"/>
              </w:rPr>
            </w:pPr>
          </w:p>
        </w:tc>
        <w:tc>
          <w:tcPr>
            <w:tcW w:w="995" w:type="pct"/>
            <w:tcBorders>
              <w:bottom w:val="single" w:sz="12" w:space="0" w:color="auto"/>
            </w:tcBorders>
            <w:vAlign w:val="center"/>
          </w:tcPr>
          <w:p w14:paraId="3356C82B" w14:textId="77777777" w:rsidR="00E05201" w:rsidRPr="00E47400" w:rsidRDefault="00E05201">
            <w:pPr>
              <w:spacing w:line="360" w:lineRule="auto"/>
              <w:jc w:val="center"/>
              <w:rPr>
                <w:rFonts w:ascii="宋体" w:hAnsi="宋体" w:cs="Courier New"/>
                <w:sz w:val="24"/>
              </w:rPr>
            </w:pPr>
          </w:p>
        </w:tc>
        <w:tc>
          <w:tcPr>
            <w:tcW w:w="901" w:type="pct"/>
            <w:tcBorders>
              <w:bottom w:val="single" w:sz="12" w:space="0" w:color="auto"/>
            </w:tcBorders>
            <w:vAlign w:val="center"/>
          </w:tcPr>
          <w:p w14:paraId="2349F88F" w14:textId="77777777" w:rsidR="00E05201" w:rsidRPr="00E47400" w:rsidRDefault="00E05201">
            <w:pPr>
              <w:spacing w:line="360" w:lineRule="auto"/>
              <w:jc w:val="center"/>
              <w:rPr>
                <w:rFonts w:ascii="宋体" w:hAnsi="宋体" w:cs="Courier New"/>
                <w:sz w:val="24"/>
              </w:rPr>
            </w:pPr>
          </w:p>
        </w:tc>
        <w:tc>
          <w:tcPr>
            <w:tcW w:w="926" w:type="pct"/>
            <w:tcBorders>
              <w:bottom w:val="single" w:sz="12" w:space="0" w:color="auto"/>
            </w:tcBorders>
            <w:vAlign w:val="center"/>
          </w:tcPr>
          <w:p w14:paraId="67D13EBE" w14:textId="77777777" w:rsidR="00E05201" w:rsidRPr="00E47400" w:rsidRDefault="00E05201">
            <w:pPr>
              <w:spacing w:line="360" w:lineRule="auto"/>
              <w:jc w:val="center"/>
              <w:rPr>
                <w:rFonts w:ascii="宋体" w:hAnsi="宋体" w:cs="Courier New"/>
                <w:sz w:val="24"/>
              </w:rPr>
            </w:pPr>
          </w:p>
        </w:tc>
        <w:tc>
          <w:tcPr>
            <w:tcW w:w="601" w:type="pct"/>
            <w:tcBorders>
              <w:bottom w:val="single" w:sz="12" w:space="0" w:color="auto"/>
            </w:tcBorders>
            <w:vAlign w:val="center"/>
          </w:tcPr>
          <w:p w14:paraId="6160F316" w14:textId="77777777" w:rsidR="00E05201" w:rsidRPr="00E47400" w:rsidRDefault="00E05201">
            <w:pPr>
              <w:spacing w:line="360" w:lineRule="auto"/>
              <w:jc w:val="center"/>
              <w:rPr>
                <w:rFonts w:ascii="宋体" w:hAnsi="宋体" w:cs="Courier New"/>
                <w:sz w:val="24"/>
              </w:rPr>
            </w:pPr>
          </w:p>
        </w:tc>
      </w:tr>
    </w:tbl>
    <w:p w14:paraId="2D21C120" w14:textId="77777777" w:rsidR="00315EB4" w:rsidRPr="00E47400" w:rsidRDefault="00FB6B9D">
      <w:pPr>
        <w:tabs>
          <w:tab w:val="left" w:pos="5580"/>
        </w:tabs>
        <w:spacing w:before="120" w:line="360" w:lineRule="auto"/>
        <w:rPr>
          <w:rFonts w:ascii="宋体" w:hAnsi="宋体"/>
          <w:sz w:val="24"/>
        </w:rPr>
      </w:pPr>
      <w:r w:rsidRPr="00E47400">
        <w:rPr>
          <w:rFonts w:ascii="宋体" w:hAnsi="宋体" w:hint="eastAsia"/>
          <w:sz w:val="24"/>
        </w:rPr>
        <w:t>供应商</w:t>
      </w:r>
      <w:r w:rsidR="00FC0752" w:rsidRPr="00E47400">
        <w:rPr>
          <w:rFonts w:ascii="宋体" w:hAnsi="宋体" w:hint="eastAsia"/>
          <w:sz w:val="24"/>
        </w:rPr>
        <w:t>名称（盖章）：</w:t>
      </w:r>
    </w:p>
    <w:p w14:paraId="02FAC6E4" w14:textId="77777777" w:rsidR="00315EB4" w:rsidRPr="00E47400" w:rsidRDefault="00FB6B9D">
      <w:pPr>
        <w:tabs>
          <w:tab w:val="left" w:pos="5580"/>
        </w:tabs>
        <w:spacing w:before="120" w:line="360" w:lineRule="auto"/>
        <w:rPr>
          <w:rFonts w:ascii="宋体" w:hAnsi="宋体"/>
          <w:sz w:val="24"/>
          <w:u w:val="single"/>
        </w:rPr>
      </w:pPr>
      <w:r w:rsidRPr="00E47400">
        <w:rPr>
          <w:rFonts w:ascii="宋体" w:hAnsi="宋体" w:hint="eastAsia"/>
          <w:sz w:val="24"/>
        </w:rPr>
        <w:t>供应商</w:t>
      </w:r>
      <w:r w:rsidR="00FC0752" w:rsidRPr="00E47400">
        <w:rPr>
          <w:rFonts w:ascii="宋体" w:hAnsi="宋体" w:hint="eastAsia"/>
          <w:sz w:val="24"/>
        </w:rPr>
        <w:t>授权代表（签字）：</w:t>
      </w:r>
    </w:p>
    <w:p w14:paraId="69ACB945" w14:textId="77777777" w:rsidR="00315EB4" w:rsidRPr="00E47400" w:rsidRDefault="00315EB4">
      <w:pPr>
        <w:spacing w:line="360" w:lineRule="auto"/>
        <w:rPr>
          <w:rFonts w:ascii="宋体" w:hAnsi="宋体"/>
          <w:sz w:val="24"/>
        </w:rPr>
      </w:pPr>
    </w:p>
    <w:p w14:paraId="224C7EDC" w14:textId="4A13A95B" w:rsidR="00315EB4" w:rsidRPr="00E47400" w:rsidRDefault="00FC0752">
      <w:pPr>
        <w:spacing w:line="360" w:lineRule="auto"/>
        <w:rPr>
          <w:rFonts w:ascii="宋体" w:hAnsi="宋体"/>
          <w:sz w:val="24"/>
        </w:rPr>
      </w:pPr>
      <w:r w:rsidRPr="00E47400">
        <w:rPr>
          <w:rFonts w:ascii="宋体" w:hAnsi="宋体" w:hint="eastAsia"/>
          <w:sz w:val="24"/>
        </w:rPr>
        <w:t>注：1.</w:t>
      </w:r>
      <w:r w:rsidR="00FB6B9D" w:rsidRPr="00E47400">
        <w:rPr>
          <w:rFonts w:ascii="宋体" w:hAnsi="宋体" w:hint="eastAsia"/>
          <w:sz w:val="24"/>
        </w:rPr>
        <w:t>供应商</w:t>
      </w:r>
      <w:r w:rsidR="002C414C">
        <w:rPr>
          <w:rFonts w:ascii="宋体" w:hAnsi="宋体" w:hint="eastAsia"/>
          <w:sz w:val="24"/>
        </w:rPr>
        <w:t>需</w:t>
      </w:r>
      <w:r w:rsidRPr="00E47400">
        <w:rPr>
          <w:rFonts w:ascii="宋体" w:hAnsi="宋体" w:hint="eastAsia"/>
          <w:sz w:val="24"/>
        </w:rPr>
        <w:t>在本表中对</w:t>
      </w:r>
      <w:r w:rsidR="009F24BD">
        <w:rPr>
          <w:rFonts w:ascii="宋体" w:hAnsi="宋体" w:hint="eastAsia"/>
          <w:sz w:val="24"/>
        </w:rPr>
        <w:t>遴选文件</w:t>
      </w:r>
      <w:r w:rsidRPr="00E47400">
        <w:rPr>
          <w:rFonts w:ascii="宋体" w:hAnsi="宋体" w:hint="eastAsia"/>
          <w:sz w:val="24"/>
        </w:rPr>
        <w:t>第四章项目需求的内容进行应答。上表中“</w:t>
      </w:r>
      <w:r w:rsidR="009F24BD">
        <w:rPr>
          <w:rFonts w:ascii="宋体" w:hAnsi="宋体" w:hint="eastAsia"/>
          <w:sz w:val="24"/>
        </w:rPr>
        <w:t>遴选文件</w:t>
      </w:r>
      <w:r w:rsidRPr="00E47400">
        <w:rPr>
          <w:rFonts w:ascii="宋体" w:hAnsi="宋体" w:hint="eastAsia"/>
          <w:sz w:val="24"/>
        </w:rPr>
        <w:t>条目号”请填写“第四章-（具体条款编号）”，“</w:t>
      </w:r>
      <w:r w:rsidR="009F24BD">
        <w:rPr>
          <w:rFonts w:ascii="宋体" w:hAnsi="宋体" w:cs="Courier New" w:hint="eastAsia"/>
          <w:sz w:val="24"/>
        </w:rPr>
        <w:t>遴选文件</w:t>
      </w:r>
      <w:r w:rsidR="00E05201" w:rsidRPr="00E47400">
        <w:rPr>
          <w:rFonts w:ascii="宋体" w:hAnsi="宋体" w:cs="Courier New" w:hint="eastAsia"/>
          <w:sz w:val="24"/>
        </w:rPr>
        <w:t>条要求</w:t>
      </w:r>
      <w:r w:rsidRPr="00E47400">
        <w:rPr>
          <w:rFonts w:ascii="宋体" w:hAnsi="宋体" w:hint="eastAsia"/>
          <w:sz w:val="24"/>
        </w:rPr>
        <w:t>”请复制</w:t>
      </w:r>
      <w:r w:rsidR="009F24BD">
        <w:rPr>
          <w:rFonts w:ascii="宋体" w:hAnsi="宋体" w:hint="eastAsia"/>
          <w:sz w:val="24"/>
        </w:rPr>
        <w:t>遴选文件</w:t>
      </w:r>
      <w:r w:rsidRPr="00E47400">
        <w:rPr>
          <w:rFonts w:ascii="宋体" w:hAnsi="宋体" w:hint="eastAsia"/>
          <w:sz w:val="24"/>
        </w:rPr>
        <w:t>第四章项目需求中相应的条款，“</w:t>
      </w:r>
      <w:r w:rsidR="00E05201" w:rsidRPr="00E47400">
        <w:rPr>
          <w:rFonts w:ascii="宋体" w:hAnsi="宋体" w:cs="Courier New" w:hint="eastAsia"/>
          <w:sz w:val="24"/>
        </w:rPr>
        <w:t>响应内容</w:t>
      </w:r>
      <w:r w:rsidRPr="00E47400">
        <w:rPr>
          <w:rFonts w:ascii="宋体" w:hAnsi="宋体" w:hint="eastAsia"/>
          <w:sz w:val="24"/>
        </w:rPr>
        <w:t>”请填写对应的回复，“响应/偏离”中根据实际响应情况填写“响应”或“正偏离”或“负偏离”，如有另外需要说明的，可以在“说明”中填写。</w:t>
      </w:r>
    </w:p>
    <w:p w14:paraId="6BAB92E3" w14:textId="77777777" w:rsidR="00315EB4" w:rsidRPr="00E47400" w:rsidRDefault="00FC0752">
      <w:pPr>
        <w:spacing w:line="360" w:lineRule="auto"/>
        <w:rPr>
          <w:rFonts w:ascii="宋体" w:hAnsi="宋体"/>
          <w:sz w:val="24"/>
        </w:rPr>
      </w:pPr>
      <w:r w:rsidRPr="00E47400">
        <w:rPr>
          <w:rFonts w:ascii="宋体" w:hAnsi="宋体" w:hint="eastAsia"/>
          <w:sz w:val="24"/>
        </w:rPr>
        <w:t>2.</w:t>
      </w:r>
      <w:r w:rsidR="00FB6B9D" w:rsidRPr="00E47400">
        <w:rPr>
          <w:rFonts w:ascii="宋体" w:hAnsi="宋体" w:hint="eastAsia"/>
          <w:sz w:val="24"/>
        </w:rPr>
        <w:t>供应商</w:t>
      </w:r>
      <w:r w:rsidRPr="00E47400">
        <w:rPr>
          <w:rFonts w:ascii="宋体" w:hAnsi="宋体" w:hint="eastAsia"/>
          <w:sz w:val="24"/>
        </w:rPr>
        <w:t>的技术偏差必须如实填写，并应对偏差情况做出必要说明。</w:t>
      </w:r>
      <w:r w:rsidR="00FB6B9D" w:rsidRPr="00E47400">
        <w:rPr>
          <w:rFonts w:ascii="宋体" w:hAnsi="宋体" w:hint="eastAsia"/>
          <w:sz w:val="24"/>
        </w:rPr>
        <w:t>供应商</w:t>
      </w:r>
      <w:r w:rsidRPr="00E47400">
        <w:rPr>
          <w:rFonts w:ascii="宋体" w:hAnsi="宋体" w:hint="eastAsia"/>
          <w:sz w:val="24"/>
        </w:rPr>
        <w:t>应对故意隐瞒技术偏差的行为承担责任。</w:t>
      </w:r>
    </w:p>
    <w:p w14:paraId="302F0DEB" w14:textId="77777777" w:rsidR="00315EB4" w:rsidRPr="00E47400" w:rsidRDefault="00FC0752">
      <w:pPr>
        <w:tabs>
          <w:tab w:val="left" w:pos="5580"/>
        </w:tabs>
        <w:spacing w:before="120" w:line="360" w:lineRule="auto"/>
        <w:rPr>
          <w:rFonts w:ascii="宋体" w:hAnsi="宋体"/>
          <w:sz w:val="24"/>
        </w:rPr>
      </w:pPr>
      <w:r w:rsidRPr="00E47400">
        <w:rPr>
          <w:rFonts w:ascii="宋体" w:hAnsi="宋体" w:hint="eastAsia"/>
          <w:sz w:val="24"/>
        </w:rPr>
        <w:t>3.如此表应答内容与</w:t>
      </w:r>
      <w:r w:rsidR="00641301" w:rsidRPr="00E47400">
        <w:rPr>
          <w:rFonts w:ascii="宋体" w:hAnsi="宋体" w:hint="eastAsia"/>
          <w:sz w:val="24"/>
        </w:rPr>
        <w:t>响应文件</w:t>
      </w:r>
      <w:r w:rsidRPr="00E47400">
        <w:rPr>
          <w:rFonts w:ascii="宋体" w:hAnsi="宋体" w:hint="eastAsia"/>
          <w:sz w:val="24"/>
        </w:rPr>
        <w:t>的技术响应文件不一致的，以技术响应文件为准。</w:t>
      </w:r>
    </w:p>
    <w:p w14:paraId="1835C92A" w14:textId="14C6196D" w:rsidR="00315EB4" w:rsidRPr="00E47400" w:rsidRDefault="00FC0752">
      <w:pPr>
        <w:pStyle w:val="31"/>
        <w:rPr>
          <w:szCs w:val="24"/>
        </w:rPr>
      </w:pPr>
      <w:r w:rsidRPr="00E47400">
        <w:rPr>
          <w:szCs w:val="24"/>
        </w:rPr>
        <w:br w:type="page"/>
      </w:r>
      <w:bookmarkStart w:id="216" w:name="_Toc514926459"/>
      <w:bookmarkStart w:id="217" w:name="_Toc497235047"/>
      <w:bookmarkStart w:id="218" w:name="_Toc119570668"/>
      <w:bookmarkStart w:id="219" w:name="_Toc145403802"/>
      <w:r w:rsidR="005A283D">
        <w:rPr>
          <w:szCs w:val="24"/>
        </w:rPr>
        <w:lastRenderedPageBreak/>
        <w:t>5</w:t>
      </w:r>
      <w:r w:rsidR="002C414C">
        <w:rPr>
          <w:rFonts w:hint="eastAsia"/>
          <w:szCs w:val="24"/>
        </w:rPr>
        <w:t>．商务</w:t>
      </w:r>
      <w:r w:rsidRPr="00E47400">
        <w:rPr>
          <w:szCs w:val="24"/>
        </w:rPr>
        <w:t>条款偏离表</w:t>
      </w:r>
      <w:bookmarkEnd w:id="216"/>
      <w:bookmarkEnd w:id="217"/>
      <w:r w:rsidRPr="00E47400">
        <w:rPr>
          <w:rFonts w:hint="eastAsia"/>
          <w:szCs w:val="24"/>
        </w:rPr>
        <w:t>（格式）</w:t>
      </w:r>
      <w:bookmarkEnd w:id="218"/>
      <w:bookmarkEnd w:id="219"/>
    </w:p>
    <w:p w14:paraId="62730D19" w14:textId="038F3957" w:rsidR="00E05201" w:rsidRPr="00E47400" w:rsidRDefault="00E05201" w:rsidP="00E05201">
      <w:pPr>
        <w:rPr>
          <w:rFonts w:ascii="宋体" w:hAnsi="宋体" w:cs="宋体"/>
          <w:sz w:val="24"/>
          <w:u w:val="single"/>
        </w:rPr>
      </w:pPr>
      <w:r w:rsidRPr="00E47400">
        <w:rPr>
          <w:rFonts w:ascii="宋体" w:hAnsi="宋体" w:cs="宋体" w:hint="eastAsia"/>
          <w:sz w:val="24"/>
        </w:rPr>
        <w:t>项目名称：</w:t>
      </w:r>
      <w:r w:rsidRPr="00E47400">
        <w:rPr>
          <w:rFonts w:ascii="宋体" w:hAnsi="宋体" w:cs="宋体" w:hint="eastAsia"/>
          <w:sz w:val="24"/>
          <w:u w:val="single"/>
        </w:rPr>
        <w:t xml:space="preserve">                  </w:t>
      </w:r>
      <w:r w:rsidRPr="00E47400">
        <w:rPr>
          <w:rFonts w:ascii="宋体" w:hAnsi="宋体" w:cs="宋体" w:hint="eastAsia"/>
          <w:sz w:val="24"/>
        </w:rPr>
        <w:t xml:space="preserve">  项目编号：</w:t>
      </w:r>
      <w:r w:rsidRPr="00E47400">
        <w:rPr>
          <w:rFonts w:ascii="宋体" w:hAnsi="宋体" w:cs="宋体" w:hint="eastAsia"/>
          <w:sz w:val="24"/>
          <w:u w:val="single"/>
        </w:rPr>
        <w:t xml:space="preserve">           </w:t>
      </w:r>
      <w:r w:rsidRPr="00E47400">
        <w:rPr>
          <w:rFonts w:ascii="宋体" w:hAnsi="宋体" w:cs="宋体"/>
          <w:sz w:val="24"/>
          <w:u w:val="single"/>
        </w:rPr>
        <w:t xml:space="preserve"> </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851"/>
        <w:gridCol w:w="1633"/>
        <w:gridCol w:w="1709"/>
        <w:gridCol w:w="1659"/>
        <w:gridCol w:w="1276"/>
        <w:gridCol w:w="992"/>
      </w:tblGrid>
      <w:tr w:rsidR="00E47400" w:rsidRPr="00E47400" w14:paraId="19727DE7" w14:textId="77777777">
        <w:trPr>
          <w:trHeight w:val="567"/>
          <w:jc w:val="center"/>
        </w:trPr>
        <w:tc>
          <w:tcPr>
            <w:tcW w:w="851" w:type="dxa"/>
            <w:vAlign w:val="center"/>
          </w:tcPr>
          <w:p w14:paraId="72CA64CD" w14:textId="77777777" w:rsidR="00315EB4" w:rsidRPr="00E47400" w:rsidRDefault="00FC0752">
            <w:pPr>
              <w:tabs>
                <w:tab w:val="left" w:pos="636"/>
              </w:tabs>
              <w:spacing w:line="360" w:lineRule="auto"/>
              <w:jc w:val="center"/>
              <w:rPr>
                <w:rFonts w:ascii="宋体" w:hAnsi="宋体" w:cs="Courier New"/>
                <w:sz w:val="24"/>
              </w:rPr>
            </w:pPr>
            <w:r w:rsidRPr="00E47400">
              <w:rPr>
                <w:rFonts w:ascii="宋体" w:hAnsi="宋体" w:hint="eastAsia"/>
                <w:sz w:val="24"/>
              </w:rPr>
              <w:t>序号</w:t>
            </w:r>
          </w:p>
        </w:tc>
        <w:tc>
          <w:tcPr>
            <w:tcW w:w="1633" w:type="dxa"/>
            <w:vAlign w:val="center"/>
          </w:tcPr>
          <w:p w14:paraId="5989FBD1" w14:textId="153D5BB8" w:rsidR="00315EB4" w:rsidRPr="00E47400" w:rsidRDefault="009F24BD">
            <w:pPr>
              <w:spacing w:line="360" w:lineRule="auto"/>
              <w:jc w:val="center"/>
              <w:rPr>
                <w:rFonts w:ascii="宋体" w:hAnsi="宋体" w:cs="Courier New"/>
                <w:sz w:val="24"/>
              </w:rPr>
            </w:pPr>
            <w:r>
              <w:rPr>
                <w:rFonts w:ascii="宋体" w:hAnsi="宋体" w:hint="eastAsia"/>
                <w:sz w:val="24"/>
              </w:rPr>
              <w:t>遴选文件</w:t>
            </w:r>
            <w:r w:rsidR="00FC0752" w:rsidRPr="00E47400">
              <w:rPr>
                <w:rFonts w:ascii="宋体" w:hAnsi="宋体" w:hint="eastAsia"/>
                <w:sz w:val="24"/>
              </w:rPr>
              <w:t>条目号</w:t>
            </w:r>
          </w:p>
        </w:tc>
        <w:tc>
          <w:tcPr>
            <w:tcW w:w="1709" w:type="dxa"/>
            <w:vAlign w:val="center"/>
          </w:tcPr>
          <w:p w14:paraId="1D8E57C5" w14:textId="4C53A97F" w:rsidR="00315EB4" w:rsidRPr="00E47400" w:rsidRDefault="009F24BD">
            <w:pPr>
              <w:spacing w:line="360" w:lineRule="auto"/>
              <w:jc w:val="center"/>
              <w:rPr>
                <w:rFonts w:ascii="宋体" w:hAnsi="宋体" w:cs="Courier New"/>
                <w:sz w:val="24"/>
              </w:rPr>
            </w:pPr>
            <w:r>
              <w:rPr>
                <w:rFonts w:ascii="宋体" w:hAnsi="宋体" w:hint="eastAsia"/>
                <w:sz w:val="24"/>
              </w:rPr>
              <w:t>遴选文件</w:t>
            </w:r>
            <w:r w:rsidR="002C414C">
              <w:rPr>
                <w:rFonts w:ascii="宋体" w:hAnsi="宋体" w:hint="eastAsia"/>
                <w:sz w:val="24"/>
              </w:rPr>
              <w:t>商务</w:t>
            </w:r>
            <w:r w:rsidR="00FC0752" w:rsidRPr="00E47400">
              <w:rPr>
                <w:rFonts w:ascii="宋体" w:hAnsi="宋体" w:hint="eastAsia"/>
                <w:sz w:val="24"/>
              </w:rPr>
              <w:t>条款内容</w:t>
            </w:r>
          </w:p>
        </w:tc>
        <w:tc>
          <w:tcPr>
            <w:tcW w:w="1659" w:type="dxa"/>
            <w:vAlign w:val="center"/>
          </w:tcPr>
          <w:p w14:paraId="78C9E80B" w14:textId="77777777" w:rsidR="00315EB4" w:rsidRPr="00E47400" w:rsidRDefault="00641301">
            <w:pPr>
              <w:spacing w:line="360" w:lineRule="auto"/>
              <w:jc w:val="center"/>
              <w:rPr>
                <w:rFonts w:ascii="宋体" w:hAnsi="宋体" w:cs="Courier New"/>
                <w:sz w:val="24"/>
              </w:rPr>
            </w:pPr>
            <w:r w:rsidRPr="00E47400">
              <w:rPr>
                <w:rFonts w:ascii="宋体" w:hAnsi="宋体" w:hint="eastAsia"/>
                <w:sz w:val="24"/>
              </w:rPr>
              <w:t>响应文件</w:t>
            </w:r>
            <w:r w:rsidR="00FC0752" w:rsidRPr="00E47400">
              <w:rPr>
                <w:rFonts w:ascii="宋体" w:hAnsi="宋体" w:hint="eastAsia"/>
                <w:sz w:val="24"/>
              </w:rPr>
              <w:t>内容</w:t>
            </w:r>
          </w:p>
        </w:tc>
        <w:tc>
          <w:tcPr>
            <w:tcW w:w="1276" w:type="dxa"/>
          </w:tcPr>
          <w:p w14:paraId="74D7F923" w14:textId="77777777" w:rsidR="00315EB4" w:rsidRPr="00E47400" w:rsidRDefault="00FC0752">
            <w:pPr>
              <w:spacing w:line="360" w:lineRule="auto"/>
              <w:jc w:val="center"/>
              <w:rPr>
                <w:rFonts w:ascii="宋体" w:hAnsi="宋体" w:cs="Courier New"/>
                <w:sz w:val="24"/>
              </w:rPr>
            </w:pPr>
            <w:r w:rsidRPr="00E47400">
              <w:rPr>
                <w:rFonts w:ascii="宋体" w:hAnsi="宋体" w:cs="Courier New" w:hint="eastAsia"/>
                <w:sz w:val="24"/>
              </w:rPr>
              <w:t>响应</w:t>
            </w:r>
            <w:r w:rsidRPr="00E47400">
              <w:rPr>
                <w:rFonts w:ascii="宋体" w:hAnsi="宋体" w:cs="Courier New"/>
                <w:sz w:val="24"/>
              </w:rPr>
              <w:t>/偏离</w:t>
            </w:r>
          </w:p>
        </w:tc>
        <w:tc>
          <w:tcPr>
            <w:tcW w:w="992" w:type="dxa"/>
            <w:vAlign w:val="center"/>
          </w:tcPr>
          <w:p w14:paraId="1C7D9965" w14:textId="77777777" w:rsidR="00315EB4" w:rsidRPr="00E47400" w:rsidRDefault="00FC0752">
            <w:pPr>
              <w:spacing w:line="360" w:lineRule="auto"/>
              <w:jc w:val="center"/>
              <w:rPr>
                <w:rFonts w:ascii="宋体" w:hAnsi="宋体" w:cs="Courier New"/>
                <w:sz w:val="24"/>
              </w:rPr>
            </w:pPr>
            <w:r w:rsidRPr="00E47400">
              <w:rPr>
                <w:rFonts w:ascii="宋体" w:hAnsi="宋体" w:hint="eastAsia"/>
                <w:sz w:val="24"/>
              </w:rPr>
              <w:t>说明</w:t>
            </w:r>
          </w:p>
        </w:tc>
      </w:tr>
      <w:tr w:rsidR="00E47400" w:rsidRPr="00E47400" w14:paraId="05341BB7" w14:textId="77777777">
        <w:trPr>
          <w:trHeight w:val="567"/>
          <w:jc w:val="center"/>
        </w:trPr>
        <w:tc>
          <w:tcPr>
            <w:tcW w:w="851" w:type="dxa"/>
            <w:vAlign w:val="center"/>
          </w:tcPr>
          <w:p w14:paraId="5854C1F6" w14:textId="77777777" w:rsidR="00315EB4" w:rsidRPr="00E47400" w:rsidRDefault="00315EB4">
            <w:pPr>
              <w:tabs>
                <w:tab w:val="left" w:pos="636"/>
              </w:tabs>
              <w:spacing w:line="360" w:lineRule="auto"/>
              <w:jc w:val="center"/>
              <w:rPr>
                <w:rFonts w:ascii="宋体" w:hAnsi="宋体" w:cs="Courier New"/>
                <w:sz w:val="24"/>
              </w:rPr>
            </w:pPr>
          </w:p>
        </w:tc>
        <w:tc>
          <w:tcPr>
            <w:tcW w:w="1633" w:type="dxa"/>
            <w:vAlign w:val="center"/>
          </w:tcPr>
          <w:p w14:paraId="46A1D94D" w14:textId="77777777" w:rsidR="00315EB4" w:rsidRPr="00E47400" w:rsidRDefault="00315EB4">
            <w:pPr>
              <w:spacing w:line="360" w:lineRule="auto"/>
              <w:jc w:val="center"/>
              <w:rPr>
                <w:rFonts w:ascii="宋体" w:hAnsi="宋体" w:cs="Courier New"/>
                <w:sz w:val="24"/>
              </w:rPr>
            </w:pPr>
          </w:p>
        </w:tc>
        <w:tc>
          <w:tcPr>
            <w:tcW w:w="1709" w:type="dxa"/>
            <w:vAlign w:val="center"/>
          </w:tcPr>
          <w:p w14:paraId="4A1A3E22" w14:textId="77777777" w:rsidR="00315EB4" w:rsidRPr="00E47400" w:rsidRDefault="00315EB4">
            <w:pPr>
              <w:spacing w:line="360" w:lineRule="auto"/>
              <w:jc w:val="center"/>
              <w:rPr>
                <w:rFonts w:ascii="宋体" w:hAnsi="宋体" w:cs="Courier New"/>
                <w:sz w:val="24"/>
              </w:rPr>
            </w:pPr>
          </w:p>
        </w:tc>
        <w:tc>
          <w:tcPr>
            <w:tcW w:w="1659" w:type="dxa"/>
            <w:vAlign w:val="center"/>
          </w:tcPr>
          <w:p w14:paraId="6BCE6C0D" w14:textId="77777777" w:rsidR="00315EB4" w:rsidRPr="00E47400" w:rsidRDefault="00315EB4">
            <w:pPr>
              <w:spacing w:line="360" w:lineRule="auto"/>
              <w:jc w:val="center"/>
              <w:rPr>
                <w:rFonts w:ascii="宋体" w:hAnsi="宋体" w:cs="Courier New"/>
                <w:sz w:val="24"/>
              </w:rPr>
            </w:pPr>
          </w:p>
        </w:tc>
        <w:tc>
          <w:tcPr>
            <w:tcW w:w="1276" w:type="dxa"/>
          </w:tcPr>
          <w:p w14:paraId="6914166C" w14:textId="77777777" w:rsidR="00315EB4" w:rsidRPr="00E47400" w:rsidRDefault="00315EB4">
            <w:pPr>
              <w:spacing w:line="360" w:lineRule="auto"/>
              <w:jc w:val="center"/>
              <w:rPr>
                <w:rFonts w:ascii="宋体" w:hAnsi="宋体" w:cs="Courier New"/>
                <w:sz w:val="24"/>
              </w:rPr>
            </w:pPr>
          </w:p>
        </w:tc>
        <w:tc>
          <w:tcPr>
            <w:tcW w:w="992" w:type="dxa"/>
            <w:vAlign w:val="center"/>
          </w:tcPr>
          <w:p w14:paraId="42AD160F" w14:textId="77777777" w:rsidR="00315EB4" w:rsidRPr="00E47400" w:rsidRDefault="00315EB4">
            <w:pPr>
              <w:spacing w:line="360" w:lineRule="auto"/>
              <w:jc w:val="center"/>
              <w:rPr>
                <w:rFonts w:ascii="宋体" w:hAnsi="宋体" w:cs="Courier New"/>
                <w:sz w:val="24"/>
              </w:rPr>
            </w:pPr>
          </w:p>
        </w:tc>
      </w:tr>
      <w:tr w:rsidR="00E47400" w:rsidRPr="00E47400" w14:paraId="2602C6F1" w14:textId="77777777">
        <w:trPr>
          <w:trHeight w:val="567"/>
          <w:jc w:val="center"/>
        </w:trPr>
        <w:tc>
          <w:tcPr>
            <w:tcW w:w="851" w:type="dxa"/>
            <w:vAlign w:val="center"/>
          </w:tcPr>
          <w:p w14:paraId="3B17DBED" w14:textId="77777777" w:rsidR="00315EB4" w:rsidRPr="00E47400" w:rsidRDefault="00315EB4">
            <w:pPr>
              <w:tabs>
                <w:tab w:val="left" w:pos="636"/>
              </w:tabs>
              <w:spacing w:line="360" w:lineRule="auto"/>
              <w:jc w:val="center"/>
              <w:rPr>
                <w:rFonts w:ascii="宋体" w:hAnsi="宋体" w:cs="Courier New"/>
                <w:sz w:val="24"/>
              </w:rPr>
            </w:pPr>
          </w:p>
        </w:tc>
        <w:tc>
          <w:tcPr>
            <w:tcW w:w="1633" w:type="dxa"/>
            <w:vAlign w:val="center"/>
          </w:tcPr>
          <w:p w14:paraId="1D5CDF87" w14:textId="77777777" w:rsidR="00315EB4" w:rsidRPr="00E47400" w:rsidRDefault="00315EB4">
            <w:pPr>
              <w:spacing w:line="360" w:lineRule="auto"/>
              <w:jc w:val="center"/>
              <w:rPr>
                <w:rFonts w:ascii="宋体" w:hAnsi="宋体" w:cs="Courier New"/>
                <w:sz w:val="24"/>
              </w:rPr>
            </w:pPr>
          </w:p>
        </w:tc>
        <w:tc>
          <w:tcPr>
            <w:tcW w:w="1709" w:type="dxa"/>
            <w:vAlign w:val="center"/>
          </w:tcPr>
          <w:p w14:paraId="0EF7FC03" w14:textId="77777777" w:rsidR="00315EB4" w:rsidRPr="00E47400" w:rsidRDefault="00315EB4">
            <w:pPr>
              <w:spacing w:line="360" w:lineRule="auto"/>
              <w:jc w:val="center"/>
              <w:rPr>
                <w:rFonts w:ascii="宋体" w:hAnsi="宋体" w:cs="Courier New"/>
                <w:sz w:val="24"/>
              </w:rPr>
            </w:pPr>
          </w:p>
        </w:tc>
        <w:tc>
          <w:tcPr>
            <w:tcW w:w="1659" w:type="dxa"/>
            <w:vAlign w:val="center"/>
          </w:tcPr>
          <w:p w14:paraId="5A8BBAE2" w14:textId="77777777" w:rsidR="00315EB4" w:rsidRPr="00E47400" w:rsidRDefault="00315EB4">
            <w:pPr>
              <w:spacing w:line="360" w:lineRule="auto"/>
              <w:jc w:val="center"/>
              <w:rPr>
                <w:rFonts w:ascii="宋体" w:hAnsi="宋体" w:cs="Courier New"/>
                <w:sz w:val="24"/>
              </w:rPr>
            </w:pPr>
          </w:p>
        </w:tc>
        <w:tc>
          <w:tcPr>
            <w:tcW w:w="1276" w:type="dxa"/>
          </w:tcPr>
          <w:p w14:paraId="3D8D47FE" w14:textId="77777777" w:rsidR="00315EB4" w:rsidRPr="00E47400" w:rsidRDefault="00315EB4">
            <w:pPr>
              <w:spacing w:line="360" w:lineRule="auto"/>
              <w:jc w:val="center"/>
              <w:rPr>
                <w:rFonts w:ascii="宋体" w:hAnsi="宋体" w:cs="Courier New"/>
                <w:sz w:val="24"/>
              </w:rPr>
            </w:pPr>
          </w:p>
        </w:tc>
        <w:tc>
          <w:tcPr>
            <w:tcW w:w="992" w:type="dxa"/>
            <w:vAlign w:val="center"/>
          </w:tcPr>
          <w:p w14:paraId="700FB795" w14:textId="77777777" w:rsidR="00315EB4" w:rsidRPr="00E47400" w:rsidRDefault="00315EB4">
            <w:pPr>
              <w:spacing w:line="360" w:lineRule="auto"/>
              <w:jc w:val="center"/>
              <w:rPr>
                <w:rFonts w:ascii="宋体" w:hAnsi="宋体" w:cs="Courier New"/>
                <w:sz w:val="24"/>
              </w:rPr>
            </w:pPr>
          </w:p>
        </w:tc>
      </w:tr>
      <w:tr w:rsidR="00E47400" w:rsidRPr="00E47400" w14:paraId="41E26317" w14:textId="77777777">
        <w:trPr>
          <w:trHeight w:val="567"/>
          <w:jc w:val="center"/>
        </w:trPr>
        <w:tc>
          <w:tcPr>
            <w:tcW w:w="851" w:type="dxa"/>
            <w:vAlign w:val="center"/>
          </w:tcPr>
          <w:p w14:paraId="5396D01C" w14:textId="77777777" w:rsidR="00315EB4" w:rsidRPr="00E47400" w:rsidRDefault="00315EB4">
            <w:pPr>
              <w:tabs>
                <w:tab w:val="left" w:pos="636"/>
              </w:tabs>
              <w:spacing w:line="360" w:lineRule="auto"/>
              <w:jc w:val="center"/>
              <w:rPr>
                <w:rFonts w:ascii="宋体" w:hAnsi="宋体" w:cs="Courier New"/>
                <w:sz w:val="24"/>
              </w:rPr>
            </w:pPr>
          </w:p>
        </w:tc>
        <w:tc>
          <w:tcPr>
            <w:tcW w:w="1633" w:type="dxa"/>
            <w:vAlign w:val="center"/>
          </w:tcPr>
          <w:p w14:paraId="5BBAA3BA" w14:textId="77777777" w:rsidR="00315EB4" w:rsidRPr="00E47400" w:rsidRDefault="00315EB4">
            <w:pPr>
              <w:spacing w:line="360" w:lineRule="auto"/>
              <w:jc w:val="center"/>
              <w:rPr>
                <w:rFonts w:ascii="宋体" w:hAnsi="宋体" w:cs="Courier New"/>
                <w:sz w:val="24"/>
              </w:rPr>
            </w:pPr>
          </w:p>
        </w:tc>
        <w:tc>
          <w:tcPr>
            <w:tcW w:w="1709" w:type="dxa"/>
            <w:vAlign w:val="center"/>
          </w:tcPr>
          <w:p w14:paraId="22280371" w14:textId="77777777" w:rsidR="00315EB4" w:rsidRPr="00E47400" w:rsidRDefault="00315EB4">
            <w:pPr>
              <w:spacing w:line="360" w:lineRule="auto"/>
              <w:jc w:val="center"/>
              <w:rPr>
                <w:rFonts w:ascii="宋体" w:hAnsi="宋体" w:cs="Courier New"/>
                <w:sz w:val="24"/>
              </w:rPr>
            </w:pPr>
          </w:p>
        </w:tc>
        <w:tc>
          <w:tcPr>
            <w:tcW w:w="1659" w:type="dxa"/>
            <w:vAlign w:val="center"/>
          </w:tcPr>
          <w:p w14:paraId="7418DCF7" w14:textId="77777777" w:rsidR="00315EB4" w:rsidRPr="00E47400" w:rsidRDefault="00315EB4">
            <w:pPr>
              <w:spacing w:line="360" w:lineRule="auto"/>
              <w:jc w:val="center"/>
              <w:rPr>
                <w:rFonts w:ascii="宋体" w:hAnsi="宋体" w:cs="Courier New"/>
                <w:sz w:val="24"/>
              </w:rPr>
            </w:pPr>
          </w:p>
        </w:tc>
        <w:tc>
          <w:tcPr>
            <w:tcW w:w="1276" w:type="dxa"/>
          </w:tcPr>
          <w:p w14:paraId="78E1E48A" w14:textId="77777777" w:rsidR="00315EB4" w:rsidRPr="00E47400" w:rsidRDefault="00315EB4">
            <w:pPr>
              <w:spacing w:line="360" w:lineRule="auto"/>
              <w:jc w:val="center"/>
              <w:rPr>
                <w:rFonts w:ascii="宋体" w:hAnsi="宋体" w:cs="Courier New"/>
                <w:sz w:val="24"/>
              </w:rPr>
            </w:pPr>
          </w:p>
        </w:tc>
        <w:tc>
          <w:tcPr>
            <w:tcW w:w="992" w:type="dxa"/>
            <w:vAlign w:val="center"/>
          </w:tcPr>
          <w:p w14:paraId="0D09893B" w14:textId="77777777" w:rsidR="00315EB4" w:rsidRPr="00E47400" w:rsidRDefault="00315EB4">
            <w:pPr>
              <w:spacing w:line="360" w:lineRule="auto"/>
              <w:jc w:val="center"/>
              <w:rPr>
                <w:rFonts w:ascii="宋体" w:hAnsi="宋体" w:cs="Courier New"/>
                <w:sz w:val="24"/>
              </w:rPr>
            </w:pPr>
          </w:p>
        </w:tc>
      </w:tr>
      <w:tr w:rsidR="00E47400" w:rsidRPr="00E47400" w14:paraId="6D568EE8" w14:textId="77777777">
        <w:trPr>
          <w:trHeight w:val="567"/>
          <w:jc w:val="center"/>
        </w:trPr>
        <w:tc>
          <w:tcPr>
            <w:tcW w:w="851" w:type="dxa"/>
            <w:vAlign w:val="center"/>
          </w:tcPr>
          <w:p w14:paraId="25004E36" w14:textId="77777777" w:rsidR="00315EB4" w:rsidRPr="00E47400" w:rsidRDefault="00315EB4">
            <w:pPr>
              <w:tabs>
                <w:tab w:val="left" w:pos="636"/>
              </w:tabs>
              <w:spacing w:line="360" w:lineRule="auto"/>
              <w:jc w:val="center"/>
              <w:rPr>
                <w:rFonts w:ascii="宋体" w:hAnsi="宋体" w:cs="Courier New"/>
                <w:sz w:val="24"/>
              </w:rPr>
            </w:pPr>
          </w:p>
        </w:tc>
        <w:tc>
          <w:tcPr>
            <w:tcW w:w="1633" w:type="dxa"/>
            <w:vAlign w:val="center"/>
          </w:tcPr>
          <w:p w14:paraId="17C533D4" w14:textId="77777777" w:rsidR="00315EB4" w:rsidRPr="00E47400" w:rsidRDefault="00315EB4">
            <w:pPr>
              <w:spacing w:line="360" w:lineRule="auto"/>
              <w:jc w:val="center"/>
              <w:rPr>
                <w:rFonts w:ascii="宋体" w:hAnsi="宋体" w:cs="Courier New"/>
                <w:sz w:val="24"/>
              </w:rPr>
            </w:pPr>
          </w:p>
        </w:tc>
        <w:tc>
          <w:tcPr>
            <w:tcW w:w="1709" w:type="dxa"/>
            <w:vAlign w:val="center"/>
          </w:tcPr>
          <w:p w14:paraId="03620710" w14:textId="77777777" w:rsidR="00315EB4" w:rsidRPr="00E47400" w:rsidRDefault="00315EB4">
            <w:pPr>
              <w:spacing w:line="360" w:lineRule="auto"/>
              <w:jc w:val="center"/>
              <w:rPr>
                <w:rFonts w:ascii="宋体" w:hAnsi="宋体" w:cs="Courier New"/>
                <w:sz w:val="24"/>
              </w:rPr>
            </w:pPr>
          </w:p>
        </w:tc>
        <w:tc>
          <w:tcPr>
            <w:tcW w:w="1659" w:type="dxa"/>
            <w:vAlign w:val="center"/>
          </w:tcPr>
          <w:p w14:paraId="62B5A962" w14:textId="77777777" w:rsidR="00315EB4" w:rsidRPr="00E47400" w:rsidRDefault="00315EB4">
            <w:pPr>
              <w:spacing w:line="360" w:lineRule="auto"/>
              <w:jc w:val="center"/>
              <w:rPr>
                <w:rFonts w:ascii="宋体" w:hAnsi="宋体" w:cs="Courier New"/>
                <w:sz w:val="24"/>
              </w:rPr>
            </w:pPr>
          </w:p>
        </w:tc>
        <w:tc>
          <w:tcPr>
            <w:tcW w:w="1276" w:type="dxa"/>
          </w:tcPr>
          <w:p w14:paraId="6E2FF3C2" w14:textId="77777777" w:rsidR="00315EB4" w:rsidRPr="00E47400" w:rsidRDefault="00315EB4">
            <w:pPr>
              <w:spacing w:line="360" w:lineRule="auto"/>
              <w:jc w:val="center"/>
              <w:rPr>
                <w:rFonts w:ascii="宋体" w:hAnsi="宋体" w:cs="Courier New"/>
                <w:sz w:val="24"/>
              </w:rPr>
            </w:pPr>
          </w:p>
        </w:tc>
        <w:tc>
          <w:tcPr>
            <w:tcW w:w="992" w:type="dxa"/>
            <w:vAlign w:val="center"/>
          </w:tcPr>
          <w:p w14:paraId="40A74D8A" w14:textId="77777777" w:rsidR="00315EB4" w:rsidRPr="00E47400" w:rsidRDefault="00315EB4">
            <w:pPr>
              <w:spacing w:line="360" w:lineRule="auto"/>
              <w:jc w:val="center"/>
              <w:rPr>
                <w:rFonts w:ascii="宋体" w:hAnsi="宋体" w:cs="Courier New"/>
                <w:sz w:val="24"/>
              </w:rPr>
            </w:pPr>
          </w:p>
        </w:tc>
      </w:tr>
      <w:tr w:rsidR="00E47400" w:rsidRPr="00E47400" w14:paraId="5902864A" w14:textId="77777777">
        <w:trPr>
          <w:trHeight w:val="567"/>
          <w:jc w:val="center"/>
        </w:trPr>
        <w:tc>
          <w:tcPr>
            <w:tcW w:w="851" w:type="dxa"/>
            <w:vAlign w:val="center"/>
          </w:tcPr>
          <w:p w14:paraId="2CB54A13" w14:textId="77777777" w:rsidR="00315EB4" w:rsidRPr="00E47400" w:rsidRDefault="00315EB4">
            <w:pPr>
              <w:tabs>
                <w:tab w:val="left" w:pos="636"/>
              </w:tabs>
              <w:spacing w:line="360" w:lineRule="auto"/>
              <w:jc w:val="center"/>
              <w:rPr>
                <w:rFonts w:ascii="宋体" w:hAnsi="宋体" w:cs="Courier New"/>
                <w:sz w:val="24"/>
              </w:rPr>
            </w:pPr>
          </w:p>
        </w:tc>
        <w:tc>
          <w:tcPr>
            <w:tcW w:w="1633" w:type="dxa"/>
            <w:vAlign w:val="center"/>
          </w:tcPr>
          <w:p w14:paraId="41E7950B" w14:textId="77777777" w:rsidR="00315EB4" w:rsidRPr="00E47400" w:rsidRDefault="00315EB4">
            <w:pPr>
              <w:spacing w:line="360" w:lineRule="auto"/>
              <w:jc w:val="center"/>
              <w:rPr>
                <w:rFonts w:ascii="宋体" w:hAnsi="宋体" w:cs="Courier New"/>
                <w:sz w:val="24"/>
              </w:rPr>
            </w:pPr>
          </w:p>
        </w:tc>
        <w:tc>
          <w:tcPr>
            <w:tcW w:w="1709" w:type="dxa"/>
            <w:vAlign w:val="center"/>
          </w:tcPr>
          <w:p w14:paraId="6C4D8E2D" w14:textId="77777777" w:rsidR="00315EB4" w:rsidRPr="00E47400" w:rsidRDefault="00315EB4">
            <w:pPr>
              <w:spacing w:line="360" w:lineRule="auto"/>
              <w:jc w:val="center"/>
              <w:rPr>
                <w:rFonts w:ascii="宋体" w:hAnsi="宋体" w:cs="Courier New"/>
                <w:sz w:val="24"/>
              </w:rPr>
            </w:pPr>
          </w:p>
        </w:tc>
        <w:tc>
          <w:tcPr>
            <w:tcW w:w="1659" w:type="dxa"/>
            <w:vAlign w:val="center"/>
          </w:tcPr>
          <w:p w14:paraId="7654439D" w14:textId="77777777" w:rsidR="00315EB4" w:rsidRPr="00E47400" w:rsidRDefault="00315EB4">
            <w:pPr>
              <w:spacing w:line="360" w:lineRule="auto"/>
              <w:jc w:val="center"/>
              <w:rPr>
                <w:rFonts w:ascii="宋体" w:hAnsi="宋体" w:cs="Courier New"/>
                <w:sz w:val="24"/>
              </w:rPr>
            </w:pPr>
          </w:p>
        </w:tc>
        <w:tc>
          <w:tcPr>
            <w:tcW w:w="1276" w:type="dxa"/>
          </w:tcPr>
          <w:p w14:paraId="19B2D433" w14:textId="77777777" w:rsidR="00315EB4" w:rsidRPr="00E47400" w:rsidRDefault="00315EB4">
            <w:pPr>
              <w:spacing w:line="360" w:lineRule="auto"/>
              <w:jc w:val="center"/>
              <w:rPr>
                <w:rFonts w:ascii="宋体" w:hAnsi="宋体" w:cs="Courier New"/>
                <w:sz w:val="24"/>
              </w:rPr>
            </w:pPr>
          </w:p>
        </w:tc>
        <w:tc>
          <w:tcPr>
            <w:tcW w:w="992" w:type="dxa"/>
            <w:vAlign w:val="center"/>
          </w:tcPr>
          <w:p w14:paraId="7C836D3C" w14:textId="77777777" w:rsidR="00315EB4" w:rsidRPr="00E47400" w:rsidRDefault="00315EB4">
            <w:pPr>
              <w:spacing w:line="360" w:lineRule="auto"/>
              <w:jc w:val="center"/>
              <w:rPr>
                <w:rFonts w:ascii="宋体" w:hAnsi="宋体" w:cs="Courier New"/>
                <w:sz w:val="24"/>
              </w:rPr>
            </w:pPr>
          </w:p>
        </w:tc>
      </w:tr>
      <w:tr w:rsidR="00E47400" w:rsidRPr="00E47400" w14:paraId="111ACE6D" w14:textId="77777777">
        <w:trPr>
          <w:trHeight w:val="567"/>
          <w:jc w:val="center"/>
        </w:trPr>
        <w:tc>
          <w:tcPr>
            <w:tcW w:w="851" w:type="dxa"/>
            <w:vAlign w:val="center"/>
          </w:tcPr>
          <w:p w14:paraId="50E6A983" w14:textId="77777777" w:rsidR="00315EB4" w:rsidRPr="00E47400" w:rsidRDefault="00315EB4">
            <w:pPr>
              <w:tabs>
                <w:tab w:val="left" w:pos="636"/>
              </w:tabs>
              <w:spacing w:line="360" w:lineRule="auto"/>
              <w:jc w:val="center"/>
              <w:rPr>
                <w:rFonts w:ascii="宋体" w:hAnsi="宋体" w:cs="Courier New"/>
                <w:sz w:val="24"/>
              </w:rPr>
            </w:pPr>
          </w:p>
        </w:tc>
        <w:tc>
          <w:tcPr>
            <w:tcW w:w="1633" w:type="dxa"/>
            <w:vAlign w:val="center"/>
          </w:tcPr>
          <w:p w14:paraId="3C01DE42" w14:textId="77777777" w:rsidR="00315EB4" w:rsidRPr="00E47400" w:rsidRDefault="00315EB4">
            <w:pPr>
              <w:spacing w:line="360" w:lineRule="auto"/>
              <w:jc w:val="center"/>
              <w:rPr>
                <w:rFonts w:ascii="宋体" w:hAnsi="宋体" w:cs="Courier New"/>
                <w:sz w:val="24"/>
              </w:rPr>
            </w:pPr>
          </w:p>
        </w:tc>
        <w:tc>
          <w:tcPr>
            <w:tcW w:w="1709" w:type="dxa"/>
            <w:vAlign w:val="center"/>
          </w:tcPr>
          <w:p w14:paraId="2EB85162" w14:textId="77777777" w:rsidR="00315EB4" w:rsidRPr="00E47400" w:rsidRDefault="00315EB4">
            <w:pPr>
              <w:spacing w:line="360" w:lineRule="auto"/>
              <w:jc w:val="center"/>
              <w:rPr>
                <w:rFonts w:ascii="宋体" w:hAnsi="宋体" w:cs="Courier New"/>
                <w:sz w:val="24"/>
              </w:rPr>
            </w:pPr>
          </w:p>
        </w:tc>
        <w:tc>
          <w:tcPr>
            <w:tcW w:w="1659" w:type="dxa"/>
            <w:vAlign w:val="center"/>
          </w:tcPr>
          <w:p w14:paraId="7016FA69" w14:textId="77777777" w:rsidR="00315EB4" w:rsidRPr="00E47400" w:rsidRDefault="00315EB4">
            <w:pPr>
              <w:spacing w:line="360" w:lineRule="auto"/>
              <w:jc w:val="center"/>
              <w:rPr>
                <w:rFonts w:ascii="宋体" w:hAnsi="宋体" w:cs="Courier New"/>
                <w:sz w:val="24"/>
              </w:rPr>
            </w:pPr>
          </w:p>
        </w:tc>
        <w:tc>
          <w:tcPr>
            <w:tcW w:w="1276" w:type="dxa"/>
          </w:tcPr>
          <w:p w14:paraId="3C9177DE" w14:textId="77777777" w:rsidR="00315EB4" w:rsidRPr="00E47400" w:rsidRDefault="00315EB4">
            <w:pPr>
              <w:spacing w:line="360" w:lineRule="auto"/>
              <w:jc w:val="center"/>
              <w:rPr>
                <w:rFonts w:ascii="宋体" w:hAnsi="宋体" w:cs="Courier New"/>
                <w:sz w:val="24"/>
              </w:rPr>
            </w:pPr>
          </w:p>
        </w:tc>
        <w:tc>
          <w:tcPr>
            <w:tcW w:w="992" w:type="dxa"/>
            <w:vAlign w:val="center"/>
          </w:tcPr>
          <w:p w14:paraId="33B064E1" w14:textId="77777777" w:rsidR="00315EB4" w:rsidRPr="00E47400" w:rsidRDefault="00315EB4">
            <w:pPr>
              <w:spacing w:line="360" w:lineRule="auto"/>
              <w:jc w:val="center"/>
              <w:rPr>
                <w:rFonts w:ascii="宋体" w:hAnsi="宋体" w:cs="Courier New"/>
                <w:sz w:val="24"/>
              </w:rPr>
            </w:pPr>
          </w:p>
        </w:tc>
      </w:tr>
      <w:tr w:rsidR="00E47400" w:rsidRPr="00E47400" w14:paraId="7211F54E" w14:textId="77777777">
        <w:trPr>
          <w:trHeight w:val="567"/>
          <w:jc w:val="center"/>
        </w:trPr>
        <w:tc>
          <w:tcPr>
            <w:tcW w:w="851" w:type="dxa"/>
            <w:vAlign w:val="center"/>
          </w:tcPr>
          <w:p w14:paraId="4C6DF866" w14:textId="77777777" w:rsidR="00315EB4" w:rsidRPr="00E47400" w:rsidRDefault="00315EB4">
            <w:pPr>
              <w:tabs>
                <w:tab w:val="left" w:pos="636"/>
              </w:tabs>
              <w:spacing w:line="360" w:lineRule="auto"/>
              <w:jc w:val="center"/>
              <w:rPr>
                <w:rFonts w:ascii="宋体" w:hAnsi="宋体" w:cs="Courier New"/>
                <w:sz w:val="24"/>
              </w:rPr>
            </w:pPr>
          </w:p>
        </w:tc>
        <w:tc>
          <w:tcPr>
            <w:tcW w:w="1633" w:type="dxa"/>
            <w:vAlign w:val="center"/>
          </w:tcPr>
          <w:p w14:paraId="31DF41DD" w14:textId="77777777" w:rsidR="00315EB4" w:rsidRPr="00E47400" w:rsidRDefault="00315EB4">
            <w:pPr>
              <w:spacing w:line="360" w:lineRule="auto"/>
              <w:jc w:val="center"/>
              <w:rPr>
                <w:rFonts w:ascii="宋体" w:hAnsi="宋体" w:cs="Courier New"/>
                <w:sz w:val="24"/>
              </w:rPr>
            </w:pPr>
          </w:p>
        </w:tc>
        <w:tc>
          <w:tcPr>
            <w:tcW w:w="1709" w:type="dxa"/>
            <w:vAlign w:val="center"/>
          </w:tcPr>
          <w:p w14:paraId="5CEE88D6" w14:textId="77777777" w:rsidR="00315EB4" w:rsidRPr="00E47400" w:rsidRDefault="00315EB4">
            <w:pPr>
              <w:spacing w:line="360" w:lineRule="auto"/>
              <w:jc w:val="center"/>
              <w:rPr>
                <w:rFonts w:ascii="宋体" w:hAnsi="宋体" w:cs="Courier New"/>
                <w:sz w:val="24"/>
              </w:rPr>
            </w:pPr>
          </w:p>
        </w:tc>
        <w:tc>
          <w:tcPr>
            <w:tcW w:w="1659" w:type="dxa"/>
            <w:vAlign w:val="center"/>
          </w:tcPr>
          <w:p w14:paraId="46045382" w14:textId="77777777" w:rsidR="00315EB4" w:rsidRPr="00E47400" w:rsidRDefault="00315EB4">
            <w:pPr>
              <w:spacing w:line="360" w:lineRule="auto"/>
              <w:jc w:val="center"/>
              <w:rPr>
                <w:rFonts w:ascii="宋体" w:hAnsi="宋体" w:cs="Courier New"/>
                <w:sz w:val="24"/>
              </w:rPr>
            </w:pPr>
          </w:p>
        </w:tc>
        <w:tc>
          <w:tcPr>
            <w:tcW w:w="1276" w:type="dxa"/>
          </w:tcPr>
          <w:p w14:paraId="2F046CEE" w14:textId="77777777" w:rsidR="00315EB4" w:rsidRPr="00E47400" w:rsidRDefault="00315EB4">
            <w:pPr>
              <w:spacing w:line="360" w:lineRule="auto"/>
              <w:jc w:val="center"/>
              <w:rPr>
                <w:rFonts w:ascii="宋体" w:hAnsi="宋体" w:cs="Courier New"/>
                <w:sz w:val="24"/>
              </w:rPr>
            </w:pPr>
          </w:p>
        </w:tc>
        <w:tc>
          <w:tcPr>
            <w:tcW w:w="992" w:type="dxa"/>
            <w:vAlign w:val="center"/>
          </w:tcPr>
          <w:p w14:paraId="57D3C3F8" w14:textId="77777777" w:rsidR="00315EB4" w:rsidRPr="00E47400" w:rsidRDefault="00315EB4">
            <w:pPr>
              <w:spacing w:line="360" w:lineRule="auto"/>
              <w:jc w:val="center"/>
              <w:rPr>
                <w:rFonts w:ascii="宋体" w:hAnsi="宋体" w:cs="Courier New"/>
                <w:sz w:val="24"/>
              </w:rPr>
            </w:pPr>
          </w:p>
        </w:tc>
      </w:tr>
      <w:tr w:rsidR="00E47400" w:rsidRPr="00E47400" w14:paraId="3CD12EC2" w14:textId="77777777">
        <w:trPr>
          <w:trHeight w:val="567"/>
          <w:jc w:val="center"/>
        </w:trPr>
        <w:tc>
          <w:tcPr>
            <w:tcW w:w="851" w:type="dxa"/>
            <w:vAlign w:val="center"/>
          </w:tcPr>
          <w:p w14:paraId="35FCA6F9" w14:textId="77777777" w:rsidR="00315EB4" w:rsidRPr="00E47400" w:rsidRDefault="00315EB4">
            <w:pPr>
              <w:tabs>
                <w:tab w:val="left" w:pos="636"/>
              </w:tabs>
              <w:spacing w:line="360" w:lineRule="auto"/>
              <w:jc w:val="center"/>
              <w:rPr>
                <w:rFonts w:ascii="宋体" w:hAnsi="宋体" w:cs="Courier New"/>
                <w:sz w:val="24"/>
              </w:rPr>
            </w:pPr>
          </w:p>
        </w:tc>
        <w:tc>
          <w:tcPr>
            <w:tcW w:w="1633" w:type="dxa"/>
            <w:vAlign w:val="center"/>
          </w:tcPr>
          <w:p w14:paraId="389E7F31" w14:textId="77777777" w:rsidR="00315EB4" w:rsidRPr="00E47400" w:rsidRDefault="00315EB4">
            <w:pPr>
              <w:spacing w:line="360" w:lineRule="auto"/>
              <w:jc w:val="center"/>
              <w:rPr>
                <w:rFonts w:ascii="宋体" w:hAnsi="宋体" w:cs="Courier New"/>
                <w:sz w:val="24"/>
              </w:rPr>
            </w:pPr>
          </w:p>
        </w:tc>
        <w:tc>
          <w:tcPr>
            <w:tcW w:w="1709" w:type="dxa"/>
            <w:vAlign w:val="center"/>
          </w:tcPr>
          <w:p w14:paraId="33824162" w14:textId="77777777" w:rsidR="00315EB4" w:rsidRPr="00E47400" w:rsidRDefault="00315EB4">
            <w:pPr>
              <w:spacing w:line="360" w:lineRule="auto"/>
              <w:jc w:val="center"/>
              <w:rPr>
                <w:rFonts w:ascii="宋体" w:hAnsi="宋体" w:cs="Courier New"/>
                <w:sz w:val="24"/>
              </w:rPr>
            </w:pPr>
          </w:p>
        </w:tc>
        <w:tc>
          <w:tcPr>
            <w:tcW w:w="1659" w:type="dxa"/>
            <w:vAlign w:val="center"/>
          </w:tcPr>
          <w:p w14:paraId="27132A7D" w14:textId="77777777" w:rsidR="00315EB4" w:rsidRPr="00E47400" w:rsidRDefault="00315EB4">
            <w:pPr>
              <w:spacing w:line="360" w:lineRule="auto"/>
              <w:jc w:val="center"/>
              <w:rPr>
                <w:rFonts w:ascii="宋体" w:hAnsi="宋体" w:cs="Courier New"/>
                <w:sz w:val="24"/>
              </w:rPr>
            </w:pPr>
          </w:p>
        </w:tc>
        <w:tc>
          <w:tcPr>
            <w:tcW w:w="1276" w:type="dxa"/>
          </w:tcPr>
          <w:p w14:paraId="2551C7BE" w14:textId="77777777" w:rsidR="00315EB4" w:rsidRPr="00E47400" w:rsidRDefault="00315EB4">
            <w:pPr>
              <w:spacing w:line="360" w:lineRule="auto"/>
              <w:jc w:val="center"/>
              <w:rPr>
                <w:rFonts w:ascii="宋体" w:hAnsi="宋体" w:cs="Courier New"/>
                <w:sz w:val="24"/>
              </w:rPr>
            </w:pPr>
          </w:p>
        </w:tc>
        <w:tc>
          <w:tcPr>
            <w:tcW w:w="992" w:type="dxa"/>
            <w:vAlign w:val="center"/>
          </w:tcPr>
          <w:p w14:paraId="4D687EB1" w14:textId="77777777" w:rsidR="00315EB4" w:rsidRPr="00E47400" w:rsidRDefault="00315EB4">
            <w:pPr>
              <w:spacing w:line="360" w:lineRule="auto"/>
              <w:jc w:val="center"/>
              <w:rPr>
                <w:rFonts w:ascii="宋体" w:hAnsi="宋体" w:cs="Courier New"/>
                <w:sz w:val="24"/>
              </w:rPr>
            </w:pPr>
          </w:p>
        </w:tc>
      </w:tr>
      <w:tr w:rsidR="00E47400" w:rsidRPr="00E47400" w14:paraId="6FE81883" w14:textId="77777777">
        <w:trPr>
          <w:trHeight w:val="567"/>
          <w:jc w:val="center"/>
        </w:trPr>
        <w:tc>
          <w:tcPr>
            <w:tcW w:w="851" w:type="dxa"/>
            <w:vAlign w:val="center"/>
          </w:tcPr>
          <w:p w14:paraId="3FFB95E1" w14:textId="77777777" w:rsidR="00315EB4" w:rsidRPr="00E47400" w:rsidRDefault="00315EB4">
            <w:pPr>
              <w:tabs>
                <w:tab w:val="left" w:pos="636"/>
              </w:tabs>
              <w:spacing w:line="360" w:lineRule="auto"/>
              <w:jc w:val="center"/>
              <w:rPr>
                <w:rFonts w:ascii="宋体" w:hAnsi="宋体" w:cs="Courier New"/>
                <w:sz w:val="24"/>
              </w:rPr>
            </w:pPr>
          </w:p>
        </w:tc>
        <w:tc>
          <w:tcPr>
            <w:tcW w:w="1633" w:type="dxa"/>
            <w:vAlign w:val="center"/>
          </w:tcPr>
          <w:p w14:paraId="31B1A491" w14:textId="77777777" w:rsidR="00315EB4" w:rsidRPr="00E47400" w:rsidRDefault="00315EB4">
            <w:pPr>
              <w:spacing w:line="360" w:lineRule="auto"/>
              <w:jc w:val="center"/>
              <w:rPr>
                <w:rFonts w:ascii="宋体" w:hAnsi="宋体" w:cs="Courier New"/>
                <w:sz w:val="24"/>
              </w:rPr>
            </w:pPr>
          </w:p>
        </w:tc>
        <w:tc>
          <w:tcPr>
            <w:tcW w:w="1709" w:type="dxa"/>
            <w:vAlign w:val="center"/>
          </w:tcPr>
          <w:p w14:paraId="070321A0" w14:textId="77777777" w:rsidR="00315EB4" w:rsidRPr="00E47400" w:rsidRDefault="00315EB4">
            <w:pPr>
              <w:spacing w:line="360" w:lineRule="auto"/>
              <w:jc w:val="center"/>
              <w:rPr>
                <w:rFonts w:ascii="宋体" w:hAnsi="宋体" w:cs="Courier New"/>
                <w:sz w:val="24"/>
              </w:rPr>
            </w:pPr>
          </w:p>
        </w:tc>
        <w:tc>
          <w:tcPr>
            <w:tcW w:w="1659" w:type="dxa"/>
            <w:vAlign w:val="center"/>
          </w:tcPr>
          <w:p w14:paraId="1E2DAD86" w14:textId="77777777" w:rsidR="00315EB4" w:rsidRPr="00E47400" w:rsidRDefault="00315EB4">
            <w:pPr>
              <w:spacing w:line="360" w:lineRule="auto"/>
              <w:jc w:val="center"/>
              <w:rPr>
                <w:rFonts w:ascii="宋体" w:hAnsi="宋体" w:cs="Courier New"/>
                <w:sz w:val="24"/>
              </w:rPr>
            </w:pPr>
          </w:p>
        </w:tc>
        <w:tc>
          <w:tcPr>
            <w:tcW w:w="1276" w:type="dxa"/>
          </w:tcPr>
          <w:p w14:paraId="5966C292" w14:textId="77777777" w:rsidR="00315EB4" w:rsidRPr="00E47400" w:rsidRDefault="00315EB4">
            <w:pPr>
              <w:spacing w:line="360" w:lineRule="auto"/>
              <w:jc w:val="center"/>
              <w:rPr>
                <w:rFonts w:ascii="宋体" w:hAnsi="宋体" w:cs="Courier New"/>
                <w:sz w:val="24"/>
              </w:rPr>
            </w:pPr>
          </w:p>
        </w:tc>
        <w:tc>
          <w:tcPr>
            <w:tcW w:w="992" w:type="dxa"/>
            <w:vAlign w:val="center"/>
          </w:tcPr>
          <w:p w14:paraId="56435386" w14:textId="77777777" w:rsidR="00315EB4" w:rsidRPr="00E47400" w:rsidRDefault="00315EB4">
            <w:pPr>
              <w:spacing w:line="360" w:lineRule="auto"/>
              <w:jc w:val="center"/>
              <w:rPr>
                <w:rFonts w:ascii="宋体" w:hAnsi="宋体" w:cs="Courier New"/>
                <w:sz w:val="24"/>
              </w:rPr>
            </w:pPr>
          </w:p>
        </w:tc>
      </w:tr>
      <w:tr w:rsidR="00E47400" w:rsidRPr="00E47400" w14:paraId="07F62776" w14:textId="77777777">
        <w:trPr>
          <w:trHeight w:val="567"/>
          <w:jc w:val="center"/>
        </w:trPr>
        <w:tc>
          <w:tcPr>
            <w:tcW w:w="851" w:type="dxa"/>
            <w:vAlign w:val="center"/>
          </w:tcPr>
          <w:p w14:paraId="36015BD1" w14:textId="77777777" w:rsidR="00315EB4" w:rsidRPr="00E47400" w:rsidRDefault="00315EB4">
            <w:pPr>
              <w:tabs>
                <w:tab w:val="left" w:pos="636"/>
              </w:tabs>
              <w:spacing w:line="360" w:lineRule="auto"/>
              <w:jc w:val="center"/>
              <w:rPr>
                <w:rFonts w:ascii="宋体" w:hAnsi="宋体" w:cs="Courier New"/>
                <w:sz w:val="24"/>
              </w:rPr>
            </w:pPr>
          </w:p>
        </w:tc>
        <w:tc>
          <w:tcPr>
            <w:tcW w:w="1633" w:type="dxa"/>
            <w:vAlign w:val="center"/>
          </w:tcPr>
          <w:p w14:paraId="6D2C2F13" w14:textId="77777777" w:rsidR="00315EB4" w:rsidRPr="00E47400" w:rsidRDefault="00315EB4">
            <w:pPr>
              <w:spacing w:line="360" w:lineRule="auto"/>
              <w:jc w:val="center"/>
              <w:rPr>
                <w:rFonts w:ascii="宋体" w:hAnsi="宋体" w:cs="Courier New"/>
                <w:sz w:val="24"/>
              </w:rPr>
            </w:pPr>
          </w:p>
        </w:tc>
        <w:tc>
          <w:tcPr>
            <w:tcW w:w="1709" w:type="dxa"/>
            <w:vAlign w:val="center"/>
          </w:tcPr>
          <w:p w14:paraId="5316D70D" w14:textId="77777777" w:rsidR="00315EB4" w:rsidRPr="00E47400" w:rsidRDefault="00315EB4">
            <w:pPr>
              <w:spacing w:line="360" w:lineRule="auto"/>
              <w:jc w:val="center"/>
              <w:rPr>
                <w:rFonts w:ascii="宋体" w:hAnsi="宋体" w:cs="Courier New"/>
                <w:sz w:val="24"/>
              </w:rPr>
            </w:pPr>
          </w:p>
        </w:tc>
        <w:tc>
          <w:tcPr>
            <w:tcW w:w="1659" w:type="dxa"/>
            <w:vAlign w:val="center"/>
          </w:tcPr>
          <w:p w14:paraId="2E44DDF9" w14:textId="77777777" w:rsidR="00315EB4" w:rsidRPr="00E47400" w:rsidRDefault="00315EB4">
            <w:pPr>
              <w:spacing w:line="360" w:lineRule="auto"/>
              <w:jc w:val="center"/>
              <w:rPr>
                <w:rFonts w:ascii="宋体" w:hAnsi="宋体" w:cs="Courier New"/>
                <w:sz w:val="24"/>
              </w:rPr>
            </w:pPr>
          </w:p>
        </w:tc>
        <w:tc>
          <w:tcPr>
            <w:tcW w:w="1276" w:type="dxa"/>
          </w:tcPr>
          <w:p w14:paraId="2304618A" w14:textId="77777777" w:rsidR="00315EB4" w:rsidRPr="00E47400" w:rsidRDefault="00315EB4">
            <w:pPr>
              <w:spacing w:line="360" w:lineRule="auto"/>
              <w:jc w:val="center"/>
              <w:rPr>
                <w:rFonts w:ascii="宋体" w:hAnsi="宋体" w:cs="Courier New"/>
                <w:sz w:val="24"/>
              </w:rPr>
            </w:pPr>
          </w:p>
        </w:tc>
        <w:tc>
          <w:tcPr>
            <w:tcW w:w="992" w:type="dxa"/>
            <w:vAlign w:val="center"/>
          </w:tcPr>
          <w:p w14:paraId="7A1EBAEE" w14:textId="77777777" w:rsidR="00315EB4" w:rsidRPr="00E47400" w:rsidRDefault="00315EB4">
            <w:pPr>
              <w:spacing w:line="360" w:lineRule="auto"/>
              <w:jc w:val="center"/>
              <w:rPr>
                <w:rFonts w:ascii="宋体" w:hAnsi="宋体" w:cs="Courier New"/>
                <w:sz w:val="24"/>
              </w:rPr>
            </w:pPr>
          </w:p>
        </w:tc>
      </w:tr>
      <w:tr w:rsidR="00E47400" w:rsidRPr="00E47400" w14:paraId="12877444" w14:textId="77777777">
        <w:trPr>
          <w:trHeight w:val="567"/>
          <w:jc w:val="center"/>
        </w:trPr>
        <w:tc>
          <w:tcPr>
            <w:tcW w:w="851" w:type="dxa"/>
            <w:vAlign w:val="center"/>
          </w:tcPr>
          <w:p w14:paraId="09549C08" w14:textId="77777777" w:rsidR="00315EB4" w:rsidRPr="00E47400" w:rsidRDefault="00315EB4">
            <w:pPr>
              <w:tabs>
                <w:tab w:val="left" w:pos="636"/>
              </w:tabs>
              <w:spacing w:line="360" w:lineRule="auto"/>
              <w:jc w:val="center"/>
              <w:rPr>
                <w:rFonts w:ascii="宋体" w:hAnsi="宋体" w:cs="Courier New"/>
                <w:sz w:val="24"/>
              </w:rPr>
            </w:pPr>
          </w:p>
        </w:tc>
        <w:tc>
          <w:tcPr>
            <w:tcW w:w="1633" w:type="dxa"/>
            <w:vAlign w:val="center"/>
          </w:tcPr>
          <w:p w14:paraId="0DF2A14C" w14:textId="77777777" w:rsidR="00315EB4" w:rsidRPr="00E47400" w:rsidRDefault="00315EB4">
            <w:pPr>
              <w:spacing w:line="360" w:lineRule="auto"/>
              <w:jc w:val="center"/>
              <w:rPr>
                <w:rFonts w:ascii="宋体" w:hAnsi="宋体" w:cs="Courier New"/>
                <w:sz w:val="24"/>
              </w:rPr>
            </w:pPr>
          </w:p>
        </w:tc>
        <w:tc>
          <w:tcPr>
            <w:tcW w:w="1709" w:type="dxa"/>
            <w:vAlign w:val="center"/>
          </w:tcPr>
          <w:p w14:paraId="3022918A" w14:textId="77777777" w:rsidR="00315EB4" w:rsidRPr="00E47400" w:rsidRDefault="00315EB4">
            <w:pPr>
              <w:spacing w:line="360" w:lineRule="auto"/>
              <w:jc w:val="center"/>
              <w:rPr>
                <w:rFonts w:ascii="宋体" w:hAnsi="宋体" w:cs="Courier New"/>
                <w:sz w:val="24"/>
              </w:rPr>
            </w:pPr>
          </w:p>
        </w:tc>
        <w:tc>
          <w:tcPr>
            <w:tcW w:w="1659" w:type="dxa"/>
            <w:vAlign w:val="center"/>
          </w:tcPr>
          <w:p w14:paraId="39362610" w14:textId="77777777" w:rsidR="00315EB4" w:rsidRPr="00E47400" w:rsidRDefault="00315EB4">
            <w:pPr>
              <w:spacing w:line="360" w:lineRule="auto"/>
              <w:jc w:val="center"/>
              <w:rPr>
                <w:rFonts w:ascii="宋体" w:hAnsi="宋体" w:cs="Courier New"/>
                <w:sz w:val="24"/>
              </w:rPr>
            </w:pPr>
          </w:p>
        </w:tc>
        <w:tc>
          <w:tcPr>
            <w:tcW w:w="1276" w:type="dxa"/>
          </w:tcPr>
          <w:p w14:paraId="6D5EFFDD" w14:textId="77777777" w:rsidR="00315EB4" w:rsidRPr="00E47400" w:rsidRDefault="00315EB4">
            <w:pPr>
              <w:spacing w:line="360" w:lineRule="auto"/>
              <w:jc w:val="center"/>
              <w:rPr>
                <w:rFonts w:ascii="宋体" w:hAnsi="宋体" w:cs="Courier New"/>
                <w:sz w:val="24"/>
              </w:rPr>
            </w:pPr>
          </w:p>
        </w:tc>
        <w:tc>
          <w:tcPr>
            <w:tcW w:w="992" w:type="dxa"/>
            <w:vAlign w:val="center"/>
          </w:tcPr>
          <w:p w14:paraId="708AA922" w14:textId="77777777" w:rsidR="00315EB4" w:rsidRPr="00E47400" w:rsidRDefault="00315EB4">
            <w:pPr>
              <w:spacing w:line="360" w:lineRule="auto"/>
              <w:jc w:val="center"/>
              <w:rPr>
                <w:rFonts w:ascii="宋体" w:hAnsi="宋体" w:cs="Courier New"/>
                <w:sz w:val="24"/>
              </w:rPr>
            </w:pPr>
          </w:p>
        </w:tc>
      </w:tr>
      <w:tr w:rsidR="00E47400" w:rsidRPr="00E47400" w14:paraId="63D748AF" w14:textId="77777777">
        <w:trPr>
          <w:trHeight w:val="567"/>
          <w:jc w:val="center"/>
        </w:trPr>
        <w:tc>
          <w:tcPr>
            <w:tcW w:w="851" w:type="dxa"/>
            <w:vAlign w:val="center"/>
          </w:tcPr>
          <w:p w14:paraId="7184125E" w14:textId="77777777" w:rsidR="00315EB4" w:rsidRPr="00E47400" w:rsidRDefault="00315EB4">
            <w:pPr>
              <w:tabs>
                <w:tab w:val="left" w:pos="636"/>
              </w:tabs>
              <w:spacing w:line="360" w:lineRule="auto"/>
              <w:jc w:val="center"/>
              <w:rPr>
                <w:rFonts w:ascii="宋体" w:hAnsi="宋体" w:cs="Courier New"/>
                <w:sz w:val="24"/>
              </w:rPr>
            </w:pPr>
          </w:p>
        </w:tc>
        <w:tc>
          <w:tcPr>
            <w:tcW w:w="1633" w:type="dxa"/>
            <w:vAlign w:val="center"/>
          </w:tcPr>
          <w:p w14:paraId="72C18CCB" w14:textId="77777777" w:rsidR="00315EB4" w:rsidRPr="00E47400" w:rsidRDefault="00315EB4">
            <w:pPr>
              <w:spacing w:line="360" w:lineRule="auto"/>
              <w:jc w:val="center"/>
              <w:rPr>
                <w:rFonts w:ascii="宋体" w:hAnsi="宋体" w:cs="Courier New"/>
                <w:sz w:val="24"/>
              </w:rPr>
            </w:pPr>
          </w:p>
        </w:tc>
        <w:tc>
          <w:tcPr>
            <w:tcW w:w="1709" w:type="dxa"/>
            <w:vAlign w:val="center"/>
          </w:tcPr>
          <w:p w14:paraId="06433046" w14:textId="77777777" w:rsidR="00315EB4" w:rsidRPr="00E47400" w:rsidRDefault="00315EB4">
            <w:pPr>
              <w:spacing w:line="360" w:lineRule="auto"/>
              <w:jc w:val="center"/>
              <w:rPr>
                <w:rFonts w:ascii="宋体" w:hAnsi="宋体" w:cs="Courier New"/>
                <w:sz w:val="24"/>
              </w:rPr>
            </w:pPr>
          </w:p>
        </w:tc>
        <w:tc>
          <w:tcPr>
            <w:tcW w:w="1659" w:type="dxa"/>
            <w:vAlign w:val="center"/>
          </w:tcPr>
          <w:p w14:paraId="5A9FAFE4" w14:textId="77777777" w:rsidR="00315EB4" w:rsidRPr="00E47400" w:rsidRDefault="00315EB4">
            <w:pPr>
              <w:spacing w:line="360" w:lineRule="auto"/>
              <w:jc w:val="center"/>
              <w:rPr>
                <w:rFonts w:ascii="宋体" w:hAnsi="宋体" w:cs="Courier New"/>
                <w:sz w:val="24"/>
              </w:rPr>
            </w:pPr>
          </w:p>
        </w:tc>
        <w:tc>
          <w:tcPr>
            <w:tcW w:w="1276" w:type="dxa"/>
          </w:tcPr>
          <w:p w14:paraId="3B2B9C17" w14:textId="77777777" w:rsidR="00315EB4" w:rsidRPr="00E47400" w:rsidRDefault="00315EB4">
            <w:pPr>
              <w:spacing w:line="360" w:lineRule="auto"/>
              <w:jc w:val="center"/>
              <w:rPr>
                <w:rFonts w:ascii="宋体" w:hAnsi="宋体" w:cs="Courier New"/>
                <w:sz w:val="24"/>
              </w:rPr>
            </w:pPr>
          </w:p>
        </w:tc>
        <w:tc>
          <w:tcPr>
            <w:tcW w:w="992" w:type="dxa"/>
            <w:vAlign w:val="center"/>
          </w:tcPr>
          <w:p w14:paraId="130FE52A" w14:textId="77777777" w:rsidR="00315EB4" w:rsidRPr="00E47400" w:rsidRDefault="00315EB4">
            <w:pPr>
              <w:spacing w:line="360" w:lineRule="auto"/>
              <w:jc w:val="center"/>
              <w:rPr>
                <w:rFonts w:ascii="宋体" w:hAnsi="宋体" w:cs="Courier New"/>
                <w:sz w:val="24"/>
              </w:rPr>
            </w:pPr>
          </w:p>
        </w:tc>
      </w:tr>
      <w:tr w:rsidR="00315EB4" w:rsidRPr="00E47400" w14:paraId="0FB60B39" w14:textId="77777777">
        <w:trPr>
          <w:trHeight w:val="567"/>
          <w:jc w:val="center"/>
        </w:trPr>
        <w:tc>
          <w:tcPr>
            <w:tcW w:w="851" w:type="dxa"/>
            <w:tcBorders>
              <w:bottom w:val="single" w:sz="12" w:space="0" w:color="auto"/>
            </w:tcBorders>
            <w:vAlign w:val="center"/>
          </w:tcPr>
          <w:p w14:paraId="550C45E7" w14:textId="77777777" w:rsidR="00315EB4" w:rsidRPr="00E47400" w:rsidRDefault="00315EB4">
            <w:pPr>
              <w:tabs>
                <w:tab w:val="left" w:pos="636"/>
              </w:tabs>
              <w:spacing w:line="360" w:lineRule="auto"/>
              <w:jc w:val="center"/>
              <w:rPr>
                <w:rFonts w:ascii="宋体" w:hAnsi="宋体" w:cs="Courier New"/>
                <w:sz w:val="24"/>
              </w:rPr>
            </w:pPr>
          </w:p>
        </w:tc>
        <w:tc>
          <w:tcPr>
            <w:tcW w:w="1633" w:type="dxa"/>
            <w:tcBorders>
              <w:bottom w:val="single" w:sz="12" w:space="0" w:color="auto"/>
            </w:tcBorders>
            <w:vAlign w:val="center"/>
          </w:tcPr>
          <w:p w14:paraId="52E29113" w14:textId="77777777" w:rsidR="00315EB4" w:rsidRPr="00E47400" w:rsidRDefault="00315EB4">
            <w:pPr>
              <w:spacing w:line="360" w:lineRule="auto"/>
              <w:jc w:val="center"/>
              <w:rPr>
                <w:rFonts w:ascii="宋体" w:hAnsi="宋体" w:cs="Courier New"/>
                <w:sz w:val="24"/>
              </w:rPr>
            </w:pPr>
          </w:p>
        </w:tc>
        <w:tc>
          <w:tcPr>
            <w:tcW w:w="1709" w:type="dxa"/>
            <w:tcBorders>
              <w:bottom w:val="single" w:sz="12" w:space="0" w:color="auto"/>
            </w:tcBorders>
            <w:vAlign w:val="center"/>
          </w:tcPr>
          <w:p w14:paraId="58E45DCB" w14:textId="77777777" w:rsidR="00315EB4" w:rsidRPr="00E47400" w:rsidRDefault="00315EB4">
            <w:pPr>
              <w:spacing w:line="360" w:lineRule="auto"/>
              <w:jc w:val="center"/>
              <w:rPr>
                <w:rFonts w:ascii="宋体" w:hAnsi="宋体" w:cs="Courier New"/>
                <w:sz w:val="24"/>
              </w:rPr>
            </w:pPr>
          </w:p>
        </w:tc>
        <w:tc>
          <w:tcPr>
            <w:tcW w:w="1659" w:type="dxa"/>
            <w:tcBorders>
              <w:bottom w:val="single" w:sz="12" w:space="0" w:color="auto"/>
            </w:tcBorders>
            <w:vAlign w:val="center"/>
          </w:tcPr>
          <w:p w14:paraId="4BEF110F" w14:textId="77777777" w:rsidR="00315EB4" w:rsidRPr="00E47400" w:rsidRDefault="00315EB4">
            <w:pPr>
              <w:spacing w:line="360" w:lineRule="auto"/>
              <w:jc w:val="center"/>
              <w:rPr>
                <w:rFonts w:ascii="宋体" w:hAnsi="宋体" w:cs="Courier New"/>
                <w:sz w:val="24"/>
              </w:rPr>
            </w:pPr>
          </w:p>
        </w:tc>
        <w:tc>
          <w:tcPr>
            <w:tcW w:w="1276" w:type="dxa"/>
            <w:tcBorders>
              <w:bottom w:val="single" w:sz="12" w:space="0" w:color="auto"/>
            </w:tcBorders>
          </w:tcPr>
          <w:p w14:paraId="2D6E3DE6" w14:textId="77777777" w:rsidR="00315EB4" w:rsidRPr="00E47400" w:rsidRDefault="00315EB4">
            <w:pPr>
              <w:spacing w:line="360" w:lineRule="auto"/>
              <w:jc w:val="center"/>
              <w:rPr>
                <w:rFonts w:ascii="宋体" w:hAnsi="宋体" w:cs="Courier New"/>
                <w:sz w:val="24"/>
              </w:rPr>
            </w:pPr>
          </w:p>
        </w:tc>
        <w:tc>
          <w:tcPr>
            <w:tcW w:w="992" w:type="dxa"/>
            <w:tcBorders>
              <w:bottom w:val="single" w:sz="12" w:space="0" w:color="auto"/>
            </w:tcBorders>
            <w:vAlign w:val="center"/>
          </w:tcPr>
          <w:p w14:paraId="79496509" w14:textId="77777777" w:rsidR="00315EB4" w:rsidRPr="00E47400" w:rsidRDefault="00315EB4">
            <w:pPr>
              <w:spacing w:line="360" w:lineRule="auto"/>
              <w:jc w:val="center"/>
              <w:rPr>
                <w:rFonts w:ascii="宋体" w:hAnsi="宋体" w:cs="Courier New"/>
                <w:sz w:val="24"/>
              </w:rPr>
            </w:pPr>
          </w:p>
        </w:tc>
      </w:tr>
    </w:tbl>
    <w:p w14:paraId="55D95469" w14:textId="77777777" w:rsidR="00315EB4" w:rsidRPr="00E47400" w:rsidRDefault="00315EB4">
      <w:pPr>
        <w:spacing w:line="360" w:lineRule="auto"/>
        <w:rPr>
          <w:rFonts w:ascii="宋体" w:hAnsi="宋体"/>
          <w:sz w:val="24"/>
        </w:rPr>
      </w:pPr>
    </w:p>
    <w:p w14:paraId="0D881DA9" w14:textId="48DF537B" w:rsidR="00315EB4" w:rsidRPr="00E47400" w:rsidRDefault="00FC0752">
      <w:pPr>
        <w:spacing w:line="360" w:lineRule="auto"/>
        <w:rPr>
          <w:rFonts w:ascii="宋体" w:hAnsi="宋体"/>
          <w:sz w:val="24"/>
        </w:rPr>
      </w:pPr>
      <w:r w:rsidRPr="00E47400">
        <w:rPr>
          <w:rFonts w:ascii="宋体" w:hAnsi="宋体"/>
          <w:sz w:val="24"/>
        </w:rPr>
        <w:t> 注：</w:t>
      </w:r>
      <w:r w:rsidR="00FB6B9D" w:rsidRPr="00E47400">
        <w:rPr>
          <w:rFonts w:ascii="宋体" w:hAnsi="宋体"/>
          <w:sz w:val="24"/>
        </w:rPr>
        <w:t>供应商</w:t>
      </w:r>
      <w:r w:rsidRPr="00E47400">
        <w:rPr>
          <w:rFonts w:ascii="宋体" w:hAnsi="宋体"/>
          <w:sz w:val="24"/>
        </w:rPr>
        <w:t>如果对</w:t>
      </w:r>
      <w:r w:rsidR="002C414C">
        <w:rPr>
          <w:rFonts w:ascii="宋体" w:hAnsi="宋体" w:hint="eastAsia"/>
          <w:sz w:val="24"/>
        </w:rPr>
        <w:t>商务</w:t>
      </w:r>
      <w:r w:rsidRPr="00E47400">
        <w:rPr>
          <w:rFonts w:ascii="宋体" w:hAnsi="宋体"/>
          <w:sz w:val="24"/>
        </w:rPr>
        <w:t>条款的响应有任何偏离，请在本表中详细填写；如对</w:t>
      </w:r>
      <w:r w:rsidR="002C414C">
        <w:rPr>
          <w:rFonts w:ascii="宋体" w:hAnsi="宋体" w:hint="eastAsia"/>
          <w:sz w:val="24"/>
        </w:rPr>
        <w:t>商务</w:t>
      </w:r>
      <w:r w:rsidRPr="00E47400">
        <w:rPr>
          <w:rFonts w:ascii="宋体" w:hAnsi="宋体"/>
          <w:sz w:val="24"/>
        </w:rPr>
        <w:t>条款没有偏离，请注明“无偏离”。</w:t>
      </w:r>
    </w:p>
    <w:p w14:paraId="39E683E2" w14:textId="77777777" w:rsidR="00315EB4" w:rsidRPr="00E47400" w:rsidRDefault="00FB6B9D">
      <w:pPr>
        <w:tabs>
          <w:tab w:val="left" w:pos="5580"/>
        </w:tabs>
        <w:spacing w:before="120" w:line="360" w:lineRule="auto"/>
        <w:rPr>
          <w:rFonts w:ascii="宋体" w:hAnsi="宋体"/>
          <w:sz w:val="24"/>
        </w:rPr>
      </w:pPr>
      <w:r w:rsidRPr="00E47400">
        <w:rPr>
          <w:rFonts w:ascii="宋体" w:hAnsi="宋体" w:hint="eastAsia"/>
          <w:sz w:val="24"/>
        </w:rPr>
        <w:t>供应商</w:t>
      </w:r>
      <w:r w:rsidR="00FC0752" w:rsidRPr="00E47400">
        <w:rPr>
          <w:rFonts w:ascii="宋体" w:hAnsi="宋体" w:hint="eastAsia"/>
          <w:sz w:val="24"/>
        </w:rPr>
        <w:t>名称（盖章）：</w:t>
      </w:r>
    </w:p>
    <w:p w14:paraId="5B5E4460" w14:textId="77777777" w:rsidR="00315EB4" w:rsidRPr="00E47400" w:rsidRDefault="00FB6B9D">
      <w:pPr>
        <w:tabs>
          <w:tab w:val="left" w:pos="5580"/>
        </w:tabs>
        <w:spacing w:before="120" w:line="360" w:lineRule="auto"/>
        <w:rPr>
          <w:rFonts w:ascii="宋体" w:hAnsi="宋体"/>
          <w:sz w:val="24"/>
        </w:rPr>
      </w:pPr>
      <w:r w:rsidRPr="00E47400">
        <w:rPr>
          <w:rFonts w:ascii="宋体" w:hAnsi="宋体" w:hint="eastAsia"/>
          <w:sz w:val="24"/>
        </w:rPr>
        <w:t>供应商</w:t>
      </w:r>
      <w:r w:rsidR="00FC0752" w:rsidRPr="00E47400">
        <w:rPr>
          <w:rFonts w:ascii="宋体" w:hAnsi="宋体" w:hint="eastAsia"/>
          <w:sz w:val="24"/>
        </w:rPr>
        <w:t>授权代表（签字）：</w:t>
      </w:r>
    </w:p>
    <w:p w14:paraId="4A71F775" w14:textId="77777777" w:rsidR="00315EB4" w:rsidRPr="00E47400" w:rsidRDefault="00FC0752">
      <w:pPr>
        <w:pStyle w:val="ae"/>
        <w:rPr>
          <w:rFonts w:ascii="宋体" w:hAnsi="宋体"/>
          <w:u w:val="single"/>
        </w:rPr>
      </w:pPr>
      <w:r w:rsidRPr="00E47400">
        <w:rPr>
          <w:rFonts w:ascii="宋体" w:hAnsi="宋体"/>
        </w:rPr>
        <w:br w:type="page"/>
      </w:r>
    </w:p>
    <w:p w14:paraId="112F2284" w14:textId="3A743228" w:rsidR="00315EB4" w:rsidRPr="00E47400" w:rsidRDefault="005A283D">
      <w:pPr>
        <w:pStyle w:val="31"/>
        <w:ind w:left="0" w:firstLine="0"/>
        <w:rPr>
          <w:szCs w:val="24"/>
        </w:rPr>
      </w:pPr>
      <w:bookmarkStart w:id="220" w:name="_Toc119570669"/>
      <w:bookmarkStart w:id="221" w:name="_Toc514926460"/>
      <w:bookmarkStart w:id="222" w:name="_Toc497235048"/>
      <w:bookmarkStart w:id="223" w:name="_Toc145403803"/>
      <w:r>
        <w:rPr>
          <w:szCs w:val="24"/>
        </w:rPr>
        <w:lastRenderedPageBreak/>
        <w:t>6</w:t>
      </w:r>
      <w:r w:rsidRPr="00E47400">
        <w:rPr>
          <w:rFonts w:hint="eastAsia"/>
          <w:szCs w:val="24"/>
        </w:rPr>
        <w:t>．</w:t>
      </w:r>
      <w:r w:rsidR="00FC0752" w:rsidRPr="00E47400">
        <w:rPr>
          <w:szCs w:val="24"/>
        </w:rPr>
        <w:t>资格证明文件</w:t>
      </w:r>
      <w:bookmarkEnd w:id="220"/>
      <w:bookmarkEnd w:id="221"/>
      <w:bookmarkEnd w:id="222"/>
      <w:bookmarkEnd w:id="223"/>
    </w:p>
    <w:p w14:paraId="584BE1B7" w14:textId="4481E773" w:rsidR="00702AFC" w:rsidRPr="00E47400" w:rsidRDefault="005A283D" w:rsidP="00702AFC">
      <w:pPr>
        <w:spacing w:line="360" w:lineRule="auto"/>
        <w:rPr>
          <w:rFonts w:ascii="宋体" w:hAnsi="宋体"/>
          <w:sz w:val="24"/>
        </w:rPr>
      </w:pPr>
      <w:r>
        <w:rPr>
          <w:rFonts w:ascii="宋体" w:hAnsi="宋体"/>
          <w:sz w:val="24"/>
        </w:rPr>
        <w:t>6</w:t>
      </w:r>
      <w:r w:rsidR="00FC0752" w:rsidRPr="00E47400">
        <w:rPr>
          <w:rFonts w:ascii="宋体" w:hAnsi="宋体"/>
          <w:sz w:val="24"/>
        </w:rPr>
        <w:t>-1</w:t>
      </w:r>
      <w:r w:rsidR="00702AFC" w:rsidRPr="00E47400">
        <w:rPr>
          <w:rFonts w:ascii="宋体" w:hAnsi="宋体" w:hint="eastAsia"/>
          <w:sz w:val="24"/>
        </w:rPr>
        <w:t>三证合一的营业执照或事业单位法人证书副本复印件（复印件须加盖公章）；供应商是自然人的，应提供其有效的自然人身份证明复印件；</w:t>
      </w:r>
    </w:p>
    <w:p w14:paraId="721F196C" w14:textId="797E8C15" w:rsidR="00315EB4" w:rsidRPr="00E47400" w:rsidRDefault="00702AFC" w:rsidP="00702AFC">
      <w:pPr>
        <w:spacing w:line="360" w:lineRule="auto"/>
        <w:rPr>
          <w:rFonts w:ascii="宋体" w:hAnsi="宋体"/>
          <w:b/>
          <w:sz w:val="24"/>
        </w:rPr>
      </w:pPr>
      <w:r w:rsidRPr="00E47400">
        <w:rPr>
          <w:rFonts w:ascii="宋体" w:hAnsi="宋体" w:hint="eastAsia"/>
          <w:sz w:val="24"/>
        </w:rPr>
        <w:t>注：</w:t>
      </w:r>
      <w:r w:rsidR="005117E1">
        <w:rPr>
          <w:rFonts w:ascii="宋体" w:hAnsi="宋体" w:hint="eastAsia"/>
          <w:sz w:val="24"/>
        </w:rPr>
        <w:t>（1）</w:t>
      </w:r>
      <w:r w:rsidRPr="00E47400">
        <w:rPr>
          <w:rFonts w:ascii="宋体" w:hAnsi="宋体" w:hint="eastAsia"/>
          <w:sz w:val="24"/>
        </w:rPr>
        <w:t>事业单位提供《事业单位法人证书》、民办非企业单位提供《民办非企业登记证书》副本复印件（须加盖本单位公章）。</w:t>
      </w:r>
    </w:p>
    <w:p w14:paraId="2E1F2C50" w14:textId="02FC9434" w:rsidR="00315EB4" w:rsidRPr="00931C3D" w:rsidRDefault="005117E1">
      <w:pPr>
        <w:spacing w:line="360" w:lineRule="auto"/>
        <w:rPr>
          <w:rFonts w:ascii="宋体" w:hAnsi="宋体"/>
          <w:sz w:val="24"/>
        </w:rPr>
      </w:pPr>
      <w:r>
        <w:rPr>
          <w:rFonts w:ascii="宋体" w:hAnsi="宋体" w:hint="eastAsia"/>
          <w:sz w:val="24"/>
        </w:rPr>
        <w:t>（2</w:t>
      </w:r>
      <w:r>
        <w:rPr>
          <w:rFonts w:ascii="宋体" w:hAnsi="宋体"/>
          <w:sz w:val="24"/>
        </w:rPr>
        <w:t>）</w:t>
      </w:r>
      <w:r>
        <w:rPr>
          <w:rFonts w:ascii="宋体" w:hAnsi="宋体" w:hint="eastAsia"/>
          <w:sz w:val="24"/>
        </w:rPr>
        <w:t>分公司须提供自身营业执照和总公司的营业执照，以及总公司出具的</w:t>
      </w:r>
      <w:r w:rsidR="00931C3D" w:rsidRPr="00931C3D">
        <w:rPr>
          <w:rFonts w:ascii="宋体" w:hAnsi="宋体" w:hint="eastAsia"/>
          <w:sz w:val="24"/>
        </w:rPr>
        <w:t>授权书</w:t>
      </w:r>
      <w:r w:rsidR="00931C3D">
        <w:rPr>
          <w:rFonts w:ascii="宋体" w:hAnsi="宋体" w:hint="eastAsia"/>
          <w:sz w:val="24"/>
        </w:rPr>
        <w:t>。</w:t>
      </w:r>
    </w:p>
    <w:p w14:paraId="7CF3B813" w14:textId="430EFC8D" w:rsidR="00315EB4" w:rsidRPr="00E47400" w:rsidRDefault="00FC0752">
      <w:pPr>
        <w:spacing w:line="360" w:lineRule="auto"/>
        <w:rPr>
          <w:rFonts w:ascii="宋体" w:hAnsi="宋体"/>
          <w:b/>
          <w:bCs/>
          <w:sz w:val="28"/>
          <w:szCs w:val="28"/>
        </w:rPr>
      </w:pPr>
      <w:r w:rsidRPr="00E47400">
        <w:rPr>
          <w:rFonts w:ascii="宋体" w:hAnsi="宋体"/>
        </w:rPr>
        <w:br w:type="page"/>
      </w:r>
      <w:r w:rsidRPr="00E47400">
        <w:rPr>
          <w:rFonts w:ascii="宋体" w:hAnsi="宋体"/>
          <w:b/>
          <w:bCs/>
          <w:sz w:val="28"/>
          <w:szCs w:val="28"/>
        </w:rPr>
        <w:lastRenderedPageBreak/>
        <w:t xml:space="preserve">  </w:t>
      </w:r>
      <w:r w:rsidR="005A283D">
        <w:rPr>
          <w:rFonts w:ascii="宋体" w:hAnsi="宋体"/>
          <w:b/>
          <w:bCs/>
          <w:sz w:val="28"/>
          <w:szCs w:val="28"/>
        </w:rPr>
        <w:t>6</w:t>
      </w:r>
      <w:r w:rsidRPr="00E47400">
        <w:rPr>
          <w:rFonts w:ascii="宋体" w:hAnsi="宋体"/>
          <w:b/>
          <w:bCs/>
          <w:sz w:val="28"/>
          <w:szCs w:val="28"/>
        </w:rPr>
        <w:t xml:space="preserve">-2 </w:t>
      </w:r>
      <w:r w:rsidRPr="00E47400">
        <w:rPr>
          <w:rFonts w:ascii="宋体" w:hAnsi="宋体" w:hint="eastAsia"/>
          <w:b/>
          <w:bCs/>
          <w:sz w:val="28"/>
          <w:szCs w:val="28"/>
        </w:rPr>
        <w:t>授权委托书</w:t>
      </w:r>
    </w:p>
    <w:p w14:paraId="2CE9A7E4" w14:textId="77777777" w:rsidR="00315EB4" w:rsidRPr="00E47400" w:rsidRDefault="00FC0752">
      <w:pPr>
        <w:spacing w:line="360" w:lineRule="auto"/>
        <w:jc w:val="center"/>
        <w:rPr>
          <w:rFonts w:ascii="宋体" w:hAnsi="宋体"/>
          <w:b/>
          <w:bCs/>
          <w:sz w:val="30"/>
          <w:szCs w:val="30"/>
        </w:rPr>
      </w:pPr>
      <w:r w:rsidRPr="00E47400">
        <w:rPr>
          <w:rFonts w:ascii="宋体" w:hAnsi="宋体"/>
          <w:b/>
          <w:bCs/>
          <w:sz w:val="30"/>
          <w:szCs w:val="30"/>
        </w:rPr>
        <w:t>法定代表人身份证明书（格式）</w:t>
      </w:r>
    </w:p>
    <w:p w14:paraId="1ADA9A64" w14:textId="77777777" w:rsidR="00315EB4" w:rsidRPr="00E47400" w:rsidRDefault="00FC0752">
      <w:pPr>
        <w:spacing w:line="360" w:lineRule="auto"/>
        <w:ind w:firstLineChars="300" w:firstLine="630"/>
        <w:jc w:val="center"/>
        <w:rPr>
          <w:rFonts w:ascii="宋体" w:hAnsi="宋体"/>
        </w:rPr>
      </w:pPr>
      <w:r w:rsidRPr="00E47400">
        <w:rPr>
          <w:rFonts w:ascii="宋体" w:hAnsi="宋体" w:hint="eastAsia"/>
        </w:rPr>
        <w:t>（</w:t>
      </w:r>
      <w:r w:rsidR="00641301" w:rsidRPr="00E47400">
        <w:rPr>
          <w:rFonts w:ascii="宋体" w:hAnsi="宋体" w:hint="eastAsia"/>
        </w:rPr>
        <w:t>响应文件</w:t>
      </w:r>
      <w:r w:rsidRPr="00E47400">
        <w:rPr>
          <w:rFonts w:ascii="宋体" w:hAnsi="宋体" w:hint="eastAsia"/>
        </w:rPr>
        <w:t>签字人为法定代表人时，须提供该证明书）</w:t>
      </w:r>
    </w:p>
    <w:p w14:paraId="4F61A985" w14:textId="77777777" w:rsidR="00315EB4" w:rsidRPr="00E47400" w:rsidRDefault="00FC0752">
      <w:pPr>
        <w:spacing w:line="360" w:lineRule="auto"/>
        <w:ind w:firstLineChars="300" w:firstLine="720"/>
        <w:rPr>
          <w:rFonts w:ascii="宋体" w:hAnsi="宋体"/>
          <w:sz w:val="24"/>
        </w:rPr>
      </w:pPr>
      <w:r w:rsidRPr="00E47400">
        <w:rPr>
          <w:rFonts w:ascii="宋体" w:hAnsi="宋体" w:hint="eastAsia"/>
          <w:sz w:val="24"/>
        </w:rPr>
        <w:t>本文件声明：注册于</w:t>
      </w:r>
      <w:r w:rsidRPr="00E47400">
        <w:rPr>
          <w:rFonts w:ascii="宋体" w:hAnsi="宋体" w:hint="eastAsia"/>
          <w:i/>
          <w:sz w:val="24"/>
          <w:u w:val="single"/>
        </w:rPr>
        <w:t>（国家或地区的名称）</w:t>
      </w:r>
      <w:r w:rsidRPr="00E47400">
        <w:rPr>
          <w:rFonts w:ascii="宋体" w:hAnsi="宋体" w:hint="eastAsia"/>
          <w:sz w:val="24"/>
        </w:rPr>
        <w:t>的</w:t>
      </w:r>
      <w:r w:rsidRPr="00E47400">
        <w:rPr>
          <w:rFonts w:ascii="宋体" w:hAnsi="宋体" w:hint="eastAsia"/>
          <w:i/>
          <w:sz w:val="24"/>
          <w:u w:val="single"/>
        </w:rPr>
        <w:t>（公司名称）</w:t>
      </w:r>
      <w:r w:rsidRPr="00E47400">
        <w:rPr>
          <w:rFonts w:ascii="宋体" w:hAnsi="宋体" w:hint="eastAsia"/>
          <w:sz w:val="24"/>
        </w:rPr>
        <w:t>郑重声明在下面签字的（</w:t>
      </w:r>
      <w:r w:rsidRPr="00E47400">
        <w:rPr>
          <w:rFonts w:ascii="宋体" w:hAnsi="宋体" w:hint="eastAsia"/>
          <w:i/>
          <w:sz w:val="24"/>
          <w:u w:val="single"/>
        </w:rPr>
        <w:t>法定代表人姓名、职务</w:t>
      </w:r>
      <w:r w:rsidRPr="00E47400">
        <w:rPr>
          <w:rFonts w:ascii="宋体" w:hAnsi="宋体" w:hint="eastAsia"/>
          <w:sz w:val="24"/>
        </w:rPr>
        <w:t>）身份证号：为本公司的法定代表人，就</w:t>
      </w:r>
      <w:r w:rsidRPr="00E47400">
        <w:rPr>
          <w:rFonts w:ascii="宋体" w:hAnsi="宋体" w:hint="eastAsia"/>
          <w:i/>
          <w:sz w:val="24"/>
          <w:u w:val="single"/>
        </w:rPr>
        <w:t>（项目名称）</w:t>
      </w:r>
      <w:r w:rsidR="002A34EC" w:rsidRPr="00E47400">
        <w:rPr>
          <w:rFonts w:ascii="宋体" w:hAnsi="宋体" w:hint="eastAsia"/>
          <w:sz w:val="24"/>
        </w:rPr>
        <w:t>响应</w:t>
      </w:r>
      <w:r w:rsidRPr="00E47400">
        <w:rPr>
          <w:rFonts w:ascii="宋体" w:hAnsi="宋体" w:hint="eastAsia"/>
          <w:sz w:val="24"/>
        </w:rPr>
        <w:t xml:space="preserve">，以本公司名义处理一切与之有关的事务。　　</w:t>
      </w:r>
    </w:p>
    <w:p w14:paraId="70B1402F" w14:textId="77777777" w:rsidR="00315EB4" w:rsidRPr="00E47400" w:rsidRDefault="00315EB4">
      <w:pPr>
        <w:tabs>
          <w:tab w:val="left" w:pos="5580"/>
        </w:tabs>
        <w:spacing w:line="360" w:lineRule="auto"/>
        <w:ind w:firstLine="480"/>
        <w:rPr>
          <w:rFonts w:ascii="宋体" w:hAnsi="宋体"/>
          <w:sz w:val="24"/>
        </w:rPr>
      </w:pPr>
    </w:p>
    <w:p w14:paraId="5AF8485A" w14:textId="77777777" w:rsidR="00315EB4" w:rsidRPr="00E47400" w:rsidRDefault="00FC0752">
      <w:pPr>
        <w:tabs>
          <w:tab w:val="left" w:pos="5580"/>
        </w:tabs>
        <w:spacing w:line="360" w:lineRule="auto"/>
        <w:ind w:firstLine="480"/>
        <w:rPr>
          <w:rFonts w:ascii="宋体" w:hAnsi="宋体"/>
          <w:sz w:val="24"/>
        </w:rPr>
      </w:pPr>
      <w:r w:rsidRPr="00E47400">
        <w:rPr>
          <w:rFonts w:ascii="宋体" w:hAnsi="宋体" w:hint="eastAsia"/>
          <w:sz w:val="24"/>
        </w:rPr>
        <w:t>特此声明。</w:t>
      </w:r>
    </w:p>
    <w:p w14:paraId="01FC9983" w14:textId="77777777" w:rsidR="00315EB4" w:rsidRPr="00E47400" w:rsidRDefault="00315EB4">
      <w:pPr>
        <w:tabs>
          <w:tab w:val="left" w:pos="2943"/>
        </w:tabs>
        <w:spacing w:line="360" w:lineRule="auto"/>
        <w:rPr>
          <w:rFonts w:ascii="宋体" w:hAnsi="宋体" w:cs="Courier New"/>
          <w:sz w:val="24"/>
        </w:rPr>
      </w:pPr>
    </w:p>
    <w:p w14:paraId="5299F0E2" w14:textId="77777777" w:rsidR="00315EB4" w:rsidRPr="00E47400" w:rsidRDefault="00FB6B9D">
      <w:pPr>
        <w:tabs>
          <w:tab w:val="left" w:pos="2943"/>
        </w:tabs>
        <w:spacing w:line="360" w:lineRule="auto"/>
        <w:rPr>
          <w:rFonts w:ascii="宋体" w:hAnsi="宋体" w:cs="Courier New"/>
          <w:sz w:val="24"/>
          <w:u w:val="single"/>
        </w:rPr>
      </w:pPr>
      <w:r w:rsidRPr="00E47400">
        <w:rPr>
          <w:rFonts w:ascii="宋体" w:hAnsi="宋体" w:cs="Courier New" w:hint="eastAsia"/>
          <w:sz w:val="24"/>
        </w:rPr>
        <w:t>供应商</w:t>
      </w:r>
      <w:r w:rsidR="00FC0752" w:rsidRPr="00E47400">
        <w:rPr>
          <w:rFonts w:ascii="宋体" w:hAnsi="宋体" w:cs="Courier New" w:hint="eastAsia"/>
          <w:sz w:val="24"/>
        </w:rPr>
        <w:t>名称</w:t>
      </w:r>
      <w:r w:rsidR="00FC0752" w:rsidRPr="00E47400">
        <w:rPr>
          <w:rFonts w:ascii="宋体" w:hAnsi="宋体" w:cs="Courier New"/>
          <w:sz w:val="24"/>
        </w:rPr>
        <w:t>(盖章)：</w:t>
      </w:r>
    </w:p>
    <w:p w14:paraId="76BAF414" w14:textId="77777777" w:rsidR="00315EB4" w:rsidRPr="00E47400" w:rsidRDefault="00315EB4">
      <w:pPr>
        <w:tabs>
          <w:tab w:val="left" w:pos="5580"/>
        </w:tabs>
        <w:spacing w:line="360" w:lineRule="auto"/>
        <w:ind w:firstLine="480"/>
        <w:rPr>
          <w:rFonts w:ascii="宋体" w:hAnsi="宋体"/>
          <w:sz w:val="24"/>
        </w:rPr>
      </w:pPr>
    </w:p>
    <w:p w14:paraId="7D329C45" w14:textId="77777777" w:rsidR="00315EB4" w:rsidRPr="00E47400" w:rsidRDefault="00FC0752">
      <w:pPr>
        <w:tabs>
          <w:tab w:val="left" w:pos="2943"/>
        </w:tabs>
        <w:spacing w:line="360" w:lineRule="auto"/>
        <w:rPr>
          <w:rFonts w:ascii="宋体" w:hAnsi="宋体" w:cs="Courier New"/>
          <w:sz w:val="24"/>
          <w:u w:val="single"/>
        </w:rPr>
      </w:pPr>
      <w:r w:rsidRPr="00E47400">
        <w:rPr>
          <w:rFonts w:ascii="宋体" w:hAnsi="宋体" w:cs="Courier New" w:hint="eastAsia"/>
          <w:sz w:val="24"/>
        </w:rPr>
        <w:t>法定代表人签字：</w:t>
      </w:r>
    </w:p>
    <w:p w14:paraId="19A210C2" w14:textId="77777777" w:rsidR="00315EB4" w:rsidRPr="00E47400" w:rsidRDefault="00315EB4">
      <w:pPr>
        <w:tabs>
          <w:tab w:val="left" w:pos="3227"/>
        </w:tabs>
        <w:spacing w:line="360" w:lineRule="auto"/>
        <w:rPr>
          <w:rFonts w:ascii="宋体" w:hAnsi="宋体" w:cs="Courier New"/>
          <w:sz w:val="24"/>
          <w:u w:val="single"/>
        </w:rPr>
      </w:pPr>
    </w:p>
    <w:p w14:paraId="7969A888" w14:textId="77777777" w:rsidR="00315EB4" w:rsidRPr="00E47400" w:rsidRDefault="00FC0752">
      <w:pPr>
        <w:autoSpaceDE w:val="0"/>
        <w:autoSpaceDN w:val="0"/>
        <w:adjustRightInd w:val="0"/>
        <w:snapToGrid w:val="0"/>
        <w:spacing w:line="360" w:lineRule="auto"/>
        <w:rPr>
          <w:rFonts w:ascii="宋体" w:hAnsi="宋体"/>
          <w:sz w:val="24"/>
          <w:lang w:val="zh-CN"/>
        </w:rPr>
      </w:pPr>
      <w:r w:rsidRPr="00E47400">
        <w:rPr>
          <w:rFonts w:ascii="宋体" w:hAnsi="宋体"/>
          <w:sz w:val="24"/>
        </w:rPr>
        <w:t>日期：_____年______月______日</w:t>
      </w:r>
    </w:p>
    <w:p w14:paraId="6573633D" w14:textId="77777777" w:rsidR="00315EB4" w:rsidRPr="00E47400" w:rsidRDefault="00315EB4">
      <w:pPr>
        <w:tabs>
          <w:tab w:val="left" w:pos="5580"/>
        </w:tabs>
        <w:spacing w:line="360" w:lineRule="auto"/>
        <w:rPr>
          <w:rFonts w:ascii="宋体" w:hAnsi="宋体"/>
          <w:sz w:val="24"/>
        </w:rPr>
      </w:pPr>
    </w:p>
    <w:p w14:paraId="16B3027D" w14:textId="77777777" w:rsidR="00315EB4" w:rsidRPr="00E47400" w:rsidRDefault="00FC0752">
      <w:pPr>
        <w:pStyle w:val="ae"/>
        <w:kinsoku w:val="0"/>
        <w:overflowPunct w:val="0"/>
        <w:spacing w:line="360" w:lineRule="auto"/>
        <w:ind w:right="-46"/>
        <w:rPr>
          <w:rFonts w:ascii="宋体" w:hAnsi="宋体"/>
          <w:spacing w:val="-3"/>
        </w:rPr>
      </w:pPr>
      <w:r w:rsidRPr="00E47400">
        <w:rPr>
          <w:rFonts w:ascii="宋体" w:hAnsi="宋体"/>
        </w:rPr>
        <w:t>附：</w:t>
      </w:r>
      <w:r w:rsidRPr="00E47400">
        <w:rPr>
          <w:rFonts w:ascii="宋体" w:hAnsi="宋体"/>
          <w:spacing w:val="-3"/>
        </w:rPr>
        <w:t>法</w:t>
      </w:r>
      <w:r w:rsidRPr="00E47400">
        <w:rPr>
          <w:rFonts w:ascii="宋体" w:hAnsi="宋体"/>
        </w:rPr>
        <w:t>定</w:t>
      </w:r>
      <w:r w:rsidRPr="00E47400">
        <w:rPr>
          <w:rFonts w:ascii="宋体" w:hAnsi="宋体"/>
          <w:spacing w:val="-3"/>
        </w:rPr>
        <w:t>代</w:t>
      </w:r>
      <w:r w:rsidRPr="00E47400">
        <w:rPr>
          <w:rFonts w:ascii="宋体" w:hAnsi="宋体"/>
        </w:rPr>
        <w:t>表</w:t>
      </w:r>
      <w:r w:rsidRPr="00E47400">
        <w:rPr>
          <w:rFonts w:ascii="宋体" w:hAnsi="宋体"/>
          <w:spacing w:val="-3"/>
        </w:rPr>
        <w:t>人</w:t>
      </w:r>
      <w:r w:rsidRPr="00E47400">
        <w:rPr>
          <w:rFonts w:ascii="宋体" w:hAnsi="宋体"/>
        </w:rPr>
        <w:t>（</w:t>
      </w:r>
      <w:r w:rsidRPr="00E47400">
        <w:rPr>
          <w:rFonts w:ascii="宋体" w:hAnsi="宋体"/>
          <w:spacing w:val="-3"/>
        </w:rPr>
        <w:t>单</w:t>
      </w:r>
      <w:r w:rsidRPr="00E47400">
        <w:rPr>
          <w:rFonts w:ascii="宋体" w:hAnsi="宋体"/>
        </w:rPr>
        <w:t>位</w:t>
      </w:r>
      <w:r w:rsidRPr="00E47400">
        <w:rPr>
          <w:rFonts w:ascii="宋体" w:hAnsi="宋体"/>
          <w:spacing w:val="-3"/>
        </w:rPr>
        <w:t>负</w:t>
      </w:r>
      <w:r w:rsidRPr="00E47400">
        <w:rPr>
          <w:rFonts w:ascii="宋体" w:hAnsi="宋体"/>
        </w:rPr>
        <w:t>责人</w:t>
      </w:r>
      <w:r w:rsidRPr="00E47400">
        <w:rPr>
          <w:rFonts w:ascii="宋体" w:hAnsi="宋体"/>
          <w:spacing w:val="-3"/>
        </w:rPr>
        <w:t>）有效期内的身</w:t>
      </w:r>
      <w:r w:rsidRPr="00E47400">
        <w:rPr>
          <w:rFonts w:ascii="宋体" w:hAnsi="宋体" w:hint="eastAsia"/>
          <w:spacing w:val="-3"/>
        </w:rPr>
        <w:t>份</w:t>
      </w:r>
      <w:r w:rsidRPr="00E47400">
        <w:rPr>
          <w:rFonts w:ascii="宋体" w:hAnsi="宋体"/>
          <w:spacing w:val="-3"/>
        </w:rPr>
        <w:t>证正反面</w:t>
      </w:r>
      <w:r w:rsidRPr="00E47400">
        <w:rPr>
          <w:rFonts w:ascii="宋体" w:hAnsi="宋体" w:hint="eastAsia"/>
          <w:spacing w:val="-3"/>
        </w:rPr>
        <w:t>电子</w:t>
      </w:r>
      <w:r w:rsidRPr="00E47400">
        <w:rPr>
          <w:rFonts w:ascii="宋体" w:hAnsi="宋体"/>
          <w:spacing w:val="-3"/>
        </w:rPr>
        <w:t>件</w:t>
      </w:r>
      <w:r w:rsidRPr="00E47400">
        <w:rPr>
          <w:rFonts w:ascii="宋体" w:hAnsi="宋体" w:hint="eastAsia"/>
          <w:spacing w:val="-3"/>
        </w:rPr>
        <w:t>。</w:t>
      </w:r>
    </w:p>
    <w:tbl>
      <w:tblPr>
        <w:tblW w:w="920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315EB4" w:rsidRPr="00E47400" w14:paraId="3DE293CE" w14:textId="77777777">
        <w:trPr>
          <w:trHeight w:val="1399"/>
        </w:trPr>
        <w:tc>
          <w:tcPr>
            <w:tcW w:w="4673" w:type="dxa"/>
          </w:tcPr>
          <w:p w14:paraId="6C733B64" w14:textId="77777777" w:rsidR="00315EB4" w:rsidRPr="00E47400" w:rsidRDefault="00315EB4">
            <w:pPr>
              <w:tabs>
                <w:tab w:val="left" w:pos="5580"/>
              </w:tabs>
              <w:spacing w:line="360" w:lineRule="auto"/>
              <w:rPr>
                <w:rFonts w:ascii="宋体" w:hAnsi="宋体"/>
                <w:szCs w:val="20"/>
              </w:rPr>
            </w:pPr>
          </w:p>
          <w:p w14:paraId="1BBA5E32" w14:textId="77777777" w:rsidR="00315EB4" w:rsidRPr="00E47400" w:rsidRDefault="00315EB4">
            <w:pPr>
              <w:tabs>
                <w:tab w:val="left" w:pos="5580"/>
              </w:tabs>
              <w:spacing w:line="360" w:lineRule="auto"/>
              <w:rPr>
                <w:rFonts w:ascii="宋体" w:hAnsi="宋体"/>
                <w:szCs w:val="20"/>
              </w:rPr>
            </w:pPr>
          </w:p>
          <w:p w14:paraId="57BC692C" w14:textId="77777777" w:rsidR="00315EB4" w:rsidRPr="00E47400" w:rsidRDefault="00315EB4">
            <w:pPr>
              <w:tabs>
                <w:tab w:val="left" w:pos="5580"/>
              </w:tabs>
              <w:spacing w:line="360" w:lineRule="auto"/>
              <w:rPr>
                <w:rFonts w:ascii="宋体" w:hAnsi="宋体"/>
                <w:szCs w:val="20"/>
              </w:rPr>
            </w:pPr>
          </w:p>
        </w:tc>
        <w:tc>
          <w:tcPr>
            <w:tcW w:w="4536" w:type="dxa"/>
          </w:tcPr>
          <w:p w14:paraId="721BA1FC" w14:textId="77777777" w:rsidR="00315EB4" w:rsidRPr="00E47400" w:rsidRDefault="00315EB4">
            <w:pPr>
              <w:tabs>
                <w:tab w:val="left" w:pos="5580"/>
              </w:tabs>
              <w:spacing w:line="360" w:lineRule="auto"/>
              <w:rPr>
                <w:rFonts w:ascii="宋体" w:hAnsi="宋体"/>
                <w:szCs w:val="20"/>
              </w:rPr>
            </w:pPr>
          </w:p>
          <w:p w14:paraId="29223B0E" w14:textId="77777777" w:rsidR="00315EB4" w:rsidRPr="00E47400" w:rsidRDefault="00315EB4">
            <w:pPr>
              <w:tabs>
                <w:tab w:val="left" w:pos="5580"/>
              </w:tabs>
              <w:spacing w:line="360" w:lineRule="auto"/>
              <w:rPr>
                <w:rFonts w:ascii="宋体" w:hAnsi="宋体"/>
                <w:szCs w:val="20"/>
              </w:rPr>
            </w:pPr>
          </w:p>
          <w:p w14:paraId="21406154" w14:textId="77777777" w:rsidR="00315EB4" w:rsidRPr="00E47400" w:rsidRDefault="00315EB4">
            <w:pPr>
              <w:tabs>
                <w:tab w:val="left" w:pos="5580"/>
              </w:tabs>
              <w:spacing w:line="360" w:lineRule="auto"/>
              <w:rPr>
                <w:rFonts w:ascii="宋体" w:hAnsi="宋体"/>
                <w:szCs w:val="20"/>
              </w:rPr>
            </w:pPr>
          </w:p>
        </w:tc>
      </w:tr>
    </w:tbl>
    <w:p w14:paraId="384D19D5" w14:textId="77777777" w:rsidR="00315EB4" w:rsidRPr="00E47400" w:rsidRDefault="00315EB4">
      <w:pPr>
        <w:tabs>
          <w:tab w:val="left" w:pos="5580"/>
        </w:tabs>
        <w:spacing w:line="360" w:lineRule="auto"/>
        <w:rPr>
          <w:rFonts w:ascii="宋体" w:hAnsi="宋体"/>
        </w:rPr>
      </w:pPr>
    </w:p>
    <w:p w14:paraId="00E4CB9C" w14:textId="77777777" w:rsidR="00315EB4" w:rsidRPr="00E47400" w:rsidRDefault="00315EB4">
      <w:pPr>
        <w:tabs>
          <w:tab w:val="left" w:pos="5580"/>
        </w:tabs>
        <w:spacing w:line="360" w:lineRule="auto"/>
        <w:rPr>
          <w:rFonts w:ascii="宋体" w:hAnsi="宋体"/>
          <w:u w:val="single"/>
        </w:rPr>
      </w:pPr>
    </w:p>
    <w:p w14:paraId="6463E13B" w14:textId="77777777" w:rsidR="00315EB4" w:rsidRPr="00E47400" w:rsidRDefault="00315EB4">
      <w:pPr>
        <w:tabs>
          <w:tab w:val="left" w:pos="5580"/>
        </w:tabs>
        <w:spacing w:line="360" w:lineRule="auto"/>
        <w:rPr>
          <w:rFonts w:ascii="宋体" w:hAnsi="宋体"/>
          <w:u w:val="single"/>
        </w:rPr>
      </w:pPr>
    </w:p>
    <w:p w14:paraId="66C4922A" w14:textId="77777777" w:rsidR="00315EB4" w:rsidRPr="00E47400" w:rsidRDefault="00315EB4">
      <w:pPr>
        <w:tabs>
          <w:tab w:val="left" w:pos="5580"/>
        </w:tabs>
        <w:spacing w:line="360" w:lineRule="auto"/>
        <w:rPr>
          <w:rFonts w:ascii="宋体" w:hAnsi="宋体"/>
          <w:u w:val="single"/>
        </w:rPr>
      </w:pPr>
    </w:p>
    <w:p w14:paraId="1E28329F" w14:textId="77777777" w:rsidR="00315EB4" w:rsidRPr="00E47400" w:rsidRDefault="00315EB4">
      <w:pPr>
        <w:tabs>
          <w:tab w:val="left" w:pos="5580"/>
        </w:tabs>
        <w:spacing w:line="360" w:lineRule="auto"/>
        <w:rPr>
          <w:rFonts w:ascii="宋体" w:hAnsi="宋体"/>
          <w:u w:val="single"/>
        </w:rPr>
      </w:pPr>
    </w:p>
    <w:p w14:paraId="072ABDAE" w14:textId="77777777" w:rsidR="00315EB4" w:rsidRPr="00E47400" w:rsidRDefault="00315EB4">
      <w:pPr>
        <w:tabs>
          <w:tab w:val="left" w:pos="5580"/>
        </w:tabs>
        <w:spacing w:line="360" w:lineRule="auto"/>
        <w:rPr>
          <w:rFonts w:ascii="宋体" w:hAnsi="宋体"/>
          <w:u w:val="single"/>
        </w:rPr>
      </w:pPr>
    </w:p>
    <w:p w14:paraId="0DBB6D5E" w14:textId="77777777" w:rsidR="00315EB4" w:rsidRPr="00E47400" w:rsidRDefault="00315EB4">
      <w:pPr>
        <w:tabs>
          <w:tab w:val="left" w:pos="5580"/>
        </w:tabs>
        <w:spacing w:line="360" w:lineRule="auto"/>
        <w:rPr>
          <w:rFonts w:ascii="宋体" w:hAnsi="宋体"/>
          <w:u w:val="single"/>
        </w:rPr>
      </w:pPr>
    </w:p>
    <w:p w14:paraId="6A5F689E" w14:textId="77777777" w:rsidR="00315EB4" w:rsidRPr="00E47400" w:rsidRDefault="00315EB4">
      <w:pPr>
        <w:tabs>
          <w:tab w:val="left" w:pos="5580"/>
        </w:tabs>
        <w:spacing w:line="360" w:lineRule="auto"/>
        <w:rPr>
          <w:rFonts w:ascii="宋体" w:hAnsi="宋体"/>
          <w:u w:val="single"/>
        </w:rPr>
      </w:pPr>
    </w:p>
    <w:p w14:paraId="693D5B73" w14:textId="77777777" w:rsidR="00315EB4" w:rsidRPr="00E47400" w:rsidRDefault="00315EB4">
      <w:pPr>
        <w:tabs>
          <w:tab w:val="left" w:pos="5580"/>
        </w:tabs>
        <w:spacing w:line="360" w:lineRule="auto"/>
        <w:rPr>
          <w:rFonts w:ascii="宋体" w:hAnsi="宋体"/>
          <w:u w:val="single"/>
        </w:rPr>
      </w:pPr>
    </w:p>
    <w:p w14:paraId="71EA33C0" w14:textId="77777777" w:rsidR="00702AFC" w:rsidRPr="00E47400" w:rsidRDefault="00702AFC">
      <w:pPr>
        <w:widowControl/>
        <w:jc w:val="left"/>
        <w:rPr>
          <w:rFonts w:ascii="宋体" w:hAnsi="宋体"/>
        </w:rPr>
      </w:pPr>
      <w:r w:rsidRPr="00E47400">
        <w:rPr>
          <w:rFonts w:ascii="宋体" w:hAnsi="宋体"/>
        </w:rPr>
        <w:br w:type="page"/>
      </w:r>
    </w:p>
    <w:p w14:paraId="40D038F2" w14:textId="77777777" w:rsidR="00315EB4" w:rsidRPr="00E47400" w:rsidRDefault="00315EB4">
      <w:pPr>
        <w:tabs>
          <w:tab w:val="left" w:pos="5580"/>
        </w:tabs>
        <w:spacing w:line="360" w:lineRule="auto"/>
        <w:rPr>
          <w:rFonts w:ascii="宋体" w:hAnsi="宋体"/>
          <w:u w:val="single"/>
        </w:rPr>
      </w:pPr>
    </w:p>
    <w:p w14:paraId="0F2580D9" w14:textId="77777777" w:rsidR="00315EB4" w:rsidRPr="00E47400" w:rsidRDefault="00FC0752">
      <w:pPr>
        <w:spacing w:line="360" w:lineRule="auto"/>
        <w:jc w:val="center"/>
        <w:rPr>
          <w:rFonts w:ascii="宋体" w:hAnsi="宋体"/>
          <w:b/>
          <w:bCs/>
          <w:sz w:val="30"/>
          <w:szCs w:val="30"/>
        </w:rPr>
      </w:pPr>
      <w:r w:rsidRPr="00E47400">
        <w:rPr>
          <w:rFonts w:ascii="宋体" w:hAnsi="宋体" w:hint="eastAsia"/>
          <w:b/>
          <w:bCs/>
          <w:sz w:val="30"/>
          <w:szCs w:val="30"/>
        </w:rPr>
        <w:t>法定代表人授权书（格式）</w:t>
      </w:r>
    </w:p>
    <w:p w14:paraId="2CCCABA5" w14:textId="77777777" w:rsidR="00315EB4" w:rsidRPr="00E47400" w:rsidRDefault="00FC0752">
      <w:pPr>
        <w:spacing w:line="360" w:lineRule="auto"/>
        <w:jc w:val="center"/>
        <w:rPr>
          <w:rFonts w:ascii="宋体" w:hAnsi="宋体"/>
          <w:u w:val="single"/>
        </w:rPr>
      </w:pPr>
      <w:r w:rsidRPr="00E47400">
        <w:rPr>
          <w:rFonts w:ascii="宋体" w:hAnsi="宋体" w:hint="eastAsia"/>
        </w:rPr>
        <w:t>（</w:t>
      </w:r>
      <w:r w:rsidR="00641301" w:rsidRPr="00E47400">
        <w:rPr>
          <w:rFonts w:ascii="宋体" w:hAnsi="宋体" w:hint="eastAsia"/>
        </w:rPr>
        <w:t>响应文件</w:t>
      </w:r>
      <w:r w:rsidRPr="00E47400">
        <w:rPr>
          <w:rFonts w:ascii="宋体" w:hAnsi="宋体" w:hint="eastAsia"/>
        </w:rPr>
        <w:t>签字人非法定代表人时，必须提供该授权）</w:t>
      </w:r>
    </w:p>
    <w:p w14:paraId="42E1B63A" w14:textId="77777777" w:rsidR="00315EB4" w:rsidRPr="00E47400" w:rsidRDefault="00FC0752">
      <w:pPr>
        <w:spacing w:line="360" w:lineRule="auto"/>
        <w:ind w:firstLine="420"/>
        <w:rPr>
          <w:rFonts w:ascii="宋体" w:hAnsi="宋体"/>
          <w:sz w:val="24"/>
        </w:rPr>
      </w:pPr>
      <w:r w:rsidRPr="00E47400">
        <w:rPr>
          <w:rFonts w:ascii="宋体" w:hAnsi="宋体" w:hint="eastAsia"/>
          <w:sz w:val="24"/>
        </w:rPr>
        <w:t>本人</w:t>
      </w:r>
      <w:r w:rsidRPr="00E47400">
        <w:rPr>
          <w:rFonts w:ascii="宋体" w:hAnsi="宋体"/>
          <w:sz w:val="24"/>
          <w:lang w:val="zh-CN"/>
        </w:rPr>
        <w:t>_______</w:t>
      </w:r>
      <w:r w:rsidRPr="00E47400">
        <w:rPr>
          <w:rFonts w:ascii="宋体" w:hAnsi="宋体"/>
          <w:sz w:val="24"/>
        </w:rPr>
        <w:t>（</w:t>
      </w:r>
      <w:r w:rsidRPr="00E47400">
        <w:rPr>
          <w:rFonts w:ascii="宋体" w:hAnsi="宋体" w:hint="eastAsia"/>
          <w:sz w:val="24"/>
        </w:rPr>
        <w:t>姓名</w:t>
      </w:r>
      <w:r w:rsidRPr="00E47400">
        <w:rPr>
          <w:rFonts w:ascii="宋体" w:hAnsi="宋体"/>
          <w:sz w:val="24"/>
        </w:rPr>
        <w:t>）</w:t>
      </w:r>
      <w:r w:rsidRPr="00E47400">
        <w:rPr>
          <w:rFonts w:ascii="宋体" w:hAnsi="宋体" w:hint="eastAsia"/>
          <w:sz w:val="24"/>
        </w:rPr>
        <w:t>系</w:t>
      </w:r>
      <w:r w:rsidRPr="00E47400">
        <w:rPr>
          <w:rFonts w:ascii="宋体" w:hAnsi="宋体"/>
          <w:sz w:val="24"/>
          <w:lang w:val="zh-CN"/>
        </w:rPr>
        <w:t>________________</w:t>
      </w:r>
      <w:r w:rsidRPr="00E47400">
        <w:rPr>
          <w:rFonts w:ascii="宋体" w:hAnsi="宋体"/>
          <w:sz w:val="24"/>
        </w:rPr>
        <w:t>（</w:t>
      </w:r>
      <w:r w:rsidR="00FB6B9D" w:rsidRPr="00E47400">
        <w:rPr>
          <w:rFonts w:ascii="宋体" w:hAnsi="宋体" w:hint="eastAsia"/>
          <w:sz w:val="24"/>
        </w:rPr>
        <w:t>供应商</w:t>
      </w:r>
      <w:r w:rsidRPr="00E47400">
        <w:rPr>
          <w:rFonts w:ascii="宋体" w:hAnsi="宋体"/>
          <w:sz w:val="24"/>
        </w:rPr>
        <w:t>名称）</w:t>
      </w:r>
      <w:r w:rsidRPr="00E47400">
        <w:rPr>
          <w:rFonts w:ascii="宋体" w:hAnsi="宋体" w:hint="eastAsia"/>
          <w:sz w:val="24"/>
        </w:rPr>
        <w:t>的</w:t>
      </w:r>
      <w:r w:rsidRPr="00E47400">
        <w:rPr>
          <w:rFonts w:ascii="宋体" w:hAnsi="宋体"/>
          <w:sz w:val="24"/>
        </w:rPr>
        <w:t>法定代表人（</w:t>
      </w:r>
      <w:r w:rsidRPr="00E47400">
        <w:rPr>
          <w:rFonts w:ascii="宋体" w:hAnsi="宋体" w:hint="eastAsia"/>
          <w:sz w:val="24"/>
        </w:rPr>
        <w:t>单位</w:t>
      </w:r>
      <w:r w:rsidRPr="00E47400">
        <w:rPr>
          <w:rFonts w:ascii="宋体" w:hAnsi="宋体"/>
          <w:sz w:val="24"/>
        </w:rPr>
        <w:t>负责人）</w:t>
      </w:r>
      <w:r w:rsidRPr="00E47400">
        <w:rPr>
          <w:rFonts w:ascii="宋体" w:hAnsi="宋体" w:hint="eastAsia"/>
          <w:sz w:val="24"/>
        </w:rPr>
        <w:t>，</w:t>
      </w:r>
      <w:r w:rsidRPr="00E47400">
        <w:rPr>
          <w:rFonts w:ascii="宋体" w:hAnsi="宋体"/>
          <w:sz w:val="24"/>
        </w:rPr>
        <w:t>现委托</w:t>
      </w:r>
      <w:r w:rsidRPr="00E47400">
        <w:rPr>
          <w:rFonts w:ascii="宋体" w:hAnsi="宋体"/>
          <w:sz w:val="24"/>
          <w:lang w:val="zh-CN"/>
        </w:rPr>
        <w:t>_______</w:t>
      </w:r>
      <w:r w:rsidRPr="00E47400">
        <w:rPr>
          <w:rFonts w:ascii="宋体" w:hAnsi="宋体"/>
          <w:sz w:val="24"/>
        </w:rPr>
        <w:t>（</w:t>
      </w:r>
      <w:r w:rsidRPr="00E47400">
        <w:rPr>
          <w:rFonts w:ascii="宋体" w:hAnsi="宋体" w:hint="eastAsia"/>
          <w:sz w:val="24"/>
        </w:rPr>
        <w:t>姓名</w:t>
      </w:r>
      <w:r w:rsidRPr="00E47400">
        <w:rPr>
          <w:rFonts w:ascii="宋体" w:hAnsi="宋体"/>
          <w:sz w:val="24"/>
        </w:rPr>
        <w:t>）</w:t>
      </w:r>
      <w:r w:rsidRPr="00E47400">
        <w:rPr>
          <w:rFonts w:ascii="宋体" w:hAnsi="宋体" w:hint="eastAsia"/>
          <w:sz w:val="24"/>
        </w:rPr>
        <w:t>为</w:t>
      </w:r>
      <w:r w:rsidRPr="00E47400">
        <w:rPr>
          <w:rFonts w:ascii="宋体" w:hAnsi="宋体"/>
          <w:sz w:val="24"/>
        </w:rPr>
        <w:t>我方代理人。</w:t>
      </w:r>
      <w:r w:rsidRPr="00E47400">
        <w:rPr>
          <w:rFonts w:ascii="宋体" w:hAnsi="宋体" w:hint="eastAsia"/>
          <w:sz w:val="24"/>
        </w:rPr>
        <w:t>代理人根据</w:t>
      </w:r>
      <w:r w:rsidRPr="00E47400">
        <w:rPr>
          <w:rFonts w:ascii="宋体" w:hAnsi="宋体"/>
          <w:sz w:val="24"/>
        </w:rPr>
        <w:t>授权，以我方名义签署、澄清确认、递交、撤回、修改</w:t>
      </w:r>
      <w:r w:rsidRPr="00E47400">
        <w:rPr>
          <w:rFonts w:ascii="宋体" w:hAnsi="宋体"/>
          <w:sz w:val="24"/>
          <w:lang w:val="zh-CN"/>
        </w:rPr>
        <w:t>________________</w:t>
      </w:r>
      <w:r w:rsidRPr="00E47400">
        <w:rPr>
          <w:rFonts w:ascii="宋体" w:hAnsi="宋体"/>
          <w:sz w:val="24"/>
        </w:rPr>
        <w:t>（</w:t>
      </w:r>
      <w:r w:rsidRPr="00E47400">
        <w:rPr>
          <w:rFonts w:ascii="宋体" w:hAnsi="宋体" w:hint="eastAsia"/>
          <w:sz w:val="24"/>
        </w:rPr>
        <w:t>项目</w:t>
      </w:r>
      <w:r w:rsidRPr="00E47400">
        <w:rPr>
          <w:rFonts w:ascii="宋体" w:hAnsi="宋体"/>
          <w:sz w:val="24"/>
        </w:rPr>
        <w:t>名称）</w:t>
      </w:r>
      <w:r w:rsidRPr="00E47400">
        <w:rPr>
          <w:rFonts w:ascii="宋体" w:hAnsi="宋体" w:hint="eastAsia"/>
          <w:sz w:val="24"/>
        </w:rPr>
        <w:t>响应</w:t>
      </w:r>
      <w:r w:rsidRPr="00E47400">
        <w:rPr>
          <w:rFonts w:ascii="宋体" w:hAnsi="宋体"/>
          <w:sz w:val="24"/>
        </w:rPr>
        <w:t>文件</w:t>
      </w:r>
      <w:r w:rsidRPr="00E47400">
        <w:rPr>
          <w:rFonts w:ascii="宋体" w:hAnsi="宋体" w:hint="eastAsia"/>
          <w:sz w:val="24"/>
        </w:rPr>
        <w:t>和</w:t>
      </w:r>
      <w:r w:rsidRPr="00E47400">
        <w:rPr>
          <w:rFonts w:ascii="宋体" w:hAnsi="宋体"/>
          <w:sz w:val="24"/>
        </w:rPr>
        <w:t>处理有关事宜，其法律后果由我方承担。</w:t>
      </w:r>
    </w:p>
    <w:p w14:paraId="6818AE61" w14:textId="77777777" w:rsidR="00315EB4" w:rsidRPr="00E47400" w:rsidRDefault="00FC0752">
      <w:pPr>
        <w:spacing w:line="360" w:lineRule="auto"/>
        <w:ind w:firstLine="420"/>
        <w:rPr>
          <w:rFonts w:ascii="宋体" w:hAnsi="宋体"/>
          <w:sz w:val="24"/>
        </w:rPr>
      </w:pPr>
      <w:r w:rsidRPr="00E47400">
        <w:rPr>
          <w:rFonts w:ascii="宋体" w:hAnsi="宋体" w:hint="eastAsia"/>
          <w:sz w:val="24"/>
        </w:rPr>
        <w:t>委托</w:t>
      </w:r>
      <w:r w:rsidRPr="00E47400">
        <w:rPr>
          <w:rFonts w:ascii="宋体" w:hAnsi="宋体"/>
          <w:sz w:val="24"/>
        </w:rPr>
        <w:t>期限：自本</w:t>
      </w:r>
      <w:r w:rsidRPr="00E47400">
        <w:rPr>
          <w:rFonts w:ascii="宋体" w:hAnsi="宋体" w:hint="eastAsia"/>
          <w:sz w:val="24"/>
        </w:rPr>
        <w:t>授权</w:t>
      </w:r>
      <w:r w:rsidRPr="00E47400">
        <w:rPr>
          <w:rFonts w:ascii="宋体" w:hAnsi="宋体"/>
          <w:sz w:val="24"/>
        </w:rPr>
        <w:t>委托书签署之日起至</w:t>
      </w:r>
      <w:r w:rsidRPr="00E47400">
        <w:rPr>
          <w:rFonts w:ascii="宋体" w:hAnsi="宋体" w:hint="eastAsia"/>
          <w:sz w:val="24"/>
        </w:rPr>
        <w:t>响应</w:t>
      </w:r>
      <w:r w:rsidRPr="00E47400">
        <w:rPr>
          <w:rFonts w:ascii="宋体" w:hAnsi="宋体"/>
          <w:sz w:val="24"/>
        </w:rPr>
        <w:t>有效期</w:t>
      </w:r>
      <w:r w:rsidRPr="00E47400">
        <w:rPr>
          <w:rFonts w:ascii="宋体" w:hAnsi="宋体" w:hint="eastAsia"/>
          <w:sz w:val="24"/>
        </w:rPr>
        <w:t>届满</w:t>
      </w:r>
      <w:r w:rsidRPr="00E47400">
        <w:rPr>
          <w:rFonts w:ascii="宋体" w:hAnsi="宋体"/>
          <w:sz w:val="24"/>
        </w:rPr>
        <w:t>之日止。</w:t>
      </w:r>
    </w:p>
    <w:p w14:paraId="15E69AE1" w14:textId="77777777" w:rsidR="00315EB4" w:rsidRPr="00E47400" w:rsidRDefault="00FC0752">
      <w:pPr>
        <w:pStyle w:val="af2"/>
        <w:tabs>
          <w:tab w:val="left" w:pos="2943"/>
        </w:tabs>
        <w:spacing w:line="360" w:lineRule="auto"/>
        <w:ind w:firstLineChars="200" w:firstLine="480"/>
        <w:rPr>
          <w:rFonts w:hAnsi="宋体" w:cs="Courier New"/>
          <w:sz w:val="24"/>
          <w:szCs w:val="24"/>
          <w:u w:val="single"/>
        </w:rPr>
      </w:pPr>
      <w:r w:rsidRPr="00E47400">
        <w:rPr>
          <w:rFonts w:hAnsi="宋体" w:hint="eastAsia"/>
          <w:sz w:val="24"/>
          <w:szCs w:val="24"/>
        </w:rPr>
        <w:t>代理人</w:t>
      </w:r>
      <w:r w:rsidRPr="00E47400">
        <w:rPr>
          <w:rFonts w:hAnsi="宋体"/>
          <w:sz w:val="24"/>
          <w:szCs w:val="24"/>
        </w:rPr>
        <w:t>无转委托权。</w:t>
      </w:r>
      <w:r w:rsidRPr="00E47400">
        <w:rPr>
          <w:rFonts w:hAnsi="宋体"/>
          <w:sz w:val="24"/>
          <w:szCs w:val="24"/>
        </w:rPr>
        <w:cr/>
      </w:r>
      <w:r w:rsidR="00FB6B9D" w:rsidRPr="00E47400">
        <w:rPr>
          <w:rFonts w:hAnsi="宋体" w:cs="Courier New" w:hint="eastAsia"/>
          <w:sz w:val="24"/>
          <w:szCs w:val="24"/>
        </w:rPr>
        <w:t>供应商</w:t>
      </w:r>
      <w:r w:rsidRPr="00E47400">
        <w:rPr>
          <w:rFonts w:hAnsi="宋体" w:cs="Courier New" w:hint="eastAsia"/>
          <w:sz w:val="24"/>
          <w:szCs w:val="24"/>
        </w:rPr>
        <w:t>名称(盖章)：</w:t>
      </w:r>
    </w:p>
    <w:p w14:paraId="4AD062D5" w14:textId="77777777" w:rsidR="00315EB4" w:rsidRPr="00E47400" w:rsidRDefault="00FC0752">
      <w:pPr>
        <w:pStyle w:val="af2"/>
        <w:tabs>
          <w:tab w:val="left" w:pos="2943"/>
        </w:tabs>
        <w:spacing w:line="360" w:lineRule="auto"/>
        <w:rPr>
          <w:rFonts w:hAnsi="宋体" w:cs="Courier New"/>
          <w:sz w:val="24"/>
          <w:szCs w:val="24"/>
          <w:u w:val="single"/>
        </w:rPr>
      </w:pPr>
      <w:r w:rsidRPr="00E47400">
        <w:rPr>
          <w:rFonts w:hAnsi="宋体" w:cs="Courier New" w:hint="eastAsia"/>
          <w:sz w:val="24"/>
          <w:szCs w:val="24"/>
        </w:rPr>
        <w:t>法定代表人签字或盖章：</w:t>
      </w:r>
    </w:p>
    <w:p w14:paraId="376C6EF4" w14:textId="77777777" w:rsidR="00315EB4" w:rsidRPr="00E47400" w:rsidRDefault="00FC0752">
      <w:pPr>
        <w:pStyle w:val="af2"/>
        <w:tabs>
          <w:tab w:val="left" w:pos="3227"/>
        </w:tabs>
        <w:spacing w:line="360" w:lineRule="auto"/>
        <w:rPr>
          <w:rFonts w:hAnsi="宋体" w:cs="Courier New"/>
          <w:sz w:val="24"/>
          <w:szCs w:val="24"/>
          <w:u w:val="single"/>
        </w:rPr>
      </w:pPr>
      <w:r w:rsidRPr="00E47400">
        <w:rPr>
          <w:rFonts w:hAnsi="宋体" w:cs="Courier New" w:hint="eastAsia"/>
          <w:sz w:val="24"/>
          <w:szCs w:val="24"/>
        </w:rPr>
        <w:t>法人授权代表签字：</w:t>
      </w:r>
    </w:p>
    <w:p w14:paraId="55E95DDB" w14:textId="77777777" w:rsidR="00315EB4" w:rsidRPr="00E47400" w:rsidRDefault="00FC0752">
      <w:pPr>
        <w:autoSpaceDE w:val="0"/>
        <w:autoSpaceDN w:val="0"/>
        <w:adjustRightInd w:val="0"/>
        <w:snapToGrid w:val="0"/>
        <w:spacing w:line="360" w:lineRule="auto"/>
        <w:rPr>
          <w:rFonts w:ascii="宋体" w:hAnsi="宋体"/>
          <w:sz w:val="24"/>
          <w:lang w:val="zh-CN"/>
        </w:rPr>
      </w:pPr>
      <w:r w:rsidRPr="00E47400">
        <w:rPr>
          <w:rFonts w:ascii="宋体" w:hAnsi="宋体"/>
          <w:sz w:val="24"/>
        </w:rPr>
        <w:t>日期：_____年______月______日</w:t>
      </w:r>
    </w:p>
    <w:p w14:paraId="74C284E1" w14:textId="77777777" w:rsidR="00315EB4" w:rsidRPr="00E47400" w:rsidRDefault="00FC0752">
      <w:pPr>
        <w:tabs>
          <w:tab w:val="left" w:pos="5580"/>
        </w:tabs>
        <w:spacing w:line="360" w:lineRule="auto"/>
        <w:rPr>
          <w:rFonts w:ascii="宋体" w:hAnsi="宋体"/>
          <w:sz w:val="24"/>
        </w:rPr>
      </w:pPr>
      <w:r w:rsidRPr="00E47400">
        <w:rPr>
          <w:rFonts w:ascii="宋体" w:hAnsi="宋体"/>
          <w:sz w:val="24"/>
        </w:rPr>
        <w:t>法定代表人（单位负责人）有效期内的身份证</w:t>
      </w:r>
      <w:r w:rsidRPr="00E47400">
        <w:rPr>
          <w:rFonts w:ascii="宋体" w:hAnsi="宋体"/>
          <w:b/>
          <w:sz w:val="24"/>
        </w:rPr>
        <w:t>正反面</w:t>
      </w:r>
      <w:r w:rsidRPr="00E47400">
        <w:rPr>
          <w:rFonts w:ascii="宋体" w:hAnsi="宋体"/>
          <w:sz w:val="24"/>
        </w:rPr>
        <w:t>电子件：</w:t>
      </w:r>
    </w:p>
    <w:tbl>
      <w:tblPr>
        <w:tblW w:w="8500"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110"/>
      </w:tblGrid>
      <w:tr w:rsidR="00E47400" w:rsidRPr="00E47400" w14:paraId="0B1454AC" w14:textId="77777777">
        <w:trPr>
          <w:trHeight w:val="1399"/>
        </w:trPr>
        <w:tc>
          <w:tcPr>
            <w:tcW w:w="4390" w:type="dxa"/>
          </w:tcPr>
          <w:p w14:paraId="6570A246" w14:textId="77777777" w:rsidR="00315EB4" w:rsidRPr="00E47400" w:rsidRDefault="00315EB4">
            <w:pPr>
              <w:tabs>
                <w:tab w:val="left" w:pos="5580"/>
              </w:tabs>
              <w:spacing w:line="360" w:lineRule="auto"/>
              <w:rPr>
                <w:rFonts w:ascii="宋体" w:hAnsi="宋体"/>
                <w:szCs w:val="20"/>
              </w:rPr>
            </w:pPr>
          </w:p>
          <w:p w14:paraId="2D0E3F0F" w14:textId="77777777" w:rsidR="00315EB4" w:rsidRPr="00E47400" w:rsidRDefault="00315EB4">
            <w:pPr>
              <w:tabs>
                <w:tab w:val="left" w:pos="5580"/>
              </w:tabs>
              <w:spacing w:line="360" w:lineRule="auto"/>
              <w:rPr>
                <w:rFonts w:ascii="宋体" w:hAnsi="宋体"/>
                <w:szCs w:val="20"/>
              </w:rPr>
            </w:pPr>
          </w:p>
          <w:p w14:paraId="1695DDF2" w14:textId="77777777" w:rsidR="00315EB4" w:rsidRPr="00E47400" w:rsidRDefault="00315EB4">
            <w:pPr>
              <w:tabs>
                <w:tab w:val="left" w:pos="5580"/>
              </w:tabs>
              <w:spacing w:line="360" w:lineRule="auto"/>
              <w:rPr>
                <w:rFonts w:ascii="宋体" w:hAnsi="宋体"/>
                <w:szCs w:val="20"/>
              </w:rPr>
            </w:pPr>
          </w:p>
        </w:tc>
        <w:tc>
          <w:tcPr>
            <w:tcW w:w="4110" w:type="dxa"/>
          </w:tcPr>
          <w:p w14:paraId="0E7048EF" w14:textId="77777777" w:rsidR="00315EB4" w:rsidRPr="00E47400" w:rsidRDefault="00315EB4">
            <w:pPr>
              <w:tabs>
                <w:tab w:val="left" w:pos="5580"/>
              </w:tabs>
              <w:spacing w:line="360" w:lineRule="auto"/>
              <w:rPr>
                <w:rFonts w:ascii="宋体" w:hAnsi="宋体"/>
                <w:szCs w:val="20"/>
              </w:rPr>
            </w:pPr>
          </w:p>
          <w:p w14:paraId="04AABF43" w14:textId="77777777" w:rsidR="00315EB4" w:rsidRPr="00E47400" w:rsidRDefault="00315EB4">
            <w:pPr>
              <w:tabs>
                <w:tab w:val="left" w:pos="5580"/>
              </w:tabs>
              <w:spacing w:line="360" w:lineRule="auto"/>
              <w:rPr>
                <w:rFonts w:ascii="宋体" w:hAnsi="宋体"/>
                <w:szCs w:val="20"/>
              </w:rPr>
            </w:pPr>
          </w:p>
          <w:p w14:paraId="257816ED" w14:textId="77777777" w:rsidR="00315EB4" w:rsidRPr="00E47400" w:rsidRDefault="00315EB4">
            <w:pPr>
              <w:tabs>
                <w:tab w:val="left" w:pos="5580"/>
              </w:tabs>
              <w:spacing w:line="360" w:lineRule="auto"/>
              <w:rPr>
                <w:rFonts w:ascii="宋体" w:hAnsi="宋体"/>
                <w:szCs w:val="20"/>
              </w:rPr>
            </w:pPr>
          </w:p>
        </w:tc>
      </w:tr>
    </w:tbl>
    <w:p w14:paraId="26010468" w14:textId="77777777" w:rsidR="00315EB4" w:rsidRPr="00E47400" w:rsidRDefault="00FC0752">
      <w:pPr>
        <w:tabs>
          <w:tab w:val="left" w:pos="5580"/>
        </w:tabs>
        <w:spacing w:line="360" w:lineRule="auto"/>
        <w:rPr>
          <w:rFonts w:ascii="宋体" w:hAnsi="宋体"/>
          <w:sz w:val="24"/>
        </w:rPr>
      </w:pPr>
      <w:r w:rsidRPr="00E47400">
        <w:rPr>
          <w:rFonts w:ascii="宋体" w:hAnsi="宋体" w:hint="eastAsia"/>
          <w:sz w:val="24"/>
        </w:rPr>
        <w:t>委托代理人</w:t>
      </w:r>
      <w:r w:rsidRPr="00E47400">
        <w:rPr>
          <w:rFonts w:ascii="宋体" w:hAnsi="宋体"/>
          <w:sz w:val="24"/>
        </w:rPr>
        <w:t>有效期内的身份证</w:t>
      </w:r>
      <w:r w:rsidRPr="00E47400">
        <w:rPr>
          <w:rFonts w:ascii="宋体" w:hAnsi="宋体"/>
          <w:b/>
          <w:sz w:val="24"/>
        </w:rPr>
        <w:t>正反面</w:t>
      </w:r>
      <w:r w:rsidRPr="00E47400">
        <w:rPr>
          <w:rFonts w:ascii="宋体" w:hAnsi="宋体"/>
          <w:sz w:val="24"/>
        </w:rPr>
        <w:t>电子件：</w:t>
      </w:r>
    </w:p>
    <w:tbl>
      <w:tblPr>
        <w:tblW w:w="8500"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110"/>
      </w:tblGrid>
      <w:tr w:rsidR="00E47400" w:rsidRPr="00E47400" w14:paraId="5EA803F9" w14:textId="77777777">
        <w:trPr>
          <w:trHeight w:val="1399"/>
        </w:trPr>
        <w:tc>
          <w:tcPr>
            <w:tcW w:w="4390" w:type="dxa"/>
          </w:tcPr>
          <w:p w14:paraId="1012CCEC" w14:textId="77777777" w:rsidR="00315EB4" w:rsidRPr="00E47400" w:rsidRDefault="00315EB4">
            <w:pPr>
              <w:tabs>
                <w:tab w:val="left" w:pos="5580"/>
              </w:tabs>
              <w:spacing w:line="360" w:lineRule="auto"/>
              <w:rPr>
                <w:rFonts w:ascii="宋体" w:hAnsi="宋体"/>
                <w:szCs w:val="20"/>
              </w:rPr>
            </w:pPr>
          </w:p>
          <w:p w14:paraId="3C4C239F" w14:textId="77777777" w:rsidR="00315EB4" w:rsidRPr="00E47400" w:rsidRDefault="00315EB4">
            <w:pPr>
              <w:tabs>
                <w:tab w:val="left" w:pos="5580"/>
              </w:tabs>
              <w:spacing w:line="360" w:lineRule="auto"/>
              <w:rPr>
                <w:rFonts w:ascii="宋体" w:hAnsi="宋体"/>
                <w:szCs w:val="20"/>
              </w:rPr>
            </w:pPr>
          </w:p>
          <w:p w14:paraId="4FFF52D8" w14:textId="77777777" w:rsidR="00315EB4" w:rsidRPr="00E47400" w:rsidRDefault="00315EB4">
            <w:pPr>
              <w:tabs>
                <w:tab w:val="left" w:pos="5580"/>
              </w:tabs>
              <w:spacing w:line="360" w:lineRule="auto"/>
              <w:rPr>
                <w:rFonts w:ascii="宋体" w:hAnsi="宋体"/>
                <w:szCs w:val="20"/>
              </w:rPr>
            </w:pPr>
          </w:p>
        </w:tc>
        <w:tc>
          <w:tcPr>
            <w:tcW w:w="4110" w:type="dxa"/>
          </w:tcPr>
          <w:p w14:paraId="1119F845" w14:textId="77777777" w:rsidR="00315EB4" w:rsidRPr="00E47400" w:rsidRDefault="00315EB4">
            <w:pPr>
              <w:tabs>
                <w:tab w:val="left" w:pos="5580"/>
              </w:tabs>
              <w:spacing w:line="360" w:lineRule="auto"/>
              <w:rPr>
                <w:rFonts w:ascii="宋体" w:hAnsi="宋体"/>
                <w:szCs w:val="20"/>
              </w:rPr>
            </w:pPr>
          </w:p>
          <w:p w14:paraId="2C5633B4" w14:textId="77777777" w:rsidR="00315EB4" w:rsidRPr="00E47400" w:rsidRDefault="00315EB4">
            <w:pPr>
              <w:tabs>
                <w:tab w:val="left" w:pos="5580"/>
              </w:tabs>
              <w:spacing w:line="360" w:lineRule="auto"/>
              <w:rPr>
                <w:rFonts w:ascii="宋体" w:hAnsi="宋体"/>
                <w:szCs w:val="20"/>
              </w:rPr>
            </w:pPr>
          </w:p>
          <w:p w14:paraId="020A428E" w14:textId="77777777" w:rsidR="00315EB4" w:rsidRPr="00E47400" w:rsidRDefault="00315EB4">
            <w:pPr>
              <w:tabs>
                <w:tab w:val="left" w:pos="5580"/>
              </w:tabs>
              <w:spacing w:line="360" w:lineRule="auto"/>
              <w:rPr>
                <w:rFonts w:ascii="宋体" w:hAnsi="宋体"/>
                <w:szCs w:val="20"/>
              </w:rPr>
            </w:pPr>
          </w:p>
        </w:tc>
      </w:tr>
    </w:tbl>
    <w:p w14:paraId="6EAD3EC0" w14:textId="77777777" w:rsidR="00315EB4" w:rsidRPr="00E47400" w:rsidRDefault="00FC0752">
      <w:pPr>
        <w:tabs>
          <w:tab w:val="left" w:pos="5580"/>
        </w:tabs>
        <w:spacing w:line="360" w:lineRule="auto"/>
        <w:rPr>
          <w:rFonts w:ascii="宋体" w:hAnsi="宋体"/>
          <w:szCs w:val="20"/>
        </w:rPr>
      </w:pPr>
      <w:r w:rsidRPr="00E47400">
        <w:rPr>
          <w:rFonts w:ascii="宋体" w:hAnsi="宋体" w:hint="eastAsia"/>
          <w:szCs w:val="20"/>
        </w:rPr>
        <w:t>说明</w:t>
      </w:r>
      <w:r w:rsidRPr="00E47400">
        <w:rPr>
          <w:rFonts w:ascii="宋体" w:hAnsi="宋体"/>
          <w:szCs w:val="20"/>
        </w:rPr>
        <w:t>：</w:t>
      </w:r>
    </w:p>
    <w:p w14:paraId="074D2DAF" w14:textId="3C5F184E" w:rsidR="00315EB4" w:rsidRPr="00E47400" w:rsidRDefault="00FC0752">
      <w:pPr>
        <w:tabs>
          <w:tab w:val="left" w:pos="5580"/>
        </w:tabs>
        <w:spacing w:line="360" w:lineRule="auto"/>
        <w:rPr>
          <w:rFonts w:ascii="宋体" w:hAnsi="宋体"/>
          <w:szCs w:val="20"/>
        </w:rPr>
      </w:pPr>
      <w:r w:rsidRPr="00E47400">
        <w:rPr>
          <w:rFonts w:ascii="宋体" w:hAnsi="宋体"/>
          <w:szCs w:val="20"/>
        </w:rPr>
        <w:t>1.若供应商为事业单位或其他组织或分支机构（仅当</w:t>
      </w:r>
      <w:r w:rsidR="009F24BD">
        <w:rPr>
          <w:rFonts w:ascii="宋体" w:hAnsi="宋体" w:hint="eastAsia"/>
          <w:szCs w:val="20"/>
        </w:rPr>
        <w:t>遴选文件</w:t>
      </w:r>
      <w:r w:rsidRPr="00E47400">
        <w:rPr>
          <w:rFonts w:ascii="宋体" w:hAnsi="宋体"/>
          <w:szCs w:val="20"/>
        </w:rPr>
        <w:t>注明允许分支机构</w:t>
      </w:r>
      <w:r w:rsidR="002A34EC" w:rsidRPr="00E47400">
        <w:rPr>
          <w:rFonts w:ascii="宋体" w:hAnsi="宋体" w:hint="eastAsia"/>
          <w:szCs w:val="20"/>
        </w:rPr>
        <w:t>响应</w:t>
      </w:r>
      <w:r w:rsidRPr="00E47400">
        <w:rPr>
          <w:rFonts w:ascii="宋体" w:hAnsi="宋体"/>
          <w:szCs w:val="20"/>
        </w:rPr>
        <w:t>的），则法定代表人（单位负责人）</w:t>
      </w:r>
      <w:r w:rsidRPr="00E47400">
        <w:rPr>
          <w:rFonts w:ascii="宋体" w:hAnsi="宋体" w:hint="eastAsia"/>
          <w:szCs w:val="20"/>
        </w:rPr>
        <w:t>处</w:t>
      </w:r>
      <w:r w:rsidRPr="00E47400">
        <w:rPr>
          <w:rFonts w:ascii="宋体" w:hAnsi="宋体"/>
          <w:szCs w:val="20"/>
        </w:rPr>
        <w:t>的签署人可为单位负责人</w:t>
      </w:r>
      <w:r w:rsidRPr="00E47400">
        <w:rPr>
          <w:rFonts w:ascii="宋体" w:hAnsi="宋体" w:hint="eastAsia"/>
          <w:szCs w:val="20"/>
        </w:rPr>
        <w:t>。</w:t>
      </w:r>
    </w:p>
    <w:p w14:paraId="36DE55A3" w14:textId="77777777" w:rsidR="00315EB4" w:rsidRPr="00E47400" w:rsidRDefault="00FC0752">
      <w:pPr>
        <w:tabs>
          <w:tab w:val="left" w:pos="5580"/>
        </w:tabs>
        <w:spacing w:line="360" w:lineRule="auto"/>
        <w:rPr>
          <w:rFonts w:ascii="宋体" w:hAnsi="宋体"/>
        </w:rPr>
      </w:pPr>
      <w:r w:rsidRPr="00E47400">
        <w:rPr>
          <w:rFonts w:ascii="宋体" w:hAnsi="宋体"/>
          <w:szCs w:val="20"/>
        </w:rPr>
        <w:t>2.</w:t>
      </w:r>
      <w:r w:rsidRPr="00E47400">
        <w:rPr>
          <w:rFonts w:ascii="宋体" w:hAnsi="宋体" w:hint="eastAsia"/>
          <w:szCs w:val="20"/>
        </w:rPr>
        <w:t>供应商为自然人的情形，可不提供本</w:t>
      </w:r>
      <w:r w:rsidRPr="00E47400">
        <w:rPr>
          <w:rFonts w:ascii="宋体" w:hAnsi="宋体"/>
          <w:szCs w:val="20"/>
        </w:rPr>
        <w:t>《</w:t>
      </w:r>
      <w:r w:rsidRPr="00E47400">
        <w:rPr>
          <w:rFonts w:ascii="宋体" w:hAnsi="宋体" w:hint="eastAsia"/>
          <w:szCs w:val="20"/>
        </w:rPr>
        <w:t>授权委托书</w:t>
      </w:r>
      <w:r w:rsidRPr="00E47400">
        <w:rPr>
          <w:rFonts w:ascii="宋体" w:hAnsi="宋体"/>
          <w:szCs w:val="20"/>
        </w:rPr>
        <w:t>》</w:t>
      </w:r>
      <w:r w:rsidRPr="00E47400">
        <w:rPr>
          <w:rFonts w:ascii="宋体" w:hAnsi="宋体" w:hint="eastAsia"/>
          <w:szCs w:val="20"/>
        </w:rPr>
        <w:t>。</w:t>
      </w:r>
    </w:p>
    <w:p w14:paraId="0A881780" w14:textId="77777777" w:rsidR="00315EB4" w:rsidRPr="00E47400" w:rsidRDefault="00FC0752">
      <w:pPr>
        <w:spacing w:line="360" w:lineRule="auto"/>
        <w:jc w:val="center"/>
        <w:rPr>
          <w:rFonts w:ascii="宋体" w:hAnsi="宋体"/>
        </w:rPr>
      </w:pPr>
      <w:r w:rsidRPr="00E47400">
        <w:rPr>
          <w:rFonts w:ascii="宋体" w:hAnsi="宋体"/>
        </w:rPr>
        <w:br w:type="page"/>
      </w:r>
    </w:p>
    <w:p w14:paraId="21FA2F57" w14:textId="253FEF3D" w:rsidR="00315EB4" w:rsidRPr="00E47400" w:rsidRDefault="005A283D">
      <w:pPr>
        <w:spacing w:line="360" w:lineRule="auto"/>
        <w:jc w:val="center"/>
        <w:rPr>
          <w:rFonts w:ascii="宋体" w:hAnsi="宋体"/>
          <w:b/>
          <w:bCs/>
          <w:sz w:val="24"/>
        </w:rPr>
      </w:pPr>
      <w:r>
        <w:rPr>
          <w:rFonts w:ascii="宋体" w:hAnsi="宋体"/>
          <w:b/>
          <w:bCs/>
          <w:sz w:val="24"/>
        </w:rPr>
        <w:lastRenderedPageBreak/>
        <w:t>6</w:t>
      </w:r>
      <w:r w:rsidR="00FC0752" w:rsidRPr="00E47400">
        <w:rPr>
          <w:rFonts w:ascii="宋体" w:hAnsi="宋体"/>
          <w:b/>
          <w:bCs/>
          <w:sz w:val="24"/>
        </w:rPr>
        <w:t>-3</w:t>
      </w:r>
      <w:r w:rsidR="00FB6B9D" w:rsidRPr="00E47400">
        <w:rPr>
          <w:rFonts w:ascii="宋体" w:hAnsi="宋体" w:hint="eastAsia"/>
          <w:b/>
          <w:bCs/>
          <w:sz w:val="24"/>
        </w:rPr>
        <w:t>供应商</w:t>
      </w:r>
      <w:r w:rsidR="00FC0752" w:rsidRPr="00E47400">
        <w:rPr>
          <w:rFonts w:ascii="宋体" w:hAnsi="宋体" w:hint="eastAsia"/>
          <w:b/>
          <w:bCs/>
          <w:sz w:val="24"/>
        </w:rPr>
        <w:t xml:space="preserve">资格声明　</w:t>
      </w:r>
      <w:r w:rsidR="00FC0752" w:rsidRPr="00E47400">
        <w:rPr>
          <w:rFonts w:ascii="宋体" w:hAnsi="宋体"/>
          <w:b/>
          <w:bCs/>
          <w:sz w:val="24"/>
        </w:rPr>
        <w:t>(</w:t>
      </w:r>
      <w:r w:rsidR="00FC0752" w:rsidRPr="00E47400">
        <w:rPr>
          <w:rFonts w:ascii="宋体" w:hAnsi="宋体" w:hint="eastAsia"/>
          <w:b/>
          <w:bCs/>
          <w:sz w:val="24"/>
        </w:rPr>
        <w:t>格式</w:t>
      </w:r>
      <w:r w:rsidR="00FC0752" w:rsidRPr="00E47400">
        <w:rPr>
          <w:rFonts w:ascii="宋体" w:hAnsi="宋体"/>
          <w:b/>
          <w:bCs/>
          <w:sz w:val="24"/>
        </w:rPr>
        <w:t>)</w:t>
      </w:r>
    </w:p>
    <w:p w14:paraId="15F6EC08" w14:textId="501F36FD" w:rsidR="00315EB4" w:rsidRPr="00E47400" w:rsidRDefault="00FC0752">
      <w:pPr>
        <w:autoSpaceDE w:val="0"/>
        <w:autoSpaceDN w:val="0"/>
        <w:adjustRightInd w:val="0"/>
        <w:spacing w:line="360" w:lineRule="auto"/>
        <w:rPr>
          <w:rFonts w:ascii="宋体" w:hAnsi="宋体"/>
          <w:b/>
          <w:sz w:val="24"/>
        </w:rPr>
      </w:pPr>
      <w:r w:rsidRPr="00E47400">
        <w:rPr>
          <w:rFonts w:ascii="宋体" w:hAnsi="宋体"/>
          <w:b/>
          <w:sz w:val="24"/>
        </w:rPr>
        <w:t>致：</w:t>
      </w:r>
      <w:r w:rsidRPr="00E47400">
        <w:rPr>
          <w:rFonts w:ascii="宋体" w:hAnsi="宋体" w:hint="eastAsia"/>
          <w:b/>
          <w:sz w:val="24"/>
        </w:rPr>
        <w:t>（</w:t>
      </w:r>
      <w:r w:rsidR="00383753">
        <w:rPr>
          <w:rFonts w:ascii="宋体" w:hAnsi="宋体" w:hint="eastAsia"/>
          <w:b/>
          <w:sz w:val="24"/>
        </w:rPr>
        <w:t>采购人</w:t>
      </w:r>
      <w:r w:rsidRPr="00E47400">
        <w:rPr>
          <w:rFonts w:ascii="宋体" w:hAnsi="宋体" w:hint="eastAsia"/>
          <w:b/>
          <w:sz w:val="24"/>
        </w:rPr>
        <w:t>或</w:t>
      </w:r>
      <w:r w:rsidR="00383753">
        <w:rPr>
          <w:rFonts w:ascii="宋体" w:hAnsi="宋体" w:hint="eastAsia"/>
          <w:b/>
          <w:sz w:val="24"/>
        </w:rPr>
        <w:t>遴选代理机构</w:t>
      </w:r>
      <w:r w:rsidRPr="00E47400">
        <w:rPr>
          <w:rFonts w:ascii="宋体" w:hAnsi="宋体" w:hint="eastAsia"/>
          <w:b/>
          <w:sz w:val="24"/>
        </w:rPr>
        <w:t>）</w:t>
      </w:r>
    </w:p>
    <w:p w14:paraId="3CC9B710" w14:textId="51AB807C" w:rsidR="00315EB4" w:rsidRPr="00E47400" w:rsidRDefault="00FC0752">
      <w:pPr>
        <w:autoSpaceDE w:val="0"/>
        <w:autoSpaceDN w:val="0"/>
        <w:adjustRightInd w:val="0"/>
        <w:spacing w:line="360" w:lineRule="auto"/>
        <w:ind w:firstLine="480"/>
        <w:rPr>
          <w:rFonts w:ascii="宋体" w:hAnsi="宋体"/>
          <w:sz w:val="24"/>
        </w:rPr>
      </w:pPr>
      <w:r w:rsidRPr="00E47400">
        <w:rPr>
          <w:rFonts w:ascii="宋体" w:hAnsi="宋体" w:hint="eastAsia"/>
          <w:sz w:val="24"/>
        </w:rPr>
        <w:t>我公司是按照中华人民共和国法律成立的一家法人单位（其他组织或自然人），我公司</w:t>
      </w:r>
      <w:r w:rsidRPr="00E47400">
        <w:rPr>
          <w:rFonts w:ascii="宋体" w:hAnsi="宋体"/>
          <w:sz w:val="24"/>
        </w:rPr>
        <w:t>具有独立承担民事责任的能力</w:t>
      </w:r>
      <w:r w:rsidRPr="00E47400">
        <w:rPr>
          <w:rFonts w:ascii="宋体" w:hAnsi="宋体" w:hint="eastAsia"/>
          <w:sz w:val="24"/>
        </w:rPr>
        <w:t>，</w:t>
      </w:r>
      <w:r w:rsidRPr="00E47400">
        <w:rPr>
          <w:rFonts w:ascii="宋体" w:hAnsi="宋体"/>
          <w:sz w:val="24"/>
        </w:rPr>
        <w:t>具有履行</w:t>
      </w:r>
      <w:r w:rsidRPr="00E47400">
        <w:rPr>
          <w:rFonts w:ascii="宋体" w:hAnsi="宋体" w:hint="eastAsia"/>
          <w:sz w:val="24"/>
        </w:rPr>
        <w:t>本次</w:t>
      </w:r>
      <w:r w:rsidR="00644C7E" w:rsidRPr="00E47400">
        <w:rPr>
          <w:rFonts w:ascii="宋体" w:hAnsi="宋体" w:hint="eastAsia"/>
          <w:sz w:val="24"/>
        </w:rPr>
        <w:t>合同</w:t>
      </w:r>
      <w:r w:rsidRPr="00E47400">
        <w:rPr>
          <w:rFonts w:ascii="宋体" w:hAnsi="宋体"/>
          <w:sz w:val="24"/>
        </w:rPr>
        <w:t>所必需的设备和专业技术能力</w:t>
      </w:r>
      <w:r w:rsidRPr="00E47400">
        <w:rPr>
          <w:rFonts w:ascii="宋体" w:hAnsi="宋体" w:hint="eastAsia"/>
          <w:sz w:val="24"/>
        </w:rPr>
        <w:t>，</w:t>
      </w:r>
      <w:r w:rsidRPr="00E47400">
        <w:rPr>
          <w:rFonts w:ascii="宋体" w:hAnsi="宋体"/>
          <w:sz w:val="24"/>
        </w:rPr>
        <w:t>具有良好的商业信誉和健全的财务会计制度</w:t>
      </w:r>
      <w:r w:rsidRPr="00E47400">
        <w:rPr>
          <w:rFonts w:ascii="宋体" w:hAnsi="宋体" w:hint="eastAsia"/>
          <w:sz w:val="24"/>
        </w:rPr>
        <w:t>，具</w:t>
      </w:r>
      <w:r w:rsidRPr="00E47400">
        <w:rPr>
          <w:rFonts w:ascii="宋体" w:hAnsi="宋体"/>
          <w:sz w:val="24"/>
        </w:rPr>
        <w:t>有依法缴纳税收和社会保障资金的良好记录</w:t>
      </w:r>
      <w:r w:rsidRPr="00E47400">
        <w:rPr>
          <w:rFonts w:ascii="宋体" w:hAnsi="宋体" w:hint="eastAsia"/>
          <w:sz w:val="24"/>
        </w:rPr>
        <w:t>。</w:t>
      </w:r>
    </w:p>
    <w:p w14:paraId="2180B795" w14:textId="5EA7BA08" w:rsidR="00315EB4" w:rsidRPr="00E47400" w:rsidRDefault="00FC0752">
      <w:pPr>
        <w:autoSpaceDE w:val="0"/>
        <w:autoSpaceDN w:val="0"/>
        <w:adjustRightInd w:val="0"/>
        <w:spacing w:line="360" w:lineRule="auto"/>
        <w:ind w:firstLine="480"/>
        <w:rPr>
          <w:rFonts w:ascii="宋体" w:hAnsi="宋体"/>
          <w:sz w:val="24"/>
        </w:rPr>
      </w:pPr>
      <w:r w:rsidRPr="00E47400">
        <w:rPr>
          <w:rFonts w:ascii="宋体" w:hAnsi="宋体" w:hint="eastAsia"/>
          <w:sz w:val="24"/>
        </w:rPr>
        <w:t>我公司不是为本项目</w:t>
      </w:r>
      <w:r w:rsidR="00644C7E" w:rsidRPr="00E47400">
        <w:rPr>
          <w:rFonts w:ascii="宋体" w:hAnsi="宋体" w:hint="eastAsia"/>
          <w:sz w:val="24"/>
        </w:rPr>
        <w:t>参与</w:t>
      </w:r>
      <w:r w:rsidRPr="00E47400">
        <w:rPr>
          <w:rFonts w:ascii="宋体" w:hAnsi="宋体" w:hint="eastAsia"/>
          <w:sz w:val="24"/>
        </w:rPr>
        <w:t>的</w:t>
      </w:r>
      <w:r w:rsidR="00644C7E" w:rsidRPr="00E47400">
        <w:rPr>
          <w:rFonts w:ascii="宋体" w:hAnsi="宋体" w:hint="eastAsia"/>
          <w:sz w:val="24"/>
        </w:rPr>
        <w:t>分</w:t>
      </w:r>
      <w:r w:rsidRPr="00E47400">
        <w:rPr>
          <w:rFonts w:ascii="宋体" w:hAnsi="宋体" w:hint="eastAsia"/>
          <w:sz w:val="24"/>
        </w:rPr>
        <w:t>包提供整体设计、规范编制或者项目管理、监理、检测等服务的服务商。</w:t>
      </w:r>
    </w:p>
    <w:p w14:paraId="620F8FA4" w14:textId="77777777" w:rsidR="00315EB4" w:rsidRPr="00E47400" w:rsidRDefault="00FC0752">
      <w:pPr>
        <w:autoSpaceDE w:val="0"/>
        <w:autoSpaceDN w:val="0"/>
        <w:adjustRightInd w:val="0"/>
        <w:spacing w:line="360" w:lineRule="auto"/>
        <w:ind w:firstLine="480"/>
        <w:rPr>
          <w:rFonts w:ascii="宋体" w:hAnsi="宋体"/>
          <w:sz w:val="24"/>
        </w:rPr>
      </w:pPr>
      <w:r w:rsidRPr="00E47400">
        <w:rPr>
          <w:rFonts w:ascii="宋体" w:hAnsi="宋体" w:hint="eastAsia"/>
          <w:sz w:val="24"/>
        </w:rPr>
        <w:t>我公司近三年（成立不足三年的将“近三年”改为“自成立之日起至今”）在经营活动中无重大违法记录（即未因违法经营受到刑事处罚或者责令停产停业、吊销许可证或者执照、较大数额罚款等行政处罚。如果因违法经营被禁止在一定期限内参加政府采购活动，期限已经届满）。</w:t>
      </w:r>
    </w:p>
    <w:p w14:paraId="0A066F7B" w14:textId="6CF7349F" w:rsidR="00315EB4" w:rsidRPr="00E47400" w:rsidRDefault="00FC0752">
      <w:pPr>
        <w:spacing w:line="360" w:lineRule="auto"/>
        <w:ind w:firstLineChars="200" w:firstLine="480"/>
        <w:rPr>
          <w:rFonts w:ascii="宋体" w:hAnsi="宋体"/>
          <w:sz w:val="24"/>
        </w:rPr>
      </w:pPr>
      <w:r w:rsidRPr="00E47400">
        <w:rPr>
          <w:rFonts w:ascii="宋体" w:hAnsi="宋体" w:hint="eastAsia"/>
          <w:sz w:val="24"/>
        </w:rPr>
        <w:t>在</w:t>
      </w:r>
      <w:r w:rsidR="005A145B" w:rsidRPr="00E47400">
        <w:rPr>
          <w:rFonts w:ascii="宋体" w:hAnsi="宋体" w:hint="eastAsia"/>
          <w:sz w:val="24"/>
        </w:rPr>
        <w:t>响应截止时间</w:t>
      </w:r>
      <w:r w:rsidRPr="00E47400">
        <w:rPr>
          <w:rFonts w:ascii="宋体" w:hAnsi="宋体" w:hint="eastAsia"/>
          <w:sz w:val="24"/>
        </w:rPr>
        <w:t>之前，我公司没有被列入失信被执行人、重大税收违法案件当事人名单、政府采购严重违法失信行为记录名单。</w:t>
      </w:r>
      <w:r w:rsidR="00BB1C99">
        <w:rPr>
          <w:rFonts w:ascii="宋体" w:hAnsi="宋体" w:hint="eastAsia"/>
          <w:sz w:val="24"/>
        </w:rPr>
        <w:t>采购人</w:t>
      </w:r>
      <w:r w:rsidRPr="00E47400">
        <w:rPr>
          <w:rFonts w:ascii="宋体" w:hAnsi="宋体" w:hint="eastAsia"/>
          <w:sz w:val="24"/>
        </w:rPr>
        <w:t>或</w:t>
      </w:r>
      <w:r w:rsidR="0048664C" w:rsidRPr="00E47400">
        <w:rPr>
          <w:rFonts w:ascii="宋体" w:hAnsi="宋体" w:hint="eastAsia"/>
          <w:sz w:val="24"/>
        </w:rPr>
        <w:t>评审委员会</w:t>
      </w:r>
      <w:r w:rsidRPr="00E47400">
        <w:rPr>
          <w:rFonts w:ascii="宋体" w:hAnsi="宋体" w:hint="eastAsia"/>
          <w:sz w:val="24"/>
        </w:rPr>
        <w:t>可以通过“信用中国”网站（www.creditchina.gov.cn）和中国政府采购网（www.ccgp.gov.cn）等进行查询并留存查询结果的截图，我公司完全接受由此查询的结果。</w:t>
      </w:r>
    </w:p>
    <w:p w14:paraId="33EF808D" w14:textId="339AF21E" w:rsidR="00315EB4" w:rsidRPr="00E47400" w:rsidRDefault="00FC0752">
      <w:pPr>
        <w:spacing w:line="360" w:lineRule="auto"/>
        <w:ind w:firstLineChars="177" w:firstLine="425"/>
        <w:rPr>
          <w:rFonts w:ascii="宋体" w:hAnsi="宋体"/>
          <w:sz w:val="24"/>
        </w:rPr>
      </w:pPr>
      <w:r w:rsidRPr="00E47400">
        <w:rPr>
          <w:rFonts w:ascii="宋体" w:hAnsi="宋体"/>
          <w:sz w:val="24"/>
        </w:rPr>
        <w:t>与我单位存在“单位负责人为同一人或者存在直接控股、管理关系”的其他法人单位信息如下（如有，不论其是否参加同一合同项下的</w:t>
      </w:r>
      <w:r w:rsidR="009F24BD">
        <w:rPr>
          <w:rFonts w:ascii="宋体" w:hAnsi="宋体" w:hint="eastAsia"/>
          <w:sz w:val="24"/>
        </w:rPr>
        <w:t>遴选活动</w:t>
      </w:r>
      <w:r w:rsidRPr="00E47400">
        <w:rPr>
          <w:rFonts w:ascii="宋体" w:hAnsi="宋体"/>
          <w:sz w:val="24"/>
        </w:rPr>
        <w:t>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6"/>
        <w:gridCol w:w="4457"/>
        <w:gridCol w:w="2904"/>
      </w:tblGrid>
      <w:tr w:rsidR="00E47400" w:rsidRPr="00E47400" w14:paraId="60165442" w14:textId="77777777">
        <w:trPr>
          <w:trHeight w:val="430"/>
          <w:jc w:val="center"/>
        </w:trPr>
        <w:tc>
          <w:tcPr>
            <w:tcW w:w="950" w:type="dxa"/>
            <w:vAlign w:val="center"/>
          </w:tcPr>
          <w:p w14:paraId="062363EA" w14:textId="77777777" w:rsidR="00315EB4" w:rsidRPr="00E47400" w:rsidRDefault="00FC0752">
            <w:pPr>
              <w:spacing w:line="360" w:lineRule="auto"/>
              <w:jc w:val="center"/>
              <w:rPr>
                <w:rFonts w:ascii="宋体" w:hAnsi="宋体"/>
                <w:sz w:val="24"/>
              </w:rPr>
            </w:pPr>
            <w:r w:rsidRPr="00E47400">
              <w:rPr>
                <w:rFonts w:ascii="宋体" w:hAnsi="宋体"/>
                <w:sz w:val="24"/>
              </w:rPr>
              <w:t>序号</w:t>
            </w:r>
          </w:p>
        </w:tc>
        <w:tc>
          <w:tcPr>
            <w:tcW w:w="4574" w:type="dxa"/>
            <w:vAlign w:val="center"/>
          </w:tcPr>
          <w:p w14:paraId="16BCAE73" w14:textId="77777777" w:rsidR="00315EB4" w:rsidRPr="00E47400" w:rsidRDefault="00FC0752">
            <w:pPr>
              <w:spacing w:line="360" w:lineRule="auto"/>
              <w:jc w:val="center"/>
              <w:rPr>
                <w:rFonts w:ascii="宋体" w:hAnsi="宋体"/>
                <w:sz w:val="24"/>
              </w:rPr>
            </w:pPr>
            <w:r w:rsidRPr="00E47400">
              <w:rPr>
                <w:rFonts w:ascii="宋体" w:hAnsi="宋体"/>
                <w:sz w:val="24"/>
              </w:rPr>
              <w:t>单位名称</w:t>
            </w:r>
          </w:p>
        </w:tc>
        <w:tc>
          <w:tcPr>
            <w:tcW w:w="2976" w:type="dxa"/>
            <w:vAlign w:val="center"/>
          </w:tcPr>
          <w:p w14:paraId="5F7D2C38" w14:textId="77777777" w:rsidR="00315EB4" w:rsidRPr="00E47400" w:rsidRDefault="00FC0752">
            <w:pPr>
              <w:spacing w:line="360" w:lineRule="auto"/>
              <w:jc w:val="center"/>
              <w:rPr>
                <w:rFonts w:ascii="宋体" w:hAnsi="宋体"/>
                <w:sz w:val="24"/>
              </w:rPr>
            </w:pPr>
            <w:r w:rsidRPr="00E47400">
              <w:rPr>
                <w:rFonts w:ascii="宋体" w:hAnsi="宋体"/>
                <w:sz w:val="24"/>
              </w:rPr>
              <w:t>相互关系</w:t>
            </w:r>
          </w:p>
        </w:tc>
      </w:tr>
      <w:tr w:rsidR="00E47400" w:rsidRPr="00E47400" w14:paraId="4BE77C7B" w14:textId="77777777">
        <w:trPr>
          <w:trHeight w:val="430"/>
          <w:jc w:val="center"/>
        </w:trPr>
        <w:tc>
          <w:tcPr>
            <w:tcW w:w="950" w:type="dxa"/>
            <w:vAlign w:val="center"/>
          </w:tcPr>
          <w:p w14:paraId="53AB41BD" w14:textId="77777777" w:rsidR="00315EB4" w:rsidRPr="00E47400" w:rsidRDefault="00FC0752">
            <w:pPr>
              <w:spacing w:line="360" w:lineRule="auto"/>
              <w:jc w:val="center"/>
              <w:rPr>
                <w:rFonts w:ascii="宋体" w:hAnsi="宋体"/>
                <w:sz w:val="24"/>
              </w:rPr>
            </w:pPr>
            <w:r w:rsidRPr="00E47400">
              <w:rPr>
                <w:rFonts w:ascii="宋体" w:hAnsi="宋体"/>
                <w:sz w:val="24"/>
              </w:rPr>
              <w:t>1</w:t>
            </w:r>
          </w:p>
        </w:tc>
        <w:tc>
          <w:tcPr>
            <w:tcW w:w="4574" w:type="dxa"/>
            <w:vAlign w:val="center"/>
          </w:tcPr>
          <w:p w14:paraId="6C05E0B9" w14:textId="77777777" w:rsidR="00315EB4" w:rsidRPr="00E47400" w:rsidRDefault="00315EB4">
            <w:pPr>
              <w:spacing w:line="360" w:lineRule="auto"/>
              <w:jc w:val="center"/>
              <w:rPr>
                <w:rFonts w:ascii="宋体" w:hAnsi="宋体"/>
                <w:sz w:val="24"/>
              </w:rPr>
            </w:pPr>
          </w:p>
        </w:tc>
        <w:tc>
          <w:tcPr>
            <w:tcW w:w="2976" w:type="dxa"/>
            <w:vAlign w:val="center"/>
          </w:tcPr>
          <w:p w14:paraId="388B1D15" w14:textId="77777777" w:rsidR="00315EB4" w:rsidRPr="00E47400" w:rsidRDefault="00315EB4">
            <w:pPr>
              <w:spacing w:line="360" w:lineRule="auto"/>
              <w:jc w:val="center"/>
              <w:rPr>
                <w:rFonts w:ascii="宋体" w:hAnsi="宋体"/>
                <w:sz w:val="24"/>
              </w:rPr>
            </w:pPr>
          </w:p>
        </w:tc>
      </w:tr>
      <w:tr w:rsidR="00E47400" w:rsidRPr="00E47400" w14:paraId="26BC65A1" w14:textId="77777777">
        <w:trPr>
          <w:trHeight w:val="430"/>
          <w:jc w:val="center"/>
        </w:trPr>
        <w:tc>
          <w:tcPr>
            <w:tcW w:w="950" w:type="dxa"/>
            <w:vAlign w:val="center"/>
          </w:tcPr>
          <w:p w14:paraId="0A9F49F6" w14:textId="77777777" w:rsidR="00315EB4" w:rsidRPr="00E47400" w:rsidRDefault="00FC0752">
            <w:pPr>
              <w:spacing w:line="360" w:lineRule="auto"/>
              <w:jc w:val="center"/>
              <w:rPr>
                <w:rFonts w:ascii="宋体" w:hAnsi="宋体"/>
                <w:sz w:val="24"/>
              </w:rPr>
            </w:pPr>
            <w:r w:rsidRPr="00E47400">
              <w:rPr>
                <w:rFonts w:ascii="宋体" w:hAnsi="宋体"/>
                <w:sz w:val="24"/>
              </w:rPr>
              <w:t>2</w:t>
            </w:r>
          </w:p>
        </w:tc>
        <w:tc>
          <w:tcPr>
            <w:tcW w:w="4574" w:type="dxa"/>
            <w:vAlign w:val="center"/>
          </w:tcPr>
          <w:p w14:paraId="1BE51C97" w14:textId="77777777" w:rsidR="00315EB4" w:rsidRPr="00E47400" w:rsidRDefault="00315EB4">
            <w:pPr>
              <w:spacing w:line="360" w:lineRule="auto"/>
              <w:jc w:val="center"/>
              <w:rPr>
                <w:rFonts w:ascii="宋体" w:hAnsi="宋体"/>
                <w:sz w:val="24"/>
              </w:rPr>
            </w:pPr>
          </w:p>
        </w:tc>
        <w:tc>
          <w:tcPr>
            <w:tcW w:w="2976" w:type="dxa"/>
            <w:vAlign w:val="center"/>
          </w:tcPr>
          <w:p w14:paraId="3F868580" w14:textId="77777777" w:rsidR="00315EB4" w:rsidRPr="00E47400" w:rsidRDefault="00315EB4">
            <w:pPr>
              <w:spacing w:line="360" w:lineRule="auto"/>
              <w:jc w:val="center"/>
              <w:rPr>
                <w:rFonts w:ascii="宋体" w:hAnsi="宋体"/>
                <w:sz w:val="24"/>
              </w:rPr>
            </w:pPr>
          </w:p>
        </w:tc>
      </w:tr>
      <w:tr w:rsidR="00E47400" w:rsidRPr="00E47400" w14:paraId="4575383E" w14:textId="77777777">
        <w:trPr>
          <w:trHeight w:val="430"/>
          <w:jc w:val="center"/>
        </w:trPr>
        <w:tc>
          <w:tcPr>
            <w:tcW w:w="950" w:type="dxa"/>
            <w:vAlign w:val="center"/>
          </w:tcPr>
          <w:p w14:paraId="24939B12" w14:textId="77777777" w:rsidR="00315EB4" w:rsidRPr="00E47400" w:rsidRDefault="00FC0752">
            <w:pPr>
              <w:spacing w:line="360" w:lineRule="auto"/>
              <w:jc w:val="center"/>
              <w:rPr>
                <w:rFonts w:ascii="宋体" w:hAnsi="宋体"/>
                <w:sz w:val="24"/>
              </w:rPr>
            </w:pPr>
            <w:r w:rsidRPr="00E47400">
              <w:rPr>
                <w:rFonts w:ascii="宋体" w:hAnsi="宋体"/>
                <w:sz w:val="24"/>
              </w:rPr>
              <w:t>…</w:t>
            </w:r>
          </w:p>
        </w:tc>
        <w:tc>
          <w:tcPr>
            <w:tcW w:w="4574" w:type="dxa"/>
            <w:vAlign w:val="center"/>
          </w:tcPr>
          <w:p w14:paraId="4DB0C340" w14:textId="77777777" w:rsidR="00315EB4" w:rsidRPr="00E47400" w:rsidRDefault="00315EB4">
            <w:pPr>
              <w:spacing w:line="360" w:lineRule="auto"/>
              <w:jc w:val="center"/>
              <w:rPr>
                <w:rFonts w:ascii="宋体" w:hAnsi="宋体"/>
                <w:sz w:val="24"/>
              </w:rPr>
            </w:pPr>
          </w:p>
        </w:tc>
        <w:tc>
          <w:tcPr>
            <w:tcW w:w="2976" w:type="dxa"/>
            <w:vAlign w:val="center"/>
          </w:tcPr>
          <w:p w14:paraId="113F538E" w14:textId="77777777" w:rsidR="00315EB4" w:rsidRPr="00E47400" w:rsidRDefault="00315EB4">
            <w:pPr>
              <w:spacing w:line="360" w:lineRule="auto"/>
              <w:jc w:val="center"/>
              <w:rPr>
                <w:rFonts w:ascii="宋体" w:hAnsi="宋体"/>
                <w:sz w:val="24"/>
              </w:rPr>
            </w:pPr>
          </w:p>
        </w:tc>
      </w:tr>
    </w:tbl>
    <w:p w14:paraId="3CFB6B34" w14:textId="77777777" w:rsidR="00315EB4" w:rsidRPr="00E47400" w:rsidRDefault="00FC0752">
      <w:pPr>
        <w:spacing w:line="360" w:lineRule="auto"/>
        <w:ind w:firstLineChars="200" w:firstLine="480"/>
        <w:rPr>
          <w:rFonts w:ascii="宋体" w:hAnsi="宋体"/>
          <w:sz w:val="24"/>
        </w:rPr>
      </w:pPr>
      <w:r w:rsidRPr="00E47400">
        <w:rPr>
          <w:rFonts w:ascii="宋体" w:hAnsi="宋体"/>
          <w:sz w:val="24"/>
        </w:rPr>
        <w:t>上述声明真实有效，否则我方负全部责任。</w:t>
      </w:r>
    </w:p>
    <w:p w14:paraId="144C8B13" w14:textId="77777777" w:rsidR="00315EB4" w:rsidRPr="00E47400" w:rsidRDefault="00315EB4">
      <w:pPr>
        <w:wordWrap w:val="0"/>
        <w:autoSpaceDE w:val="0"/>
        <w:autoSpaceDN w:val="0"/>
        <w:adjustRightInd w:val="0"/>
        <w:spacing w:line="360" w:lineRule="auto"/>
        <w:ind w:firstLineChars="200" w:firstLine="480"/>
        <w:jc w:val="right"/>
        <w:rPr>
          <w:rFonts w:ascii="宋体" w:hAnsi="宋体"/>
          <w:sz w:val="24"/>
        </w:rPr>
      </w:pPr>
    </w:p>
    <w:p w14:paraId="578021EE" w14:textId="77777777" w:rsidR="00315EB4" w:rsidRPr="00E47400" w:rsidRDefault="00FB6B9D">
      <w:pPr>
        <w:autoSpaceDE w:val="0"/>
        <w:autoSpaceDN w:val="0"/>
        <w:adjustRightInd w:val="0"/>
        <w:spacing w:line="360" w:lineRule="auto"/>
        <w:ind w:firstLineChars="200" w:firstLine="480"/>
        <w:jc w:val="right"/>
        <w:rPr>
          <w:rFonts w:ascii="宋体" w:hAnsi="宋体"/>
          <w:sz w:val="24"/>
        </w:rPr>
      </w:pPr>
      <w:r w:rsidRPr="00E47400">
        <w:rPr>
          <w:rFonts w:ascii="宋体" w:hAnsi="宋体" w:hint="eastAsia"/>
          <w:sz w:val="24"/>
        </w:rPr>
        <w:t>供应商</w:t>
      </w:r>
      <w:r w:rsidR="00FC0752" w:rsidRPr="00E47400">
        <w:rPr>
          <w:rFonts w:ascii="宋体" w:hAnsi="宋体" w:hint="eastAsia"/>
          <w:sz w:val="24"/>
        </w:rPr>
        <w:t>名称（盖章）</w:t>
      </w:r>
      <w:r w:rsidR="00FC0752" w:rsidRPr="00E47400">
        <w:rPr>
          <w:rFonts w:ascii="宋体" w:hAnsi="宋体"/>
          <w:sz w:val="24"/>
        </w:rPr>
        <w:t xml:space="preserve">：              </w:t>
      </w:r>
    </w:p>
    <w:p w14:paraId="69A292FB" w14:textId="77777777" w:rsidR="00315EB4" w:rsidRPr="00E47400" w:rsidRDefault="00FC0752">
      <w:pPr>
        <w:wordWrap w:val="0"/>
        <w:autoSpaceDE w:val="0"/>
        <w:autoSpaceDN w:val="0"/>
        <w:adjustRightInd w:val="0"/>
        <w:spacing w:line="360" w:lineRule="auto"/>
        <w:jc w:val="right"/>
        <w:rPr>
          <w:rFonts w:ascii="宋体" w:hAnsi="宋体"/>
          <w:sz w:val="24"/>
        </w:rPr>
      </w:pPr>
      <w:r w:rsidRPr="00E47400">
        <w:rPr>
          <w:rFonts w:ascii="宋体" w:hAnsi="宋体"/>
          <w:sz w:val="24"/>
        </w:rPr>
        <w:t xml:space="preserve">年    月    日  </w:t>
      </w:r>
    </w:p>
    <w:p w14:paraId="1CED9A20" w14:textId="480F9C26" w:rsidR="00315EB4" w:rsidRPr="00E47400" w:rsidRDefault="00FC0752" w:rsidP="00702AFC">
      <w:pPr>
        <w:widowControl/>
        <w:spacing w:line="360" w:lineRule="auto"/>
        <w:jc w:val="left"/>
        <w:rPr>
          <w:rFonts w:ascii="宋体" w:hAnsi="宋体"/>
          <w:sz w:val="24"/>
        </w:rPr>
      </w:pPr>
      <w:r w:rsidRPr="00E47400">
        <w:rPr>
          <w:rFonts w:ascii="宋体" w:hAnsi="宋体"/>
        </w:rPr>
        <w:br w:type="page"/>
      </w:r>
      <w:bookmarkStart w:id="224" w:name="_Toc497235049"/>
      <w:r w:rsidR="005A283D">
        <w:rPr>
          <w:rFonts w:ascii="宋体" w:hAnsi="宋体"/>
          <w:sz w:val="24"/>
        </w:rPr>
        <w:lastRenderedPageBreak/>
        <w:t>6</w:t>
      </w:r>
      <w:r w:rsidRPr="00E47400">
        <w:rPr>
          <w:rFonts w:ascii="宋体" w:hAnsi="宋体"/>
          <w:sz w:val="24"/>
        </w:rPr>
        <w:t>-4本项目的特定资格要求</w:t>
      </w:r>
    </w:p>
    <w:p w14:paraId="45A8520E" w14:textId="123F6D0D" w:rsidR="002C414C" w:rsidRDefault="00950775">
      <w:pPr>
        <w:widowControl/>
        <w:jc w:val="left"/>
        <w:rPr>
          <w:rFonts w:ascii="宋体" w:hAnsi="宋体"/>
          <w:bCs/>
          <w:iCs/>
          <w:kern w:val="44"/>
          <w:sz w:val="24"/>
        </w:rPr>
      </w:pPr>
      <w:r w:rsidRPr="00950775">
        <w:rPr>
          <w:rFonts w:ascii="宋体" w:hAnsi="宋体" w:cs="宋体" w:hint="eastAsia"/>
          <w:bCs/>
          <w:sz w:val="24"/>
        </w:rPr>
        <w:t>北京市政府采购电子卖场（京华云采）互联网接入服务定点供应商</w:t>
      </w:r>
      <w:r>
        <w:rPr>
          <w:rFonts w:ascii="宋体" w:hAnsi="宋体" w:cs="宋体" w:hint="eastAsia"/>
          <w:bCs/>
          <w:sz w:val="24"/>
        </w:rPr>
        <w:t>证明材料并加盖公章</w:t>
      </w:r>
      <w:r w:rsidR="00931C3D">
        <w:rPr>
          <w:rFonts w:ascii="宋体" w:hAnsi="宋体" w:cs="宋体" w:hint="eastAsia"/>
          <w:bCs/>
          <w:sz w:val="24"/>
        </w:rPr>
        <w:t>。</w:t>
      </w:r>
    </w:p>
    <w:p w14:paraId="646C64A4" w14:textId="1C5A0CC3" w:rsidR="00B1339E" w:rsidRPr="00E47400" w:rsidRDefault="00B1339E">
      <w:pPr>
        <w:widowControl/>
        <w:jc w:val="left"/>
        <w:rPr>
          <w:rFonts w:ascii="宋体" w:hAnsi="宋体"/>
        </w:rPr>
      </w:pPr>
      <w:r w:rsidRPr="00E47400">
        <w:rPr>
          <w:rFonts w:ascii="宋体" w:hAnsi="宋体"/>
        </w:rPr>
        <w:br w:type="page"/>
      </w:r>
    </w:p>
    <w:p w14:paraId="2D5DE336" w14:textId="74538EDA" w:rsidR="00315EB4" w:rsidRPr="00E47400" w:rsidRDefault="005A283D">
      <w:pPr>
        <w:pStyle w:val="31"/>
        <w:rPr>
          <w:szCs w:val="24"/>
        </w:rPr>
      </w:pPr>
      <w:bookmarkStart w:id="225" w:name="_Toc119570671"/>
      <w:bookmarkStart w:id="226" w:name="_Toc145403804"/>
      <w:bookmarkStart w:id="227" w:name="_Toc514926466"/>
      <w:bookmarkStart w:id="228" w:name="_Toc514926461"/>
      <w:r>
        <w:rPr>
          <w:szCs w:val="24"/>
        </w:rPr>
        <w:lastRenderedPageBreak/>
        <w:t>7</w:t>
      </w:r>
      <w:r w:rsidR="00FC0752" w:rsidRPr="00E47400">
        <w:rPr>
          <w:rFonts w:hint="eastAsia"/>
          <w:szCs w:val="24"/>
        </w:rPr>
        <w:t>．</w:t>
      </w:r>
      <w:r w:rsidR="00763CCD" w:rsidRPr="00E47400">
        <w:rPr>
          <w:szCs w:val="24"/>
        </w:rPr>
        <w:t>响应保证金</w:t>
      </w:r>
      <w:bookmarkEnd w:id="225"/>
      <w:bookmarkEnd w:id="226"/>
    </w:p>
    <w:p w14:paraId="05E25D39" w14:textId="77777777" w:rsidR="00315EB4" w:rsidRPr="00E47400" w:rsidRDefault="00FC0752">
      <w:pPr>
        <w:spacing w:line="360" w:lineRule="auto"/>
        <w:jc w:val="center"/>
        <w:rPr>
          <w:rFonts w:ascii="宋体" w:hAnsi="宋体"/>
          <w:b/>
        </w:rPr>
      </w:pPr>
      <w:r w:rsidRPr="00E47400">
        <w:rPr>
          <w:rFonts w:ascii="宋体" w:hAnsi="宋体"/>
        </w:rPr>
        <w:t>（凭据复印件加盖公章）</w:t>
      </w:r>
      <w:bookmarkEnd w:id="227"/>
    </w:p>
    <w:p w14:paraId="581EF593" w14:textId="77777777" w:rsidR="00315EB4" w:rsidRPr="00E47400" w:rsidRDefault="00FC0752">
      <w:pPr>
        <w:spacing w:line="360" w:lineRule="auto"/>
        <w:ind w:firstLineChars="200" w:firstLine="480"/>
        <w:rPr>
          <w:rFonts w:ascii="宋体" w:hAnsi="宋体"/>
          <w:sz w:val="24"/>
        </w:rPr>
      </w:pPr>
      <w:r w:rsidRPr="00E47400">
        <w:rPr>
          <w:rFonts w:ascii="宋体" w:hAnsi="宋体" w:hint="eastAsia"/>
          <w:sz w:val="24"/>
        </w:rPr>
        <w:t>此</w:t>
      </w:r>
      <w:r w:rsidR="00763CCD" w:rsidRPr="00E47400">
        <w:rPr>
          <w:rFonts w:ascii="宋体" w:hAnsi="宋体" w:hint="eastAsia"/>
          <w:sz w:val="24"/>
        </w:rPr>
        <w:t>响应保证金</w:t>
      </w:r>
      <w:r w:rsidRPr="00E47400">
        <w:rPr>
          <w:rFonts w:ascii="宋体" w:hAnsi="宋体" w:hint="eastAsia"/>
          <w:sz w:val="24"/>
        </w:rPr>
        <w:t>或其交纳凭据</w:t>
      </w:r>
      <w:r w:rsidRPr="00E47400">
        <w:rPr>
          <w:rFonts w:ascii="宋体" w:hAnsi="宋体"/>
          <w:sz w:val="24"/>
        </w:rPr>
        <w:t>/</w:t>
      </w:r>
      <w:r w:rsidRPr="00E47400">
        <w:rPr>
          <w:rFonts w:ascii="宋体" w:hAnsi="宋体" w:hint="eastAsia"/>
          <w:sz w:val="24"/>
        </w:rPr>
        <w:t>证明还应按</w:t>
      </w:r>
      <w:r w:rsidR="00763CCD" w:rsidRPr="00E47400">
        <w:rPr>
          <w:rFonts w:ascii="宋体" w:hAnsi="宋体"/>
          <w:sz w:val="24"/>
        </w:rPr>
        <w:t>供应商须知</w:t>
      </w:r>
      <w:r w:rsidRPr="00E47400">
        <w:rPr>
          <w:rFonts w:ascii="宋体" w:hAnsi="宋体"/>
          <w:sz w:val="24"/>
        </w:rPr>
        <w:t>的规定密封标记并单独递交一份</w:t>
      </w:r>
      <w:r w:rsidRPr="00E47400">
        <w:rPr>
          <w:rFonts w:ascii="宋体" w:hAnsi="宋体" w:hint="eastAsia"/>
          <w:sz w:val="24"/>
        </w:rPr>
        <w:t>复印件。</w:t>
      </w:r>
    </w:p>
    <w:p w14:paraId="36BFE623" w14:textId="77777777" w:rsidR="00315EB4" w:rsidRPr="00E47400" w:rsidRDefault="00315EB4">
      <w:pPr>
        <w:spacing w:line="360" w:lineRule="auto"/>
        <w:ind w:firstLineChars="1400" w:firstLine="2940"/>
        <w:rPr>
          <w:rFonts w:ascii="宋体" w:hAnsi="宋体"/>
        </w:rPr>
      </w:pPr>
    </w:p>
    <w:p w14:paraId="7AECAF78" w14:textId="77777777" w:rsidR="00315EB4" w:rsidRPr="00E47400" w:rsidRDefault="00315EB4">
      <w:pPr>
        <w:spacing w:line="360" w:lineRule="auto"/>
        <w:ind w:firstLineChars="1400" w:firstLine="2940"/>
        <w:rPr>
          <w:rFonts w:ascii="宋体" w:hAnsi="宋体"/>
        </w:rPr>
      </w:pPr>
    </w:p>
    <w:p w14:paraId="651477DE" w14:textId="77777777" w:rsidR="00315EB4" w:rsidRPr="00E47400" w:rsidRDefault="00315EB4">
      <w:pPr>
        <w:spacing w:line="360" w:lineRule="auto"/>
        <w:ind w:firstLineChars="1400" w:firstLine="2940"/>
        <w:rPr>
          <w:rFonts w:ascii="宋体" w:hAnsi="宋体"/>
        </w:rPr>
      </w:pPr>
    </w:p>
    <w:p w14:paraId="5D47616E" w14:textId="77777777" w:rsidR="00315EB4" w:rsidRPr="00E47400" w:rsidRDefault="00315EB4">
      <w:pPr>
        <w:spacing w:line="360" w:lineRule="auto"/>
        <w:ind w:firstLineChars="1400" w:firstLine="2940"/>
        <w:rPr>
          <w:rFonts w:ascii="宋体" w:hAnsi="宋体"/>
        </w:rPr>
      </w:pPr>
    </w:p>
    <w:p w14:paraId="16719460" w14:textId="77777777" w:rsidR="00315EB4" w:rsidRPr="00E47400" w:rsidRDefault="00315EB4">
      <w:pPr>
        <w:spacing w:line="360" w:lineRule="auto"/>
        <w:ind w:firstLineChars="1400" w:firstLine="2940"/>
        <w:rPr>
          <w:rFonts w:ascii="宋体" w:hAnsi="宋体"/>
        </w:rPr>
      </w:pPr>
    </w:p>
    <w:p w14:paraId="1E55F16E" w14:textId="77777777" w:rsidR="00315EB4" w:rsidRPr="00E47400" w:rsidRDefault="00315EB4">
      <w:pPr>
        <w:spacing w:line="360" w:lineRule="auto"/>
        <w:ind w:firstLineChars="1400" w:firstLine="2940"/>
        <w:rPr>
          <w:rFonts w:ascii="宋体" w:hAnsi="宋体"/>
        </w:rPr>
      </w:pPr>
    </w:p>
    <w:p w14:paraId="621BD888" w14:textId="77777777" w:rsidR="00315EB4" w:rsidRPr="00E47400" w:rsidRDefault="00315EB4">
      <w:pPr>
        <w:spacing w:line="360" w:lineRule="auto"/>
        <w:ind w:firstLineChars="1400" w:firstLine="2940"/>
        <w:rPr>
          <w:rFonts w:ascii="宋体" w:hAnsi="宋体"/>
        </w:rPr>
      </w:pPr>
    </w:p>
    <w:p w14:paraId="614ED5DC" w14:textId="77777777" w:rsidR="00315EB4" w:rsidRPr="00E47400" w:rsidRDefault="00315EB4">
      <w:pPr>
        <w:spacing w:line="360" w:lineRule="auto"/>
        <w:ind w:firstLineChars="1400" w:firstLine="2940"/>
        <w:rPr>
          <w:rFonts w:ascii="宋体" w:hAnsi="宋体"/>
        </w:rPr>
      </w:pPr>
    </w:p>
    <w:p w14:paraId="286F4DD0" w14:textId="77777777" w:rsidR="00315EB4" w:rsidRPr="00E47400" w:rsidRDefault="00315EB4">
      <w:pPr>
        <w:spacing w:line="360" w:lineRule="auto"/>
        <w:ind w:firstLineChars="1400" w:firstLine="2940"/>
        <w:rPr>
          <w:rFonts w:ascii="宋体" w:hAnsi="宋体"/>
        </w:rPr>
      </w:pPr>
    </w:p>
    <w:p w14:paraId="5108E5D3" w14:textId="77777777" w:rsidR="00315EB4" w:rsidRPr="00E47400" w:rsidRDefault="00315EB4">
      <w:pPr>
        <w:spacing w:line="360" w:lineRule="auto"/>
        <w:ind w:firstLineChars="1400" w:firstLine="2940"/>
        <w:rPr>
          <w:rFonts w:ascii="宋体" w:hAnsi="宋体"/>
        </w:rPr>
      </w:pPr>
    </w:p>
    <w:p w14:paraId="5D65B182" w14:textId="77777777" w:rsidR="00315EB4" w:rsidRPr="00E47400" w:rsidRDefault="00315EB4">
      <w:pPr>
        <w:spacing w:line="360" w:lineRule="auto"/>
        <w:ind w:firstLineChars="1400" w:firstLine="2940"/>
        <w:rPr>
          <w:rFonts w:ascii="宋体" w:hAnsi="宋体"/>
        </w:rPr>
      </w:pPr>
    </w:p>
    <w:p w14:paraId="2157AA9C" w14:textId="77777777" w:rsidR="00315EB4" w:rsidRPr="00E47400" w:rsidRDefault="00315EB4">
      <w:pPr>
        <w:spacing w:line="360" w:lineRule="auto"/>
        <w:ind w:firstLineChars="1400" w:firstLine="2940"/>
        <w:rPr>
          <w:rFonts w:ascii="宋体" w:hAnsi="宋体"/>
        </w:rPr>
      </w:pPr>
    </w:p>
    <w:p w14:paraId="3B38E91B" w14:textId="77777777" w:rsidR="00315EB4" w:rsidRPr="00E47400" w:rsidRDefault="00315EB4">
      <w:pPr>
        <w:spacing w:line="360" w:lineRule="auto"/>
        <w:ind w:firstLineChars="1400" w:firstLine="2940"/>
        <w:rPr>
          <w:rFonts w:ascii="宋体" w:hAnsi="宋体"/>
        </w:rPr>
      </w:pPr>
    </w:p>
    <w:p w14:paraId="115380C3" w14:textId="77777777" w:rsidR="00315EB4" w:rsidRPr="00E47400" w:rsidRDefault="00315EB4">
      <w:pPr>
        <w:spacing w:line="360" w:lineRule="auto"/>
        <w:ind w:firstLineChars="1400" w:firstLine="2940"/>
        <w:rPr>
          <w:rFonts w:ascii="宋体" w:hAnsi="宋体"/>
        </w:rPr>
      </w:pPr>
    </w:p>
    <w:p w14:paraId="4B7F650C" w14:textId="77777777" w:rsidR="00315EB4" w:rsidRPr="00E47400" w:rsidRDefault="00315EB4">
      <w:pPr>
        <w:spacing w:line="360" w:lineRule="auto"/>
        <w:ind w:firstLineChars="1400" w:firstLine="2940"/>
        <w:rPr>
          <w:rFonts w:ascii="宋体" w:hAnsi="宋体"/>
        </w:rPr>
      </w:pPr>
    </w:p>
    <w:p w14:paraId="71545DA4" w14:textId="77777777" w:rsidR="00315EB4" w:rsidRPr="00E47400" w:rsidRDefault="00315EB4">
      <w:pPr>
        <w:spacing w:line="360" w:lineRule="auto"/>
        <w:ind w:firstLineChars="1400" w:firstLine="2940"/>
        <w:rPr>
          <w:rFonts w:ascii="宋体" w:hAnsi="宋体"/>
        </w:rPr>
      </w:pPr>
    </w:p>
    <w:p w14:paraId="4C994614" w14:textId="77777777" w:rsidR="00315EB4" w:rsidRPr="00E47400" w:rsidRDefault="00315EB4">
      <w:pPr>
        <w:spacing w:line="360" w:lineRule="auto"/>
        <w:ind w:firstLineChars="1400" w:firstLine="2940"/>
        <w:rPr>
          <w:rFonts w:ascii="宋体" w:hAnsi="宋体"/>
        </w:rPr>
      </w:pPr>
    </w:p>
    <w:p w14:paraId="2F223D84" w14:textId="77777777" w:rsidR="00315EB4" w:rsidRPr="00E47400" w:rsidRDefault="00315EB4">
      <w:pPr>
        <w:spacing w:line="360" w:lineRule="auto"/>
        <w:ind w:firstLineChars="1400" w:firstLine="2940"/>
        <w:rPr>
          <w:rFonts w:ascii="宋体" w:hAnsi="宋体"/>
        </w:rPr>
      </w:pPr>
    </w:p>
    <w:p w14:paraId="4F9EB909" w14:textId="77777777" w:rsidR="00315EB4" w:rsidRPr="00E47400" w:rsidRDefault="00315EB4">
      <w:pPr>
        <w:spacing w:line="360" w:lineRule="auto"/>
        <w:ind w:firstLineChars="1400" w:firstLine="2940"/>
        <w:rPr>
          <w:rFonts w:ascii="宋体" w:hAnsi="宋体"/>
        </w:rPr>
      </w:pPr>
    </w:p>
    <w:p w14:paraId="172D5E12" w14:textId="77777777" w:rsidR="00315EB4" w:rsidRPr="00E47400" w:rsidRDefault="00315EB4">
      <w:pPr>
        <w:spacing w:line="360" w:lineRule="auto"/>
        <w:ind w:firstLineChars="1400" w:firstLine="2940"/>
        <w:rPr>
          <w:rFonts w:ascii="宋体" w:hAnsi="宋体"/>
        </w:rPr>
      </w:pPr>
    </w:p>
    <w:p w14:paraId="427E9D2C" w14:textId="77777777" w:rsidR="00315EB4" w:rsidRPr="00E47400" w:rsidRDefault="00315EB4">
      <w:pPr>
        <w:spacing w:line="360" w:lineRule="auto"/>
        <w:ind w:firstLineChars="1400" w:firstLine="2940"/>
        <w:rPr>
          <w:rFonts w:ascii="宋体" w:hAnsi="宋体"/>
        </w:rPr>
      </w:pPr>
    </w:p>
    <w:p w14:paraId="0E608983" w14:textId="77777777" w:rsidR="00315EB4" w:rsidRPr="00E47400" w:rsidRDefault="00315EB4">
      <w:pPr>
        <w:spacing w:line="360" w:lineRule="auto"/>
        <w:rPr>
          <w:rFonts w:ascii="宋体" w:hAnsi="宋体"/>
        </w:rPr>
        <w:sectPr w:rsidR="00315EB4" w:rsidRPr="00E47400">
          <w:pgSz w:w="11907" w:h="16840"/>
          <w:pgMar w:top="1440" w:right="1800" w:bottom="1440" w:left="1800" w:header="851" w:footer="992" w:gutter="0"/>
          <w:cols w:space="720"/>
          <w:docGrid w:linePitch="326"/>
        </w:sectPr>
      </w:pPr>
    </w:p>
    <w:p w14:paraId="288828FA" w14:textId="67D9EFB3" w:rsidR="00315EB4" w:rsidRPr="00E47400" w:rsidRDefault="005A283D">
      <w:pPr>
        <w:pStyle w:val="31"/>
        <w:rPr>
          <w:szCs w:val="24"/>
        </w:rPr>
      </w:pPr>
      <w:bookmarkStart w:id="229" w:name="_Toc119570672"/>
      <w:bookmarkStart w:id="230" w:name="_Toc145403805"/>
      <w:bookmarkStart w:id="231" w:name="_Toc514926467"/>
      <w:bookmarkStart w:id="232" w:name="_Toc497235052"/>
      <w:r>
        <w:rPr>
          <w:szCs w:val="24"/>
        </w:rPr>
        <w:lastRenderedPageBreak/>
        <w:t>8</w:t>
      </w:r>
      <w:r w:rsidR="00FC0752" w:rsidRPr="00E47400">
        <w:rPr>
          <w:rFonts w:hint="eastAsia"/>
          <w:szCs w:val="24"/>
        </w:rPr>
        <w:t>．</w:t>
      </w:r>
      <w:r w:rsidR="00275FCD" w:rsidRPr="00E47400">
        <w:rPr>
          <w:szCs w:val="24"/>
        </w:rPr>
        <w:t>成交服务费</w:t>
      </w:r>
      <w:r w:rsidR="00FC0752" w:rsidRPr="00E47400">
        <w:rPr>
          <w:szCs w:val="24"/>
        </w:rPr>
        <w:t>承诺书</w:t>
      </w:r>
      <w:r w:rsidR="00FC0752" w:rsidRPr="00E47400">
        <w:rPr>
          <w:rFonts w:hint="eastAsia"/>
          <w:szCs w:val="24"/>
        </w:rPr>
        <w:t>（格式）</w:t>
      </w:r>
      <w:bookmarkEnd w:id="229"/>
      <w:bookmarkEnd w:id="230"/>
    </w:p>
    <w:p w14:paraId="0A98D61E" w14:textId="77777777" w:rsidR="00315EB4" w:rsidRPr="00E47400" w:rsidRDefault="00315EB4">
      <w:pPr>
        <w:spacing w:line="360" w:lineRule="auto"/>
        <w:rPr>
          <w:rFonts w:ascii="宋体" w:hAnsi="宋体"/>
        </w:rPr>
      </w:pPr>
    </w:p>
    <w:p w14:paraId="245AE177" w14:textId="77777777" w:rsidR="00315EB4" w:rsidRPr="00E47400" w:rsidRDefault="00FC0752">
      <w:pPr>
        <w:spacing w:line="360" w:lineRule="auto"/>
        <w:rPr>
          <w:rFonts w:ascii="宋体" w:hAnsi="宋体"/>
          <w:sz w:val="24"/>
          <w:u w:val="single"/>
        </w:rPr>
      </w:pPr>
      <w:r w:rsidRPr="00E47400">
        <w:rPr>
          <w:rFonts w:ascii="宋体" w:hAnsi="宋体" w:hint="eastAsia"/>
          <w:sz w:val="24"/>
        </w:rPr>
        <w:t>致</w:t>
      </w:r>
      <w:r w:rsidR="003C4D4E" w:rsidRPr="00E47400">
        <w:rPr>
          <w:rFonts w:ascii="宋体" w:hAnsi="宋体" w:hint="eastAsia"/>
          <w:sz w:val="24"/>
        </w:rPr>
        <w:t xml:space="preserve"> 北京明德致信咨询有限公司</w:t>
      </w:r>
      <w:r w:rsidRPr="00E47400">
        <w:rPr>
          <w:rFonts w:ascii="宋体" w:hAnsi="宋体" w:hint="eastAsia"/>
          <w:sz w:val="24"/>
        </w:rPr>
        <w:t>：</w:t>
      </w:r>
    </w:p>
    <w:p w14:paraId="4D885E48" w14:textId="29CCB1FE" w:rsidR="00315EB4" w:rsidRPr="00E47400" w:rsidRDefault="00FC0752">
      <w:pPr>
        <w:spacing w:line="360" w:lineRule="auto"/>
        <w:ind w:firstLineChars="200" w:firstLine="480"/>
        <w:rPr>
          <w:rFonts w:ascii="宋体" w:hAnsi="宋体"/>
          <w:sz w:val="24"/>
        </w:rPr>
      </w:pPr>
      <w:r w:rsidRPr="00E47400">
        <w:rPr>
          <w:rFonts w:ascii="宋体" w:hAnsi="宋体" w:hint="eastAsia"/>
          <w:sz w:val="24"/>
        </w:rPr>
        <w:t>我们在贵公司组织的</w:t>
      </w:r>
      <w:r w:rsidRPr="00E47400">
        <w:rPr>
          <w:rFonts w:ascii="宋体" w:hAnsi="宋体"/>
          <w:sz w:val="24"/>
          <w:u w:val="single"/>
        </w:rPr>
        <w:tab/>
      </w:r>
      <w:r w:rsidRPr="00E47400">
        <w:rPr>
          <w:rFonts w:ascii="宋体" w:hAnsi="宋体"/>
          <w:sz w:val="24"/>
          <w:u w:val="single"/>
        </w:rPr>
        <w:tab/>
      </w:r>
      <w:r w:rsidRPr="00E47400">
        <w:rPr>
          <w:rFonts w:ascii="宋体" w:hAnsi="宋体"/>
          <w:sz w:val="24"/>
          <w:u w:val="single"/>
        </w:rPr>
        <w:tab/>
      </w:r>
      <w:r w:rsidRPr="00E47400">
        <w:rPr>
          <w:rFonts w:ascii="宋体" w:hAnsi="宋体"/>
          <w:sz w:val="24"/>
          <w:u w:val="single"/>
        </w:rPr>
        <w:tab/>
      </w:r>
      <w:r w:rsidRPr="00E47400">
        <w:rPr>
          <w:rFonts w:ascii="宋体" w:hAnsi="宋体"/>
          <w:sz w:val="24"/>
          <w:u w:val="single"/>
        </w:rPr>
        <w:tab/>
      </w:r>
      <w:r w:rsidRPr="00E47400">
        <w:rPr>
          <w:rFonts w:ascii="宋体" w:hAnsi="宋体"/>
          <w:sz w:val="24"/>
          <w:u w:val="single"/>
        </w:rPr>
        <w:tab/>
      </w:r>
      <w:r w:rsidRPr="00E47400">
        <w:rPr>
          <w:rFonts w:ascii="宋体" w:hAnsi="宋体"/>
          <w:sz w:val="24"/>
          <w:u w:val="single"/>
        </w:rPr>
        <w:tab/>
      </w:r>
      <w:r w:rsidRPr="00E47400">
        <w:rPr>
          <w:rFonts w:ascii="宋体" w:hAnsi="宋体" w:hint="eastAsia"/>
          <w:sz w:val="24"/>
        </w:rPr>
        <w:t>项目中若获</w:t>
      </w:r>
      <w:r w:rsidR="00697227" w:rsidRPr="00E47400">
        <w:rPr>
          <w:rFonts w:ascii="宋体" w:hAnsi="宋体" w:hint="eastAsia"/>
          <w:sz w:val="24"/>
        </w:rPr>
        <w:t>成交</w:t>
      </w:r>
      <w:r w:rsidRPr="00E47400">
        <w:rPr>
          <w:rFonts w:ascii="宋体" w:hAnsi="宋体" w:hint="eastAsia"/>
          <w:sz w:val="24"/>
        </w:rPr>
        <w:t>（</w:t>
      </w:r>
      <w:r w:rsidR="009F24BD">
        <w:rPr>
          <w:rFonts w:ascii="宋体" w:hAnsi="宋体" w:hint="eastAsia"/>
          <w:sz w:val="24"/>
        </w:rPr>
        <w:t>遴选</w:t>
      </w:r>
      <w:r w:rsidR="00A30AD1">
        <w:rPr>
          <w:rFonts w:ascii="宋体" w:hAnsi="宋体" w:hint="eastAsia"/>
          <w:sz w:val="24"/>
        </w:rPr>
        <w:t>项目</w:t>
      </w:r>
      <w:r w:rsidRPr="00E47400">
        <w:rPr>
          <w:rFonts w:ascii="宋体" w:hAnsi="宋体" w:hint="eastAsia"/>
          <w:sz w:val="24"/>
        </w:rPr>
        <w:t>编号：</w:t>
      </w:r>
      <w:r w:rsidRPr="00E47400">
        <w:rPr>
          <w:rFonts w:ascii="宋体" w:hAnsi="宋体"/>
          <w:sz w:val="24"/>
          <w:u w:val="single"/>
        </w:rPr>
        <w:tab/>
      </w:r>
      <w:r w:rsidRPr="00E47400">
        <w:rPr>
          <w:rFonts w:ascii="宋体" w:hAnsi="宋体"/>
          <w:sz w:val="24"/>
          <w:u w:val="single"/>
        </w:rPr>
        <w:tab/>
      </w:r>
      <w:r w:rsidRPr="00E47400">
        <w:rPr>
          <w:rFonts w:ascii="宋体" w:hAnsi="宋体"/>
          <w:sz w:val="24"/>
          <w:u w:val="single"/>
        </w:rPr>
        <w:tab/>
      </w:r>
      <w:r w:rsidRPr="00E47400">
        <w:rPr>
          <w:rFonts w:ascii="宋体" w:hAnsi="宋体"/>
          <w:sz w:val="24"/>
          <w:u w:val="single"/>
        </w:rPr>
        <w:tab/>
      </w:r>
      <w:r w:rsidRPr="00E47400">
        <w:rPr>
          <w:rFonts w:ascii="宋体" w:hAnsi="宋体"/>
          <w:sz w:val="24"/>
          <w:u w:val="single"/>
        </w:rPr>
        <w:tab/>
      </w:r>
      <w:r w:rsidRPr="00E47400">
        <w:rPr>
          <w:rFonts w:ascii="宋体" w:hAnsi="宋体"/>
          <w:sz w:val="24"/>
          <w:u w:val="single"/>
        </w:rPr>
        <w:tab/>
      </w:r>
      <w:r w:rsidRPr="00E47400">
        <w:rPr>
          <w:rFonts w:ascii="宋体" w:hAnsi="宋体" w:hint="eastAsia"/>
          <w:sz w:val="24"/>
        </w:rPr>
        <w:t>），我们保证在领取</w:t>
      </w:r>
      <w:r w:rsidR="00A30AD1">
        <w:rPr>
          <w:rFonts w:ascii="宋体" w:hAnsi="宋体" w:hint="eastAsia"/>
          <w:sz w:val="24"/>
        </w:rPr>
        <w:t>中选通知书</w:t>
      </w:r>
      <w:r w:rsidRPr="00E47400">
        <w:rPr>
          <w:rFonts w:ascii="宋体" w:hAnsi="宋体" w:hint="eastAsia"/>
          <w:sz w:val="24"/>
        </w:rPr>
        <w:t>时按</w:t>
      </w:r>
      <w:r w:rsidR="009F24BD">
        <w:rPr>
          <w:rFonts w:ascii="宋体" w:hAnsi="宋体" w:hint="eastAsia"/>
          <w:sz w:val="24"/>
        </w:rPr>
        <w:t>遴选文件</w:t>
      </w:r>
      <w:r w:rsidRPr="00E47400">
        <w:rPr>
          <w:rFonts w:ascii="宋体" w:hAnsi="宋体" w:hint="eastAsia"/>
          <w:sz w:val="24"/>
        </w:rPr>
        <w:t>的规定，以支票、电汇或现金，向贵公司一次性支付应该交纳的</w:t>
      </w:r>
      <w:r w:rsidR="00275FCD" w:rsidRPr="00E47400">
        <w:rPr>
          <w:rFonts w:ascii="宋体" w:hAnsi="宋体" w:hint="eastAsia"/>
          <w:sz w:val="24"/>
        </w:rPr>
        <w:t>成交服务费</w:t>
      </w:r>
      <w:r w:rsidRPr="00E47400">
        <w:rPr>
          <w:rFonts w:ascii="宋体" w:hAnsi="宋体" w:hint="eastAsia"/>
          <w:sz w:val="24"/>
        </w:rPr>
        <w:t>用。</w:t>
      </w:r>
    </w:p>
    <w:p w14:paraId="0395D803" w14:textId="77777777" w:rsidR="00315EB4" w:rsidRPr="00E47400" w:rsidRDefault="00315EB4">
      <w:pPr>
        <w:spacing w:line="360" w:lineRule="auto"/>
        <w:rPr>
          <w:rFonts w:ascii="宋体" w:hAnsi="宋体"/>
          <w:sz w:val="24"/>
        </w:rPr>
      </w:pPr>
    </w:p>
    <w:p w14:paraId="268C9520" w14:textId="77777777" w:rsidR="00315EB4" w:rsidRPr="00E47400" w:rsidRDefault="00315EB4">
      <w:pPr>
        <w:spacing w:line="360" w:lineRule="auto"/>
        <w:rPr>
          <w:rFonts w:ascii="宋体" w:hAnsi="宋体"/>
          <w:sz w:val="24"/>
        </w:rPr>
      </w:pPr>
    </w:p>
    <w:p w14:paraId="7A41C2A4" w14:textId="77777777" w:rsidR="00315EB4" w:rsidRPr="00E47400" w:rsidRDefault="00315EB4">
      <w:pPr>
        <w:spacing w:line="360" w:lineRule="auto"/>
        <w:rPr>
          <w:rFonts w:ascii="宋体" w:hAnsi="宋体"/>
          <w:sz w:val="24"/>
        </w:rPr>
      </w:pPr>
    </w:p>
    <w:p w14:paraId="47D4FB7F" w14:textId="77777777" w:rsidR="00315EB4" w:rsidRPr="00E47400" w:rsidRDefault="00315EB4">
      <w:pPr>
        <w:spacing w:line="360" w:lineRule="auto"/>
        <w:rPr>
          <w:rFonts w:ascii="宋体" w:hAnsi="宋体"/>
          <w:sz w:val="24"/>
        </w:rPr>
      </w:pPr>
    </w:p>
    <w:p w14:paraId="50C122F5" w14:textId="77777777" w:rsidR="00315EB4" w:rsidRPr="00E47400" w:rsidRDefault="00FC0752">
      <w:pPr>
        <w:spacing w:line="360" w:lineRule="auto"/>
        <w:ind w:firstLineChars="200" w:firstLine="480"/>
        <w:rPr>
          <w:rFonts w:ascii="宋体" w:hAnsi="宋体"/>
          <w:sz w:val="24"/>
        </w:rPr>
      </w:pPr>
      <w:r w:rsidRPr="00E47400">
        <w:rPr>
          <w:rFonts w:ascii="宋体" w:hAnsi="宋体" w:hint="eastAsia"/>
          <w:sz w:val="24"/>
        </w:rPr>
        <w:t>特此承诺</w:t>
      </w:r>
    </w:p>
    <w:p w14:paraId="1C66F975" w14:textId="77777777" w:rsidR="00315EB4" w:rsidRPr="00E47400" w:rsidRDefault="00315EB4">
      <w:pPr>
        <w:spacing w:line="360" w:lineRule="auto"/>
        <w:rPr>
          <w:rFonts w:ascii="宋体" w:hAnsi="宋体"/>
          <w:sz w:val="24"/>
        </w:rPr>
      </w:pPr>
    </w:p>
    <w:p w14:paraId="357CB8EC" w14:textId="77777777" w:rsidR="00315EB4" w:rsidRPr="00E47400" w:rsidRDefault="00315EB4">
      <w:pPr>
        <w:spacing w:line="360" w:lineRule="auto"/>
        <w:rPr>
          <w:rFonts w:ascii="宋体" w:hAnsi="宋体"/>
          <w:sz w:val="24"/>
        </w:rPr>
      </w:pPr>
    </w:p>
    <w:p w14:paraId="0CCF1126" w14:textId="77777777" w:rsidR="00315EB4" w:rsidRPr="00E47400" w:rsidRDefault="00315EB4">
      <w:pPr>
        <w:spacing w:line="360" w:lineRule="auto"/>
        <w:rPr>
          <w:rFonts w:ascii="宋体" w:hAnsi="宋体"/>
          <w:sz w:val="24"/>
        </w:rPr>
      </w:pPr>
    </w:p>
    <w:p w14:paraId="7ED1A95B" w14:textId="77777777" w:rsidR="00315EB4" w:rsidRPr="00E47400" w:rsidRDefault="00315EB4">
      <w:pPr>
        <w:spacing w:line="360" w:lineRule="auto"/>
        <w:rPr>
          <w:rFonts w:ascii="宋体" w:hAnsi="宋体"/>
          <w:sz w:val="24"/>
        </w:rPr>
      </w:pPr>
    </w:p>
    <w:p w14:paraId="4C5AFDFF" w14:textId="77777777" w:rsidR="00315EB4" w:rsidRPr="00E47400" w:rsidRDefault="00FC0752">
      <w:pPr>
        <w:spacing w:line="360" w:lineRule="auto"/>
        <w:rPr>
          <w:rFonts w:ascii="宋体" w:hAnsi="宋体"/>
          <w:sz w:val="24"/>
        </w:rPr>
      </w:pPr>
      <w:r w:rsidRPr="00E47400">
        <w:rPr>
          <w:rFonts w:ascii="宋体" w:hAnsi="宋体"/>
          <w:sz w:val="24"/>
        </w:rPr>
        <w:tab/>
      </w:r>
      <w:r w:rsidR="0076356A" w:rsidRPr="00E47400">
        <w:rPr>
          <w:rFonts w:ascii="宋体" w:hAnsi="宋体" w:hint="eastAsia"/>
          <w:sz w:val="24"/>
        </w:rPr>
        <w:t>供应商</w:t>
      </w:r>
      <w:r w:rsidRPr="00E47400">
        <w:rPr>
          <w:rFonts w:ascii="宋体" w:hAnsi="宋体" w:hint="eastAsia"/>
          <w:sz w:val="24"/>
        </w:rPr>
        <w:t>名称：</w:t>
      </w:r>
      <w:r w:rsidRPr="00E47400">
        <w:rPr>
          <w:rFonts w:ascii="宋体" w:hAnsi="宋体"/>
          <w:sz w:val="24"/>
          <w:u w:val="single"/>
        </w:rPr>
        <w:tab/>
      </w:r>
      <w:r w:rsidRPr="00E47400">
        <w:rPr>
          <w:rFonts w:ascii="宋体" w:hAnsi="宋体"/>
          <w:sz w:val="24"/>
          <w:u w:val="single"/>
        </w:rPr>
        <w:tab/>
      </w:r>
      <w:r w:rsidRPr="00E47400">
        <w:rPr>
          <w:rFonts w:ascii="宋体" w:hAnsi="宋体"/>
          <w:sz w:val="24"/>
          <w:u w:val="single"/>
        </w:rPr>
        <w:tab/>
      </w:r>
      <w:r w:rsidRPr="00E47400">
        <w:rPr>
          <w:rFonts w:ascii="宋体" w:hAnsi="宋体"/>
          <w:sz w:val="24"/>
          <w:u w:val="single"/>
        </w:rPr>
        <w:tab/>
      </w:r>
      <w:r w:rsidRPr="00E47400">
        <w:rPr>
          <w:rFonts w:ascii="宋体" w:hAnsi="宋体"/>
          <w:sz w:val="24"/>
          <w:u w:val="single"/>
        </w:rPr>
        <w:tab/>
      </w:r>
      <w:r w:rsidRPr="00E47400">
        <w:rPr>
          <w:rFonts w:ascii="宋体" w:hAnsi="宋体"/>
          <w:sz w:val="24"/>
          <w:u w:val="single"/>
        </w:rPr>
        <w:tab/>
      </w:r>
      <w:r w:rsidRPr="00E47400">
        <w:rPr>
          <w:rFonts w:ascii="宋体" w:hAnsi="宋体"/>
          <w:sz w:val="24"/>
          <w:u w:val="single"/>
        </w:rPr>
        <w:tab/>
      </w:r>
      <w:r w:rsidRPr="00E47400">
        <w:rPr>
          <w:rFonts w:ascii="宋体" w:hAnsi="宋体"/>
          <w:sz w:val="24"/>
          <w:u w:val="single"/>
        </w:rPr>
        <w:tab/>
      </w:r>
      <w:r w:rsidRPr="00E47400">
        <w:rPr>
          <w:rFonts w:ascii="宋体" w:hAnsi="宋体"/>
          <w:sz w:val="24"/>
          <w:u w:val="single"/>
        </w:rPr>
        <w:tab/>
      </w:r>
      <w:r w:rsidRPr="00E47400">
        <w:rPr>
          <w:rFonts w:ascii="宋体" w:hAnsi="宋体"/>
          <w:sz w:val="24"/>
          <w:u w:val="single"/>
        </w:rPr>
        <w:tab/>
      </w:r>
      <w:r w:rsidRPr="00E47400">
        <w:rPr>
          <w:rFonts w:ascii="宋体" w:hAnsi="宋体" w:hint="eastAsia"/>
          <w:sz w:val="24"/>
        </w:rPr>
        <w:t>（</w:t>
      </w:r>
      <w:r w:rsidR="0076356A" w:rsidRPr="00E47400">
        <w:rPr>
          <w:rFonts w:ascii="宋体" w:hAnsi="宋体" w:hint="eastAsia"/>
          <w:sz w:val="24"/>
        </w:rPr>
        <w:t>供应商</w:t>
      </w:r>
      <w:r w:rsidRPr="00E47400">
        <w:rPr>
          <w:rFonts w:ascii="宋体" w:hAnsi="宋体" w:hint="eastAsia"/>
          <w:sz w:val="24"/>
        </w:rPr>
        <w:t>盖章）</w:t>
      </w:r>
    </w:p>
    <w:p w14:paraId="59CEF5E1" w14:textId="77777777" w:rsidR="00315EB4" w:rsidRPr="00E47400" w:rsidRDefault="00FC0752">
      <w:pPr>
        <w:spacing w:line="360" w:lineRule="auto"/>
        <w:rPr>
          <w:rFonts w:ascii="宋体" w:hAnsi="宋体"/>
          <w:sz w:val="24"/>
        </w:rPr>
      </w:pPr>
      <w:r w:rsidRPr="00E47400">
        <w:rPr>
          <w:rFonts w:ascii="宋体" w:hAnsi="宋体"/>
          <w:sz w:val="24"/>
        </w:rPr>
        <w:tab/>
      </w:r>
      <w:r w:rsidRPr="00E47400">
        <w:rPr>
          <w:rFonts w:ascii="宋体" w:hAnsi="宋体" w:hint="eastAsia"/>
          <w:sz w:val="24"/>
        </w:rPr>
        <w:t>地址：</w:t>
      </w:r>
      <w:r w:rsidRPr="00E47400">
        <w:rPr>
          <w:rFonts w:ascii="宋体" w:hAnsi="宋体"/>
          <w:sz w:val="24"/>
          <w:u w:val="single"/>
        </w:rPr>
        <w:tab/>
      </w:r>
      <w:r w:rsidRPr="00E47400">
        <w:rPr>
          <w:rFonts w:ascii="宋体" w:hAnsi="宋体"/>
          <w:sz w:val="24"/>
          <w:u w:val="single"/>
        </w:rPr>
        <w:tab/>
      </w:r>
      <w:r w:rsidRPr="00E47400">
        <w:rPr>
          <w:rFonts w:ascii="宋体" w:hAnsi="宋体"/>
          <w:sz w:val="24"/>
          <w:u w:val="single"/>
        </w:rPr>
        <w:tab/>
      </w:r>
      <w:r w:rsidRPr="00E47400">
        <w:rPr>
          <w:rFonts w:ascii="宋体" w:hAnsi="宋体"/>
          <w:sz w:val="24"/>
          <w:u w:val="single"/>
        </w:rPr>
        <w:tab/>
      </w:r>
      <w:r w:rsidRPr="00E47400">
        <w:rPr>
          <w:rFonts w:ascii="宋体" w:hAnsi="宋体"/>
          <w:sz w:val="24"/>
          <w:u w:val="single"/>
        </w:rPr>
        <w:tab/>
      </w:r>
      <w:r w:rsidRPr="00E47400">
        <w:rPr>
          <w:rFonts w:ascii="宋体" w:hAnsi="宋体"/>
          <w:sz w:val="24"/>
          <w:u w:val="single"/>
        </w:rPr>
        <w:tab/>
      </w:r>
      <w:r w:rsidRPr="00E47400">
        <w:rPr>
          <w:rFonts w:ascii="宋体" w:hAnsi="宋体"/>
          <w:sz w:val="24"/>
          <w:u w:val="single"/>
        </w:rPr>
        <w:tab/>
      </w:r>
      <w:r w:rsidRPr="00E47400">
        <w:rPr>
          <w:rFonts w:ascii="宋体" w:hAnsi="宋体"/>
          <w:sz w:val="24"/>
          <w:u w:val="single"/>
        </w:rPr>
        <w:tab/>
      </w:r>
      <w:r w:rsidRPr="00E47400">
        <w:rPr>
          <w:rFonts w:ascii="宋体" w:hAnsi="宋体"/>
          <w:sz w:val="24"/>
          <w:u w:val="single"/>
        </w:rPr>
        <w:tab/>
      </w:r>
      <w:r w:rsidRPr="00E47400">
        <w:rPr>
          <w:rFonts w:ascii="宋体" w:hAnsi="宋体"/>
          <w:sz w:val="24"/>
          <w:u w:val="single"/>
        </w:rPr>
        <w:tab/>
      </w:r>
      <w:r w:rsidRPr="00E47400">
        <w:rPr>
          <w:rFonts w:ascii="宋体" w:hAnsi="宋体"/>
          <w:sz w:val="24"/>
          <w:u w:val="single"/>
        </w:rPr>
        <w:tab/>
      </w:r>
      <w:r w:rsidRPr="00E47400">
        <w:rPr>
          <w:rFonts w:ascii="宋体" w:hAnsi="宋体"/>
          <w:sz w:val="24"/>
          <w:u w:val="single"/>
        </w:rPr>
        <w:tab/>
      </w:r>
      <w:r w:rsidRPr="00E47400">
        <w:rPr>
          <w:rFonts w:ascii="宋体" w:hAnsi="宋体"/>
          <w:sz w:val="24"/>
          <w:u w:val="single"/>
        </w:rPr>
        <w:tab/>
      </w:r>
    </w:p>
    <w:p w14:paraId="73BB9532" w14:textId="77777777" w:rsidR="00315EB4" w:rsidRPr="00E47400" w:rsidRDefault="00FC0752">
      <w:pPr>
        <w:spacing w:line="360" w:lineRule="auto"/>
        <w:rPr>
          <w:rFonts w:ascii="宋体" w:hAnsi="宋体"/>
          <w:sz w:val="24"/>
        </w:rPr>
      </w:pPr>
      <w:r w:rsidRPr="00E47400">
        <w:rPr>
          <w:rFonts w:ascii="宋体" w:hAnsi="宋体"/>
          <w:sz w:val="24"/>
        </w:rPr>
        <w:tab/>
      </w:r>
      <w:r w:rsidRPr="00E47400">
        <w:rPr>
          <w:rFonts w:ascii="宋体" w:hAnsi="宋体" w:hint="eastAsia"/>
          <w:sz w:val="24"/>
        </w:rPr>
        <w:t>电话：</w:t>
      </w:r>
      <w:r w:rsidRPr="00E47400">
        <w:rPr>
          <w:rFonts w:ascii="宋体" w:hAnsi="宋体"/>
          <w:sz w:val="24"/>
          <w:u w:val="single"/>
        </w:rPr>
        <w:tab/>
      </w:r>
      <w:r w:rsidRPr="00E47400">
        <w:rPr>
          <w:rFonts w:ascii="宋体" w:hAnsi="宋体"/>
          <w:sz w:val="24"/>
          <w:u w:val="single"/>
        </w:rPr>
        <w:tab/>
      </w:r>
      <w:r w:rsidRPr="00E47400">
        <w:rPr>
          <w:rFonts w:ascii="宋体" w:hAnsi="宋体"/>
          <w:sz w:val="24"/>
          <w:u w:val="single"/>
        </w:rPr>
        <w:tab/>
      </w:r>
      <w:r w:rsidRPr="00E47400">
        <w:rPr>
          <w:rFonts w:ascii="宋体" w:hAnsi="宋体"/>
          <w:sz w:val="24"/>
          <w:u w:val="single"/>
        </w:rPr>
        <w:tab/>
      </w:r>
      <w:r w:rsidRPr="00E47400">
        <w:rPr>
          <w:rFonts w:ascii="宋体" w:hAnsi="宋体"/>
          <w:sz w:val="24"/>
          <w:u w:val="single"/>
        </w:rPr>
        <w:tab/>
      </w:r>
      <w:r w:rsidRPr="00E47400">
        <w:rPr>
          <w:rFonts w:ascii="宋体" w:hAnsi="宋体"/>
          <w:sz w:val="24"/>
        </w:rPr>
        <w:tab/>
      </w:r>
      <w:r w:rsidRPr="00E47400">
        <w:rPr>
          <w:rFonts w:ascii="宋体" w:hAnsi="宋体"/>
          <w:sz w:val="24"/>
        </w:rPr>
        <w:tab/>
      </w:r>
      <w:r w:rsidRPr="00E47400">
        <w:rPr>
          <w:rFonts w:ascii="宋体" w:hAnsi="宋体" w:hint="eastAsia"/>
          <w:sz w:val="24"/>
        </w:rPr>
        <w:t>传真：</w:t>
      </w:r>
      <w:r w:rsidRPr="00E47400">
        <w:rPr>
          <w:rFonts w:ascii="宋体" w:hAnsi="宋体"/>
          <w:sz w:val="24"/>
          <w:u w:val="single"/>
        </w:rPr>
        <w:tab/>
      </w:r>
      <w:r w:rsidRPr="00E47400">
        <w:rPr>
          <w:rFonts w:ascii="宋体" w:hAnsi="宋体"/>
          <w:sz w:val="24"/>
          <w:u w:val="single"/>
        </w:rPr>
        <w:tab/>
      </w:r>
      <w:r w:rsidRPr="00E47400">
        <w:rPr>
          <w:rFonts w:ascii="宋体" w:hAnsi="宋体"/>
          <w:sz w:val="24"/>
          <w:u w:val="single"/>
        </w:rPr>
        <w:tab/>
      </w:r>
      <w:r w:rsidRPr="00E47400">
        <w:rPr>
          <w:rFonts w:ascii="宋体" w:hAnsi="宋体"/>
          <w:sz w:val="24"/>
          <w:u w:val="single"/>
        </w:rPr>
        <w:tab/>
      </w:r>
      <w:r w:rsidRPr="00E47400">
        <w:rPr>
          <w:rFonts w:ascii="宋体" w:hAnsi="宋体"/>
          <w:sz w:val="24"/>
          <w:u w:val="single"/>
        </w:rPr>
        <w:tab/>
      </w:r>
    </w:p>
    <w:p w14:paraId="7E57A4E8" w14:textId="77777777" w:rsidR="00315EB4" w:rsidRPr="00E47400" w:rsidRDefault="00FC0752">
      <w:pPr>
        <w:spacing w:line="360" w:lineRule="auto"/>
        <w:rPr>
          <w:rFonts w:ascii="宋体" w:hAnsi="宋体"/>
          <w:sz w:val="24"/>
        </w:rPr>
      </w:pPr>
      <w:r w:rsidRPr="00E47400">
        <w:rPr>
          <w:rFonts w:ascii="宋体" w:hAnsi="宋体"/>
          <w:sz w:val="24"/>
        </w:rPr>
        <w:tab/>
      </w:r>
      <w:r w:rsidRPr="00E47400">
        <w:rPr>
          <w:rFonts w:ascii="宋体" w:hAnsi="宋体" w:hint="eastAsia"/>
          <w:sz w:val="24"/>
        </w:rPr>
        <w:t>邮编：</w:t>
      </w:r>
      <w:r w:rsidRPr="00E47400">
        <w:rPr>
          <w:rFonts w:ascii="宋体" w:hAnsi="宋体"/>
          <w:sz w:val="24"/>
          <w:u w:val="single"/>
        </w:rPr>
        <w:tab/>
      </w:r>
      <w:r w:rsidRPr="00E47400">
        <w:rPr>
          <w:rFonts w:ascii="宋体" w:hAnsi="宋体"/>
          <w:sz w:val="24"/>
          <w:u w:val="single"/>
        </w:rPr>
        <w:tab/>
      </w:r>
      <w:r w:rsidRPr="00E47400">
        <w:rPr>
          <w:rFonts w:ascii="宋体" w:hAnsi="宋体"/>
          <w:sz w:val="24"/>
          <w:u w:val="single"/>
        </w:rPr>
        <w:tab/>
      </w:r>
      <w:r w:rsidRPr="00E47400">
        <w:rPr>
          <w:rFonts w:ascii="宋体" w:hAnsi="宋体"/>
          <w:sz w:val="24"/>
          <w:u w:val="single"/>
        </w:rPr>
        <w:tab/>
      </w:r>
      <w:r w:rsidRPr="00E47400">
        <w:rPr>
          <w:rFonts w:ascii="宋体" w:hAnsi="宋体"/>
          <w:sz w:val="24"/>
          <w:u w:val="single"/>
        </w:rPr>
        <w:tab/>
      </w:r>
    </w:p>
    <w:p w14:paraId="035E6154" w14:textId="77777777" w:rsidR="00315EB4" w:rsidRPr="00E47400" w:rsidRDefault="00FC0752">
      <w:pPr>
        <w:spacing w:line="360" w:lineRule="auto"/>
        <w:rPr>
          <w:rFonts w:ascii="宋体" w:hAnsi="宋体"/>
          <w:sz w:val="24"/>
        </w:rPr>
      </w:pPr>
      <w:r w:rsidRPr="00E47400">
        <w:rPr>
          <w:rFonts w:ascii="宋体" w:hAnsi="宋体"/>
          <w:sz w:val="24"/>
        </w:rPr>
        <w:tab/>
      </w:r>
      <w:r w:rsidR="0076356A" w:rsidRPr="00E47400">
        <w:rPr>
          <w:rFonts w:ascii="宋体" w:hAnsi="宋体" w:hint="eastAsia"/>
          <w:sz w:val="24"/>
        </w:rPr>
        <w:t>供应商</w:t>
      </w:r>
      <w:r w:rsidRPr="00E47400">
        <w:rPr>
          <w:rFonts w:ascii="宋体" w:hAnsi="宋体" w:hint="eastAsia"/>
          <w:sz w:val="24"/>
        </w:rPr>
        <w:t>授权代表签字：</w:t>
      </w:r>
      <w:r w:rsidRPr="00E47400">
        <w:rPr>
          <w:rFonts w:ascii="宋体" w:hAnsi="宋体"/>
          <w:sz w:val="24"/>
          <w:u w:val="single"/>
        </w:rPr>
        <w:tab/>
      </w:r>
      <w:r w:rsidRPr="00E47400">
        <w:rPr>
          <w:rFonts w:ascii="宋体" w:hAnsi="宋体"/>
          <w:sz w:val="24"/>
          <w:u w:val="single"/>
        </w:rPr>
        <w:tab/>
      </w:r>
      <w:r w:rsidRPr="00E47400">
        <w:rPr>
          <w:rFonts w:ascii="宋体" w:hAnsi="宋体"/>
          <w:sz w:val="24"/>
          <w:u w:val="single"/>
        </w:rPr>
        <w:tab/>
      </w:r>
      <w:r w:rsidRPr="00E47400">
        <w:rPr>
          <w:rFonts w:ascii="宋体" w:hAnsi="宋体"/>
          <w:sz w:val="24"/>
          <w:u w:val="single"/>
        </w:rPr>
        <w:tab/>
      </w:r>
      <w:r w:rsidRPr="00E47400">
        <w:rPr>
          <w:rFonts w:ascii="宋体" w:hAnsi="宋体"/>
          <w:sz w:val="24"/>
          <w:u w:val="single"/>
        </w:rPr>
        <w:tab/>
      </w:r>
      <w:r w:rsidRPr="00E47400">
        <w:rPr>
          <w:rFonts w:ascii="宋体" w:hAnsi="宋体"/>
          <w:sz w:val="24"/>
          <w:u w:val="single"/>
        </w:rPr>
        <w:tab/>
      </w:r>
      <w:r w:rsidRPr="00E47400">
        <w:rPr>
          <w:rFonts w:ascii="宋体" w:hAnsi="宋体"/>
          <w:sz w:val="24"/>
          <w:u w:val="single"/>
        </w:rPr>
        <w:tab/>
      </w:r>
      <w:r w:rsidRPr="00E47400">
        <w:rPr>
          <w:rFonts w:ascii="宋体" w:hAnsi="宋体"/>
          <w:sz w:val="24"/>
          <w:u w:val="single"/>
        </w:rPr>
        <w:tab/>
      </w:r>
    </w:p>
    <w:p w14:paraId="56C88F88" w14:textId="77777777" w:rsidR="00315EB4" w:rsidRPr="00E47400" w:rsidRDefault="00FC0752">
      <w:pPr>
        <w:spacing w:line="360" w:lineRule="auto"/>
        <w:rPr>
          <w:rFonts w:ascii="宋体" w:hAnsi="宋体"/>
          <w:sz w:val="24"/>
          <w:u w:val="single"/>
        </w:rPr>
      </w:pPr>
      <w:r w:rsidRPr="00E47400">
        <w:rPr>
          <w:rFonts w:ascii="宋体" w:hAnsi="宋体"/>
          <w:sz w:val="24"/>
        </w:rPr>
        <w:tab/>
      </w:r>
      <w:r w:rsidRPr="00E47400">
        <w:rPr>
          <w:rFonts w:ascii="宋体" w:hAnsi="宋体" w:hint="eastAsia"/>
          <w:sz w:val="24"/>
        </w:rPr>
        <w:t>承诺日期：</w:t>
      </w:r>
      <w:r w:rsidRPr="00E47400">
        <w:rPr>
          <w:rFonts w:ascii="宋体" w:hAnsi="宋体"/>
          <w:sz w:val="24"/>
          <w:u w:val="single"/>
        </w:rPr>
        <w:tab/>
      </w:r>
      <w:r w:rsidRPr="00E47400">
        <w:rPr>
          <w:rFonts w:ascii="宋体" w:hAnsi="宋体"/>
          <w:sz w:val="24"/>
          <w:u w:val="single"/>
        </w:rPr>
        <w:tab/>
      </w:r>
      <w:r w:rsidRPr="00E47400">
        <w:rPr>
          <w:rFonts w:ascii="宋体" w:hAnsi="宋体"/>
          <w:sz w:val="24"/>
          <w:u w:val="single"/>
        </w:rPr>
        <w:tab/>
      </w:r>
      <w:r w:rsidRPr="00E47400">
        <w:rPr>
          <w:rFonts w:ascii="宋体" w:hAnsi="宋体"/>
          <w:sz w:val="24"/>
          <w:u w:val="single"/>
        </w:rPr>
        <w:tab/>
      </w:r>
      <w:r w:rsidRPr="00E47400">
        <w:rPr>
          <w:rFonts w:ascii="宋体" w:hAnsi="宋体"/>
          <w:sz w:val="24"/>
          <w:u w:val="single"/>
        </w:rPr>
        <w:tab/>
      </w:r>
    </w:p>
    <w:p w14:paraId="67374133" w14:textId="77777777" w:rsidR="00315EB4" w:rsidRPr="00E47400" w:rsidRDefault="00315EB4">
      <w:pPr>
        <w:spacing w:line="360" w:lineRule="auto"/>
        <w:rPr>
          <w:rFonts w:ascii="宋体" w:hAnsi="宋体"/>
        </w:rPr>
      </w:pPr>
    </w:p>
    <w:p w14:paraId="4DCD37D7" w14:textId="77777777" w:rsidR="00315EB4" w:rsidRPr="00E47400" w:rsidRDefault="00315EB4">
      <w:pPr>
        <w:spacing w:line="360" w:lineRule="auto"/>
        <w:rPr>
          <w:rFonts w:ascii="宋体" w:hAnsi="宋体"/>
        </w:rPr>
      </w:pPr>
    </w:p>
    <w:p w14:paraId="54E405AD" w14:textId="77777777" w:rsidR="00315EB4" w:rsidRPr="00E47400" w:rsidRDefault="00315EB4">
      <w:pPr>
        <w:tabs>
          <w:tab w:val="left" w:pos="5580"/>
        </w:tabs>
        <w:spacing w:before="360" w:line="360" w:lineRule="auto"/>
        <w:rPr>
          <w:rFonts w:ascii="宋体" w:hAnsi="宋体"/>
          <w:bCs/>
        </w:rPr>
      </w:pPr>
    </w:p>
    <w:p w14:paraId="4ABA9E21" w14:textId="77777777" w:rsidR="00315EB4" w:rsidRPr="00E47400" w:rsidRDefault="00315EB4">
      <w:pPr>
        <w:tabs>
          <w:tab w:val="left" w:pos="5580"/>
        </w:tabs>
        <w:spacing w:before="360" w:line="360" w:lineRule="auto"/>
        <w:rPr>
          <w:rFonts w:ascii="宋体" w:hAnsi="宋体"/>
          <w:bCs/>
        </w:rPr>
      </w:pPr>
    </w:p>
    <w:p w14:paraId="7451417C" w14:textId="77777777" w:rsidR="00315EB4" w:rsidRPr="00E47400" w:rsidRDefault="00FC0752">
      <w:pPr>
        <w:pStyle w:val="31"/>
        <w:rPr>
          <w:szCs w:val="24"/>
        </w:rPr>
      </w:pPr>
      <w:r w:rsidRPr="00E47400">
        <w:rPr>
          <w:szCs w:val="24"/>
        </w:rPr>
        <w:br w:type="page"/>
      </w:r>
      <w:bookmarkStart w:id="233" w:name="_Toc496291405"/>
      <w:bookmarkStart w:id="234" w:name="_Toc21670"/>
      <w:bookmarkStart w:id="235" w:name="_Toc19479"/>
    </w:p>
    <w:p w14:paraId="6C4A28A8" w14:textId="52622AC1" w:rsidR="00315EB4" w:rsidRPr="00E47400" w:rsidRDefault="005A283D">
      <w:pPr>
        <w:pStyle w:val="31"/>
        <w:rPr>
          <w:szCs w:val="24"/>
        </w:rPr>
      </w:pPr>
      <w:bookmarkStart w:id="236" w:name="_Toc119570673"/>
      <w:bookmarkStart w:id="237" w:name="_Toc145403806"/>
      <w:bookmarkEnd w:id="231"/>
      <w:bookmarkEnd w:id="232"/>
      <w:bookmarkEnd w:id="233"/>
      <w:bookmarkEnd w:id="234"/>
      <w:bookmarkEnd w:id="235"/>
      <w:r>
        <w:rPr>
          <w:szCs w:val="24"/>
        </w:rPr>
        <w:lastRenderedPageBreak/>
        <w:t>9</w:t>
      </w:r>
      <w:r w:rsidR="00FC0752" w:rsidRPr="00E47400">
        <w:rPr>
          <w:rFonts w:hint="eastAsia"/>
          <w:szCs w:val="24"/>
        </w:rPr>
        <w:t>．</w:t>
      </w:r>
      <w:r w:rsidR="00FC0752" w:rsidRPr="00E47400">
        <w:rPr>
          <w:szCs w:val="24"/>
        </w:rPr>
        <w:t>业绩案例一览表</w:t>
      </w:r>
      <w:bookmarkEnd w:id="224"/>
      <w:bookmarkEnd w:id="228"/>
      <w:r w:rsidR="00FC0752" w:rsidRPr="00E47400">
        <w:rPr>
          <w:rFonts w:hint="eastAsia"/>
          <w:szCs w:val="24"/>
        </w:rPr>
        <w:t>（格式）</w:t>
      </w:r>
      <w:bookmarkEnd w:id="236"/>
      <w:bookmarkEnd w:id="237"/>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1411"/>
        <w:gridCol w:w="1260"/>
        <w:gridCol w:w="1260"/>
        <w:gridCol w:w="1440"/>
        <w:gridCol w:w="1778"/>
        <w:gridCol w:w="1038"/>
      </w:tblGrid>
      <w:tr w:rsidR="00E47400" w:rsidRPr="00E47400" w14:paraId="29B8926E" w14:textId="77777777">
        <w:trPr>
          <w:trHeight w:val="611"/>
          <w:jc w:val="center"/>
        </w:trPr>
        <w:tc>
          <w:tcPr>
            <w:tcW w:w="852" w:type="dxa"/>
            <w:vAlign w:val="center"/>
          </w:tcPr>
          <w:p w14:paraId="7406A38C" w14:textId="77777777" w:rsidR="00315EB4" w:rsidRPr="00E47400" w:rsidRDefault="00FC0752">
            <w:pPr>
              <w:spacing w:line="360" w:lineRule="auto"/>
              <w:rPr>
                <w:rFonts w:ascii="宋体" w:hAnsi="宋体"/>
                <w:b/>
              </w:rPr>
            </w:pPr>
            <w:r w:rsidRPr="00E47400">
              <w:rPr>
                <w:rFonts w:ascii="宋体" w:hAnsi="宋体" w:hint="eastAsia"/>
                <w:b/>
              </w:rPr>
              <w:t>序号</w:t>
            </w:r>
          </w:p>
        </w:tc>
        <w:tc>
          <w:tcPr>
            <w:tcW w:w="1411" w:type="dxa"/>
            <w:vAlign w:val="center"/>
          </w:tcPr>
          <w:p w14:paraId="3DBD2F11" w14:textId="77777777" w:rsidR="00315EB4" w:rsidRPr="00E47400" w:rsidRDefault="00FC0752">
            <w:pPr>
              <w:spacing w:line="360" w:lineRule="auto"/>
              <w:rPr>
                <w:rFonts w:ascii="宋体" w:hAnsi="宋体"/>
                <w:b/>
              </w:rPr>
            </w:pPr>
            <w:r w:rsidRPr="00E47400">
              <w:rPr>
                <w:rFonts w:ascii="宋体" w:hAnsi="宋体" w:hint="eastAsia"/>
                <w:b/>
              </w:rPr>
              <w:t>项目名称</w:t>
            </w:r>
          </w:p>
        </w:tc>
        <w:tc>
          <w:tcPr>
            <w:tcW w:w="1260" w:type="dxa"/>
            <w:vAlign w:val="center"/>
          </w:tcPr>
          <w:p w14:paraId="1DC366BC" w14:textId="77777777" w:rsidR="00315EB4" w:rsidRPr="00E47400" w:rsidRDefault="00FC0752">
            <w:pPr>
              <w:spacing w:line="360" w:lineRule="auto"/>
              <w:rPr>
                <w:rFonts w:ascii="宋体" w:hAnsi="宋体"/>
                <w:b/>
              </w:rPr>
            </w:pPr>
            <w:r w:rsidRPr="00E47400">
              <w:rPr>
                <w:rFonts w:ascii="宋体" w:hAnsi="宋体" w:hint="eastAsia"/>
                <w:b/>
              </w:rPr>
              <w:t>用户名称</w:t>
            </w:r>
          </w:p>
        </w:tc>
        <w:tc>
          <w:tcPr>
            <w:tcW w:w="1260" w:type="dxa"/>
            <w:vAlign w:val="center"/>
          </w:tcPr>
          <w:p w14:paraId="6C48FFAE" w14:textId="77777777" w:rsidR="00315EB4" w:rsidRPr="00E47400" w:rsidRDefault="00FC0752">
            <w:pPr>
              <w:spacing w:line="360" w:lineRule="auto"/>
              <w:rPr>
                <w:rFonts w:ascii="宋体" w:hAnsi="宋体"/>
                <w:b/>
              </w:rPr>
            </w:pPr>
            <w:r w:rsidRPr="00E47400">
              <w:rPr>
                <w:rFonts w:ascii="宋体" w:hAnsi="宋体" w:hint="eastAsia"/>
                <w:b/>
              </w:rPr>
              <w:t>合同金额</w:t>
            </w:r>
          </w:p>
        </w:tc>
        <w:tc>
          <w:tcPr>
            <w:tcW w:w="1440" w:type="dxa"/>
            <w:vAlign w:val="center"/>
          </w:tcPr>
          <w:p w14:paraId="478597B1" w14:textId="77777777" w:rsidR="00315EB4" w:rsidRPr="00E47400" w:rsidRDefault="00FC0752">
            <w:pPr>
              <w:spacing w:line="360" w:lineRule="auto"/>
              <w:rPr>
                <w:rFonts w:ascii="宋体" w:hAnsi="宋体"/>
                <w:b/>
              </w:rPr>
            </w:pPr>
            <w:r w:rsidRPr="00E47400">
              <w:rPr>
                <w:rFonts w:ascii="宋体" w:hAnsi="宋体" w:hint="eastAsia"/>
                <w:b/>
              </w:rPr>
              <w:t>用户联系人及联系方式</w:t>
            </w:r>
          </w:p>
        </w:tc>
        <w:tc>
          <w:tcPr>
            <w:tcW w:w="1778" w:type="dxa"/>
            <w:vAlign w:val="center"/>
          </w:tcPr>
          <w:p w14:paraId="6B194747" w14:textId="77777777" w:rsidR="00315EB4" w:rsidRPr="00E47400" w:rsidRDefault="00FC0752">
            <w:pPr>
              <w:spacing w:line="360" w:lineRule="auto"/>
              <w:rPr>
                <w:rFonts w:ascii="宋体" w:hAnsi="宋体"/>
                <w:b/>
              </w:rPr>
            </w:pPr>
            <w:r w:rsidRPr="00E47400">
              <w:rPr>
                <w:rFonts w:ascii="宋体" w:hAnsi="宋体" w:hint="eastAsia"/>
                <w:b/>
              </w:rPr>
              <w:t>合同签订日期</w:t>
            </w:r>
          </w:p>
        </w:tc>
        <w:tc>
          <w:tcPr>
            <w:tcW w:w="1038" w:type="dxa"/>
            <w:vAlign w:val="center"/>
          </w:tcPr>
          <w:p w14:paraId="43D050CD" w14:textId="77777777" w:rsidR="00315EB4" w:rsidRPr="00E47400" w:rsidRDefault="00FC0752">
            <w:pPr>
              <w:spacing w:line="360" w:lineRule="auto"/>
              <w:rPr>
                <w:rFonts w:ascii="宋体" w:hAnsi="宋体"/>
                <w:b/>
              </w:rPr>
            </w:pPr>
            <w:r w:rsidRPr="00E47400">
              <w:rPr>
                <w:rFonts w:ascii="宋体" w:hAnsi="宋体" w:hint="eastAsia"/>
                <w:b/>
              </w:rPr>
              <w:t>备注</w:t>
            </w:r>
          </w:p>
        </w:tc>
      </w:tr>
      <w:tr w:rsidR="00E47400" w:rsidRPr="00E47400" w14:paraId="418ADF61" w14:textId="77777777">
        <w:trPr>
          <w:trHeight w:val="591"/>
          <w:jc w:val="center"/>
        </w:trPr>
        <w:tc>
          <w:tcPr>
            <w:tcW w:w="852" w:type="dxa"/>
            <w:vAlign w:val="center"/>
          </w:tcPr>
          <w:p w14:paraId="28D64427" w14:textId="77777777" w:rsidR="00315EB4" w:rsidRPr="00E47400" w:rsidRDefault="00315EB4">
            <w:pPr>
              <w:spacing w:line="360" w:lineRule="auto"/>
              <w:jc w:val="center"/>
              <w:rPr>
                <w:rFonts w:ascii="宋体" w:hAnsi="宋体"/>
              </w:rPr>
            </w:pPr>
          </w:p>
        </w:tc>
        <w:tc>
          <w:tcPr>
            <w:tcW w:w="1411" w:type="dxa"/>
            <w:vAlign w:val="center"/>
          </w:tcPr>
          <w:p w14:paraId="3F015CDE" w14:textId="77777777" w:rsidR="00315EB4" w:rsidRPr="00E47400" w:rsidRDefault="00315EB4">
            <w:pPr>
              <w:spacing w:line="360" w:lineRule="auto"/>
              <w:rPr>
                <w:rFonts w:ascii="宋体" w:hAnsi="宋体"/>
              </w:rPr>
            </w:pPr>
          </w:p>
        </w:tc>
        <w:tc>
          <w:tcPr>
            <w:tcW w:w="1260" w:type="dxa"/>
            <w:vAlign w:val="center"/>
          </w:tcPr>
          <w:p w14:paraId="32547C2D" w14:textId="77777777" w:rsidR="00315EB4" w:rsidRPr="00E47400" w:rsidRDefault="00315EB4">
            <w:pPr>
              <w:spacing w:line="360" w:lineRule="auto"/>
              <w:rPr>
                <w:rFonts w:ascii="宋体" w:hAnsi="宋体"/>
              </w:rPr>
            </w:pPr>
          </w:p>
        </w:tc>
        <w:tc>
          <w:tcPr>
            <w:tcW w:w="1260" w:type="dxa"/>
            <w:vAlign w:val="center"/>
          </w:tcPr>
          <w:p w14:paraId="6E2CA7C8" w14:textId="77777777" w:rsidR="00315EB4" w:rsidRPr="00E47400" w:rsidRDefault="00315EB4">
            <w:pPr>
              <w:spacing w:line="360" w:lineRule="auto"/>
              <w:rPr>
                <w:rFonts w:ascii="宋体" w:hAnsi="宋体"/>
              </w:rPr>
            </w:pPr>
          </w:p>
        </w:tc>
        <w:tc>
          <w:tcPr>
            <w:tcW w:w="1440" w:type="dxa"/>
            <w:vAlign w:val="center"/>
          </w:tcPr>
          <w:p w14:paraId="422D90E7" w14:textId="77777777" w:rsidR="00315EB4" w:rsidRPr="00E47400" w:rsidRDefault="00315EB4">
            <w:pPr>
              <w:spacing w:line="360" w:lineRule="auto"/>
              <w:rPr>
                <w:rFonts w:ascii="宋体" w:hAnsi="宋体"/>
              </w:rPr>
            </w:pPr>
          </w:p>
        </w:tc>
        <w:tc>
          <w:tcPr>
            <w:tcW w:w="1778" w:type="dxa"/>
            <w:vAlign w:val="center"/>
          </w:tcPr>
          <w:p w14:paraId="691CC176" w14:textId="77777777" w:rsidR="00315EB4" w:rsidRPr="00E47400" w:rsidRDefault="00315EB4">
            <w:pPr>
              <w:spacing w:line="360" w:lineRule="auto"/>
              <w:rPr>
                <w:rFonts w:ascii="宋体" w:hAnsi="宋体"/>
              </w:rPr>
            </w:pPr>
          </w:p>
        </w:tc>
        <w:tc>
          <w:tcPr>
            <w:tcW w:w="1038" w:type="dxa"/>
            <w:vAlign w:val="center"/>
          </w:tcPr>
          <w:p w14:paraId="0F36BA04" w14:textId="77777777" w:rsidR="00315EB4" w:rsidRPr="00E47400" w:rsidRDefault="00315EB4">
            <w:pPr>
              <w:spacing w:line="360" w:lineRule="auto"/>
              <w:rPr>
                <w:rFonts w:ascii="宋体" w:hAnsi="宋体"/>
              </w:rPr>
            </w:pPr>
          </w:p>
        </w:tc>
      </w:tr>
      <w:tr w:rsidR="00E47400" w:rsidRPr="00E47400" w14:paraId="37652AE4" w14:textId="77777777">
        <w:trPr>
          <w:trHeight w:val="768"/>
          <w:jc w:val="center"/>
        </w:trPr>
        <w:tc>
          <w:tcPr>
            <w:tcW w:w="852" w:type="dxa"/>
            <w:vAlign w:val="center"/>
          </w:tcPr>
          <w:p w14:paraId="07A8615C" w14:textId="77777777" w:rsidR="00315EB4" w:rsidRPr="00E47400" w:rsidRDefault="00315EB4">
            <w:pPr>
              <w:spacing w:line="360" w:lineRule="auto"/>
              <w:jc w:val="center"/>
              <w:rPr>
                <w:rFonts w:ascii="宋体" w:hAnsi="宋体"/>
              </w:rPr>
            </w:pPr>
          </w:p>
        </w:tc>
        <w:tc>
          <w:tcPr>
            <w:tcW w:w="1411" w:type="dxa"/>
            <w:vAlign w:val="center"/>
          </w:tcPr>
          <w:p w14:paraId="61ABC715" w14:textId="77777777" w:rsidR="00315EB4" w:rsidRPr="00E47400" w:rsidRDefault="00315EB4">
            <w:pPr>
              <w:spacing w:line="360" w:lineRule="auto"/>
              <w:rPr>
                <w:rFonts w:ascii="宋体" w:hAnsi="宋体"/>
              </w:rPr>
            </w:pPr>
          </w:p>
        </w:tc>
        <w:tc>
          <w:tcPr>
            <w:tcW w:w="1260" w:type="dxa"/>
            <w:vAlign w:val="center"/>
          </w:tcPr>
          <w:p w14:paraId="16016778" w14:textId="77777777" w:rsidR="00315EB4" w:rsidRPr="00E47400" w:rsidRDefault="00315EB4">
            <w:pPr>
              <w:spacing w:line="360" w:lineRule="auto"/>
              <w:rPr>
                <w:rFonts w:ascii="宋体" w:hAnsi="宋体"/>
              </w:rPr>
            </w:pPr>
          </w:p>
        </w:tc>
        <w:tc>
          <w:tcPr>
            <w:tcW w:w="1260" w:type="dxa"/>
            <w:vAlign w:val="center"/>
          </w:tcPr>
          <w:p w14:paraId="4EEB1D37" w14:textId="77777777" w:rsidR="00315EB4" w:rsidRPr="00E47400" w:rsidRDefault="00315EB4">
            <w:pPr>
              <w:spacing w:line="360" w:lineRule="auto"/>
              <w:rPr>
                <w:rFonts w:ascii="宋体" w:hAnsi="宋体"/>
              </w:rPr>
            </w:pPr>
          </w:p>
        </w:tc>
        <w:tc>
          <w:tcPr>
            <w:tcW w:w="1440" w:type="dxa"/>
            <w:vAlign w:val="center"/>
          </w:tcPr>
          <w:p w14:paraId="2CCCB0C8" w14:textId="77777777" w:rsidR="00315EB4" w:rsidRPr="00E47400" w:rsidRDefault="00315EB4">
            <w:pPr>
              <w:spacing w:line="360" w:lineRule="auto"/>
              <w:rPr>
                <w:rFonts w:ascii="宋体" w:hAnsi="宋体"/>
              </w:rPr>
            </w:pPr>
          </w:p>
        </w:tc>
        <w:tc>
          <w:tcPr>
            <w:tcW w:w="1778" w:type="dxa"/>
            <w:vAlign w:val="center"/>
          </w:tcPr>
          <w:p w14:paraId="43A6AE6A" w14:textId="77777777" w:rsidR="00315EB4" w:rsidRPr="00E47400" w:rsidRDefault="00315EB4">
            <w:pPr>
              <w:spacing w:line="360" w:lineRule="auto"/>
              <w:rPr>
                <w:rFonts w:ascii="宋体" w:hAnsi="宋体"/>
              </w:rPr>
            </w:pPr>
          </w:p>
        </w:tc>
        <w:tc>
          <w:tcPr>
            <w:tcW w:w="1038" w:type="dxa"/>
            <w:vAlign w:val="center"/>
          </w:tcPr>
          <w:p w14:paraId="6C7DF677" w14:textId="77777777" w:rsidR="00315EB4" w:rsidRPr="00E47400" w:rsidRDefault="00315EB4">
            <w:pPr>
              <w:spacing w:line="360" w:lineRule="auto"/>
              <w:rPr>
                <w:rFonts w:ascii="宋体" w:hAnsi="宋体"/>
              </w:rPr>
            </w:pPr>
          </w:p>
        </w:tc>
      </w:tr>
      <w:tr w:rsidR="00E47400" w:rsidRPr="00E47400" w14:paraId="72FEF492" w14:textId="77777777">
        <w:trPr>
          <w:trHeight w:val="934"/>
          <w:jc w:val="center"/>
        </w:trPr>
        <w:tc>
          <w:tcPr>
            <w:tcW w:w="852" w:type="dxa"/>
            <w:vAlign w:val="center"/>
          </w:tcPr>
          <w:p w14:paraId="3F2B49D1" w14:textId="77777777" w:rsidR="00315EB4" w:rsidRPr="00E47400" w:rsidRDefault="00315EB4">
            <w:pPr>
              <w:spacing w:line="360" w:lineRule="auto"/>
              <w:jc w:val="center"/>
              <w:rPr>
                <w:rFonts w:ascii="宋体" w:hAnsi="宋体"/>
              </w:rPr>
            </w:pPr>
          </w:p>
        </w:tc>
        <w:tc>
          <w:tcPr>
            <w:tcW w:w="1411" w:type="dxa"/>
            <w:vAlign w:val="center"/>
          </w:tcPr>
          <w:p w14:paraId="7ABB9A5C" w14:textId="77777777" w:rsidR="00315EB4" w:rsidRPr="00E47400" w:rsidRDefault="00315EB4">
            <w:pPr>
              <w:spacing w:line="360" w:lineRule="auto"/>
              <w:rPr>
                <w:rFonts w:ascii="宋体" w:hAnsi="宋体"/>
              </w:rPr>
            </w:pPr>
          </w:p>
        </w:tc>
        <w:tc>
          <w:tcPr>
            <w:tcW w:w="1260" w:type="dxa"/>
            <w:vAlign w:val="center"/>
          </w:tcPr>
          <w:p w14:paraId="0A1DA78C" w14:textId="77777777" w:rsidR="00315EB4" w:rsidRPr="00E47400" w:rsidRDefault="00315EB4">
            <w:pPr>
              <w:spacing w:line="360" w:lineRule="auto"/>
              <w:rPr>
                <w:rFonts w:ascii="宋体" w:hAnsi="宋体"/>
              </w:rPr>
            </w:pPr>
          </w:p>
        </w:tc>
        <w:tc>
          <w:tcPr>
            <w:tcW w:w="1260" w:type="dxa"/>
            <w:vAlign w:val="center"/>
          </w:tcPr>
          <w:p w14:paraId="2EB15D88" w14:textId="77777777" w:rsidR="00315EB4" w:rsidRPr="00E47400" w:rsidRDefault="00315EB4">
            <w:pPr>
              <w:spacing w:line="360" w:lineRule="auto"/>
              <w:rPr>
                <w:rFonts w:ascii="宋体" w:hAnsi="宋体"/>
              </w:rPr>
            </w:pPr>
          </w:p>
        </w:tc>
        <w:tc>
          <w:tcPr>
            <w:tcW w:w="1440" w:type="dxa"/>
            <w:vAlign w:val="center"/>
          </w:tcPr>
          <w:p w14:paraId="655E02AB" w14:textId="77777777" w:rsidR="00315EB4" w:rsidRPr="00E47400" w:rsidRDefault="00315EB4">
            <w:pPr>
              <w:spacing w:line="360" w:lineRule="auto"/>
              <w:rPr>
                <w:rFonts w:ascii="宋体" w:hAnsi="宋体"/>
              </w:rPr>
            </w:pPr>
          </w:p>
        </w:tc>
        <w:tc>
          <w:tcPr>
            <w:tcW w:w="1778" w:type="dxa"/>
            <w:vAlign w:val="center"/>
          </w:tcPr>
          <w:p w14:paraId="62995946" w14:textId="77777777" w:rsidR="00315EB4" w:rsidRPr="00E47400" w:rsidRDefault="00315EB4">
            <w:pPr>
              <w:spacing w:line="360" w:lineRule="auto"/>
              <w:rPr>
                <w:rFonts w:ascii="宋体" w:hAnsi="宋体"/>
              </w:rPr>
            </w:pPr>
          </w:p>
        </w:tc>
        <w:tc>
          <w:tcPr>
            <w:tcW w:w="1038" w:type="dxa"/>
            <w:vAlign w:val="center"/>
          </w:tcPr>
          <w:p w14:paraId="3002B5A3" w14:textId="77777777" w:rsidR="00315EB4" w:rsidRPr="00E47400" w:rsidRDefault="00315EB4">
            <w:pPr>
              <w:spacing w:line="360" w:lineRule="auto"/>
              <w:rPr>
                <w:rFonts w:ascii="宋体" w:hAnsi="宋体"/>
              </w:rPr>
            </w:pPr>
          </w:p>
        </w:tc>
      </w:tr>
      <w:tr w:rsidR="00E47400" w:rsidRPr="00E47400" w14:paraId="25E8C21B" w14:textId="77777777">
        <w:trPr>
          <w:trHeight w:val="918"/>
          <w:jc w:val="center"/>
        </w:trPr>
        <w:tc>
          <w:tcPr>
            <w:tcW w:w="852" w:type="dxa"/>
            <w:vAlign w:val="center"/>
          </w:tcPr>
          <w:p w14:paraId="39F97462" w14:textId="77777777" w:rsidR="00315EB4" w:rsidRPr="00E47400" w:rsidRDefault="00315EB4">
            <w:pPr>
              <w:spacing w:line="360" w:lineRule="auto"/>
              <w:jc w:val="center"/>
              <w:rPr>
                <w:rFonts w:ascii="宋体" w:hAnsi="宋体"/>
              </w:rPr>
            </w:pPr>
          </w:p>
        </w:tc>
        <w:tc>
          <w:tcPr>
            <w:tcW w:w="1411" w:type="dxa"/>
            <w:vAlign w:val="center"/>
          </w:tcPr>
          <w:p w14:paraId="31F2AA72" w14:textId="77777777" w:rsidR="00315EB4" w:rsidRPr="00E47400" w:rsidRDefault="00315EB4">
            <w:pPr>
              <w:spacing w:line="360" w:lineRule="auto"/>
              <w:rPr>
                <w:rFonts w:ascii="宋体" w:hAnsi="宋体"/>
              </w:rPr>
            </w:pPr>
          </w:p>
        </w:tc>
        <w:tc>
          <w:tcPr>
            <w:tcW w:w="1260" w:type="dxa"/>
            <w:vAlign w:val="center"/>
          </w:tcPr>
          <w:p w14:paraId="45819EE5" w14:textId="77777777" w:rsidR="00315EB4" w:rsidRPr="00E47400" w:rsidRDefault="00315EB4">
            <w:pPr>
              <w:spacing w:line="360" w:lineRule="auto"/>
              <w:rPr>
                <w:rFonts w:ascii="宋体" w:hAnsi="宋体"/>
              </w:rPr>
            </w:pPr>
          </w:p>
        </w:tc>
        <w:tc>
          <w:tcPr>
            <w:tcW w:w="1260" w:type="dxa"/>
            <w:vAlign w:val="center"/>
          </w:tcPr>
          <w:p w14:paraId="18B99BF9" w14:textId="77777777" w:rsidR="00315EB4" w:rsidRPr="00E47400" w:rsidRDefault="00315EB4">
            <w:pPr>
              <w:spacing w:line="360" w:lineRule="auto"/>
              <w:rPr>
                <w:rFonts w:ascii="宋体" w:hAnsi="宋体"/>
              </w:rPr>
            </w:pPr>
          </w:p>
        </w:tc>
        <w:tc>
          <w:tcPr>
            <w:tcW w:w="1440" w:type="dxa"/>
            <w:vAlign w:val="center"/>
          </w:tcPr>
          <w:p w14:paraId="23A15EB3" w14:textId="77777777" w:rsidR="00315EB4" w:rsidRPr="00E47400" w:rsidRDefault="00315EB4">
            <w:pPr>
              <w:spacing w:line="360" w:lineRule="auto"/>
              <w:rPr>
                <w:rFonts w:ascii="宋体" w:hAnsi="宋体"/>
              </w:rPr>
            </w:pPr>
          </w:p>
        </w:tc>
        <w:tc>
          <w:tcPr>
            <w:tcW w:w="1778" w:type="dxa"/>
            <w:vAlign w:val="center"/>
          </w:tcPr>
          <w:p w14:paraId="00BAB832" w14:textId="77777777" w:rsidR="00315EB4" w:rsidRPr="00E47400" w:rsidRDefault="00315EB4">
            <w:pPr>
              <w:spacing w:line="360" w:lineRule="auto"/>
              <w:rPr>
                <w:rFonts w:ascii="宋体" w:hAnsi="宋体"/>
              </w:rPr>
            </w:pPr>
          </w:p>
        </w:tc>
        <w:tc>
          <w:tcPr>
            <w:tcW w:w="1038" w:type="dxa"/>
            <w:vAlign w:val="center"/>
          </w:tcPr>
          <w:p w14:paraId="16390E5D" w14:textId="77777777" w:rsidR="00315EB4" w:rsidRPr="00E47400" w:rsidRDefault="00315EB4">
            <w:pPr>
              <w:spacing w:line="360" w:lineRule="auto"/>
              <w:rPr>
                <w:rFonts w:ascii="宋体" w:hAnsi="宋体"/>
              </w:rPr>
            </w:pPr>
          </w:p>
        </w:tc>
      </w:tr>
      <w:tr w:rsidR="00E47400" w:rsidRPr="00E47400" w14:paraId="10544FC4" w14:textId="77777777">
        <w:trPr>
          <w:trHeight w:val="918"/>
          <w:jc w:val="center"/>
        </w:trPr>
        <w:tc>
          <w:tcPr>
            <w:tcW w:w="852" w:type="dxa"/>
            <w:vAlign w:val="center"/>
          </w:tcPr>
          <w:p w14:paraId="6D6B4D40" w14:textId="77777777" w:rsidR="00315EB4" w:rsidRPr="00E47400" w:rsidRDefault="00315EB4">
            <w:pPr>
              <w:spacing w:line="360" w:lineRule="auto"/>
              <w:jc w:val="center"/>
              <w:rPr>
                <w:rFonts w:ascii="宋体" w:hAnsi="宋体"/>
              </w:rPr>
            </w:pPr>
          </w:p>
        </w:tc>
        <w:tc>
          <w:tcPr>
            <w:tcW w:w="1411" w:type="dxa"/>
            <w:vAlign w:val="center"/>
          </w:tcPr>
          <w:p w14:paraId="487F84BA" w14:textId="77777777" w:rsidR="00315EB4" w:rsidRPr="00E47400" w:rsidRDefault="00315EB4">
            <w:pPr>
              <w:spacing w:line="360" w:lineRule="auto"/>
              <w:rPr>
                <w:rFonts w:ascii="宋体" w:hAnsi="宋体"/>
              </w:rPr>
            </w:pPr>
          </w:p>
        </w:tc>
        <w:tc>
          <w:tcPr>
            <w:tcW w:w="1260" w:type="dxa"/>
            <w:vAlign w:val="center"/>
          </w:tcPr>
          <w:p w14:paraId="5F13A82A" w14:textId="77777777" w:rsidR="00315EB4" w:rsidRPr="00E47400" w:rsidRDefault="00315EB4">
            <w:pPr>
              <w:spacing w:line="360" w:lineRule="auto"/>
              <w:rPr>
                <w:rFonts w:ascii="宋体" w:hAnsi="宋体"/>
              </w:rPr>
            </w:pPr>
          </w:p>
        </w:tc>
        <w:tc>
          <w:tcPr>
            <w:tcW w:w="1260" w:type="dxa"/>
            <w:vAlign w:val="center"/>
          </w:tcPr>
          <w:p w14:paraId="10272FDF" w14:textId="77777777" w:rsidR="00315EB4" w:rsidRPr="00E47400" w:rsidRDefault="00315EB4">
            <w:pPr>
              <w:spacing w:line="360" w:lineRule="auto"/>
              <w:rPr>
                <w:rFonts w:ascii="宋体" w:hAnsi="宋体"/>
              </w:rPr>
            </w:pPr>
          </w:p>
        </w:tc>
        <w:tc>
          <w:tcPr>
            <w:tcW w:w="1440" w:type="dxa"/>
            <w:vAlign w:val="center"/>
          </w:tcPr>
          <w:p w14:paraId="4A6444F8" w14:textId="77777777" w:rsidR="00315EB4" w:rsidRPr="00E47400" w:rsidRDefault="00315EB4">
            <w:pPr>
              <w:spacing w:line="360" w:lineRule="auto"/>
              <w:rPr>
                <w:rFonts w:ascii="宋体" w:hAnsi="宋体"/>
              </w:rPr>
            </w:pPr>
          </w:p>
        </w:tc>
        <w:tc>
          <w:tcPr>
            <w:tcW w:w="1778" w:type="dxa"/>
            <w:vAlign w:val="center"/>
          </w:tcPr>
          <w:p w14:paraId="03B6B876" w14:textId="77777777" w:rsidR="00315EB4" w:rsidRPr="00E47400" w:rsidRDefault="00315EB4">
            <w:pPr>
              <w:spacing w:line="360" w:lineRule="auto"/>
              <w:rPr>
                <w:rFonts w:ascii="宋体" w:hAnsi="宋体"/>
              </w:rPr>
            </w:pPr>
          </w:p>
        </w:tc>
        <w:tc>
          <w:tcPr>
            <w:tcW w:w="1038" w:type="dxa"/>
            <w:vAlign w:val="center"/>
          </w:tcPr>
          <w:p w14:paraId="13CF3C98" w14:textId="77777777" w:rsidR="00315EB4" w:rsidRPr="00E47400" w:rsidRDefault="00315EB4">
            <w:pPr>
              <w:spacing w:line="360" w:lineRule="auto"/>
              <w:rPr>
                <w:rFonts w:ascii="宋体" w:hAnsi="宋体"/>
              </w:rPr>
            </w:pPr>
          </w:p>
        </w:tc>
      </w:tr>
      <w:tr w:rsidR="00E47400" w:rsidRPr="00E47400" w14:paraId="747C07FB" w14:textId="77777777">
        <w:trPr>
          <w:trHeight w:val="918"/>
          <w:jc w:val="center"/>
        </w:trPr>
        <w:tc>
          <w:tcPr>
            <w:tcW w:w="852" w:type="dxa"/>
            <w:vAlign w:val="center"/>
          </w:tcPr>
          <w:p w14:paraId="0D84BCB1" w14:textId="77777777" w:rsidR="00315EB4" w:rsidRPr="00E47400" w:rsidRDefault="00315EB4">
            <w:pPr>
              <w:spacing w:line="360" w:lineRule="auto"/>
              <w:rPr>
                <w:rFonts w:ascii="宋体" w:hAnsi="宋体"/>
              </w:rPr>
            </w:pPr>
          </w:p>
        </w:tc>
        <w:tc>
          <w:tcPr>
            <w:tcW w:w="1411" w:type="dxa"/>
            <w:vAlign w:val="center"/>
          </w:tcPr>
          <w:p w14:paraId="38478567" w14:textId="77777777" w:rsidR="00315EB4" w:rsidRPr="00E47400" w:rsidRDefault="00315EB4">
            <w:pPr>
              <w:spacing w:line="360" w:lineRule="auto"/>
              <w:rPr>
                <w:rFonts w:ascii="宋体" w:hAnsi="宋体"/>
              </w:rPr>
            </w:pPr>
          </w:p>
        </w:tc>
        <w:tc>
          <w:tcPr>
            <w:tcW w:w="1260" w:type="dxa"/>
            <w:vAlign w:val="center"/>
          </w:tcPr>
          <w:p w14:paraId="2AD5959D" w14:textId="77777777" w:rsidR="00315EB4" w:rsidRPr="00E47400" w:rsidRDefault="00315EB4">
            <w:pPr>
              <w:spacing w:line="360" w:lineRule="auto"/>
              <w:rPr>
                <w:rFonts w:ascii="宋体" w:hAnsi="宋体"/>
              </w:rPr>
            </w:pPr>
          </w:p>
        </w:tc>
        <w:tc>
          <w:tcPr>
            <w:tcW w:w="1260" w:type="dxa"/>
            <w:vAlign w:val="center"/>
          </w:tcPr>
          <w:p w14:paraId="5ED96FAA" w14:textId="77777777" w:rsidR="00315EB4" w:rsidRPr="00E47400" w:rsidRDefault="00315EB4">
            <w:pPr>
              <w:spacing w:line="360" w:lineRule="auto"/>
              <w:rPr>
                <w:rFonts w:ascii="宋体" w:hAnsi="宋体"/>
              </w:rPr>
            </w:pPr>
          </w:p>
        </w:tc>
        <w:tc>
          <w:tcPr>
            <w:tcW w:w="1440" w:type="dxa"/>
            <w:vAlign w:val="center"/>
          </w:tcPr>
          <w:p w14:paraId="569DBF79" w14:textId="77777777" w:rsidR="00315EB4" w:rsidRPr="00E47400" w:rsidRDefault="00315EB4">
            <w:pPr>
              <w:spacing w:line="360" w:lineRule="auto"/>
              <w:rPr>
                <w:rFonts w:ascii="宋体" w:hAnsi="宋体"/>
              </w:rPr>
            </w:pPr>
          </w:p>
        </w:tc>
        <w:tc>
          <w:tcPr>
            <w:tcW w:w="1778" w:type="dxa"/>
            <w:vAlign w:val="center"/>
          </w:tcPr>
          <w:p w14:paraId="7CC76250" w14:textId="77777777" w:rsidR="00315EB4" w:rsidRPr="00E47400" w:rsidRDefault="00315EB4">
            <w:pPr>
              <w:spacing w:line="360" w:lineRule="auto"/>
              <w:rPr>
                <w:rFonts w:ascii="宋体" w:hAnsi="宋体"/>
              </w:rPr>
            </w:pPr>
          </w:p>
        </w:tc>
        <w:tc>
          <w:tcPr>
            <w:tcW w:w="1038" w:type="dxa"/>
            <w:vAlign w:val="center"/>
          </w:tcPr>
          <w:p w14:paraId="0813A3B5" w14:textId="77777777" w:rsidR="00315EB4" w:rsidRPr="00E47400" w:rsidRDefault="00315EB4">
            <w:pPr>
              <w:spacing w:line="360" w:lineRule="auto"/>
              <w:rPr>
                <w:rFonts w:ascii="宋体" w:hAnsi="宋体"/>
              </w:rPr>
            </w:pPr>
          </w:p>
        </w:tc>
      </w:tr>
    </w:tbl>
    <w:p w14:paraId="554B0EFC" w14:textId="77777777" w:rsidR="00315EB4" w:rsidRPr="00E47400" w:rsidRDefault="00FB6B9D">
      <w:pPr>
        <w:tabs>
          <w:tab w:val="left" w:pos="5580"/>
        </w:tabs>
        <w:spacing w:before="120" w:line="360" w:lineRule="auto"/>
        <w:rPr>
          <w:rFonts w:ascii="宋体" w:hAnsi="宋体"/>
        </w:rPr>
      </w:pPr>
      <w:r w:rsidRPr="00E47400">
        <w:rPr>
          <w:rFonts w:ascii="宋体" w:hAnsi="宋体" w:hint="eastAsia"/>
        </w:rPr>
        <w:t>供应商</w:t>
      </w:r>
      <w:r w:rsidR="00FC0752" w:rsidRPr="00E47400">
        <w:rPr>
          <w:rFonts w:ascii="宋体" w:hAnsi="宋体" w:hint="eastAsia"/>
        </w:rPr>
        <w:t>名称（盖章）：</w:t>
      </w:r>
    </w:p>
    <w:p w14:paraId="3B8ABB7B" w14:textId="77777777" w:rsidR="00315EB4" w:rsidRPr="00E47400" w:rsidRDefault="00FB6B9D">
      <w:pPr>
        <w:tabs>
          <w:tab w:val="left" w:pos="5580"/>
        </w:tabs>
        <w:spacing w:before="120" w:line="360" w:lineRule="auto"/>
        <w:rPr>
          <w:rFonts w:ascii="宋体" w:hAnsi="宋体"/>
        </w:rPr>
      </w:pPr>
      <w:r w:rsidRPr="00E47400">
        <w:rPr>
          <w:rFonts w:ascii="宋体" w:hAnsi="宋体" w:hint="eastAsia"/>
        </w:rPr>
        <w:t>供应商</w:t>
      </w:r>
      <w:r w:rsidR="00FC0752" w:rsidRPr="00E47400">
        <w:rPr>
          <w:rFonts w:ascii="宋体" w:hAnsi="宋体" w:hint="eastAsia"/>
        </w:rPr>
        <w:t>授权代表（签字）：</w:t>
      </w:r>
    </w:p>
    <w:p w14:paraId="544720AB" w14:textId="77777777" w:rsidR="00315EB4" w:rsidRPr="00E47400" w:rsidRDefault="00FC0752">
      <w:pPr>
        <w:tabs>
          <w:tab w:val="left" w:pos="5580"/>
        </w:tabs>
        <w:spacing w:before="120" w:line="360" w:lineRule="auto"/>
        <w:rPr>
          <w:rFonts w:ascii="宋体" w:hAnsi="宋体"/>
          <w:bCs/>
          <w:u w:val="single"/>
        </w:rPr>
      </w:pPr>
      <w:r w:rsidRPr="00E47400">
        <w:rPr>
          <w:rFonts w:ascii="宋体" w:hAnsi="宋体" w:hint="eastAsia"/>
          <w:bCs/>
        </w:rPr>
        <w:t>注：应提供合同复印件（具体要求详见评分标准）。</w:t>
      </w:r>
      <w:r w:rsidRPr="00E47400">
        <w:rPr>
          <w:rFonts w:ascii="宋体" w:hAnsi="宋体"/>
          <w:bCs/>
        </w:rPr>
        <w:t>提供的复印件</w:t>
      </w:r>
      <w:r w:rsidRPr="00E47400">
        <w:rPr>
          <w:rFonts w:ascii="宋体" w:hAnsi="宋体" w:hint="eastAsia"/>
          <w:bCs/>
        </w:rPr>
        <w:t>不符合要求的</w:t>
      </w:r>
      <w:r w:rsidRPr="00E47400">
        <w:rPr>
          <w:rFonts w:ascii="宋体" w:hAnsi="宋体"/>
          <w:bCs/>
        </w:rPr>
        <w:t>，在</w:t>
      </w:r>
      <w:r w:rsidR="0048664C" w:rsidRPr="00E47400">
        <w:rPr>
          <w:rFonts w:ascii="宋体" w:hAnsi="宋体"/>
          <w:bCs/>
        </w:rPr>
        <w:t>评审</w:t>
      </w:r>
      <w:r w:rsidRPr="00E47400">
        <w:rPr>
          <w:rFonts w:ascii="宋体" w:hAnsi="宋体"/>
          <w:bCs/>
        </w:rPr>
        <w:t>时不予考虑。</w:t>
      </w:r>
      <w:r w:rsidRPr="00E47400">
        <w:rPr>
          <w:rFonts w:ascii="宋体" w:hAnsi="宋体" w:hint="eastAsia"/>
          <w:bCs/>
        </w:rPr>
        <w:t>评委保留对上述资料原件审核的权力。</w:t>
      </w:r>
    </w:p>
    <w:p w14:paraId="47BD28CC" w14:textId="77777777" w:rsidR="00315EB4" w:rsidRPr="00E47400" w:rsidRDefault="00315EB4">
      <w:pPr>
        <w:tabs>
          <w:tab w:val="left" w:pos="5580"/>
        </w:tabs>
        <w:spacing w:before="360" w:line="360" w:lineRule="auto"/>
        <w:ind w:leftChars="428" w:left="1214" w:hangingChars="150" w:hanging="315"/>
        <w:rPr>
          <w:rFonts w:ascii="宋体" w:hAnsi="宋体"/>
        </w:rPr>
      </w:pPr>
    </w:p>
    <w:p w14:paraId="3ED2EA6F" w14:textId="77777777" w:rsidR="00315EB4" w:rsidRPr="00E47400" w:rsidRDefault="00315EB4">
      <w:pPr>
        <w:tabs>
          <w:tab w:val="left" w:pos="5580"/>
        </w:tabs>
        <w:spacing w:before="360" w:line="360" w:lineRule="auto"/>
        <w:ind w:leftChars="428" w:left="1214" w:hangingChars="150" w:hanging="315"/>
        <w:rPr>
          <w:rFonts w:ascii="宋体" w:hAnsi="宋体"/>
        </w:rPr>
      </w:pPr>
    </w:p>
    <w:p w14:paraId="3C787360" w14:textId="77777777" w:rsidR="00315EB4" w:rsidRPr="00E47400" w:rsidRDefault="00315EB4">
      <w:pPr>
        <w:tabs>
          <w:tab w:val="left" w:pos="5580"/>
        </w:tabs>
        <w:spacing w:before="360" w:line="360" w:lineRule="auto"/>
        <w:ind w:leftChars="428" w:left="1214" w:hangingChars="150" w:hanging="315"/>
        <w:rPr>
          <w:rFonts w:ascii="宋体" w:hAnsi="宋体"/>
        </w:rPr>
      </w:pPr>
    </w:p>
    <w:p w14:paraId="73EEF58D" w14:textId="77777777" w:rsidR="00315EB4" w:rsidRPr="00E47400" w:rsidRDefault="00315EB4">
      <w:pPr>
        <w:tabs>
          <w:tab w:val="left" w:pos="5580"/>
        </w:tabs>
        <w:spacing w:before="360" w:line="360" w:lineRule="auto"/>
        <w:ind w:leftChars="428" w:left="1214" w:hangingChars="150" w:hanging="315"/>
        <w:rPr>
          <w:rFonts w:ascii="宋体" w:hAnsi="宋体"/>
        </w:rPr>
      </w:pPr>
    </w:p>
    <w:p w14:paraId="314F0D99" w14:textId="77777777" w:rsidR="00315EB4" w:rsidRPr="00E47400" w:rsidRDefault="00315EB4">
      <w:pPr>
        <w:tabs>
          <w:tab w:val="left" w:pos="5580"/>
        </w:tabs>
        <w:spacing w:before="360" w:line="360" w:lineRule="auto"/>
        <w:ind w:leftChars="428" w:left="1214" w:hangingChars="150" w:hanging="315"/>
        <w:rPr>
          <w:rFonts w:ascii="宋体" w:hAnsi="宋体"/>
        </w:rPr>
      </w:pPr>
    </w:p>
    <w:p w14:paraId="40C9654C" w14:textId="77777777" w:rsidR="00315EB4" w:rsidRPr="00E47400" w:rsidRDefault="00315EB4">
      <w:pPr>
        <w:tabs>
          <w:tab w:val="left" w:pos="5580"/>
        </w:tabs>
        <w:spacing w:before="360" w:line="360" w:lineRule="auto"/>
        <w:ind w:leftChars="428" w:left="1214" w:hangingChars="150" w:hanging="315"/>
        <w:rPr>
          <w:rFonts w:ascii="宋体" w:hAnsi="宋体"/>
        </w:rPr>
        <w:sectPr w:rsidR="00315EB4" w:rsidRPr="00E47400">
          <w:footerReference w:type="even" r:id="rId22"/>
          <w:footerReference w:type="default" r:id="rId23"/>
          <w:footerReference w:type="first" r:id="rId24"/>
          <w:pgSz w:w="11907" w:h="16840"/>
          <w:pgMar w:top="1089" w:right="1418" w:bottom="1400" w:left="1418" w:header="851" w:footer="992" w:gutter="0"/>
          <w:cols w:space="720"/>
          <w:docGrid w:linePitch="312"/>
        </w:sectPr>
      </w:pPr>
    </w:p>
    <w:p w14:paraId="093FEFBA" w14:textId="2D456135" w:rsidR="00315EB4" w:rsidRPr="00E47400" w:rsidRDefault="005A283D">
      <w:pPr>
        <w:pStyle w:val="31"/>
        <w:rPr>
          <w:szCs w:val="24"/>
        </w:rPr>
      </w:pPr>
      <w:bookmarkStart w:id="238" w:name="_Toc119570674"/>
      <w:bookmarkStart w:id="239" w:name="_Toc145403807"/>
      <w:bookmarkEnd w:id="204"/>
      <w:r>
        <w:rPr>
          <w:rFonts w:hint="eastAsia"/>
          <w:szCs w:val="24"/>
        </w:rPr>
        <w:lastRenderedPageBreak/>
        <w:t>1</w:t>
      </w:r>
      <w:r>
        <w:rPr>
          <w:szCs w:val="24"/>
        </w:rPr>
        <w:t>0</w:t>
      </w:r>
      <w:r w:rsidR="00FC0752" w:rsidRPr="00E47400">
        <w:rPr>
          <w:rFonts w:hint="eastAsia"/>
          <w:szCs w:val="24"/>
        </w:rPr>
        <w:t>．</w:t>
      </w:r>
      <w:r w:rsidR="00FC0752" w:rsidRPr="00E47400">
        <w:rPr>
          <w:szCs w:val="24"/>
        </w:rPr>
        <w:t>拟用于本项目人员资格和经历情况</w:t>
      </w:r>
      <w:bookmarkEnd w:id="238"/>
      <w:r w:rsidR="00A30AD1">
        <w:rPr>
          <w:rFonts w:hint="eastAsia"/>
          <w:szCs w:val="24"/>
        </w:rPr>
        <w:t>（如适用，格式）</w:t>
      </w:r>
      <w:bookmarkEnd w:id="239"/>
    </w:p>
    <w:p w14:paraId="74DC613F" w14:textId="5D6A91F0" w:rsidR="00315EB4" w:rsidRPr="00E47400" w:rsidRDefault="005A283D">
      <w:pPr>
        <w:spacing w:line="360" w:lineRule="auto"/>
        <w:rPr>
          <w:rFonts w:ascii="宋体" w:hAnsi="宋体"/>
          <w:b/>
          <w:bCs/>
          <w:sz w:val="24"/>
        </w:rPr>
      </w:pPr>
      <w:bookmarkStart w:id="240" w:name="_Toc176882565"/>
      <w:bookmarkStart w:id="241" w:name="_Toc178491536"/>
      <w:bookmarkStart w:id="242" w:name="_Toc201995954"/>
      <w:bookmarkStart w:id="243" w:name="_Toc177817357"/>
      <w:bookmarkStart w:id="244" w:name="_Toc486089925"/>
      <w:bookmarkStart w:id="245" w:name="_Toc182205200"/>
      <w:bookmarkStart w:id="246" w:name="_Toc177189258"/>
      <w:bookmarkStart w:id="247" w:name="_Toc182802768"/>
      <w:bookmarkStart w:id="248" w:name="_Toc182802968"/>
      <w:bookmarkStart w:id="249" w:name="_Toc181504489"/>
      <w:bookmarkStart w:id="250" w:name="_Toc449646782"/>
      <w:bookmarkStart w:id="251" w:name="_Toc182802852"/>
      <w:bookmarkStart w:id="252" w:name="_Toc70687213"/>
      <w:bookmarkStart w:id="253" w:name="_Toc205612715"/>
      <w:bookmarkStart w:id="254" w:name="_Toc177995496"/>
      <w:bookmarkStart w:id="255" w:name="_Toc194888465"/>
      <w:bookmarkStart w:id="256" w:name="_Toc194883191"/>
      <w:bookmarkStart w:id="257" w:name="_Toc53722878"/>
      <w:bookmarkStart w:id="258" w:name="_Toc202069432"/>
      <w:bookmarkStart w:id="259" w:name="_Toc182205343"/>
      <w:bookmarkStart w:id="260" w:name="_Toc181864913"/>
      <w:bookmarkStart w:id="261" w:name="_Toc205612644"/>
      <w:r>
        <w:rPr>
          <w:rFonts w:ascii="宋体" w:hAnsi="宋体"/>
          <w:b/>
          <w:bCs/>
          <w:sz w:val="24"/>
        </w:rPr>
        <w:t>10</w:t>
      </w:r>
      <w:r w:rsidR="00FC0752" w:rsidRPr="00E47400">
        <w:rPr>
          <w:rFonts w:ascii="宋体" w:hAnsi="宋体"/>
          <w:b/>
          <w:bCs/>
          <w:sz w:val="24"/>
        </w:rPr>
        <w:t>.1本项目</w:t>
      </w:r>
      <w:r w:rsidR="0076356A" w:rsidRPr="00E47400">
        <w:rPr>
          <w:rFonts w:ascii="宋体" w:hAnsi="宋体" w:hint="eastAsia"/>
          <w:b/>
          <w:bCs/>
          <w:sz w:val="24"/>
        </w:rPr>
        <w:t>服务</w:t>
      </w:r>
      <w:r w:rsidR="00FC0752" w:rsidRPr="00E47400">
        <w:rPr>
          <w:rFonts w:ascii="宋体" w:hAnsi="宋体"/>
          <w:b/>
          <w:bCs/>
          <w:sz w:val="24"/>
        </w:rPr>
        <w:t>团队人员名单</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p>
    <w:tbl>
      <w:tblPr>
        <w:tblW w:w="91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9"/>
        <w:gridCol w:w="1119"/>
        <w:gridCol w:w="1131"/>
        <w:gridCol w:w="1283"/>
        <w:gridCol w:w="1395"/>
        <w:gridCol w:w="2571"/>
      </w:tblGrid>
      <w:tr w:rsidR="00E47400" w:rsidRPr="00E47400" w14:paraId="32638B20" w14:textId="77777777">
        <w:trPr>
          <w:trHeight w:val="580"/>
          <w:jc w:val="center"/>
        </w:trPr>
        <w:tc>
          <w:tcPr>
            <w:tcW w:w="1679" w:type="dxa"/>
            <w:vAlign w:val="center"/>
          </w:tcPr>
          <w:p w14:paraId="458BB44F" w14:textId="77777777" w:rsidR="00315EB4" w:rsidRPr="00E47400" w:rsidRDefault="00FC0752">
            <w:pPr>
              <w:spacing w:line="360" w:lineRule="auto"/>
              <w:jc w:val="center"/>
              <w:rPr>
                <w:rFonts w:ascii="宋体" w:hAnsi="宋体"/>
                <w:sz w:val="24"/>
              </w:rPr>
            </w:pPr>
            <w:r w:rsidRPr="00E47400">
              <w:rPr>
                <w:rFonts w:ascii="宋体" w:hAnsi="宋体"/>
                <w:sz w:val="24"/>
              </w:rPr>
              <w:t>拟担任职务</w:t>
            </w:r>
            <w:r w:rsidRPr="00E47400">
              <w:rPr>
                <w:rFonts w:ascii="宋体" w:hAnsi="宋体"/>
                <w:i/>
                <w:iCs/>
                <w:sz w:val="24"/>
              </w:rPr>
              <w:t>、</w:t>
            </w:r>
            <w:r w:rsidRPr="00E47400">
              <w:rPr>
                <w:rFonts w:ascii="宋体" w:hAnsi="宋体"/>
                <w:sz w:val="24"/>
              </w:rPr>
              <w:t>分工</w:t>
            </w:r>
          </w:p>
        </w:tc>
        <w:tc>
          <w:tcPr>
            <w:tcW w:w="1119" w:type="dxa"/>
            <w:vAlign w:val="center"/>
          </w:tcPr>
          <w:p w14:paraId="1B910F72" w14:textId="77777777" w:rsidR="00315EB4" w:rsidRPr="00E47400" w:rsidRDefault="00FC0752">
            <w:pPr>
              <w:spacing w:line="360" w:lineRule="auto"/>
              <w:jc w:val="center"/>
              <w:rPr>
                <w:rFonts w:ascii="宋体" w:hAnsi="宋体"/>
                <w:sz w:val="24"/>
              </w:rPr>
            </w:pPr>
            <w:r w:rsidRPr="00E47400">
              <w:rPr>
                <w:rFonts w:ascii="宋体" w:hAnsi="宋体"/>
                <w:sz w:val="24"/>
              </w:rPr>
              <w:t>姓名</w:t>
            </w:r>
          </w:p>
        </w:tc>
        <w:tc>
          <w:tcPr>
            <w:tcW w:w="1131" w:type="dxa"/>
            <w:vAlign w:val="center"/>
          </w:tcPr>
          <w:p w14:paraId="270A4C9A" w14:textId="77777777" w:rsidR="00315EB4" w:rsidRPr="00E47400" w:rsidRDefault="00FC0752">
            <w:pPr>
              <w:spacing w:line="360" w:lineRule="auto"/>
              <w:jc w:val="center"/>
              <w:rPr>
                <w:rFonts w:ascii="宋体" w:hAnsi="宋体"/>
                <w:sz w:val="24"/>
              </w:rPr>
            </w:pPr>
            <w:r w:rsidRPr="00E47400">
              <w:rPr>
                <w:rFonts w:ascii="宋体" w:hAnsi="宋体"/>
                <w:sz w:val="24"/>
              </w:rPr>
              <w:t>学历</w:t>
            </w:r>
          </w:p>
        </w:tc>
        <w:tc>
          <w:tcPr>
            <w:tcW w:w="1283" w:type="dxa"/>
            <w:vAlign w:val="center"/>
          </w:tcPr>
          <w:p w14:paraId="51296EA9" w14:textId="2A8510B6" w:rsidR="00315EB4" w:rsidRPr="00E47400" w:rsidRDefault="00A3701C">
            <w:pPr>
              <w:spacing w:line="360" w:lineRule="auto"/>
              <w:jc w:val="center"/>
              <w:rPr>
                <w:rFonts w:ascii="宋体" w:hAnsi="宋体"/>
                <w:sz w:val="24"/>
              </w:rPr>
            </w:pPr>
            <w:r w:rsidRPr="00E47400">
              <w:rPr>
                <w:rFonts w:ascii="宋体" w:hAnsi="宋体" w:hint="eastAsia"/>
                <w:sz w:val="24"/>
              </w:rPr>
              <w:t>从业年限</w:t>
            </w:r>
          </w:p>
        </w:tc>
        <w:tc>
          <w:tcPr>
            <w:tcW w:w="1395" w:type="dxa"/>
            <w:vAlign w:val="center"/>
          </w:tcPr>
          <w:p w14:paraId="3D872482" w14:textId="77777777" w:rsidR="00315EB4" w:rsidRPr="00E47400" w:rsidRDefault="00FC0752">
            <w:pPr>
              <w:spacing w:line="360" w:lineRule="auto"/>
              <w:jc w:val="center"/>
              <w:rPr>
                <w:rFonts w:ascii="宋体" w:hAnsi="宋体"/>
                <w:sz w:val="24"/>
              </w:rPr>
            </w:pPr>
            <w:r w:rsidRPr="00E47400">
              <w:rPr>
                <w:rFonts w:ascii="宋体" w:hAnsi="宋体"/>
                <w:sz w:val="24"/>
              </w:rPr>
              <w:t>从业资格</w:t>
            </w:r>
          </w:p>
        </w:tc>
        <w:tc>
          <w:tcPr>
            <w:tcW w:w="2571" w:type="dxa"/>
            <w:vAlign w:val="center"/>
          </w:tcPr>
          <w:p w14:paraId="04906446" w14:textId="77777777" w:rsidR="00315EB4" w:rsidRPr="00E47400" w:rsidRDefault="00FC0752">
            <w:pPr>
              <w:spacing w:line="360" w:lineRule="auto"/>
              <w:jc w:val="center"/>
              <w:rPr>
                <w:rFonts w:ascii="宋体" w:hAnsi="宋体"/>
                <w:sz w:val="24"/>
              </w:rPr>
            </w:pPr>
            <w:r w:rsidRPr="00E47400">
              <w:rPr>
                <w:rFonts w:ascii="宋体" w:hAnsi="宋体"/>
                <w:sz w:val="24"/>
              </w:rPr>
              <w:t>相关工作年限</w:t>
            </w:r>
          </w:p>
        </w:tc>
      </w:tr>
      <w:tr w:rsidR="00E47400" w:rsidRPr="00E47400" w14:paraId="2432BD0F" w14:textId="77777777">
        <w:trPr>
          <w:trHeight w:val="580"/>
          <w:jc w:val="center"/>
        </w:trPr>
        <w:tc>
          <w:tcPr>
            <w:tcW w:w="1679" w:type="dxa"/>
            <w:vAlign w:val="center"/>
          </w:tcPr>
          <w:p w14:paraId="2FDD1F38" w14:textId="77777777" w:rsidR="00315EB4" w:rsidRPr="00E47400" w:rsidRDefault="00315EB4">
            <w:pPr>
              <w:spacing w:line="360" w:lineRule="auto"/>
              <w:jc w:val="center"/>
              <w:rPr>
                <w:rFonts w:ascii="宋体" w:hAnsi="宋体"/>
                <w:sz w:val="24"/>
              </w:rPr>
            </w:pPr>
          </w:p>
        </w:tc>
        <w:tc>
          <w:tcPr>
            <w:tcW w:w="1119" w:type="dxa"/>
            <w:vAlign w:val="center"/>
          </w:tcPr>
          <w:p w14:paraId="510383F4" w14:textId="77777777" w:rsidR="00315EB4" w:rsidRPr="00E47400" w:rsidRDefault="00315EB4">
            <w:pPr>
              <w:spacing w:line="360" w:lineRule="auto"/>
              <w:jc w:val="center"/>
              <w:rPr>
                <w:rFonts w:ascii="宋体" w:hAnsi="宋体"/>
                <w:sz w:val="24"/>
              </w:rPr>
            </w:pPr>
          </w:p>
        </w:tc>
        <w:tc>
          <w:tcPr>
            <w:tcW w:w="1131" w:type="dxa"/>
          </w:tcPr>
          <w:p w14:paraId="0EEA14F7" w14:textId="77777777" w:rsidR="00315EB4" w:rsidRPr="00E47400" w:rsidRDefault="00315EB4">
            <w:pPr>
              <w:spacing w:line="360" w:lineRule="auto"/>
              <w:jc w:val="center"/>
              <w:rPr>
                <w:rFonts w:ascii="宋体" w:hAnsi="宋体"/>
                <w:sz w:val="24"/>
              </w:rPr>
            </w:pPr>
          </w:p>
        </w:tc>
        <w:tc>
          <w:tcPr>
            <w:tcW w:w="1283" w:type="dxa"/>
            <w:vAlign w:val="center"/>
          </w:tcPr>
          <w:p w14:paraId="4532FBBB" w14:textId="77777777" w:rsidR="00315EB4" w:rsidRPr="00E47400" w:rsidRDefault="00315EB4">
            <w:pPr>
              <w:spacing w:line="360" w:lineRule="auto"/>
              <w:jc w:val="center"/>
              <w:rPr>
                <w:rFonts w:ascii="宋体" w:hAnsi="宋体"/>
                <w:sz w:val="24"/>
              </w:rPr>
            </w:pPr>
          </w:p>
        </w:tc>
        <w:tc>
          <w:tcPr>
            <w:tcW w:w="1395" w:type="dxa"/>
            <w:vAlign w:val="center"/>
          </w:tcPr>
          <w:p w14:paraId="4FF01105" w14:textId="77777777" w:rsidR="00315EB4" w:rsidRPr="00E47400" w:rsidRDefault="00315EB4">
            <w:pPr>
              <w:spacing w:line="360" w:lineRule="auto"/>
              <w:jc w:val="center"/>
              <w:rPr>
                <w:rFonts w:ascii="宋体" w:hAnsi="宋体"/>
                <w:sz w:val="24"/>
              </w:rPr>
            </w:pPr>
          </w:p>
        </w:tc>
        <w:tc>
          <w:tcPr>
            <w:tcW w:w="2571" w:type="dxa"/>
            <w:vAlign w:val="center"/>
          </w:tcPr>
          <w:p w14:paraId="47C9CFB9" w14:textId="77777777" w:rsidR="00315EB4" w:rsidRPr="00E47400" w:rsidRDefault="00315EB4">
            <w:pPr>
              <w:spacing w:line="360" w:lineRule="auto"/>
              <w:jc w:val="center"/>
              <w:rPr>
                <w:rFonts w:ascii="宋体" w:hAnsi="宋体"/>
                <w:sz w:val="24"/>
              </w:rPr>
            </w:pPr>
          </w:p>
        </w:tc>
      </w:tr>
      <w:tr w:rsidR="00E47400" w:rsidRPr="00E47400" w14:paraId="2E257B83" w14:textId="77777777">
        <w:trPr>
          <w:trHeight w:val="580"/>
          <w:jc w:val="center"/>
        </w:trPr>
        <w:tc>
          <w:tcPr>
            <w:tcW w:w="1679" w:type="dxa"/>
            <w:vAlign w:val="center"/>
          </w:tcPr>
          <w:p w14:paraId="498B9B8D" w14:textId="77777777" w:rsidR="00315EB4" w:rsidRPr="00E47400" w:rsidRDefault="00315EB4">
            <w:pPr>
              <w:spacing w:line="360" w:lineRule="auto"/>
              <w:jc w:val="center"/>
              <w:rPr>
                <w:rFonts w:ascii="宋体" w:hAnsi="宋体"/>
                <w:sz w:val="24"/>
              </w:rPr>
            </w:pPr>
          </w:p>
        </w:tc>
        <w:tc>
          <w:tcPr>
            <w:tcW w:w="1119" w:type="dxa"/>
            <w:vAlign w:val="center"/>
          </w:tcPr>
          <w:p w14:paraId="0BDB456B" w14:textId="77777777" w:rsidR="00315EB4" w:rsidRPr="00E47400" w:rsidRDefault="00315EB4">
            <w:pPr>
              <w:spacing w:line="360" w:lineRule="auto"/>
              <w:jc w:val="center"/>
              <w:rPr>
                <w:rFonts w:ascii="宋体" w:hAnsi="宋体"/>
                <w:sz w:val="24"/>
              </w:rPr>
            </w:pPr>
          </w:p>
        </w:tc>
        <w:tc>
          <w:tcPr>
            <w:tcW w:w="1131" w:type="dxa"/>
          </w:tcPr>
          <w:p w14:paraId="7602E180" w14:textId="77777777" w:rsidR="00315EB4" w:rsidRPr="00E47400" w:rsidRDefault="00315EB4">
            <w:pPr>
              <w:spacing w:line="360" w:lineRule="auto"/>
              <w:jc w:val="center"/>
              <w:rPr>
                <w:rFonts w:ascii="宋体" w:hAnsi="宋体"/>
                <w:sz w:val="24"/>
              </w:rPr>
            </w:pPr>
          </w:p>
        </w:tc>
        <w:tc>
          <w:tcPr>
            <w:tcW w:w="1283" w:type="dxa"/>
            <w:vAlign w:val="center"/>
          </w:tcPr>
          <w:p w14:paraId="6791DE37" w14:textId="77777777" w:rsidR="00315EB4" w:rsidRPr="00E47400" w:rsidRDefault="00315EB4">
            <w:pPr>
              <w:spacing w:line="360" w:lineRule="auto"/>
              <w:jc w:val="center"/>
              <w:rPr>
                <w:rFonts w:ascii="宋体" w:hAnsi="宋体"/>
                <w:sz w:val="24"/>
              </w:rPr>
            </w:pPr>
          </w:p>
        </w:tc>
        <w:tc>
          <w:tcPr>
            <w:tcW w:w="1395" w:type="dxa"/>
            <w:vAlign w:val="center"/>
          </w:tcPr>
          <w:p w14:paraId="6206C16A" w14:textId="77777777" w:rsidR="00315EB4" w:rsidRPr="00E47400" w:rsidRDefault="00315EB4">
            <w:pPr>
              <w:spacing w:line="360" w:lineRule="auto"/>
              <w:jc w:val="center"/>
              <w:rPr>
                <w:rFonts w:ascii="宋体" w:hAnsi="宋体"/>
                <w:sz w:val="24"/>
              </w:rPr>
            </w:pPr>
          </w:p>
        </w:tc>
        <w:tc>
          <w:tcPr>
            <w:tcW w:w="2571" w:type="dxa"/>
            <w:vAlign w:val="center"/>
          </w:tcPr>
          <w:p w14:paraId="3836ECC1" w14:textId="77777777" w:rsidR="00315EB4" w:rsidRPr="00E47400" w:rsidRDefault="00315EB4">
            <w:pPr>
              <w:spacing w:line="360" w:lineRule="auto"/>
              <w:jc w:val="center"/>
              <w:rPr>
                <w:rFonts w:ascii="宋体" w:hAnsi="宋体"/>
                <w:sz w:val="24"/>
              </w:rPr>
            </w:pPr>
          </w:p>
        </w:tc>
      </w:tr>
      <w:tr w:rsidR="00E47400" w:rsidRPr="00E47400" w14:paraId="050D9C80" w14:textId="77777777">
        <w:trPr>
          <w:trHeight w:val="580"/>
          <w:jc w:val="center"/>
        </w:trPr>
        <w:tc>
          <w:tcPr>
            <w:tcW w:w="1679" w:type="dxa"/>
            <w:vAlign w:val="center"/>
          </w:tcPr>
          <w:p w14:paraId="6F000A6F" w14:textId="77777777" w:rsidR="00315EB4" w:rsidRPr="00E47400" w:rsidRDefault="00315EB4">
            <w:pPr>
              <w:spacing w:line="360" w:lineRule="auto"/>
              <w:jc w:val="center"/>
              <w:rPr>
                <w:rFonts w:ascii="宋体" w:hAnsi="宋体"/>
                <w:sz w:val="24"/>
              </w:rPr>
            </w:pPr>
          </w:p>
        </w:tc>
        <w:tc>
          <w:tcPr>
            <w:tcW w:w="1119" w:type="dxa"/>
            <w:vAlign w:val="center"/>
          </w:tcPr>
          <w:p w14:paraId="6F9D26DA" w14:textId="77777777" w:rsidR="00315EB4" w:rsidRPr="00E47400" w:rsidRDefault="00315EB4">
            <w:pPr>
              <w:spacing w:line="360" w:lineRule="auto"/>
              <w:jc w:val="center"/>
              <w:rPr>
                <w:rFonts w:ascii="宋体" w:hAnsi="宋体"/>
                <w:sz w:val="24"/>
              </w:rPr>
            </w:pPr>
          </w:p>
        </w:tc>
        <w:tc>
          <w:tcPr>
            <w:tcW w:w="1131" w:type="dxa"/>
          </w:tcPr>
          <w:p w14:paraId="7AE87400" w14:textId="77777777" w:rsidR="00315EB4" w:rsidRPr="00E47400" w:rsidRDefault="00315EB4">
            <w:pPr>
              <w:spacing w:line="360" w:lineRule="auto"/>
              <w:jc w:val="center"/>
              <w:rPr>
                <w:rFonts w:ascii="宋体" w:hAnsi="宋体"/>
                <w:sz w:val="24"/>
              </w:rPr>
            </w:pPr>
          </w:p>
        </w:tc>
        <w:tc>
          <w:tcPr>
            <w:tcW w:w="1283" w:type="dxa"/>
            <w:vAlign w:val="center"/>
          </w:tcPr>
          <w:p w14:paraId="42B7191D" w14:textId="77777777" w:rsidR="00315EB4" w:rsidRPr="00E47400" w:rsidRDefault="00315EB4">
            <w:pPr>
              <w:spacing w:line="360" w:lineRule="auto"/>
              <w:jc w:val="center"/>
              <w:rPr>
                <w:rFonts w:ascii="宋体" w:hAnsi="宋体"/>
                <w:sz w:val="24"/>
              </w:rPr>
            </w:pPr>
          </w:p>
        </w:tc>
        <w:tc>
          <w:tcPr>
            <w:tcW w:w="1395" w:type="dxa"/>
            <w:vAlign w:val="center"/>
          </w:tcPr>
          <w:p w14:paraId="054B43C8" w14:textId="77777777" w:rsidR="00315EB4" w:rsidRPr="00E47400" w:rsidRDefault="00315EB4">
            <w:pPr>
              <w:spacing w:line="360" w:lineRule="auto"/>
              <w:jc w:val="center"/>
              <w:rPr>
                <w:rFonts w:ascii="宋体" w:hAnsi="宋体"/>
                <w:sz w:val="24"/>
              </w:rPr>
            </w:pPr>
          </w:p>
        </w:tc>
        <w:tc>
          <w:tcPr>
            <w:tcW w:w="2571" w:type="dxa"/>
            <w:vAlign w:val="center"/>
          </w:tcPr>
          <w:p w14:paraId="337405C1" w14:textId="77777777" w:rsidR="00315EB4" w:rsidRPr="00E47400" w:rsidRDefault="00315EB4">
            <w:pPr>
              <w:spacing w:line="360" w:lineRule="auto"/>
              <w:jc w:val="center"/>
              <w:rPr>
                <w:rFonts w:ascii="宋体" w:hAnsi="宋体"/>
                <w:sz w:val="24"/>
              </w:rPr>
            </w:pPr>
          </w:p>
        </w:tc>
      </w:tr>
      <w:tr w:rsidR="00E47400" w:rsidRPr="00E47400" w14:paraId="3CCBAF1A" w14:textId="77777777">
        <w:trPr>
          <w:trHeight w:val="580"/>
          <w:jc w:val="center"/>
        </w:trPr>
        <w:tc>
          <w:tcPr>
            <w:tcW w:w="1679" w:type="dxa"/>
            <w:vAlign w:val="center"/>
          </w:tcPr>
          <w:p w14:paraId="763996BD" w14:textId="77777777" w:rsidR="00315EB4" w:rsidRPr="00E47400" w:rsidRDefault="00315EB4">
            <w:pPr>
              <w:spacing w:line="360" w:lineRule="auto"/>
              <w:jc w:val="center"/>
              <w:rPr>
                <w:rFonts w:ascii="宋体" w:hAnsi="宋体"/>
                <w:sz w:val="24"/>
              </w:rPr>
            </w:pPr>
          </w:p>
        </w:tc>
        <w:tc>
          <w:tcPr>
            <w:tcW w:w="1119" w:type="dxa"/>
            <w:vAlign w:val="center"/>
          </w:tcPr>
          <w:p w14:paraId="1A58D25D" w14:textId="77777777" w:rsidR="00315EB4" w:rsidRPr="00E47400" w:rsidRDefault="00315EB4">
            <w:pPr>
              <w:spacing w:line="360" w:lineRule="auto"/>
              <w:jc w:val="center"/>
              <w:rPr>
                <w:rFonts w:ascii="宋体" w:hAnsi="宋体"/>
                <w:sz w:val="24"/>
              </w:rPr>
            </w:pPr>
          </w:p>
        </w:tc>
        <w:tc>
          <w:tcPr>
            <w:tcW w:w="1131" w:type="dxa"/>
          </w:tcPr>
          <w:p w14:paraId="5C8AFD72" w14:textId="77777777" w:rsidR="00315EB4" w:rsidRPr="00E47400" w:rsidRDefault="00315EB4">
            <w:pPr>
              <w:spacing w:line="360" w:lineRule="auto"/>
              <w:jc w:val="center"/>
              <w:rPr>
                <w:rFonts w:ascii="宋体" w:hAnsi="宋体"/>
                <w:sz w:val="24"/>
              </w:rPr>
            </w:pPr>
          </w:p>
        </w:tc>
        <w:tc>
          <w:tcPr>
            <w:tcW w:w="1283" w:type="dxa"/>
            <w:vAlign w:val="center"/>
          </w:tcPr>
          <w:p w14:paraId="5B29D913" w14:textId="77777777" w:rsidR="00315EB4" w:rsidRPr="00E47400" w:rsidRDefault="00315EB4">
            <w:pPr>
              <w:spacing w:line="360" w:lineRule="auto"/>
              <w:jc w:val="center"/>
              <w:rPr>
                <w:rFonts w:ascii="宋体" w:hAnsi="宋体"/>
                <w:sz w:val="24"/>
              </w:rPr>
            </w:pPr>
          </w:p>
        </w:tc>
        <w:tc>
          <w:tcPr>
            <w:tcW w:w="1395" w:type="dxa"/>
            <w:vAlign w:val="center"/>
          </w:tcPr>
          <w:p w14:paraId="6F79A5DC" w14:textId="77777777" w:rsidR="00315EB4" w:rsidRPr="00E47400" w:rsidRDefault="00315EB4">
            <w:pPr>
              <w:spacing w:line="360" w:lineRule="auto"/>
              <w:jc w:val="center"/>
              <w:rPr>
                <w:rFonts w:ascii="宋体" w:hAnsi="宋体"/>
                <w:sz w:val="24"/>
              </w:rPr>
            </w:pPr>
          </w:p>
        </w:tc>
        <w:tc>
          <w:tcPr>
            <w:tcW w:w="2571" w:type="dxa"/>
            <w:vAlign w:val="center"/>
          </w:tcPr>
          <w:p w14:paraId="28DCE1B5" w14:textId="77777777" w:rsidR="00315EB4" w:rsidRPr="00E47400" w:rsidRDefault="00315EB4">
            <w:pPr>
              <w:spacing w:line="360" w:lineRule="auto"/>
              <w:jc w:val="center"/>
              <w:rPr>
                <w:rFonts w:ascii="宋体" w:hAnsi="宋体"/>
                <w:sz w:val="24"/>
              </w:rPr>
            </w:pPr>
          </w:p>
        </w:tc>
      </w:tr>
      <w:tr w:rsidR="00E47400" w:rsidRPr="00E47400" w14:paraId="0FF299BF" w14:textId="77777777">
        <w:trPr>
          <w:trHeight w:val="580"/>
          <w:jc w:val="center"/>
        </w:trPr>
        <w:tc>
          <w:tcPr>
            <w:tcW w:w="1679" w:type="dxa"/>
            <w:vAlign w:val="center"/>
          </w:tcPr>
          <w:p w14:paraId="6D0943D2" w14:textId="77777777" w:rsidR="00315EB4" w:rsidRPr="00E47400" w:rsidRDefault="00315EB4">
            <w:pPr>
              <w:spacing w:line="360" w:lineRule="auto"/>
              <w:jc w:val="center"/>
              <w:rPr>
                <w:rFonts w:ascii="宋体" w:hAnsi="宋体"/>
                <w:sz w:val="24"/>
              </w:rPr>
            </w:pPr>
          </w:p>
        </w:tc>
        <w:tc>
          <w:tcPr>
            <w:tcW w:w="1119" w:type="dxa"/>
            <w:vAlign w:val="center"/>
          </w:tcPr>
          <w:p w14:paraId="177BC527" w14:textId="77777777" w:rsidR="00315EB4" w:rsidRPr="00E47400" w:rsidRDefault="00315EB4">
            <w:pPr>
              <w:spacing w:line="360" w:lineRule="auto"/>
              <w:jc w:val="center"/>
              <w:rPr>
                <w:rFonts w:ascii="宋体" w:hAnsi="宋体"/>
                <w:sz w:val="24"/>
              </w:rPr>
            </w:pPr>
          </w:p>
        </w:tc>
        <w:tc>
          <w:tcPr>
            <w:tcW w:w="1131" w:type="dxa"/>
          </w:tcPr>
          <w:p w14:paraId="0247385F" w14:textId="77777777" w:rsidR="00315EB4" w:rsidRPr="00E47400" w:rsidRDefault="00315EB4">
            <w:pPr>
              <w:spacing w:line="360" w:lineRule="auto"/>
              <w:jc w:val="center"/>
              <w:rPr>
                <w:rFonts w:ascii="宋体" w:hAnsi="宋体"/>
                <w:sz w:val="24"/>
              </w:rPr>
            </w:pPr>
          </w:p>
        </w:tc>
        <w:tc>
          <w:tcPr>
            <w:tcW w:w="1283" w:type="dxa"/>
            <w:vAlign w:val="center"/>
          </w:tcPr>
          <w:p w14:paraId="014A47C4" w14:textId="77777777" w:rsidR="00315EB4" w:rsidRPr="00E47400" w:rsidRDefault="00315EB4">
            <w:pPr>
              <w:spacing w:line="360" w:lineRule="auto"/>
              <w:jc w:val="center"/>
              <w:rPr>
                <w:rFonts w:ascii="宋体" w:hAnsi="宋体"/>
                <w:sz w:val="24"/>
              </w:rPr>
            </w:pPr>
          </w:p>
        </w:tc>
        <w:tc>
          <w:tcPr>
            <w:tcW w:w="1395" w:type="dxa"/>
            <w:vAlign w:val="center"/>
          </w:tcPr>
          <w:p w14:paraId="19AFE6FA" w14:textId="77777777" w:rsidR="00315EB4" w:rsidRPr="00E47400" w:rsidRDefault="00315EB4">
            <w:pPr>
              <w:spacing w:line="360" w:lineRule="auto"/>
              <w:jc w:val="center"/>
              <w:rPr>
                <w:rFonts w:ascii="宋体" w:hAnsi="宋体"/>
                <w:sz w:val="24"/>
              </w:rPr>
            </w:pPr>
          </w:p>
        </w:tc>
        <w:tc>
          <w:tcPr>
            <w:tcW w:w="2571" w:type="dxa"/>
            <w:vAlign w:val="center"/>
          </w:tcPr>
          <w:p w14:paraId="0C3CB4D9" w14:textId="77777777" w:rsidR="00315EB4" w:rsidRPr="00E47400" w:rsidRDefault="00315EB4">
            <w:pPr>
              <w:spacing w:line="360" w:lineRule="auto"/>
              <w:jc w:val="center"/>
              <w:rPr>
                <w:rFonts w:ascii="宋体" w:hAnsi="宋体"/>
                <w:sz w:val="24"/>
              </w:rPr>
            </w:pPr>
          </w:p>
        </w:tc>
      </w:tr>
      <w:tr w:rsidR="00E47400" w:rsidRPr="00E47400" w14:paraId="2C62B41D" w14:textId="77777777">
        <w:trPr>
          <w:trHeight w:val="580"/>
          <w:jc w:val="center"/>
        </w:trPr>
        <w:tc>
          <w:tcPr>
            <w:tcW w:w="1679" w:type="dxa"/>
            <w:vAlign w:val="center"/>
          </w:tcPr>
          <w:p w14:paraId="6900E0CC" w14:textId="77777777" w:rsidR="00315EB4" w:rsidRPr="00E47400" w:rsidRDefault="00315EB4">
            <w:pPr>
              <w:spacing w:line="360" w:lineRule="auto"/>
              <w:jc w:val="center"/>
              <w:rPr>
                <w:rFonts w:ascii="宋体" w:hAnsi="宋体"/>
                <w:sz w:val="24"/>
              </w:rPr>
            </w:pPr>
          </w:p>
        </w:tc>
        <w:tc>
          <w:tcPr>
            <w:tcW w:w="1119" w:type="dxa"/>
            <w:vAlign w:val="center"/>
          </w:tcPr>
          <w:p w14:paraId="61BCEF25" w14:textId="77777777" w:rsidR="00315EB4" w:rsidRPr="00E47400" w:rsidRDefault="00315EB4">
            <w:pPr>
              <w:spacing w:line="360" w:lineRule="auto"/>
              <w:jc w:val="center"/>
              <w:rPr>
                <w:rFonts w:ascii="宋体" w:hAnsi="宋体"/>
                <w:sz w:val="24"/>
              </w:rPr>
            </w:pPr>
          </w:p>
        </w:tc>
        <w:tc>
          <w:tcPr>
            <w:tcW w:w="1131" w:type="dxa"/>
          </w:tcPr>
          <w:p w14:paraId="282F4638" w14:textId="77777777" w:rsidR="00315EB4" w:rsidRPr="00E47400" w:rsidRDefault="00315EB4">
            <w:pPr>
              <w:spacing w:line="360" w:lineRule="auto"/>
              <w:jc w:val="center"/>
              <w:rPr>
                <w:rFonts w:ascii="宋体" w:hAnsi="宋体"/>
                <w:sz w:val="24"/>
              </w:rPr>
            </w:pPr>
          </w:p>
        </w:tc>
        <w:tc>
          <w:tcPr>
            <w:tcW w:w="1283" w:type="dxa"/>
            <w:vAlign w:val="center"/>
          </w:tcPr>
          <w:p w14:paraId="38A59BC6" w14:textId="77777777" w:rsidR="00315EB4" w:rsidRPr="00E47400" w:rsidRDefault="00315EB4">
            <w:pPr>
              <w:spacing w:line="360" w:lineRule="auto"/>
              <w:jc w:val="center"/>
              <w:rPr>
                <w:rFonts w:ascii="宋体" w:hAnsi="宋体"/>
                <w:sz w:val="24"/>
              </w:rPr>
            </w:pPr>
          </w:p>
        </w:tc>
        <w:tc>
          <w:tcPr>
            <w:tcW w:w="1395" w:type="dxa"/>
            <w:vAlign w:val="center"/>
          </w:tcPr>
          <w:p w14:paraId="4455D512" w14:textId="77777777" w:rsidR="00315EB4" w:rsidRPr="00E47400" w:rsidRDefault="00315EB4">
            <w:pPr>
              <w:spacing w:line="360" w:lineRule="auto"/>
              <w:jc w:val="center"/>
              <w:rPr>
                <w:rFonts w:ascii="宋体" w:hAnsi="宋体"/>
                <w:sz w:val="24"/>
              </w:rPr>
            </w:pPr>
          </w:p>
        </w:tc>
        <w:tc>
          <w:tcPr>
            <w:tcW w:w="2571" w:type="dxa"/>
            <w:vAlign w:val="center"/>
          </w:tcPr>
          <w:p w14:paraId="2BDBDAB9" w14:textId="77777777" w:rsidR="00315EB4" w:rsidRPr="00E47400" w:rsidRDefault="00315EB4">
            <w:pPr>
              <w:spacing w:line="360" w:lineRule="auto"/>
              <w:jc w:val="center"/>
              <w:rPr>
                <w:rFonts w:ascii="宋体" w:hAnsi="宋体"/>
                <w:sz w:val="24"/>
              </w:rPr>
            </w:pPr>
          </w:p>
        </w:tc>
      </w:tr>
      <w:tr w:rsidR="00E47400" w:rsidRPr="00E47400" w14:paraId="6BA47FD2" w14:textId="77777777">
        <w:trPr>
          <w:trHeight w:val="580"/>
          <w:jc w:val="center"/>
        </w:trPr>
        <w:tc>
          <w:tcPr>
            <w:tcW w:w="1679" w:type="dxa"/>
            <w:vAlign w:val="center"/>
          </w:tcPr>
          <w:p w14:paraId="61A48C42" w14:textId="77777777" w:rsidR="00315EB4" w:rsidRPr="00E47400" w:rsidRDefault="00315EB4">
            <w:pPr>
              <w:spacing w:line="360" w:lineRule="auto"/>
              <w:jc w:val="center"/>
              <w:rPr>
                <w:rFonts w:ascii="宋体" w:hAnsi="宋体"/>
                <w:sz w:val="24"/>
              </w:rPr>
            </w:pPr>
          </w:p>
        </w:tc>
        <w:tc>
          <w:tcPr>
            <w:tcW w:w="1119" w:type="dxa"/>
            <w:vAlign w:val="center"/>
          </w:tcPr>
          <w:p w14:paraId="00A5A403" w14:textId="77777777" w:rsidR="00315EB4" w:rsidRPr="00E47400" w:rsidRDefault="00315EB4">
            <w:pPr>
              <w:spacing w:line="360" w:lineRule="auto"/>
              <w:jc w:val="center"/>
              <w:rPr>
                <w:rFonts w:ascii="宋体" w:hAnsi="宋体"/>
                <w:sz w:val="24"/>
              </w:rPr>
            </w:pPr>
          </w:p>
        </w:tc>
        <w:tc>
          <w:tcPr>
            <w:tcW w:w="1131" w:type="dxa"/>
          </w:tcPr>
          <w:p w14:paraId="6D91A702" w14:textId="77777777" w:rsidR="00315EB4" w:rsidRPr="00E47400" w:rsidRDefault="00315EB4">
            <w:pPr>
              <w:spacing w:line="360" w:lineRule="auto"/>
              <w:jc w:val="center"/>
              <w:rPr>
                <w:rFonts w:ascii="宋体" w:hAnsi="宋体"/>
                <w:sz w:val="24"/>
              </w:rPr>
            </w:pPr>
          </w:p>
        </w:tc>
        <w:tc>
          <w:tcPr>
            <w:tcW w:w="1283" w:type="dxa"/>
            <w:vAlign w:val="center"/>
          </w:tcPr>
          <w:p w14:paraId="07C0E01B" w14:textId="77777777" w:rsidR="00315EB4" w:rsidRPr="00E47400" w:rsidRDefault="00315EB4">
            <w:pPr>
              <w:spacing w:line="360" w:lineRule="auto"/>
              <w:jc w:val="center"/>
              <w:rPr>
                <w:rFonts w:ascii="宋体" w:hAnsi="宋体"/>
                <w:sz w:val="24"/>
              </w:rPr>
            </w:pPr>
          </w:p>
        </w:tc>
        <w:tc>
          <w:tcPr>
            <w:tcW w:w="1395" w:type="dxa"/>
            <w:vAlign w:val="center"/>
          </w:tcPr>
          <w:p w14:paraId="0D622BE0" w14:textId="77777777" w:rsidR="00315EB4" w:rsidRPr="00E47400" w:rsidRDefault="00315EB4">
            <w:pPr>
              <w:spacing w:line="360" w:lineRule="auto"/>
              <w:jc w:val="center"/>
              <w:rPr>
                <w:rFonts w:ascii="宋体" w:hAnsi="宋体"/>
                <w:sz w:val="24"/>
              </w:rPr>
            </w:pPr>
          </w:p>
        </w:tc>
        <w:tc>
          <w:tcPr>
            <w:tcW w:w="2571" w:type="dxa"/>
            <w:vAlign w:val="center"/>
          </w:tcPr>
          <w:p w14:paraId="0A39EF78" w14:textId="77777777" w:rsidR="00315EB4" w:rsidRPr="00E47400" w:rsidRDefault="00315EB4">
            <w:pPr>
              <w:spacing w:line="360" w:lineRule="auto"/>
              <w:jc w:val="center"/>
              <w:rPr>
                <w:rFonts w:ascii="宋体" w:hAnsi="宋体"/>
                <w:sz w:val="24"/>
              </w:rPr>
            </w:pPr>
          </w:p>
        </w:tc>
      </w:tr>
      <w:tr w:rsidR="00E47400" w:rsidRPr="00E47400" w14:paraId="11BC2331" w14:textId="77777777">
        <w:trPr>
          <w:trHeight w:val="580"/>
          <w:jc w:val="center"/>
        </w:trPr>
        <w:tc>
          <w:tcPr>
            <w:tcW w:w="1679" w:type="dxa"/>
            <w:vAlign w:val="center"/>
          </w:tcPr>
          <w:p w14:paraId="20C88218" w14:textId="77777777" w:rsidR="00315EB4" w:rsidRPr="00E47400" w:rsidRDefault="00315EB4">
            <w:pPr>
              <w:spacing w:line="360" w:lineRule="auto"/>
              <w:jc w:val="center"/>
              <w:rPr>
                <w:rFonts w:ascii="宋体" w:hAnsi="宋体"/>
                <w:sz w:val="24"/>
              </w:rPr>
            </w:pPr>
          </w:p>
        </w:tc>
        <w:tc>
          <w:tcPr>
            <w:tcW w:w="1119" w:type="dxa"/>
            <w:vAlign w:val="center"/>
          </w:tcPr>
          <w:p w14:paraId="47338E49" w14:textId="77777777" w:rsidR="00315EB4" w:rsidRPr="00E47400" w:rsidRDefault="00315EB4">
            <w:pPr>
              <w:spacing w:line="360" w:lineRule="auto"/>
              <w:jc w:val="center"/>
              <w:rPr>
                <w:rFonts w:ascii="宋体" w:hAnsi="宋体"/>
                <w:sz w:val="24"/>
              </w:rPr>
            </w:pPr>
          </w:p>
        </w:tc>
        <w:tc>
          <w:tcPr>
            <w:tcW w:w="1131" w:type="dxa"/>
          </w:tcPr>
          <w:p w14:paraId="1FE66FDF" w14:textId="77777777" w:rsidR="00315EB4" w:rsidRPr="00E47400" w:rsidRDefault="00315EB4">
            <w:pPr>
              <w:spacing w:line="360" w:lineRule="auto"/>
              <w:jc w:val="center"/>
              <w:rPr>
                <w:rFonts w:ascii="宋体" w:hAnsi="宋体"/>
                <w:sz w:val="24"/>
              </w:rPr>
            </w:pPr>
          </w:p>
        </w:tc>
        <w:tc>
          <w:tcPr>
            <w:tcW w:w="1283" w:type="dxa"/>
            <w:vAlign w:val="center"/>
          </w:tcPr>
          <w:p w14:paraId="665E8052" w14:textId="77777777" w:rsidR="00315EB4" w:rsidRPr="00E47400" w:rsidRDefault="00315EB4">
            <w:pPr>
              <w:spacing w:line="360" w:lineRule="auto"/>
              <w:jc w:val="center"/>
              <w:rPr>
                <w:rFonts w:ascii="宋体" w:hAnsi="宋体"/>
                <w:sz w:val="24"/>
              </w:rPr>
            </w:pPr>
          </w:p>
        </w:tc>
        <w:tc>
          <w:tcPr>
            <w:tcW w:w="1395" w:type="dxa"/>
            <w:vAlign w:val="center"/>
          </w:tcPr>
          <w:p w14:paraId="526DC07A" w14:textId="77777777" w:rsidR="00315EB4" w:rsidRPr="00E47400" w:rsidRDefault="00315EB4">
            <w:pPr>
              <w:spacing w:line="360" w:lineRule="auto"/>
              <w:jc w:val="center"/>
              <w:rPr>
                <w:rFonts w:ascii="宋体" w:hAnsi="宋体"/>
                <w:sz w:val="24"/>
              </w:rPr>
            </w:pPr>
          </w:p>
        </w:tc>
        <w:tc>
          <w:tcPr>
            <w:tcW w:w="2571" w:type="dxa"/>
            <w:vAlign w:val="center"/>
          </w:tcPr>
          <w:p w14:paraId="577DD75E" w14:textId="77777777" w:rsidR="00315EB4" w:rsidRPr="00E47400" w:rsidRDefault="00315EB4">
            <w:pPr>
              <w:spacing w:line="360" w:lineRule="auto"/>
              <w:jc w:val="center"/>
              <w:rPr>
                <w:rFonts w:ascii="宋体" w:hAnsi="宋体"/>
                <w:sz w:val="24"/>
              </w:rPr>
            </w:pPr>
          </w:p>
        </w:tc>
      </w:tr>
      <w:tr w:rsidR="00E47400" w:rsidRPr="00E47400" w14:paraId="0E085553" w14:textId="77777777">
        <w:trPr>
          <w:trHeight w:val="580"/>
          <w:jc w:val="center"/>
        </w:trPr>
        <w:tc>
          <w:tcPr>
            <w:tcW w:w="1679" w:type="dxa"/>
            <w:vAlign w:val="center"/>
          </w:tcPr>
          <w:p w14:paraId="799ED3CE" w14:textId="77777777" w:rsidR="00315EB4" w:rsidRPr="00E47400" w:rsidRDefault="00315EB4">
            <w:pPr>
              <w:spacing w:line="360" w:lineRule="auto"/>
              <w:jc w:val="center"/>
              <w:rPr>
                <w:rFonts w:ascii="宋体" w:hAnsi="宋体"/>
                <w:sz w:val="24"/>
              </w:rPr>
            </w:pPr>
          </w:p>
        </w:tc>
        <w:tc>
          <w:tcPr>
            <w:tcW w:w="1119" w:type="dxa"/>
            <w:vAlign w:val="center"/>
          </w:tcPr>
          <w:p w14:paraId="5D309133" w14:textId="77777777" w:rsidR="00315EB4" w:rsidRPr="00E47400" w:rsidRDefault="00315EB4">
            <w:pPr>
              <w:spacing w:line="360" w:lineRule="auto"/>
              <w:jc w:val="center"/>
              <w:rPr>
                <w:rFonts w:ascii="宋体" w:hAnsi="宋体"/>
                <w:sz w:val="24"/>
              </w:rPr>
            </w:pPr>
          </w:p>
        </w:tc>
        <w:tc>
          <w:tcPr>
            <w:tcW w:w="1131" w:type="dxa"/>
          </w:tcPr>
          <w:p w14:paraId="2B3F4C09" w14:textId="77777777" w:rsidR="00315EB4" w:rsidRPr="00E47400" w:rsidRDefault="00315EB4">
            <w:pPr>
              <w:spacing w:line="360" w:lineRule="auto"/>
              <w:jc w:val="center"/>
              <w:rPr>
                <w:rFonts w:ascii="宋体" w:hAnsi="宋体"/>
                <w:sz w:val="24"/>
              </w:rPr>
            </w:pPr>
          </w:p>
        </w:tc>
        <w:tc>
          <w:tcPr>
            <w:tcW w:w="1283" w:type="dxa"/>
            <w:vAlign w:val="center"/>
          </w:tcPr>
          <w:p w14:paraId="3654CE6F" w14:textId="77777777" w:rsidR="00315EB4" w:rsidRPr="00E47400" w:rsidRDefault="00315EB4">
            <w:pPr>
              <w:spacing w:line="360" w:lineRule="auto"/>
              <w:jc w:val="center"/>
              <w:rPr>
                <w:rFonts w:ascii="宋体" w:hAnsi="宋体"/>
                <w:sz w:val="24"/>
              </w:rPr>
            </w:pPr>
          </w:p>
        </w:tc>
        <w:tc>
          <w:tcPr>
            <w:tcW w:w="1395" w:type="dxa"/>
            <w:vAlign w:val="center"/>
          </w:tcPr>
          <w:p w14:paraId="6E805801" w14:textId="77777777" w:rsidR="00315EB4" w:rsidRPr="00E47400" w:rsidRDefault="00315EB4">
            <w:pPr>
              <w:spacing w:line="360" w:lineRule="auto"/>
              <w:jc w:val="center"/>
              <w:rPr>
                <w:rFonts w:ascii="宋体" w:hAnsi="宋体"/>
                <w:sz w:val="24"/>
              </w:rPr>
            </w:pPr>
          </w:p>
        </w:tc>
        <w:tc>
          <w:tcPr>
            <w:tcW w:w="2571" w:type="dxa"/>
            <w:vAlign w:val="center"/>
          </w:tcPr>
          <w:p w14:paraId="4CBD1CD7" w14:textId="77777777" w:rsidR="00315EB4" w:rsidRPr="00E47400" w:rsidRDefault="00315EB4">
            <w:pPr>
              <w:spacing w:line="360" w:lineRule="auto"/>
              <w:jc w:val="center"/>
              <w:rPr>
                <w:rFonts w:ascii="宋体" w:hAnsi="宋体"/>
                <w:sz w:val="24"/>
              </w:rPr>
            </w:pPr>
          </w:p>
        </w:tc>
      </w:tr>
    </w:tbl>
    <w:p w14:paraId="70BE163C" w14:textId="57EB73D2" w:rsidR="00315EB4" w:rsidRPr="00E47400" w:rsidRDefault="00FC0752">
      <w:pPr>
        <w:spacing w:line="360" w:lineRule="auto"/>
        <w:rPr>
          <w:rFonts w:ascii="宋体" w:hAnsi="宋体"/>
          <w:sz w:val="24"/>
        </w:rPr>
      </w:pPr>
      <w:r w:rsidRPr="00E47400">
        <w:rPr>
          <w:rFonts w:ascii="宋体" w:hAnsi="宋体" w:hint="eastAsia"/>
          <w:sz w:val="24"/>
        </w:rPr>
        <w:t>供应商承诺：</w:t>
      </w:r>
      <w:r w:rsidRPr="00E47400">
        <w:rPr>
          <w:rFonts w:ascii="宋体" w:hAnsi="宋体"/>
          <w:sz w:val="24"/>
        </w:rPr>
        <w:t>项目周期内</w:t>
      </w:r>
      <w:r w:rsidR="0076356A" w:rsidRPr="00E47400">
        <w:rPr>
          <w:rFonts w:ascii="宋体" w:hAnsi="宋体" w:hint="eastAsia"/>
          <w:sz w:val="24"/>
        </w:rPr>
        <w:t>服务</w:t>
      </w:r>
      <w:r w:rsidRPr="00E47400">
        <w:rPr>
          <w:rFonts w:ascii="宋体" w:hAnsi="宋体"/>
          <w:sz w:val="24"/>
        </w:rPr>
        <w:t>人员</w:t>
      </w:r>
      <w:r w:rsidRPr="00E47400">
        <w:rPr>
          <w:rFonts w:ascii="宋体" w:hAnsi="宋体" w:hint="eastAsia"/>
          <w:sz w:val="24"/>
        </w:rPr>
        <w:t>保持</w:t>
      </w:r>
      <w:r w:rsidRPr="00E47400">
        <w:rPr>
          <w:rFonts w:ascii="宋体" w:hAnsi="宋体"/>
          <w:sz w:val="24"/>
        </w:rPr>
        <w:t>稳定，项目核心人员不发生变动</w:t>
      </w:r>
      <w:r w:rsidRPr="00E47400">
        <w:rPr>
          <w:rFonts w:ascii="宋体" w:hAnsi="宋体" w:hint="eastAsia"/>
          <w:sz w:val="24"/>
        </w:rPr>
        <w:t>。</w:t>
      </w:r>
      <w:r w:rsidR="00295A0C" w:rsidRPr="00E47400">
        <w:rPr>
          <w:rFonts w:ascii="宋体" w:hAnsi="宋体" w:hint="eastAsia"/>
          <w:sz w:val="24"/>
        </w:rPr>
        <w:t>需提供相关人员身份证</w:t>
      </w:r>
      <w:commentRangeStart w:id="262"/>
      <w:r w:rsidR="00295A0C" w:rsidRPr="00E47400">
        <w:rPr>
          <w:rFonts w:ascii="宋体" w:hAnsi="宋体" w:hint="eastAsia"/>
          <w:sz w:val="24"/>
        </w:rPr>
        <w:t>及其</w:t>
      </w:r>
      <w:commentRangeEnd w:id="262"/>
      <w:r w:rsidR="00562F87">
        <w:rPr>
          <w:rStyle w:val="afff2"/>
        </w:rPr>
        <w:commentReference w:id="262"/>
      </w:r>
      <w:r w:rsidR="00295A0C" w:rsidRPr="00E47400">
        <w:rPr>
          <w:rFonts w:ascii="宋体" w:hAnsi="宋体" w:hint="eastAsia"/>
          <w:sz w:val="24"/>
        </w:rPr>
        <w:t>他相关证书</w:t>
      </w:r>
      <w:r w:rsidR="00A50930" w:rsidRPr="00E47400">
        <w:rPr>
          <w:rFonts w:ascii="宋体" w:hAnsi="宋体" w:hint="eastAsia"/>
          <w:sz w:val="24"/>
        </w:rPr>
        <w:t>复印件</w:t>
      </w:r>
      <w:r w:rsidR="00295A0C" w:rsidRPr="00E47400">
        <w:rPr>
          <w:rFonts w:ascii="宋体" w:hAnsi="宋体" w:hint="eastAsia"/>
          <w:sz w:val="24"/>
        </w:rPr>
        <w:t>。</w:t>
      </w:r>
    </w:p>
    <w:p w14:paraId="4767E7C5" w14:textId="77777777" w:rsidR="00315EB4" w:rsidRPr="00E47400" w:rsidRDefault="00315EB4">
      <w:pPr>
        <w:spacing w:line="360" w:lineRule="auto"/>
        <w:rPr>
          <w:rFonts w:ascii="宋体" w:hAnsi="宋体"/>
          <w:sz w:val="24"/>
          <w:u w:val="single"/>
        </w:rPr>
      </w:pPr>
    </w:p>
    <w:p w14:paraId="783340A9" w14:textId="77777777" w:rsidR="00315EB4" w:rsidRPr="00E47400" w:rsidRDefault="00FB6B9D">
      <w:pPr>
        <w:autoSpaceDE w:val="0"/>
        <w:autoSpaceDN w:val="0"/>
        <w:adjustRightInd w:val="0"/>
        <w:snapToGrid w:val="0"/>
        <w:spacing w:before="25" w:after="25" w:line="360" w:lineRule="auto"/>
        <w:rPr>
          <w:rFonts w:ascii="宋体" w:hAnsi="宋体"/>
          <w:sz w:val="24"/>
          <w:lang w:val="zh-CN"/>
        </w:rPr>
      </w:pPr>
      <w:bookmarkStart w:id="263" w:name="_Toc178491538"/>
      <w:bookmarkStart w:id="264" w:name="_Toc201995955"/>
      <w:bookmarkStart w:id="265" w:name="_Toc176882566"/>
      <w:bookmarkStart w:id="266" w:name="_Toc181504490"/>
      <w:bookmarkStart w:id="267" w:name="_Toc287280582"/>
      <w:bookmarkStart w:id="268" w:name="_Toc287280331"/>
      <w:bookmarkStart w:id="269" w:name="_Toc177817358"/>
      <w:bookmarkStart w:id="270" w:name="_Toc182205201"/>
      <w:bookmarkStart w:id="271" w:name="_Toc194883192"/>
      <w:bookmarkStart w:id="272" w:name="_Toc53722879"/>
      <w:bookmarkStart w:id="273" w:name="_Toc205612645"/>
      <w:bookmarkStart w:id="274" w:name="_Toc177189259"/>
      <w:bookmarkStart w:id="275" w:name="_Toc181864914"/>
      <w:bookmarkStart w:id="276" w:name="_Toc177995498"/>
      <w:bookmarkStart w:id="277" w:name="_Toc202069433"/>
      <w:bookmarkStart w:id="278" w:name="_Toc182802853"/>
      <w:bookmarkStart w:id="279" w:name="_Toc205612716"/>
      <w:bookmarkStart w:id="280" w:name="_Toc182205344"/>
      <w:bookmarkStart w:id="281" w:name="_Toc182802769"/>
      <w:bookmarkStart w:id="282" w:name="_Toc182802969"/>
      <w:bookmarkStart w:id="283" w:name="_Toc194888466"/>
      <w:bookmarkStart w:id="284" w:name="_Toc70687214"/>
      <w:r w:rsidRPr="00E47400">
        <w:rPr>
          <w:rFonts w:ascii="宋体" w:hAnsi="宋体" w:hint="eastAsia"/>
          <w:sz w:val="24"/>
        </w:rPr>
        <w:t>供应商</w:t>
      </w:r>
      <w:r w:rsidR="00FC0752" w:rsidRPr="00E47400">
        <w:rPr>
          <w:rFonts w:ascii="宋体" w:hAnsi="宋体" w:hint="eastAsia"/>
          <w:sz w:val="24"/>
          <w:lang w:val="zh-CN"/>
        </w:rPr>
        <w:t xml:space="preserve">授权代表（签字）：____________                          </w:t>
      </w:r>
    </w:p>
    <w:p w14:paraId="61449A44" w14:textId="77777777" w:rsidR="00315EB4" w:rsidRPr="00E47400" w:rsidRDefault="00FB6B9D">
      <w:pPr>
        <w:autoSpaceDE w:val="0"/>
        <w:autoSpaceDN w:val="0"/>
        <w:adjustRightInd w:val="0"/>
        <w:snapToGrid w:val="0"/>
        <w:spacing w:before="25" w:after="25" w:line="360" w:lineRule="auto"/>
        <w:rPr>
          <w:rFonts w:ascii="宋体" w:hAnsi="宋体"/>
          <w:sz w:val="24"/>
          <w:lang w:val="zh-CN"/>
        </w:rPr>
      </w:pPr>
      <w:r w:rsidRPr="00E47400">
        <w:rPr>
          <w:rFonts w:ascii="宋体" w:hAnsi="宋体" w:hint="eastAsia"/>
          <w:sz w:val="24"/>
          <w:lang w:val="zh-CN"/>
        </w:rPr>
        <w:t>供应商</w:t>
      </w:r>
      <w:r w:rsidR="00FC0752" w:rsidRPr="00E47400">
        <w:rPr>
          <w:rFonts w:ascii="宋体" w:hAnsi="宋体" w:hint="eastAsia"/>
          <w:sz w:val="24"/>
          <w:lang w:val="zh-CN"/>
        </w:rPr>
        <w:t>名称</w:t>
      </w:r>
      <w:r w:rsidR="00FC0752" w:rsidRPr="00E47400">
        <w:rPr>
          <w:rFonts w:ascii="宋体" w:hAnsi="宋体" w:hint="eastAsia"/>
          <w:sz w:val="24"/>
        </w:rPr>
        <w:t>（盖章）</w:t>
      </w:r>
      <w:r w:rsidR="00FC0752" w:rsidRPr="00E47400">
        <w:rPr>
          <w:rFonts w:ascii="宋体" w:hAnsi="宋体" w:hint="eastAsia"/>
          <w:sz w:val="24"/>
          <w:lang w:val="zh-CN"/>
        </w:rPr>
        <w:t>:    ____________</w:t>
      </w:r>
    </w:p>
    <w:p w14:paraId="1FDEFABF" w14:textId="77777777" w:rsidR="00315EB4" w:rsidRPr="00E47400" w:rsidRDefault="00FC0752">
      <w:pPr>
        <w:spacing w:line="360" w:lineRule="auto"/>
        <w:rPr>
          <w:rFonts w:ascii="宋体" w:hAnsi="宋体"/>
          <w:sz w:val="24"/>
        </w:rPr>
      </w:pPr>
      <w:r w:rsidRPr="00E47400">
        <w:rPr>
          <w:rFonts w:ascii="宋体" w:hAnsi="宋体" w:hint="eastAsia"/>
          <w:sz w:val="24"/>
        </w:rPr>
        <w:t>日期：</w:t>
      </w:r>
      <w:r w:rsidRPr="00E47400">
        <w:rPr>
          <w:rFonts w:ascii="宋体" w:hAnsi="宋体"/>
          <w:sz w:val="24"/>
        </w:rPr>
        <w:t>_____</w:t>
      </w:r>
      <w:r w:rsidRPr="00E47400">
        <w:rPr>
          <w:rFonts w:ascii="宋体" w:hAnsi="宋体" w:hint="eastAsia"/>
          <w:sz w:val="24"/>
        </w:rPr>
        <w:t>年</w:t>
      </w:r>
      <w:r w:rsidRPr="00E47400">
        <w:rPr>
          <w:rFonts w:ascii="宋体" w:hAnsi="宋体"/>
          <w:sz w:val="24"/>
        </w:rPr>
        <w:t>______</w:t>
      </w:r>
      <w:r w:rsidRPr="00E47400">
        <w:rPr>
          <w:rFonts w:ascii="宋体" w:hAnsi="宋体" w:hint="eastAsia"/>
          <w:sz w:val="24"/>
        </w:rPr>
        <w:t>月</w:t>
      </w:r>
      <w:r w:rsidRPr="00E47400">
        <w:rPr>
          <w:rFonts w:ascii="宋体" w:hAnsi="宋体"/>
          <w:sz w:val="24"/>
        </w:rPr>
        <w:t>______</w:t>
      </w:r>
      <w:r w:rsidRPr="00E47400">
        <w:rPr>
          <w:rFonts w:ascii="宋体" w:hAnsi="宋体" w:hint="eastAsia"/>
          <w:sz w:val="24"/>
        </w:rPr>
        <w:t>日</w:t>
      </w:r>
    </w:p>
    <w:p w14:paraId="48463546" w14:textId="4D3E56E3" w:rsidR="00315EB4" w:rsidRPr="00E47400" w:rsidRDefault="00FC0752">
      <w:pPr>
        <w:spacing w:line="360" w:lineRule="auto"/>
        <w:rPr>
          <w:rFonts w:ascii="宋体" w:hAnsi="宋体"/>
          <w:b/>
          <w:bCs/>
          <w:sz w:val="24"/>
        </w:rPr>
      </w:pPr>
      <w:r w:rsidRPr="00E47400">
        <w:rPr>
          <w:rFonts w:ascii="宋体" w:hAnsi="宋体"/>
          <w:sz w:val="24"/>
          <w:u w:val="single"/>
        </w:rPr>
        <w:br w:type="page"/>
      </w:r>
      <w:bookmarkStart w:id="285" w:name="_Toc449646783"/>
      <w:bookmarkStart w:id="286" w:name="_Toc486089926"/>
      <w:r w:rsidR="005A283D">
        <w:rPr>
          <w:rFonts w:ascii="宋体" w:hAnsi="宋体"/>
          <w:b/>
          <w:bCs/>
          <w:sz w:val="24"/>
        </w:rPr>
        <w:lastRenderedPageBreak/>
        <w:t>10</w:t>
      </w:r>
      <w:r w:rsidRPr="00E47400">
        <w:rPr>
          <w:rFonts w:ascii="宋体" w:hAnsi="宋体"/>
          <w:b/>
          <w:bCs/>
          <w:sz w:val="24"/>
        </w:rPr>
        <w:t>.2本项目团队主要人员简历表</w:t>
      </w:r>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p>
    <w:tbl>
      <w:tblPr>
        <w:tblW w:w="893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566"/>
        <w:gridCol w:w="1240"/>
        <w:gridCol w:w="16"/>
        <w:gridCol w:w="1623"/>
        <w:gridCol w:w="1453"/>
        <w:gridCol w:w="1052"/>
        <w:gridCol w:w="1052"/>
        <w:gridCol w:w="56"/>
        <w:gridCol w:w="876"/>
      </w:tblGrid>
      <w:tr w:rsidR="00E47400" w:rsidRPr="00E47400" w14:paraId="76FA54B1" w14:textId="77777777">
        <w:trPr>
          <w:trHeight w:val="522"/>
          <w:jc w:val="center"/>
        </w:trPr>
        <w:tc>
          <w:tcPr>
            <w:tcW w:w="1566" w:type="dxa"/>
            <w:vAlign w:val="center"/>
          </w:tcPr>
          <w:p w14:paraId="487687A2" w14:textId="77777777" w:rsidR="00315EB4" w:rsidRPr="00E47400" w:rsidRDefault="00FC0752">
            <w:pPr>
              <w:spacing w:line="360" w:lineRule="auto"/>
              <w:jc w:val="center"/>
              <w:rPr>
                <w:rFonts w:ascii="宋体" w:hAnsi="宋体"/>
                <w:caps/>
                <w:sz w:val="24"/>
              </w:rPr>
            </w:pPr>
            <w:r w:rsidRPr="00E47400">
              <w:rPr>
                <w:rFonts w:ascii="宋体" w:hAnsi="宋体"/>
                <w:caps/>
                <w:sz w:val="24"/>
              </w:rPr>
              <w:t>姓名</w:t>
            </w:r>
          </w:p>
        </w:tc>
        <w:tc>
          <w:tcPr>
            <w:tcW w:w="1240" w:type="dxa"/>
            <w:vAlign w:val="center"/>
          </w:tcPr>
          <w:p w14:paraId="063E3D74" w14:textId="77777777" w:rsidR="00315EB4" w:rsidRPr="00E47400" w:rsidRDefault="00315EB4">
            <w:pPr>
              <w:spacing w:line="360" w:lineRule="auto"/>
              <w:jc w:val="center"/>
              <w:rPr>
                <w:rFonts w:ascii="宋体" w:hAnsi="宋体"/>
                <w:caps/>
                <w:sz w:val="24"/>
              </w:rPr>
            </w:pPr>
          </w:p>
        </w:tc>
        <w:tc>
          <w:tcPr>
            <w:tcW w:w="1639" w:type="dxa"/>
            <w:gridSpan w:val="2"/>
            <w:vAlign w:val="center"/>
          </w:tcPr>
          <w:p w14:paraId="1CC83853" w14:textId="77777777" w:rsidR="00315EB4" w:rsidRPr="00E47400" w:rsidRDefault="00FC0752">
            <w:pPr>
              <w:spacing w:line="360" w:lineRule="auto"/>
              <w:jc w:val="center"/>
              <w:rPr>
                <w:rFonts w:ascii="宋体" w:hAnsi="宋体"/>
                <w:caps/>
                <w:sz w:val="24"/>
              </w:rPr>
            </w:pPr>
            <w:r w:rsidRPr="00E47400">
              <w:rPr>
                <w:rFonts w:ascii="宋体" w:hAnsi="宋体"/>
                <w:caps/>
                <w:sz w:val="24"/>
              </w:rPr>
              <w:t>年龄</w:t>
            </w:r>
          </w:p>
        </w:tc>
        <w:tc>
          <w:tcPr>
            <w:tcW w:w="1453" w:type="dxa"/>
            <w:vAlign w:val="center"/>
          </w:tcPr>
          <w:p w14:paraId="48258FEF" w14:textId="77777777" w:rsidR="00315EB4" w:rsidRPr="00E47400" w:rsidRDefault="00315EB4">
            <w:pPr>
              <w:spacing w:line="360" w:lineRule="auto"/>
              <w:jc w:val="center"/>
              <w:rPr>
                <w:rFonts w:ascii="宋体" w:hAnsi="宋体"/>
                <w:caps/>
                <w:sz w:val="24"/>
              </w:rPr>
            </w:pPr>
          </w:p>
        </w:tc>
        <w:tc>
          <w:tcPr>
            <w:tcW w:w="2104" w:type="dxa"/>
            <w:gridSpan w:val="2"/>
            <w:vAlign w:val="center"/>
          </w:tcPr>
          <w:p w14:paraId="640F9E1C" w14:textId="77777777" w:rsidR="00315EB4" w:rsidRPr="00E47400" w:rsidRDefault="00FC0752">
            <w:pPr>
              <w:spacing w:line="360" w:lineRule="auto"/>
              <w:jc w:val="center"/>
              <w:rPr>
                <w:rFonts w:ascii="宋体" w:hAnsi="宋体"/>
                <w:caps/>
                <w:sz w:val="24"/>
              </w:rPr>
            </w:pPr>
            <w:r w:rsidRPr="00E47400">
              <w:rPr>
                <w:rFonts w:ascii="宋体" w:hAnsi="宋体"/>
                <w:caps/>
                <w:sz w:val="24"/>
              </w:rPr>
              <w:t>身份证号码</w:t>
            </w:r>
          </w:p>
        </w:tc>
        <w:tc>
          <w:tcPr>
            <w:tcW w:w="932" w:type="dxa"/>
            <w:gridSpan w:val="2"/>
            <w:vAlign w:val="center"/>
          </w:tcPr>
          <w:p w14:paraId="463193A7" w14:textId="77777777" w:rsidR="00315EB4" w:rsidRPr="00E47400" w:rsidRDefault="00315EB4">
            <w:pPr>
              <w:spacing w:line="360" w:lineRule="auto"/>
              <w:jc w:val="center"/>
              <w:rPr>
                <w:rFonts w:ascii="宋体" w:hAnsi="宋体"/>
                <w:caps/>
                <w:sz w:val="24"/>
              </w:rPr>
            </w:pPr>
          </w:p>
        </w:tc>
      </w:tr>
      <w:tr w:rsidR="00E47400" w:rsidRPr="00E47400" w14:paraId="271CAA56" w14:textId="77777777">
        <w:trPr>
          <w:trHeight w:val="444"/>
          <w:jc w:val="center"/>
        </w:trPr>
        <w:tc>
          <w:tcPr>
            <w:tcW w:w="1566" w:type="dxa"/>
            <w:vAlign w:val="center"/>
          </w:tcPr>
          <w:p w14:paraId="7C900122" w14:textId="77777777" w:rsidR="00315EB4" w:rsidRPr="00E47400" w:rsidRDefault="00FC0752">
            <w:pPr>
              <w:spacing w:line="360" w:lineRule="auto"/>
              <w:jc w:val="center"/>
              <w:rPr>
                <w:rFonts w:ascii="宋体" w:hAnsi="宋体"/>
                <w:sz w:val="24"/>
              </w:rPr>
            </w:pPr>
            <w:r w:rsidRPr="00E47400">
              <w:rPr>
                <w:rFonts w:ascii="宋体" w:hAnsi="宋体"/>
                <w:sz w:val="24"/>
              </w:rPr>
              <w:t>毕业学校</w:t>
            </w:r>
          </w:p>
        </w:tc>
        <w:tc>
          <w:tcPr>
            <w:tcW w:w="4332" w:type="dxa"/>
            <w:gridSpan w:val="4"/>
            <w:vAlign w:val="center"/>
          </w:tcPr>
          <w:p w14:paraId="3B8878DA" w14:textId="77777777" w:rsidR="00315EB4" w:rsidRPr="00E47400" w:rsidRDefault="00315EB4">
            <w:pPr>
              <w:spacing w:line="360" w:lineRule="auto"/>
              <w:jc w:val="center"/>
              <w:rPr>
                <w:rFonts w:ascii="宋体" w:hAnsi="宋体"/>
                <w:sz w:val="24"/>
              </w:rPr>
            </w:pPr>
          </w:p>
        </w:tc>
        <w:tc>
          <w:tcPr>
            <w:tcW w:w="2104" w:type="dxa"/>
            <w:gridSpan w:val="2"/>
            <w:vAlign w:val="center"/>
          </w:tcPr>
          <w:p w14:paraId="7D9114A4" w14:textId="77777777" w:rsidR="00315EB4" w:rsidRPr="00E47400" w:rsidRDefault="00FC0752">
            <w:pPr>
              <w:spacing w:line="360" w:lineRule="auto"/>
              <w:jc w:val="center"/>
              <w:rPr>
                <w:rFonts w:ascii="宋体" w:hAnsi="宋体"/>
                <w:sz w:val="24"/>
              </w:rPr>
            </w:pPr>
            <w:r w:rsidRPr="00E47400">
              <w:rPr>
                <w:rFonts w:ascii="宋体" w:hAnsi="宋体"/>
                <w:sz w:val="24"/>
              </w:rPr>
              <w:t>专业</w:t>
            </w:r>
          </w:p>
        </w:tc>
        <w:tc>
          <w:tcPr>
            <w:tcW w:w="932" w:type="dxa"/>
            <w:gridSpan w:val="2"/>
            <w:vAlign w:val="center"/>
          </w:tcPr>
          <w:p w14:paraId="41D1C26D" w14:textId="77777777" w:rsidR="00315EB4" w:rsidRPr="00E47400" w:rsidRDefault="00315EB4">
            <w:pPr>
              <w:spacing w:line="360" w:lineRule="auto"/>
              <w:jc w:val="center"/>
              <w:rPr>
                <w:rFonts w:ascii="宋体" w:hAnsi="宋体"/>
                <w:sz w:val="24"/>
              </w:rPr>
            </w:pPr>
          </w:p>
        </w:tc>
      </w:tr>
      <w:tr w:rsidR="00E47400" w:rsidRPr="00E47400" w14:paraId="144FBEAC" w14:textId="77777777">
        <w:trPr>
          <w:trHeight w:val="450"/>
          <w:jc w:val="center"/>
        </w:trPr>
        <w:tc>
          <w:tcPr>
            <w:tcW w:w="1566" w:type="dxa"/>
            <w:vAlign w:val="center"/>
          </w:tcPr>
          <w:p w14:paraId="11BF7DD0" w14:textId="77777777" w:rsidR="00315EB4" w:rsidRPr="00E47400" w:rsidRDefault="00FC0752">
            <w:pPr>
              <w:spacing w:line="360" w:lineRule="auto"/>
              <w:jc w:val="center"/>
              <w:rPr>
                <w:rFonts w:ascii="宋体" w:hAnsi="宋体"/>
                <w:sz w:val="24"/>
              </w:rPr>
            </w:pPr>
            <w:r w:rsidRPr="00E47400">
              <w:rPr>
                <w:rFonts w:ascii="宋体" w:hAnsi="宋体"/>
                <w:sz w:val="24"/>
              </w:rPr>
              <w:t>学历</w:t>
            </w:r>
          </w:p>
        </w:tc>
        <w:tc>
          <w:tcPr>
            <w:tcW w:w="1240" w:type="dxa"/>
            <w:vAlign w:val="center"/>
          </w:tcPr>
          <w:p w14:paraId="7A4A3C7F" w14:textId="77777777" w:rsidR="00315EB4" w:rsidRPr="00E47400" w:rsidRDefault="00315EB4">
            <w:pPr>
              <w:spacing w:line="360" w:lineRule="auto"/>
              <w:jc w:val="center"/>
              <w:rPr>
                <w:rFonts w:ascii="宋体" w:hAnsi="宋体"/>
                <w:sz w:val="24"/>
              </w:rPr>
            </w:pPr>
          </w:p>
        </w:tc>
        <w:tc>
          <w:tcPr>
            <w:tcW w:w="1639" w:type="dxa"/>
            <w:gridSpan w:val="2"/>
            <w:vAlign w:val="center"/>
          </w:tcPr>
          <w:p w14:paraId="0CFFCD39" w14:textId="77777777" w:rsidR="00315EB4" w:rsidRPr="00E47400" w:rsidRDefault="00FC0752">
            <w:pPr>
              <w:spacing w:line="360" w:lineRule="auto"/>
              <w:jc w:val="center"/>
              <w:rPr>
                <w:rFonts w:ascii="宋体" w:hAnsi="宋体"/>
                <w:sz w:val="24"/>
              </w:rPr>
            </w:pPr>
            <w:r w:rsidRPr="00E47400">
              <w:rPr>
                <w:rFonts w:ascii="宋体" w:hAnsi="宋体"/>
                <w:sz w:val="24"/>
              </w:rPr>
              <w:t>职称</w:t>
            </w:r>
          </w:p>
        </w:tc>
        <w:tc>
          <w:tcPr>
            <w:tcW w:w="1453" w:type="dxa"/>
            <w:vAlign w:val="center"/>
          </w:tcPr>
          <w:p w14:paraId="4C70CB90" w14:textId="77777777" w:rsidR="00315EB4" w:rsidRPr="00E47400" w:rsidRDefault="00315EB4">
            <w:pPr>
              <w:spacing w:line="360" w:lineRule="auto"/>
              <w:jc w:val="center"/>
              <w:rPr>
                <w:rFonts w:ascii="宋体" w:hAnsi="宋体"/>
                <w:sz w:val="24"/>
              </w:rPr>
            </w:pPr>
          </w:p>
        </w:tc>
        <w:tc>
          <w:tcPr>
            <w:tcW w:w="2104" w:type="dxa"/>
            <w:gridSpan w:val="2"/>
            <w:vAlign w:val="center"/>
          </w:tcPr>
          <w:p w14:paraId="1E3E3492" w14:textId="77777777" w:rsidR="00315EB4" w:rsidRPr="00E47400" w:rsidRDefault="00FC0752">
            <w:pPr>
              <w:spacing w:line="360" w:lineRule="auto"/>
              <w:jc w:val="center"/>
              <w:rPr>
                <w:rFonts w:ascii="宋体" w:hAnsi="宋体"/>
                <w:sz w:val="24"/>
              </w:rPr>
            </w:pPr>
            <w:r w:rsidRPr="00E47400">
              <w:rPr>
                <w:rFonts w:ascii="宋体" w:hAnsi="宋体"/>
                <w:sz w:val="24"/>
              </w:rPr>
              <w:t>职务</w:t>
            </w:r>
          </w:p>
        </w:tc>
        <w:tc>
          <w:tcPr>
            <w:tcW w:w="932" w:type="dxa"/>
            <w:gridSpan w:val="2"/>
            <w:vAlign w:val="center"/>
          </w:tcPr>
          <w:p w14:paraId="53739609" w14:textId="77777777" w:rsidR="00315EB4" w:rsidRPr="00E47400" w:rsidRDefault="00315EB4">
            <w:pPr>
              <w:spacing w:line="360" w:lineRule="auto"/>
              <w:jc w:val="center"/>
              <w:rPr>
                <w:rFonts w:ascii="宋体" w:hAnsi="宋体"/>
                <w:sz w:val="24"/>
              </w:rPr>
            </w:pPr>
          </w:p>
        </w:tc>
      </w:tr>
      <w:tr w:rsidR="00E47400" w:rsidRPr="00E47400" w14:paraId="5E88C9FE" w14:textId="77777777">
        <w:trPr>
          <w:jc w:val="center"/>
        </w:trPr>
        <w:tc>
          <w:tcPr>
            <w:tcW w:w="1566" w:type="dxa"/>
            <w:vAlign w:val="center"/>
          </w:tcPr>
          <w:p w14:paraId="5252996F" w14:textId="77777777" w:rsidR="00315EB4" w:rsidRPr="00E47400" w:rsidRDefault="00FC0752">
            <w:pPr>
              <w:spacing w:line="360" w:lineRule="auto"/>
              <w:jc w:val="center"/>
              <w:rPr>
                <w:rFonts w:ascii="宋体" w:hAnsi="宋体"/>
                <w:sz w:val="24"/>
              </w:rPr>
            </w:pPr>
            <w:r w:rsidRPr="00E47400">
              <w:rPr>
                <w:rFonts w:ascii="宋体" w:hAnsi="宋体"/>
                <w:sz w:val="24"/>
              </w:rPr>
              <w:t>现所在机构或部门</w:t>
            </w:r>
          </w:p>
        </w:tc>
        <w:tc>
          <w:tcPr>
            <w:tcW w:w="4332" w:type="dxa"/>
            <w:gridSpan w:val="4"/>
            <w:vAlign w:val="center"/>
          </w:tcPr>
          <w:p w14:paraId="45D52611" w14:textId="77777777" w:rsidR="00315EB4" w:rsidRPr="00E47400" w:rsidRDefault="00315EB4">
            <w:pPr>
              <w:spacing w:line="360" w:lineRule="auto"/>
              <w:jc w:val="center"/>
              <w:rPr>
                <w:rFonts w:ascii="宋体" w:hAnsi="宋体"/>
                <w:sz w:val="24"/>
              </w:rPr>
            </w:pPr>
          </w:p>
        </w:tc>
        <w:tc>
          <w:tcPr>
            <w:tcW w:w="2104" w:type="dxa"/>
            <w:gridSpan w:val="2"/>
            <w:vAlign w:val="center"/>
          </w:tcPr>
          <w:p w14:paraId="1D2245DA" w14:textId="77777777" w:rsidR="00315EB4" w:rsidRPr="00E47400" w:rsidRDefault="00FC0752">
            <w:pPr>
              <w:spacing w:line="360" w:lineRule="auto"/>
              <w:jc w:val="center"/>
              <w:rPr>
                <w:rFonts w:ascii="宋体" w:hAnsi="宋体"/>
                <w:sz w:val="24"/>
              </w:rPr>
            </w:pPr>
            <w:r w:rsidRPr="00E47400">
              <w:rPr>
                <w:rFonts w:ascii="宋体" w:hAnsi="宋体"/>
                <w:sz w:val="24"/>
              </w:rPr>
              <w:t>相关工作年限</w:t>
            </w:r>
          </w:p>
        </w:tc>
        <w:tc>
          <w:tcPr>
            <w:tcW w:w="932" w:type="dxa"/>
            <w:gridSpan w:val="2"/>
            <w:vAlign w:val="center"/>
          </w:tcPr>
          <w:p w14:paraId="46DE7058" w14:textId="77777777" w:rsidR="00315EB4" w:rsidRPr="00E47400" w:rsidRDefault="00315EB4">
            <w:pPr>
              <w:spacing w:line="360" w:lineRule="auto"/>
              <w:jc w:val="center"/>
              <w:rPr>
                <w:rFonts w:ascii="宋体" w:hAnsi="宋体"/>
                <w:sz w:val="24"/>
              </w:rPr>
            </w:pPr>
          </w:p>
        </w:tc>
      </w:tr>
      <w:tr w:rsidR="00E47400" w:rsidRPr="00E47400" w14:paraId="22034071" w14:textId="77777777">
        <w:trPr>
          <w:trHeight w:val="450"/>
          <w:jc w:val="center"/>
        </w:trPr>
        <w:tc>
          <w:tcPr>
            <w:tcW w:w="2822" w:type="dxa"/>
            <w:gridSpan w:val="3"/>
            <w:vAlign w:val="center"/>
          </w:tcPr>
          <w:p w14:paraId="40B9EFF0" w14:textId="77777777" w:rsidR="00315EB4" w:rsidRPr="00E47400" w:rsidRDefault="00FC0752">
            <w:pPr>
              <w:spacing w:line="360" w:lineRule="auto"/>
              <w:jc w:val="center"/>
              <w:rPr>
                <w:rFonts w:ascii="宋体" w:hAnsi="宋体"/>
                <w:sz w:val="24"/>
              </w:rPr>
            </w:pPr>
            <w:r w:rsidRPr="00E47400">
              <w:rPr>
                <w:rFonts w:ascii="宋体" w:hAnsi="宋体"/>
                <w:sz w:val="24"/>
              </w:rPr>
              <w:t>拟在本项目担任中职务</w:t>
            </w:r>
          </w:p>
        </w:tc>
        <w:tc>
          <w:tcPr>
            <w:tcW w:w="6112" w:type="dxa"/>
            <w:gridSpan w:val="6"/>
            <w:vAlign w:val="center"/>
          </w:tcPr>
          <w:p w14:paraId="38369BC9" w14:textId="77777777" w:rsidR="00315EB4" w:rsidRPr="00E47400" w:rsidRDefault="00315EB4">
            <w:pPr>
              <w:spacing w:line="360" w:lineRule="auto"/>
              <w:jc w:val="center"/>
              <w:rPr>
                <w:rFonts w:ascii="宋体" w:hAnsi="宋体"/>
                <w:sz w:val="24"/>
              </w:rPr>
            </w:pPr>
          </w:p>
        </w:tc>
      </w:tr>
      <w:tr w:rsidR="00E47400" w:rsidRPr="00E47400" w14:paraId="54327EF9" w14:textId="77777777">
        <w:trPr>
          <w:trHeight w:val="1246"/>
          <w:jc w:val="center"/>
        </w:trPr>
        <w:tc>
          <w:tcPr>
            <w:tcW w:w="1566" w:type="dxa"/>
            <w:vAlign w:val="center"/>
          </w:tcPr>
          <w:p w14:paraId="71CC0165" w14:textId="77777777" w:rsidR="00315EB4" w:rsidRPr="00E47400" w:rsidRDefault="00FC0752">
            <w:pPr>
              <w:spacing w:line="360" w:lineRule="auto"/>
              <w:jc w:val="center"/>
              <w:rPr>
                <w:rFonts w:ascii="宋体" w:hAnsi="宋体"/>
                <w:sz w:val="24"/>
              </w:rPr>
            </w:pPr>
            <w:r w:rsidRPr="00E47400">
              <w:rPr>
                <w:rFonts w:ascii="宋体" w:hAnsi="宋体"/>
                <w:sz w:val="24"/>
              </w:rPr>
              <w:t>主要经历</w:t>
            </w:r>
          </w:p>
        </w:tc>
        <w:tc>
          <w:tcPr>
            <w:tcW w:w="7368" w:type="dxa"/>
            <w:gridSpan w:val="8"/>
            <w:vAlign w:val="center"/>
          </w:tcPr>
          <w:p w14:paraId="3A5E716F" w14:textId="77777777" w:rsidR="00315EB4" w:rsidRPr="00E47400" w:rsidRDefault="00315EB4">
            <w:pPr>
              <w:spacing w:line="360" w:lineRule="auto"/>
              <w:jc w:val="center"/>
              <w:rPr>
                <w:rFonts w:ascii="宋体" w:hAnsi="宋体"/>
                <w:sz w:val="24"/>
              </w:rPr>
            </w:pPr>
          </w:p>
        </w:tc>
      </w:tr>
      <w:tr w:rsidR="00E47400" w:rsidRPr="00E47400" w14:paraId="4915864F" w14:textId="77777777">
        <w:trPr>
          <w:trHeight w:val="444"/>
          <w:jc w:val="center"/>
        </w:trPr>
        <w:tc>
          <w:tcPr>
            <w:tcW w:w="1566" w:type="dxa"/>
            <w:vAlign w:val="center"/>
          </w:tcPr>
          <w:p w14:paraId="303DF385" w14:textId="77777777" w:rsidR="00315EB4" w:rsidRPr="00E47400" w:rsidRDefault="00FC0752">
            <w:pPr>
              <w:spacing w:line="360" w:lineRule="auto"/>
              <w:jc w:val="center"/>
              <w:rPr>
                <w:rFonts w:ascii="宋体" w:hAnsi="宋体"/>
                <w:sz w:val="24"/>
              </w:rPr>
            </w:pPr>
            <w:r w:rsidRPr="00E47400">
              <w:rPr>
                <w:rFonts w:ascii="宋体" w:hAnsi="宋体"/>
                <w:sz w:val="24"/>
              </w:rPr>
              <w:t>日期</w:t>
            </w:r>
          </w:p>
        </w:tc>
        <w:tc>
          <w:tcPr>
            <w:tcW w:w="2879" w:type="dxa"/>
            <w:gridSpan w:val="3"/>
            <w:vAlign w:val="center"/>
          </w:tcPr>
          <w:p w14:paraId="53B3FFB8" w14:textId="77777777" w:rsidR="00315EB4" w:rsidRPr="00E47400" w:rsidRDefault="00FC0752">
            <w:pPr>
              <w:spacing w:line="360" w:lineRule="auto"/>
              <w:jc w:val="center"/>
              <w:rPr>
                <w:rFonts w:ascii="宋体" w:hAnsi="宋体"/>
                <w:sz w:val="24"/>
              </w:rPr>
            </w:pPr>
            <w:r w:rsidRPr="00E47400">
              <w:rPr>
                <w:rFonts w:ascii="宋体" w:hAnsi="宋体"/>
                <w:sz w:val="24"/>
              </w:rPr>
              <w:t>参加过的相关项目名称/成果情况</w:t>
            </w:r>
          </w:p>
        </w:tc>
        <w:tc>
          <w:tcPr>
            <w:tcW w:w="2505" w:type="dxa"/>
            <w:gridSpan w:val="2"/>
            <w:vAlign w:val="center"/>
          </w:tcPr>
          <w:p w14:paraId="3B661DD8" w14:textId="77777777" w:rsidR="00315EB4" w:rsidRPr="00E47400" w:rsidRDefault="00FC0752">
            <w:pPr>
              <w:spacing w:line="360" w:lineRule="auto"/>
              <w:jc w:val="center"/>
              <w:rPr>
                <w:rFonts w:ascii="宋体" w:hAnsi="宋体"/>
                <w:sz w:val="24"/>
              </w:rPr>
            </w:pPr>
            <w:r w:rsidRPr="00E47400">
              <w:rPr>
                <w:rFonts w:ascii="宋体" w:hAnsi="宋体"/>
                <w:sz w:val="24"/>
              </w:rPr>
              <w:t>担任何职</w:t>
            </w:r>
          </w:p>
          <w:p w14:paraId="5793C5CD" w14:textId="77777777" w:rsidR="00315EB4" w:rsidRPr="00E47400" w:rsidRDefault="00FC0752">
            <w:pPr>
              <w:spacing w:line="360" w:lineRule="auto"/>
              <w:jc w:val="center"/>
              <w:rPr>
                <w:rFonts w:ascii="宋体" w:hAnsi="宋体"/>
                <w:sz w:val="24"/>
              </w:rPr>
            </w:pPr>
            <w:r w:rsidRPr="00E47400">
              <w:rPr>
                <w:rFonts w:ascii="宋体" w:hAnsi="宋体"/>
                <w:sz w:val="24"/>
              </w:rPr>
              <w:t>（负责人/参加者）</w:t>
            </w:r>
          </w:p>
        </w:tc>
        <w:tc>
          <w:tcPr>
            <w:tcW w:w="1108" w:type="dxa"/>
            <w:gridSpan w:val="2"/>
            <w:vAlign w:val="center"/>
          </w:tcPr>
          <w:p w14:paraId="5B183D9C" w14:textId="77777777" w:rsidR="00315EB4" w:rsidRPr="00E47400" w:rsidRDefault="00FC0752">
            <w:pPr>
              <w:spacing w:line="360" w:lineRule="auto"/>
              <w:jc w:val="center"/>
              <w:rPr>
                <w:rFonts w:ascii="宋体" w:hAnsi="宋体"/>
                <w:sz w:val="24"/>
              </w:rPr>
            </w:pPr>
            <w:r w:rsidRPr="00E47400">
              <w:rPr>
                <w:rFonts w:ascii="宋体" w:hAnsi="宋体"/>
                <w:sz w:val="24"/>
              </w:rPr>
              <w:t>是否已完成</w:t>
            </w:r>
          </w:p>
        </w:tc>
        <w:tc>
          <w:tcPr>
            <w:tcW w:w="876" w:type="dxa"/>
            <w:vAlign w:val="center"/>
          </w:tcPr>
          <w:p w14:paraId="4C007857" w14:textId="77777777" w:rsidR="00315EB4" w:rsidRPr="00E47400" w:rsidRDefault="00FC0752">
            <w:pPr>
              <w:spacing w:line="360" w:lineRule="auto"/>
              <w:jc w:val="center"/>
              <w:rPr>
                <w:rFonts w:ascii="宋体" w:hAnsi="宋体"/>
                <w:sz w:val="24"/>
              </w:rPr>
            </w:pPr>
            <w:r w:rsidRPr="00E47400">
              <w:rPr>
                <w:rFonts w:ascii="宋体" w:hAnsi="宋体"/>
                <w:sz w:val="24"/>
              </w:rPr>
              <w:t>备注</w:t>
            </w:r>
          </w:p>
        </w:tc>
      </w:tr>
      <w:tr w:rsidR="00E47400" w:rsidRPr="00E47400" w14:paraId="74339846" w14:textId="77777777">
        <w:trPr>
          <w:trHeight w:val="450"/>
          <w:jc w:val="center"/>
        </w:trPr>
        <w:tc>
          <w:tcPr>
            <w:tcW w:w="1566" w:type="dxa"/>
            <w:vAlign w:val="center"/>
          </w:tcPr>
          <w:p w14:paraId="59CE6355" w14:textId="77777777" w:rsidR="00315EB4" w:rsidRPr="00E47400" w:rsidRDefault="00315EB4">
            <w:pPr>
              <w:spacing w:line="360" w:lineRule="auto"/>
              <w:jc w:val="center"/>
              <w:rPr>
                <w:rFonts w:ascii="宋体" w:hAnsi="宋体"/>
                <w:sz w:val="24"/>
              </w:rPr>
            </w:pPr>
          </w:p>
        </w:tc>
        <w:tc>
          <w:tcPr>
            <w:tcW w:w="2879" w:type="dxa"/>
            <w:gridSpan w:val="3"/>
            <w:vAlign w:val="center"/>
          </w:tcPr>
          <w:p w14:paraId="5DC59D87" w14:textId="77777777" w:rsidR="00315EB4" w:rsidRPr="00E47400" w:rsidRDefault="00315EB4">
            <w:pPr>
              <w:spacing w:line="360" w:lineRule="auto"/>
              <w:jc w:val="center"/>
              <w:rPr>
                <w:rFonts w:ascii="宋体" w:hAnsi="宋体"/>
                <w:sz w:val="24"/>
              </w:rPr>
            </w:pPr>
          </w:p>
        </w:tc>
        <w:tc>
          <w:tcPr>
            <w:tcW w:w="2505" w:type="dxa"/>
            <w:gridSpan w:val="2"/>
            <w:vAlign w:val="center"/>
          </w:tcPr>
          <w:p w14:paraId="0139223B" w14:textId="77777777" w:rsidR="00315EB4" w:rsidRPr="00E47400" w:rsidRDefault="00315EB4">
            <w:pPr>
              <w:spacing w:line="360" w:lineRule="auto"/>
              <w:jc w:val="center"/>
              <w:rPr>
                <w:rFonts w:ascii="宋体" w:hAnsi="宋体"/>
                <w:sz w:val="24"/>
              </w:rPr>
            </w:pPr>
          </w:p>
        </w:tc>
        <w:tc>
          <w:tcPr>
            <w:tcW w:w="1108" w:type="dxa"/>
            <w:gridSpan w:val="2"/>
            <w:vAlign w:val="center"/>
          </w:tcPr>
          <w:p w14:paraId="07E2F147" w14:textId="77777777" w:rsidR="00315EB4" w:rsidRPr="00E47400" w:rsidRDefault="00315EB4">
            <w:pPr>
              <w:spacing w:line="360" w:lineRule="auto"/>
              <w:jc w:val="center"/>
              <w:rPr>
                <w:rFonts w:ascii="宋体" w:hAnsi="宋体"/>
                <w:sz w:val="24"/>
              </w:rPr>
            </w:pPr>
          </w:p>
        </w:tc>
        <w:tc>
          <w:tcPr>
            <w:tcW w:w="876" w:type="dxa"/>
            <w:vAlign w:val="center"/>
          </w:tcPr>
          <w:p w14:paraId="284EDAFB" w14:textId="77777777" w:rsidR="00315EB4" w:rsidRPr="00E47400" w:rsidRDefault="00315EB4">
            <w:pPr>
              <w:spacing w:line="360" w:lineRule="auto"/>
              <w:jc w:val="center"/>
              <w:rPr>
                <w:rFonts w:ascii="宋体" w:hAnsi="宋体"/>
                <w:sz w:val="24"/>
              </w:rPr>
            </w:pPr>
          </w:p>
        </w:tc>
      </w:tr>
      <w:tr w:rsidR="00E47400" w:rsidRPr="00E47400" w14:paraId="2EF6FA4F" w14:textId="77777777">
        <w:trPr>
          <w:trHeight w:val="456"/>
          <w:jc w:val="center"/>
        </w:trPr>
        <w:tc>
          <w:tcPr>
            <w:tcW w:w="1566" w:type="dxa"/>
            <w:vAlign w:val="center"/>
          </w:tcPr>
          <w:p w14:paraId="7A65A9C1" w14:textId="77777777" w:rsidR="00315EB4" w:rsidRPr="00E47400" w:rsidRDefault="00315EB4">
            <w:pPr>
              <w:spacing w:line="360" w:lineRule="auto"/>
              <w:jc w:val="center"/>
              <w:rPr>
                <w:rFonts w:ascii="宋体" w:hAnsi="宋体"/>
                <w:sz w:val="24"/>
              </w:rPr>
            </w:pPr>
          </w:p>
        </w:tc>
        <w:tc>
          <w:tcPr>
            <w:tcW w:w="2879" w:type="dxa"/>
            <w:gridSpan w:val="3"/>
            <w:vAlign w:val="center"/>
          </w:tcPr>
          <w:p w14:paraId="292E3E23" w14:textId="77777777" w:rsidR="00315EB4" w:rsidRPr="00E47400" w:rsidRDefault="00315EB4">
            <w:pPr>
              <w:spacing w:line="360" w:lineRule="auto"/>
              <w:jc w:val="center"/>
              <w:rPr>
                <w:rFonts w:ascii="宋体" w:hAnsi="宋体"/>
                <w:sz w:val="24"/>
              </w:rPr>
            </w:pPr>
          </w:p>
        </w:tc>
        <w:tc>
          <w:tcPr>
            <w:tcW w:w="2505" w:type="dxa"/>
            <w:gridSpan w:val="2"/>
            <w:vAlign w:val="center"/>
          </w:tcPr>
          <w:p w14:paraId="6E128347" w14:textId="77777777" w:rsidR="00315EB4" w:rsidRPr="00E47400" w:rsidRDefault="00315EB4">
            <w:pPr>
              <w:spacing w:line="360" w:lineRule="auto"/>
              <w:jc w:val="center"/>
              <w:rPr>
                <w:rFonts w:ascii="宋体" w:hAnsi="宋体"/>
                <w:sz w:val="24"/>
              </w:rPr>
            </w:pPr>
          </w:p>
        </w:tc>
        <w:tc>
          <w:tcPr>
            <w:tcW w:w="1108" w:type="dxa"/>
            <w:gridSpan w:val="2"/>
            <w:vAlign w:val="center"/>
          </w:tcPr>
          <w:p w14:paraId="57432E55" w14:textId="77777777" w:rsidR="00315EB4" w:rsidRPr="00E47400" w:rsidRDefault="00315EB4">
            <w:pPr>
              <w:spacing w:line="360" w:lineRule="auto"/>
              <w:jc w:val="center"/>
              <w:rPr>
                <w:rFonts w:ascii="宋体" w:hAnsi="宋体"/>
                <w:sz w:val="24"/>
              </w:rPr>
            </w:pPr>
          </w:p>
        </w:tc>
        <w:tc>
          <w:tcPr>
            <w:tcW w:w="876" w:type="dxa"/>
            <w:vAlign w:val="center"/>
          </w:tcPr>
          <w:p w14:paraId="47555050" w14:textId="77777777" w:rsidR="00315EB4" w:rsidRPr="00E47400" w:rsidRDefault="00315EB4">
            <w:pPr>
              <w:spacing w:line="360" w:lineRule="auto"/>
              <w:jc w:val="center"/>
              <w:rPr>
                <w:rFonts w:ascii="宋体" w:hAnsi="宋体"/>
                <w:sz w:val="24"/>
              </w:rPr>
            </w:pPr>
          </w:p>
        </w:tc>
      </w:tr>
      <w:tr w:rsidR="00E47400" w:rsidRPr="00E47400" w14:paraId="6D8CACE2" w14:textId="77777777">
        <w:trPr>
          <w:trHeight w:val="435"/>
          <w:jc w:val="center"/>
        </w:trPr>
        <w:tc>
          <w:tcPr>
            <w:tcW w:w="1566" w:type="dxa"/>
            <w:vAlign w:val="center"/>
          </w:tcPr>
          <w:p w14:paraId="53ED7C18" w14:textId="77777777" w:rsidR="00315EB4" w:rsidRPr="00E47400" w:rsidRDefault="00315EB4">
            <w:pPr>
              <w:spacing w:line="360" w:lineRule="auto"/>
              <w:jc w:val="center"/>
              <w:rPr>
                <w:rFonts w:ascii="宋体" w:hAnsi="宋体"/>
                <w:sz w:val="24"/>
              </w:rPr>
            </w:pPr>
          </w:p>
        </w:tc>
        <w:tc>
          <w:tcPr>
            <w:tcW w:w="2879" w:type="dxa"/>
            <w:gridSpan w:val="3"/>
            <w:vAlign w:val="center"/>
          </w:tcPr>
          <w:p w14:paraId="58BE84ED" w14:textId="77777777" w:rsidR="00315EB4" w:rsidRPr="00E47400" w:rsidRDefault="00315EB4">
            <w:pPr>
              <w:spacing w:line="360" w:lineRule="auto"/>
              <w:jc w:val="center"/>
              <w:rPr>
                <w:rFonts w:ascii="宋体" w:hAnsi="宋体"/>
                <w:sz w:val="24"/>
              </w:rPr>
            </w:pPr>
          </w:p>
        </w:tc>
        <w:tc>
          <w:tcPr>
            <w:tcW w:w="2505" w:type="dxa"/>
            <w:gridSpan w:val="2"/>
            <w:vAlign w:val="center"/>
          </w:tcPr>
          <w:p w14:paraId="1FFE5AA1" w14:textId="77777777" w:rsidR="00315EB4" w:rsidRPr="00E47400" w:rsidRDefault="00315EB4">
            <w:pPr>
              <w:spacing w:line="360" w:lineRule="auto"/>
              <w:jc w:val="center"/>
              <w:rPr>
                <w:rFonts w:ascii="宋体" w:hAnsi="宋体"/>
                <w:sz w:val="24"/>
              </w:rPr>
            </w:pPr>
          </w:p>
        </w:tc>
        <w:tc>
          <w:tcPr>
            <w:tcW w:w="1108" w:type="dxa"/>
            <w:gridSpan w:val="2"/>
            <w:vAlign w:val="center"/>
          </w:tcPr>
          <w:p w14:paraId="7BE7A6DB" w14:textId="77777777" w:rsidR="00315EB4" w:rsidRPr="00E47400" w:rsidRDefault="00315EB4">
            <w:pPr>
              <w:spacing w:line="360" w:lineRule="auto"/>
              <w:jc w:val="center"/>
              <w:rPr>
                <w:rFonts w:ascii="宋体" w:hAnsi="宋体"/>
                <w:sz w:val="24"/>
              </w:rPr>
            </w:pPr>
          </w:p>
        </w:tc>
        <w:tc>
          <w:tcPr>
            <w:tcW w:w="876" w:type="dxa"/>
            <w:vAlign w:val="center"/>
          </w:tcPr>
          <w:p w14:paraId="00F90DA2" w14:textId="77777777" w:rsidR="00315EB4" w:rsidRPr="00E47400" w:rsidRDefault="00315EB4">
            <w:pPr>
              <w:spacing w:line="360" w:lineRule="auto"/>
              <w:jc w:val="center"/>
              <w:rPr>
                <w:rFonts w:ascii="宋体" w:hAnsi="宋体"/>
                <w:sz w:val="24"/>
              </w:rPr>
            </w:pPr>
          </w:p>
        </w:tc>
      </w:tr>
      <w:tr w:rsidR="00E47400" w:rsidRPr="00E47400" w14:paraId="6EB1CCFD" w14:textId="77777777">
        <w:trPr>
          <w:trHeight w:val="468"/>
          <w:jc w:val="center"/>
        </w:trPr>
        <w:tc>
          <w:tcPr>
            <w:tcW w:w="1566" w:type="dxa"/>
            <w:vAlign w:val="center"/>
          </w:tcPr>
          <w:p w14:paraId="48D13A4F" w14:textId="77777777" w:rsidR="00315EB4" w:rsidRPr="00E47400" w:rsidRDefault="00315EB4">
            <w:pPr>
              <w:spacing w:line="360" w:lineRule="auto"/>
              <w:jc w:val="center"/>
              <w:rPr>
                <w:rFonts w:ascii="宋体" w:hAnsi="宋体"/>
                <w:sz w:val="24"/>
              </w:rPr>
            </w:pPr>
          </w:p>
        </w:tc>
        <w:tc>
          <w:tcPr>
            <w:tcW w:w="2879" w:type="dxa"/>
            <w:gridSpan w:val="3"/>
            <w:vAlign w:val="center"/>
          </w:tcPr>
          <w:p w14:paraId="1DB6D6C5" w14:textId="77777777" w:rsidR="00315EB4" w:rsidRPr="00E47400" w:rsidRDefault="00315EB4">
            <w:pPr>
              <w:spacing w:line="360" w:lineRule="auto"/>
              <w:jc w:val="center"/>
              <w:rPr>
                <w:rFonts w:ascii="宋体" w:hAnsi="宋体"/>
                <w:sz w:val="24"/>
              </w:rPr>
            </w:pPr>
          </w:p>
        </w:tc>
        <w:tc>
          <w:tcPr>
            <w:tcW w:w="2505" w:type="dxa"/>
            <w:gridSpan w:val="2"/>
            <w:vAlign w:val="center"/>
          </w:tcPr>
          <w:p w14:paraId="0A5A16E4" w14:textId="77777777" w:rsidR="00315EB4" w:rsidRPr="00E47400" w:rsidRDefault="00315EB4">
            <w:pPr>
              <w:spacing w:line="360" w:lineRule="auto"/>
              <w:jc w:val="center"/>
              <w:rPr>
                <w:rFonts w:ascii="宋体" w:hAnsi="宋体"/>
                <w:sz w:val="24"/>
              </w:rPr>
            </w:pPr>
          </w:p>
        </w:tc>
        <w:tc>
          <w:tcPr>
            <w:tcW w:w="1108" w:type="dxa"/>
            <w:gridSpan w:val="2"/>
            <w:vAlign w:val="center"/>
          </w:tcPr>
          <w:p w14:paraId="3D2CDBB4" w14:textId="77777777" w:rsidR="00315EB4" w:rsidRPr="00E47400" w:rsidRDefault="00315EB4">
            <w:pPr>
              <w:spacing w:line="360" w:lineRule="auto"/>
              <w:jc w:val="center"/>
              <w:rPr>
                <w:rFonts w:ascii="宋体" w:hAnsi="宋体"/>
                <w:sz w:val="24"/>
              </w:rPr>
            </w:pPr>
          </w:p>
        </w:tc>
        <w:tc>
          <w:tcPr>
            <w:tcW w:w="876" w:type="dxa"/>
            <w:vAlign w:val="center"/>
          </w:tcPr>
          <w:p w14:paraId="7CF56F0A" w14:textId="77777777" w:rsidR="00315EB4" w:rsidRPr="00E47400" w:rsidRDefault="00315EB4">
            <w:pPr>
              <w:spacing w:line="360" w:lineRule="auto"/>
              <w:jc w:val="center"/>
              <w:rPr>
                <w:rFonts w:ascii="宋体" w:hAnsi="宋体"/>
                <w:sz w:val="24"/>
              </w:rPr>
            </w:pPr>
          </w:p>
        </w:tc>
      </w:tr>
      <w:tr w:rsidR="00E47400" w:rsidRPr="00E47400" w14:paraId="56610D5F" w14:textId="77777777">
        <w:trPr>
          <w:trHeight w:val="460"/>
          <w:jc w:val="center"/>
        </w:trPr>
        <w:tc>
          <w:tcPr>
            <w:tcW w:w="1566" w:type="dxa"/>
            <w:vAlign w:val="center"/>
          </w:tcPr>
          <w:p w14:paraId="3611F794" w14:textId="77777777" w:rsidR="00315EB4" w:rsidRPr="00E47400" w:rsidRDefault="00315EB4">
            <w:pPr>
              <w:spacing w:line="360" w:lineRule="auto"/>
              <w:jc w:val="center"/>
              <w:rPr>
                <w:rFonts w:ascii="宋体" w:hAnsi="宋体"/>
                <w:sz w:val="24"/>
              </w:rPr>
            </w:pPr>
          </w:p>
        </w:tc>
        <w:tc>
          <w:tcPr>
            <w:tcW w:w="2879" w:type="dxa"/>
            <w:gridSpan w:val="3"/>
            <w:vAlign w:val="center"/>
          </w:tcPr>
          <w:p w14:paraId="6A53B15E" w14:textId="77777777" w:rsidR="00315EB4" w:rsidRPr="00E47400" w:rsidRDefault="00315EB4">
            <w:pPr>
              <w:spacing w:line="360" w:lineRule="auto"/>
              <w:jc w:val="center"/>
              <w:rPr>
                <w:rFonts w:ascii="宋体" w:hAnsi="宋体"/>
                <w:sz w:val="24"/>
              </w:rPr>
            </w:pPr>
          </w:p>
        </w:tc>
        <w:tc>
          <w:tcPr>
            <w:tcW w:w="2505" w:type="dxa"/>
            <w:gridSpan w:val="2"/>
            <w:vAlign w:val="center"/>
          </w:tcPr>
          <w:p w14:paraId="27C863BA" w14:textId="77777777" w:rsidR="00315EB4" w:rsidRPr="00E47400" w:rsidRDefault="00315EB4">
            <w:pPr>
              <w:spacing w:line="360" w:lineRule="auto"/>
              <w:jc w:val="center"/>
              <w:rPr>
                <w:rFonts w:ascii="宋体" w:hAnsi="宋体"/>
                <w:sz w:val="24"/>
              </w:rPr>
            </w:pPr>
          </w:p>
        </w:tc>
        <w:tc>
          <w:tcPr>
            <w:tcW w:w="1108" w:type="dxa"/>
            <w:gridSpan w:val="2"/>
            <w:vAlign w:val="center"/>
          </w:tcPr>
          <w:p w14:paraId="4DA6A4B8" w14:textId="77777777" w:rsidR="00315EB4" w:rsidRPr="00E47400" w:rsidRDefault="00315EB4">
            <w:pPr>
              <w:spacing w:line="360" w:lineRule="auto"/>
              <w:jc w:val="center"/>
              <w:rPr>
                <w:rFonts w:ascii="宋体" w:hAnsi="宋体"/>
                <w:sz w:val="24"/>
              </w:rPr>
            </w:pPr>
          </w:p>
        </w:tc>
        <w:tc>
          <w:tcPr>
            <w:tcW w:w="876" w:type="dxa"/>
            <w:vAlign w:val="center"/>
          </w:tcPr>
          <w:p w14:paraId="0D0A11FF" w14:textId="77777777" w:rsidR="00315EB4" w:rsidRPr="00E47400" w:rsidRDefault="00315EB4">
            <w:pPr>
              <w:spacing w:line="360" w:lineRule="auto"/>
              <w:jc w:val="center"/>
              <w:rPr>
                <w:rFonts w:ascii="宋体" w:hAnsi="宋体"/>
                <w:sz w:val="24"/>
              </w:rPr>
            </w:pPr>
          </w:p>
        </w:tc>
      </w:tr>
      <w:tr w:rsidR="00E47400" w:rsidRPr="00E47400" w14:paraId="1B9D4601" w14:textId="77777777">
        <w:trPr>
          <w:trHeight w:val="438"/>
          <w:jc w:val="center"/>
        </w:trPr>
        <w:tc>
          <w:tcPr>
            <w:tcW w:w="1566" w:type="dxa"/>
            <w:vAlign w:val="center"/>
          </w:tcPr>
          <w:p w14:paraId="644AD604" w14:textId="77777777" w:rsidR="00315EB4" w:rsidRPr="00E47400" w:rsidRDefault="00315EB4">
            <w:pPr>
              <w:spacing w:line="360" w:lineRule="auto"/>
              <w:jc w:val="center"/>
              <w:rPr>
                <w:rFonts w:ascii="宋体" w:hAnsi="宋体"/>
                <w:sz w:val="24"/>
              </w:rPr>
            </w:pPr>
          </w:p>
        </w:tc>
        <w:tc>
          <w:tcPr>
            <w:tcW w:w="2879" w:type="dxa"/>
            <w:gridSpan w:val="3"/>
            <w:vAlign w:val="center"/>
          </w:tcPr>
          <w:p w14:paraId="260155DC" w14:textId="77777777" w:rsidR="00315EB4" w:rsidRPr="00E47400" w:rsidRDefault="00315EB4">
            <w:pPr>
              <w:spacing w:line="360" w:lineRule="auto"/>
              <w:jc w:val="center"/>
              <w:rPr>
                <w:rFonts w:ascii="宋体" w:hAnsi="宋体"/>
                <w:sz w:val="24"/>
              </w:rPr>
            </w:pPr>
          </w:p>
        </w:tc>
        <w:tc>
          <w:tcPr>
            <w:tcW w:w="2505" w:type="dxa"/>
            <w:gridSpan w:val="2"/>
            <w:vAlign w:val="center"/>
          </w:tcPr>
          <w:p w14:paraId="1C479CCF" w14:textId="77777777" w:rsidR="00315EB4" w:rsidRPr="00E47400" w:rsidRDefault="00315EB4">
            <w:pPr>
              <w:spacing w:line="360" w:lineRule="auto"/>
              <w:jc w:val="center"/>
              <w:rPr>
                <w:rFonts w:ascii="宋体" w:hAnsi="宋体"/>
                <w:sz w:val="24"/>
              </w:rPr>
            </w:pPr>
          </w:p>
        </w:tc>
        <w:tc>
          <w:tcPr>
            <w:tcW w:w="1108" w:type="dxa"/>
            <w:gridSpan w:val="2"/>
            <w:vAlign w:val="center"/>
          </w:tcPr>
          <w:p w14:paraId="02577A69" w14:textId="77777777" w:rsidR="00315EB4" w:rsidRPr="00E47400" w:rsidRDefault="00315EB4">
            <w:pPr>
              <w:spacing w:line="360" w:lineRule="auto"/>
              <w:jc w:val="center"/>
              <w:rPr>
                <w:rFonts w:ascii="宋体" w:hAnsi="宋体"/>
                <w:sz w:val="24"/>
              </w:rPr>
            </w:pPr>
          </w:p>
        </w:tc>
        <w:tc>
          <w:tcPr>
            <w:tcW w:w="876" w:type="dxa"/>
            <w:vAlign w:val="center"/>
          </w:tcPr>
          <w:p w14:paraId="70FFAD03" w14:textId="77777777" w:rsidR="00315EB4" w:rsidRPr="00E47400" w:rsidRDefault="00315EB4">
            <w:pPr>
              <w:spacing w:line="360" w:lineRule="auto"/>
              <w:jc w:val="center"/>
              <w:rPr>
                <w:rFonts w:ascii="宋体" w:hAnsi="宋体"/>
                <w:sz w:val="24"/>
              </w:rPr>
            </w:pPr>
          </w:p>
        </w:tc>
      </w:tr>
      <w:tr w:rsidR="00E47400" w:rsidRPr="00E47400" w14:paraId="02F69AF4" w14:textId="77777777">
        <w:trPr>
          <w:trHeight w:val="401"/>
          <w:jc w:val="center"/>
        </w:trPr>
        <w:tc>
          <w:tcPr>
            <w:tcW w:w="1566" w:type="dxa"/>
            <w:vAlign w:val="center"/>
          </w:tcPr>
          <w:p w14:paraId="7B934CC8" w14:textId="77777777" w:rsidR="00315EB4" w:rsidRPr="00E47400" w:rsidRDefault="00315EB4">
            <w:pPr>
              <w:spacing w:line="360" w:lineRule="auto"/>
              <w:jc w:val="center"/>
              <w:rPr>
                <w:rFonts w:ascii="宋体" w:hAnsi="宋体"/>
                <w:sz w:val="24"/>
              </w:rPr>
            </w:pPr>
          </w:p>
        </w:tc>
        <w:tc>
          <w:tcPr>
            <w:tcW w:w="2879" w:type="dxa"/>
            <w:gridSpan w:val="3"/>
            <w:vAlign w:val="center"/>
          </w:tcPr>
          <w:p w14:paraId="5CF58C3E" w14:textId="77777777" w:rsidR="00315EB4" w:rsidRPr="00E47400" w:rsidRDefault="00315EB4">
            <w:pPr>
              <w:spacing w:line="360" w:lineRule="auto"/>
              <w:jc w:val="center"/>
              <w:rPr>
                <w:rFonts w:ascii="宋体" w:hAnsi="宋体"/>
                <w:sz w:val="24"/>
              </w:rPr>
            </w:pPr>
          </w:p>
        </w:tc>
        <w:tc>
          <w:tcPr>
            <w:tcW w:w="2505" w:type="dxa"/>
            <w:gridSpan w:val="2"/>
            <w:vAlign w:val="center"/>
          </w:tcPr>
          <w:p w14:paraId="5311FC77" w14:textId="77777777" w:rsidR="00315EB4" w:rsidRPr="00E47400" w:rsidRDefault="00315EB4">
            <w:pPr>
              <w:spacing w:line="360" w:lineRule="auto"/>
              <w:jc w:val="center"/>
              <w:rPr>
                <w:rFonts w:ascii="宋体" w:hAnsi="宋体"/>
                <w:sz w:val="24"/>
              </w:rPr>
            </w:pPr>
          </w:p>
        </w:tc>
        <w:tc>
          <w:tcPr>
            <w:tcW w:w="1108" w:type="dxa"/>
            <w:gridSpan w:val="2"/>
            <w:vAlign w:val="center"/>
          </w:tcPr>
          <w:p w14:paraId="740F482E" w14:textId="77777777" w:rsidR="00315EB4" w:rsidRPr="00E47400" w:rsidRDefault="00315EB4">
            <w:pPr>
              <w:spacing w:line="360" w:lineRule="auto"/>
              <w:jc w:val="center"/>
              <w:rPr>
                <w:rFonts w:ascii="宋体" w:hAnsi="宋体"/>
                <w:sz w:val="24"/>
              </w:rPr>
            </w:pPr>
          </w:p>
        </w:tc>
        <w:tc>
          <w:tcPr>
            <w:tcW w:w="876" w:type="dxa"/>
            <w:vAlign w:val="center"/>
          </w:tcPr>
          <w:p w14:paraId="0950FC95" w14:textId="77777777" w:rsidR="00315EB4" w:rsidRPr="00E47400" w:rsidRDefault="00315EB4">
            <w:pPr>
              <w:spacing w:line="360" w:lineRule="auto"/>
              <w:jc w:val="center"/>
              <w:rPr>
                <w:rFonts w:ascii="宋体" w:hAnsi="宋体"/>
                <w:sz w:val="24"/>
              </w:rPr>
            </w:pPr>
          </w:p>
        </w:tc>
      </w:tr>
      <w:tr w:rsidR="00E47400" w:rsidRPr="00E47400" w14:paraId="13D21FC5" w14:textId="77777777">
        <w:trPr>
          <w:trHeight w:val="464"/>
          <w:jc w:val="center"/>
        </w:trPr>
        <w:tc>
          <w:tcPr>
            <w:tcW w:w="1566" w:type="dxa"/>
            <w:vAlign w:val="center"/>
          </w:tcPr>
          <w:p w14:paraId="49A3264E" w14:textId="77777777" w:rsidR="00315EB4" w:rsidRPr="00E47400" w:rsidRDefault="00315EB4">
            <w:pPr>
              <w:spacing w:line="360" w:lineRule="auto"/>
              <w:jc w:val="center"/>
              <w:rPr>
                <w:rFonts w:ascii="宋体" w:hAnsi="宋体"/>
                <w:sz w:val="24"/>
              </w:rPr>
            </w:pPr>
          </w:p>
        </w:tc>
        <w:tc>
          <w:tcPr>
            <w:tcW w:w="2879" w:type="dxa"/>
            <w:gridSpan w:val="3"/>
            <w:vAlign w:val="center"/>
          </w:tcPr>
          <w:p w14:paraId="130169DD" w14:textId="77777777" w:rsidR="00315EB4" w:rsidRPr="00E47400" w:rsidRDefault="00315EB4">
            <w:pPr>
              <w:spacing w:line="360" w:lineRule="auto"/>
              <w:jc w:val="center"/>
              <w:rPr>
                <w:rFonts w:ascii="宋体" w:hAnsi="宋体"/>
                <w:sz w:val="24"/>
              </w:rPr>
            </w:pPr>
          </w:p>
        </w:tc>
        <w:tc>
          <w:tcPr>
            <w:tcW w:w="2505" w:type="dxa"/>
            <w:gridSpan w:val="2"/>
            <w:vAlign w:val="center"/>
          </w:tcPr>
          <w:p w14:paraId="38470081" w14:textId="77777777" w:rsidR="00315EB4" w:rsidRPr="00E47400" w:rsidRDefault="00315EB4">
            <w:pPr>
              <w:spacing w:line="360" w:lineRule="auto"/>
              <w:jc w:val="center"/>
              <w:rPr>
                <w:rFonts w:ascii="宋体" w:hAnsi="宋体"/>
                <w:sz w:val="24"/>
              </w:rPr>
            </w:pPr>
          </w:p>
        </w:tc>
        <w:tc>
          <w:tcPr>
            <w:tcW w:w="1108" w:type="dxa"/>
            <w:gridSpan w:val="2"/>
            <w:vAlign w:val="center"/>
          </w:tcPr>
          <w:p w14:paraId="16EB17B4" w14:textId="77777777" w:rsidR="00315EB4" w:rsidRPr="00E47400" w:rsidRDefault="00315EB4">
            <w:pPr>
              <w:spacing w:line="360" w:lineRule="auto"/>
              <w:jc w:val="center"/>
              <w:rPr>
                <w:rFonts w:ascii="宋体" w:hAnsi="宋体"/>
                <w:sz w:val="24"/>
              </w:rPr>
            </w:pPr>
          </w:p>
        </w:tc>
        <w:tc>
          <w:tcPr>
            <w:tcW w:w="876" w:type="dxa"/>
            <w:vAlign w:val="center"/>
          </w:tcPr>
          <w:p w14:paraId="53F908C4" w14:textId="77777777" w:rsidR="00315EB4" w:rsidRPr="00E47400" w:rsidRDefault="00315EB4">
            <w:pPr>
              <w:spacing w:line="360" w:lineRule="auto"/>
              <w:jc w:val="center"/>
              <w:rPr>
                <w:rFonts w:ascii="宋体" w:hAnsi="宋体"/>
                <w:sz w:val="24"/>
              </w:rPr>
            </w:pPr>
          </w:p>
        </w:tc>
      </w:tr>
    </w:tbl>
    <w:p w14:paraId="7F1996DD" w14:textId="77777777" w:rsidR="00315EB4" w:rsidRPr="00E47400" w:rsidRDefault="00FC0752">
      <w:pPr>
        <w:spacing w:line="360" w:lineRule="auto"/>
        <w:rPr>
          <w:rFonts w:ascii="宋体" w:hAnsi="宋体"/>
          <w:sz w:val="24"/>
        </w:rPr>
      </w:pPr>
      <w:r w:rsidRPr="00E47400">
        <w:rPr>
          <w:rFonts w:ascii="宋体" w:hAnsi="宋体"/>
          <w:sz w:val="24"/>
        </w:rPr>
        <w:t>注：“主要人员”是指实际参加本项目规定的管理、技术和服务工作的负责人员（包括但不限于</w:t>
      </w:r>
      <w:bookmarkStart w:id="287" w:name="OLE_LINK4"/>
      <w:r w:rsidRPr="00E47400">
        <w:rPr>
          <w:rFonts w:ascii="宋体" w:hAnsi="宋体"/>
          <w:sz w:val="24"/>
        </w:rPr>
        <w:t>项目负责人</w:t>
      </w:r>
      <w:bookmarkEnd w:id="287"/>
      <w:r w:rsidRPr="00E47400">
        <w:rPr>
          <w:rFonts w:ascii="宋体" w:hAnsi="宋体" w:hint="eastAsia"/>
          <w:sz w:val="24"/>
        </w:rPr>
        <w:t>/项目经理</w:t>
      </w:r>
      <w:r w:rsidRPr="00E47400">
        <w:rPr>
          <w:rFonts w:ascii="宋体" w:hAnsi="宋体"/>
          <w:sz w:val="24"/>
        </w:rPr>
        <w:t>等），应附上有关从业资质证书。</w:t>
      </w:r>
    </w:p>
    <w:p w14:paraId="13BD955F" w14:textId="77777777" w:rsidR="00315EB4" w:rsidRPr="00E47400" w:rsidRDefault="00315EB4">
      <w:pPr>
        <w:pStyle w:val="a2"/>
        <w:spacing w:line="360" w:lineRule="auto"/>
        <w:ind w:firstLine="0"/>
        <w:rPr>
          <w:rFonts w:hAnsi="宋体"/>
          <w:szCs w:val="24"/>
        </w:rPr>
      </w:pPr>
    </w:p>
    <w:p w14:paraId="6B18255E" w14:textId="77777777" w:rsidR="00315EB4" w:rsidRPr="00E47400" w:rsidRDefault="00315EB4">
      <w:pPr>
        <w:spacing w:line="360" w:lineRule="auto"/>
        <w:rPr>
          <w:rFonts w:ascii="宋体" w:hAnsi="宋体"/>
          <w:sz w:val="24"/>
        </w:rPr>
        <w:sectPr w:rsidR="00315EB4" w:rsidRPr="00E47400">
          <w:pgSz w:w="11907" w:h="16840"/>
          <w:pgMar w:top="1089" w:right="1418" w:bottom="1400" w:left="1418" w:header="851" w:footer="992" w:gutter="0"/>
          <w:cols w:space="720"/>
          <w:docGrid w:linePitch="312"/>
        </w:sectPr>
      </w:pPr>
    </w:p>
    <w:p w14:paraId="185E6868" w14:textId="289CA1CF" w:rsidR="00315EB4" w:rsidRPr="00E47400" w:rsidRDefault="00FC0752">
      <w:pPr>
        <w:pStyle w:val="31"/>
        <w:rPr>
          <w:szCs w:val="24"/>
        </w:rPr>
      </w:pPr>
      <w:bookmarkStart w:id="288" w:name="_Toc119570675"/>
      <w:bookmarkStart w:id="289" w:name="_Toc145403808"/>
      <w:r w:rsidRPr="00E47400">
        <w:rPr>
          <w:szCs w:val="24"/>
        </w:rPr>
        <w:lastRenderedPageBreak/>
        <w:t>1</w:t>
      </w:r>
      <w:r w:rsidR="005A283D">
        <w:rPr>
          <w:szCs w:val="24"/>
        </w:rPr>
        <w:t>1</w:t>
      </w:r>
      <w:r w:rsidRPr="00E47400">
        <w:rPr>
          <w:rFonts w:hint="eastAsia"/>
          <w:szCs w:val="24"/>
        </w:rPr>
        <w:t>．服务方案</w:t>
      </w:r>
      <w:r w:rsidRPr="00E47400">
        <w:rPr>
          <w:szCs w:val="24"/>
        </w:rPr>
        <w:t>的详细说明</w:t>
      </w:r>
      <w:bookmarkEnd w:id="288"/>
      <w:bookmarkEnd w:id="289"/>
    </w:p>
    <w:p w14:paraId="78D82EED" w14:textId="77777777" w:rsidR="00315EB4" w:rsidRPr="00E47400" w:rsidRDefault="00315EB4">
      <w:pPr>
        <w:pStyle w:val="af2"/>
        <w:spacing w:line="360" w:lineRule="auto"/>
        <w:rPr>
          <w:rFonts w:hAnsi="宋体"/>
          <w:b/>
          <w:bCs/>
          <w:szCs w:val="24"/>
        </w:rPr>
      </w:pPr>
    </w:p>
    <w:p w14:paraId="188D2F70" w14:textId="77777777" w:rsidR="00315EB4" w:rsidRPr="00E47400" w:rsidRDefault="00315EB4">
      <w:pPr>
        <w:pStyle w:val="af2"/>
        <w:spacing w:line="360" w:lineRule="auto"/>
        <w:rPr>
          <w:rFonts w:hAnsi="宋体"/>
          <w:b/>
          <w:bCs/>
          <w:szCs w:val="24"/>
        </w:rPr>
      </w:pPr>
    </w:p>
    <w:p w14:paraId="7B61A08B" w14:textId="77777777" w:rsidR="00315EB4" w:rsidRPr="00E47400" w:rsidRDefault="00315EB4">
      <w:pPr>
        <w:pStyle w:val="af2"/>
        <w:spacing w:line="360" w:lineRule="auto"/>
        <w:rPr>
          <w:rFonts w:hAnsi="宋体"/>
          <w:b/>
          <w:bCs/>
          <w:szCs w:val="24"/>
        </w:rPr>
      </w:pPr>
    </w:p>
    <w:p w14:paraId="6B58F1EC" w14:textId="77777777" w:rsidR="00315EB4" w:rsidRPr="00E47400" w:rsidRDefault="00315EB4">
      <w:pPr>
        <w:pStyle w:val="af2"/>
        <w:spacing w:line="360" w:lineRule="auto"/>
        <w:rPr>
          <w:rFonts w:hAnsi="宋体"/>
          <w:b/>
          <w:bCs/>
          <w:szCs w:val="24"/>
        </w:rPr>
      </w:pPr>
    </w:p>
    <w:p w14:paraId="4E45EDA2" w14:textId="77777777" w:rsidR="00315EB4" w:rsidRPr="00E47400" w:rsidRDefault="00FC0752">
      <w:pPr>
        <w:pStyle w:val="ae"/>
        <w:rPr>
          <w:rFonts w:ascii="宋体" w:hAnsi="宋体"/>
        </w:rPr>
      </w:pPr>
      <w:r w:rsidRPr="00E47400">
        <w:rPr>
          <w:rFonts w:ascii="宋体" w:hAnsi="宋体"/>
        </w:rPr>
        <w:br w:type="page"/>
      </w:r>
    </w:p>
    <w:p w14:paraId="6BBA4647" w14:textId="6D4DC02A" w:rsidR="00315EB4" w:rsidRPr="00E47400" w:rsidRDefault="00FC0752">
      <w:pPr>
        <w:pStyle w:val="31"/>
        <w:rPr>
          <w:szCs w:val="24"/>
        </w:rPr>
      </w:pPr>
      <w:bookmarkStart w:id="290" w:name="_Toc119570677"/>
      <w:bookmarkStart w:id="291" w:name="_Toc145403809"/>
      <w:r w:rsidRPr="00E47400">
        <w:rPr>
          <w:szCs w:val="24"/>
        </w:rPr>
        <w:lastRenderedPageBreak/>
        <w:t>1</w:t>
      </w:r>
      <w:r w:rsidR="005A283D">
        <w:rPr>
          <w:szCs w:val="24"/>
        </w:rPr>
        <w:t>2</w:t>
      </w:r>
      <w:r w:rsidR="005A283D" w:rsidRPr="00E47400">
        <w:rPr>
          <w:rFonts w:hint="eastAsia"/>
          <w:szCs w:val="24"/>
        </w:rPr>
        <w:t>．</w:t>
      </w:r>
      <w:r w:rsidR="009F24BD">
        <w:rPr>
          <w:rFonts w:hint="eastAsia"/>
          <w:szCs w:val="24"/>
        </w:rPr>
        <w:t>遴选文件</w:t>
      </w:r>
      <w:r w:rsidRPr="00E47400">
        <w:rPr>
          <w:rFonts w:hint="eastAsia"/>
          <w:szCs w:val="24"/>
        </w:rPr>
        <w:t>要求的和</w:t>
      </w:r>
      <w:r w:rsidR="00FB6B9D" w:rsidRPr="00E47400">
        <w:rPr>
          <w:rFonts w:hint="eastAsia"/>
          <w:szCs w:val="24"/>
        </w:rPr>
        <w:t>供应商</w:t>
      </w:r>
      <w:r w:rsidRPr="00E47400">
        <w:rPr>
          <w:rFonts w:hint="eastAsia"/>
          <w:szCs w:val="24"/>
        </w:rPr>
        <w:t>认为必要的其它文件（如有）</w:t>
      </w:r>
      <w:bookmarkEnd w:id="290"/>
      <w:bookmarkEnd w:id="291"/>
    </w:p>
    <w:p w14:paraId="6426F73E" w14:textId="77777777" w:rsidR="00315EB4" w:rsidRPr="00E47400" w:rsidRDefault="00315EB4">
      <w:pPr>
        <w:pStyle w:val="CharChar1CharCharCharCharCharChar1"/>
        <w:spacing w:line="360" w:lineRule="auto"/>
        <w:ind w:firstLine="482"/>
        <w:rPr>
          <w:rFonts w:ascii="宋体" w:eastAsia="宋体" w:hAnsi="宋体"/>
          <w:lang w:eastAsia="zh-CN"/>
        </w:rPr>
      </w:pPr>
    </w:p>
    <w:bookmarkEnd w:id="196"/>
    <w:bookmarkEnd w:id="197"/>
    <w:bookmarkEnd w:id="198"/>
    <w:bookmarkEnd w:id="199"/>
    <w:p w14:paraId="45E803A1" w14:textId="77777777" w:rsidR="00315EB4" w:rsidRPr="00E47400" w:rsidRDefault="00315EB4">
      <w:pPr>
        <w:rPr>
          <w:rFonts w:ascii="宋体" w:hAnsi="宋体"/>
        </w:rPr>
      </w:pPr>
    </w:p>
    <w:sectPr w:rsidR="00315EB4" w:rsidRPr="00E47400">
      <w:footerReference w:type="even" r:id="rId27"/>
      <w:footerReference w:type="first" r:id="rId28"/>
      <w:pgSz w:w="11907" w:h="16840"/>
      <w:pgMar w:top="1440" w:right="1800" w:bottom="1440" w:left="1800" w:header="851" w:footer="851" w:gutter="0"/>
      <w:cols w:space="720"/>
      <w:titlePg/>
      <w:docGrid w:linePitch="46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62" w:author="作者" w:date="2023-09-12T11:25:00Z" w:initials="A">
    <w:p w14:paraId="591216E5" w14:textId="77777777" w:rsidR="00E41AED" w:rsidRDefault="00E41AED" w:rsidP="00E41AED">
      <w:pPr>
        <w:pStyle w:val="ac"/>
      </w:pPr>
      <w:r>
        <w:rPr>
          <w:rStyle w:val="afff2"/>
        </w:rPr>
        <w:annotationRef/>
      </w:r>
      <w:r>
        <w:rPr>
          <w:rFonts w:hint="eastAsia"/>
        </w:rPr>
        <w:t>健康证（不涉及）</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91216E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AAC914" w16cex:dateUtc="2023-09-12T03:25:00Z"/>
  <w16cex:commentExtensible w16cex:durableId="28AAC945" w16cex:dateUtc="2023-09-12T03: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26FCCC5" w16cid:durableId="28AAC914"/>
  <w16cid:commentId w16cid:paraId="591216E5" w16cid:durableId="28AAC94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5B0297" w14:textId="77777777" w:rsidR="00F71EFA" w:rsidRDefault="00F71EFA">
      <w:r>
        <w:separator/>
      </w:r>
    </w:p>
  </w:endnote>
  <w:endnote w:type="continuationSeparator" w:id="0">
    <w:p w14:paraId="122FC3B5" w14:textId="77777777" w:rsidR="00F71EFA" w:rsidRDefault="00F71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 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kzidenz Grotesk BQ">
    <w:altName w:val="宋体"/>
    <w:charset w:val="00"/>
    <w:family w:val="swiss"/>
    <w:pitch w:val="default"/>
    <w:sig w:usb0="00000000" w:usb1="00000000" w:usb2="00000010" w:usb3="00000000" w:csb0="00040001" w:csb1="00000000"/>
  </w:font>
  <w:font w:name="Frutiger Roman">
    <w:altName w:val="Lucida Sans Unicode"/>
    <w:charset w:val="00"/>
    <w:family w:val="swiss"/>
    <w:pitch w:val="default"/>
    <w:sig w:usb0="00000000" w:usb1="00000000" w:usb2="00000000" w:usb3="00000000" w:csb0="00000013"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ˎ̥">
    <w:altName w:val="Segoe Print"/>
    <w:charset w:val="00"/>
    <w:family w:val="roman"/>
    <w:pitch w:val="default"/>
    <w:sig w:usb0="00000000" w:usb1="00000000" w:usb2="00000000" w:usb3="00000000" w:csb0="00040001" w:csb1="00000000"/>
  </w:font>
  <w:font w:name="华文楷体">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Museo Sans For Dell 100">
    <w:altName w:val="Arial"/>
    <w:charset w:val="00"/>
    <w:family w:val="auto"/>
    <w:pitch w:val="default"/>
    <w:sig w:usb0="00000000" w:usb1="00000000" w:usb2="00000000" w:usb3="00000000" w:csb0="00000001" w:csb1="00000000"/>
  </w:font>
  <w:font w:name="ヒラギノ角ゴ Pro W3">
    <w:altName w:val="Meiryo"/>
    <w:charset w:val="4E"/>
    <w:family w:val="auto"/>
    <w:pitch w:val="default"/>
    <w:sig w:usb0="00000000" w:usb1="00000000" w:usb2="00000012" w:usb3="00000000" w:csb0="0002000D" w:csb1="00000000"/>
  </w:font>
  <w:font w:name="等线">
    <w:altName w:val="DengXian"/>
    <w:panose1 w:val="02010600030101010101"/>
    <w:charset w:val="86"/>
    <w:family w:val="auto"/>
    <w:pitch w:val="variable"/>
    <w:sig w:usb0="A00002BF" w:usb1="38CF7CFA" w:usb2="00000016" w:usb3="00000000" w:csb0="0004000F" w:csb1="00000000"/>
  </w:font>
  <w:font w:name="幼圆">
    <w:panose1 w:val="02010509060101010101"/>
    <w:charset w:val="86"/>
    <w:family w:val="modern"/>
    <w:pitch w:val="fixed"/>
    <w:sig w:usb0="00000001" w:usb1="080E0000" w:usb2="00000010" w:usb3="00000000" w:csb0="00040000" w:csb1="00000000"/>
  </w:font>
  <w:font w:name="微软雅黑 Light">
    <w:panose1 w:val="020B0502040204020203"/>
    <w:charset w:val="86"/>
    <w:family w:val="swiss"/>
    <w:pitch w:val="variable"/>
    <w:sig w:usb0="80000287" w:usb1="2ACF0010" w:usb2="00000016" w:usb3="00000000" w:csb0="0004001F" w:csb1="00000000"/>
  </w:font>
  <w:font w:name="新宋体">
    <w:panose1 w:val="02010609030101010101"/>
    <w:charset w:val="86"/>
    <w:family w:val="modern"/>
    <w:pitch w:val="fixed"/>
    <w:sig w:usb0="00000283" w:usb1="288F0000" w:usb2="00000016" w:usb3="00000000" w:csb0="00040001" w:csb1="00000000"/>
  </w:font>
  <w:font w:name="Museo Sans For Dell 300">
    <w:altName w:val="宋体"/>
    <w:charset w:val="86"/>
    <w:family w:val="swiss"/>
    <w:pitch w:val="default"/>
    <w:sig w:usb0="00000000" w:usb1="0000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Palatino">
    <w:altName w:val="Book Antiqua"/>
    <w:charset w:val="00"/>
    <w:family w:val="roman"/>
    <w:pitch w:val="default"/>
    <w:sig w:usb0="00000000" w:usb1="00000000" w:usb2="00000000" w:usb3="00000000" w:csb0="00000093" w:csb1="00000000"/>
  </w:font>
  <w:font w:name="Palatino Linotype">
    <w:panose1 w:val="02040502050505030304"/>
    <w:charset w:val="00"/>
    <w:family w:val="roman"/>
    <w:pitch w:val="variable"/>
    <w:sig w:usb0="E0000287" w:usb1="40000013" w:usb2="00000000" w:usb3="00000000" w:csb0="0000019F" w:csb1="00000000"/>
  </w:font>
  <w:font w:name="Arial,Bold">
    <w:altName w:val="Arial"/>
    <w:charset w:val="00"/>
    <w:family w:val="swiss"/>
    <w:pitch w:val="default"/>
    <w:sig w:usb0="00000000" w:usb1="00000000" w:usb2="00000000" w:usb3="00000000" w:csb0="00000001" w:csb1="00000000"/>
  </w:font>
  <w:font w:name="Helvetica-Light">
    <w:altName w:val="Arial"/>
    <w:charset w:val="00"/>
    <w:family w:val="swiss"/>
    <w:pitch w:val="default"/>
    <w:sig w:usb0="00000000"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EtGsHeiBold">
    <w:altName w:val="黑体"/>
    <w:charset w:val="86"/>
    <w:family w:val="auto"/>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华文细黑">
    <w:panose1 w:val="02010600040101010101"/>
    <w:charset w:val="86"/>
    <w:family w:val="auto"/>
    <w:pitch w:val="variable"/>
    <w:sig w:usb0="00000287" w:usb1="080F0000" w:usb2="00000010" w:usb3="00000000" w:csb0="0004009F" w:csb1="00000000"/>
  </w:font>
  <w:font w:name="Wingdings 2">
    <w:panose1 w:val="05020102010507070707"/>
    <w:charset w:val="02"/>
    <w:family w:val="roman"/>
    <w:pitch w:val="variable"/>
    <w:sig w:usb0="00000000" w:usb1="10000000" w:usb2="00000000" w:usb3="00000000" w:csb0="80000000" w:csb1="00000000"/>
  </w:font>
  <w:font w:name="华文仿宋">
    <w:panose1 w:val="02010600040101010101"/>
    <w:charset w:val="86"/>
    <w:family w:val="auto"/>
    <w:pitch w:val="variable"/>
    <w:sig w:usb0="00000287" w:usb1="080F0000" w:usb2="00000010" w:usb3="00000000" w:csb0="0004009F" w:csb1="00000000"/>
  </w:font>
  <w:font w:name="CKIJGQ+Times-Bold">
    <w:altName w:val="宋体"/>
    <w:charset w:val="86"/>
    <w:family w:val="swiss"/>
    <w:pitch w:val="default"/>
    <w:sig w:usb0="00000000" w:usb1="00000000" w:usb2="00000010" w:usb3="00000000" w:csb0="00040000" w:csb1="00000000"/>
  </w:font>
  <w:font w:name="华文宋体">
    <w:panose1 w:val="02010600040101010101"/>
    <w:charset w:val="86"/>
    <w:family w:val="auto"/>
    <w:pitch w:val="variable"/>
    <w:sig w:usb0="00000287" w:usb1="080F0000" w:usb2="00000010" w:usb3="00000000" w:csb0="0004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5781441"/>
      <w:docPartObj>
        <w:docPartGallery w:val="Page Numbers (Bottom of Page)"/>
        <w:docPartUnique/>
      </w:docPartObj>
    </w:sdtPr>
    <w:sdtEndPr/>
    <w:sdtContent>
      <w:p w14:paraId="5AABF6BC" w14:textId="4F674F69" w:rsidR="00E41AED" w:rsidRDefault="00E41AED" w:rsidP="005F1F74">
        <w:pPr>
          <w:pStyle w:val="af8"/>
          <w:jc w:val="center"/>
        </w:pPr>
        <w:r>
          <w:fldChar w:fldCharType="begin"/>
        </w:r>
        <w:r>
          <w:instrText>PAGE   \* MERGEFORMAT</w:instrText>
        </w:r>
        <w:r>
          <w:fldChar w:fldCharType="separate"/>
        </w:r>
        <w:r w:rsidR="00FB66BB" w:rsidRPr="00FB66BB">
          <w:rPr>
            <w:noProof/>
            <w:lang w:val="zh-CN"/>
          </w:rPr>
          <w:t>5</w:t>
        </w:r>
        <w:r>
          <w:fldChar w:fldCharType="end"/>
        </w:r>
      </w:p>
    </w:sdtContent>
  </w:sdt>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528331" w14:textId="77777777" w:rsidR="00E41AED" w:rsidRDefault="00E41AED">
    <w:pPr>
      <w:pStyle w:val="af8"/>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3E2D62" w14:textId="77777777" w:rsidR="00E41AED" w:rsidRDefault="00E41AED">
    <w:pPr>
      <w:framePr w:wrap="around" w:vAnchor="text" w:hAnchor="margin" w:xAlign="right" w:y="1"/>
      <w:rPr>
        <w:rStyle w:val="afd"/>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2014829"/>
      <w:docPartObj>
        <w:docPartGallery w:val="Page Numbers (Bottom of Page)"/>
        <w:docPartUnique/>
      </w:docPartObj>
    </w:sdtPr>
    <w:sdtEndPr/>
    <w:sdtContent>
      <w:p w14:paraId="74B8E9D0" w14:textId="44F829F2" w:rsidR="00E41AED" w:rsidRDefault="00E41AED" w:rsidP="005F1F74">
        <w:pPr>
          <w:pStyle w:val="af8"/>
          <w:jc w:val="center"/>
        </w:pPr>
        <w:r>
          <w:fldChar w:fldCharType="begin"/>
        </w:r>
        <w:r>
          <w:instrText>PAGE   \* MERGEFORMAT</w:instrText>
        </w:r>
        <w:r>
          <w:fldChar w:fldCharType="separate"/>
        </w:r>
        <w:r w:rsidR="00FB66BB" w:rsidRPr="00FB66BB">
          <w:rPr>
            <w:noProof/>
            <w:lang w:val="zh-CN"/>
          </w:rPr>
          <w:t>44</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AA8240" w14:textId="66DDAA04" w:rsidR="00E41AED" w:rsidRDefault="00E41AED">
    <w:pPr>
      <w:pStyle w:val="af8"/>
      <w:framePr w:wrap="around" w:vAnchor="text" w:hAnchor="margin" w:xAlign="right" w:y="1"/>
      <w:rPr>
        <w:rStyle w:val="affe"/>
      </w:rPr>
    </w:pPr>
    <w:r>
      <w:rPr>
        <w:rStyle w:val="affe"/>
      </w:rPr>
      <w:fldChar w:fldCharType="begin"/>
    </w:r>
    <w:r>
      <w:rPr>
        <w:rStyle w:val="affe"/>
      </w:rPr>
      <w:instrText xml:space="preserve">PAGE  </w:instrText>
    </w:r>
    <w:r>
      <w:rPr>
        <w:rStyle w:val="affe"/>
      </w:rPr>
      <w:fldChar w:fldCharType="separate"/>
    </w:r>
    <w:r>
      <w:rPr>
        <w:rStyle w:val="affe"/>
        <w:noProof/>
      </w:rPr>
      <w:t>56</w:t>
    </w:r>
    <w:r>
      <w:rPr>
        <w:rStyle w:val="affe"/>
      </w:rPr>
      <w:fldChar w:fldCharType="end"/>
    </w:r>
  </w:p>
  <w:p w14:paraId="6753B8E0" w14:textId="77777777" w:rsidR="00E41AED" w:rsidRDefault="00E41AED">
    <w:pPr>
      <w:pStyle w:val="af8"/>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256725"/>
    </w:sdtPr>
    <w:sdtEndPr/>
    <w:sdtContent>
      <w:p w14:paraId="179AF8D1" w14:textId="2A3179AA" w:rsidR="00E41AED" w:rsidRDefault="00E41AED">
        <w:pPr>
          <w:pStyle w:val="af8"/>
          <w:jc w:val="center"/>
        </w:pPr>
        <w:r>
          <w:fldChar w:fldCharType="begin"/>
        </w:r>
        <w:r>
          <w:instrText>PAGE   \* MERGEFORMAT</w:instrText>
        </w:r>
        <w:r>
          <w:fldChar w:fldCharType="separate"/>
        </w:r>
        <w:r w:rsidR="00FB66BB" w:rsidRPr="00FB66BB">
          <w:rPr>
            <w:noProof/>
            <w:lang w:val="zh-CN"/>
          </w:rPr>
          <w:t>46</w:t>
        </w:r>
        <w: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74095E" w14:textId="77777777" w:rsidR="00E41AED" w:rsidRDefault="00E41AED">
    <w:pPr>
      <w:pStyle w:val="ae"/>
      <w:jc w:val="center"/>
      <w:rPr>
        <w:szCs w:val="18"/>
      </w:rPr>
    </w:pPr>
    <w:r>
      <w:rPr>
        <w:rFonts w:hint="eastAsia"/>
      </w:rPr>
      <w:t xml:space="preserve">                                         2                        </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1760170"/>
    </w:sdtPr>
    <w:sdtEndPr/>
    <w:sdtContent>
      <w:p w14:paraId="6BDE8A0F" w14:textId="58EA3678" w:rsidR="00E41AED" w:rsidRDefault="00E41AED">
        <w:pPr>
          <w:pStyle w:val="af8"/>
          <w:jc w:val="center"/>
        </w:pPr>
        <w:r>
          <w:fldChar w:fldCharType="begin"/>
        </w:r>
        <w:r>
          <w:instrText>PAGE   \* MERGEFORMAT</w:instrText>
        </w:r>
        <w:r>
          <w:fldChar w:fldCharType="separate"/>
        </w:r>
        <w:r w:rsidR="00FB66BB" w:rsidRPr="00FB66BB">
          <w:rPr>
            <w:noProof/>
            <w:lang w:val="zh-CN"/>
          </w:rPr>
          <w:t>56</w:t>
        </w:r>
        <w: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55C49F" w14:textId="77777777" w:rsidR="00E41AED" w:rsidRDefault="00E41AED">
    <w:pPr>
      <w:pStyle w:val="ae"/>
      <w:framePr w:wrap="around" w:vAnchor="text" w:hAnchor="margin" w:xAlign="center" w:y="1"/>
    </w:pPr>
    <w:r>
      <w:fldChar w:fldCharType="begin"/>
    </w:r>
    <w:r>
      <w:instrText xml:space="preserve">PAGE  </w:instrText>
    </w:r>
    <w:r>
      <w:fldChar w:fldCharType="separate"/>
    </w:r>
    <w:r>
      <w:t>66</w:t>
    </w:r>
    <w:r>
      <w:fldChar w:fldCharType="end"/>
    </w:r>
  </w:p>
  <w:p w14:paraId="6664DE87" w14:textId="77777777" w:rsidR="00E41AED" w:rsidRDefault="00E41AED">
    <w:pPr>
      <w:pStyle w:val="ae"/>
      <w:ind w:right="360" w:firstLine="360"/>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6207155"/>
    </w:sdtPr>
    <w:sdtEndPr/>
    <w:sdtContent>
      <w:p w14:paraId="60376B45" w14:textId="56E384C4" w:rsidR="00E41AED" w:rsidRDefault="00E41AED">
        <w:pPr>
          <w:pStyle w:val="af8"/>
          <w:jc w:val="center"/>
        </w:pPr>
        <w:r>
          <w:fldChar w:fldCharType="begin"/>
        </w:r>
        <w:r>
          <w:instrText>PAGE   \* MERGEFORMAT</w:instrText>
        </w:r>
        <w:r>
          <w:fldChar w:fldCharType="separate"/>
        </w:r>
        <w:r w:rsidR="00FB66BB" w:rsidRPr="00FB66BB">
          <w:rPr>
            <w:noProof/>
            <w:lang w:val="zh-CN"/>
          </w:rPr>
          <w:t>62</w:t>
        </w:r>
        <w: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F2F54C" w14:textId="77777777" w:rsidR="00E41AED" w:rsidRDefault="00E41AED">
    <w:pPr>
      <w:pStyle w:val="ae"/>
      <w:framePr w:wrap="around" w:vAnchor="text" w:hAnchor="margin" w:xAlign="right" w:y="1"/>
    </w:pPr>
  </w:p>
  <w:p w14:paraId="16B9316A" w14:textId="77777777" w:rsidR="00E41AED" w:rsidRDefault="00E41AED">
    <w:pPr>
      <w:pStyle w:val="ae"/>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3A9991" w14:textId="77777777" w:rsidR="00F71EFA" w:rsidRDefault="00F71EFA">
      <w:r>
        <w:separator/>
      </w:r>
    </w:p>
  </w:footnote>
  <w:footnote w:type="continuationSeparator" w:id="0">
    <w:p w14:paraId="179A6CED" w14:textId="77777777" w:rsidR="00F71EFA" w:rsidRDefault="00F71E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F422E83"/>
    <w:multiLevelType w:val="multilevel"/>
    <w:tmpl w:val="8F422E83"/>
    <w:lvl w:ilvl="0">
      <w:start w:val="1"/>
      <w:numFmt w:val="decimal"/>
      <w:suff w:val="space"/>
      <w:lvlText w:val="%1."/>
      <w:lvlJc w:val="left"/>
      <w:pPr>
        <w:ind w:left="425" w:hanging="425"/>
      </w:pPr>
      <w:rPr>
        <w:rFonts w:hint="default"/>
      </w:rPr>
    </w:lvl>
    <w:lvl w:ilvl="1">
      <w:start w:val="1"/>
      <w:numFmt w:val="decimal"/>
      <w:lvlText w:val="%1.%2"/>
      <w:lvlJc w:val="left"/>
      <w:pPr>
        <w:tabs>
          <w:tab w:val="num" w:pos="0"/>
        </w:tabs>
        <w:ind w:left="567" w:hanging="567"/>
      </w:pPr>
      <w:rPr>
        <w:rFonts w:ascii="宋体" w:eastAsia="宋体" w:hAnsi="宋体" w:cs="宋体" w:hint="default"/>
      </w:rPr>
    </w:lvl>
    <w:lvl w:ilvl="2">
      <w:start w:val="1"/>
      <w:numFmt w:val="decimal"/>
      <w:lvlText w:val="%1.%2.%3"/>
      <w:lvlJc w:val="left"/>
      <w:pPr>
        <w:ind w:left="709" w:hanging="709"/>
      </w:pPr>
      <w:rPr>
        <w:rFonts w:ascii="宋体" w:eastAsia="宋体" w:hAnsi="宋体" w:cs="宋体" w:hint="default"/>
      </w:rPr>
    </w:lvl>
    <w:lvl w:ilvl="3">
      <w:start w:val="1"/>
      <w:numFmt w:val="decimal"/>
      <w:lvlText w:val="%1.%2.%3.%4"/>
      <w:lvlJc w:val="left"/>
      <w:pPr>
        <w:ind w:left="850" w:hanging="850"/>
      </w:pPr>
      <w:rPr>
        <w:rFonts w:ascii="宋体" w:eastAsia="宋体" w:hAnsi="宋体" w:cs="宋体"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1" w15:restartNumberingAfterBreak="0">
    <w:nsid w:val="AB7FAD96"/>
    <w:multiLevelType w:val="multilevel"/>
    <w:tmpl w:val="AB7FAD96"/>
    <w:lvl w:ilvl="0">
      <w:start w:val="1"/>
      <w:numFmt w:val="decimal"/>
      <w:suff w:val="space"/>
      <w:lvlText w:val="%1."/>
      <w:lvlJc w:val="left"/>
      <w:pPr>
        <w:ind w:left="425" w:hanging="425"/>
      </w:pPr>
      <w:rPr>
        <w:rFonts w:hint="default"/>
      </w:rPr>
    </w:lvl>
    <w:lvl w:ilvl="1">
      <w:start w:val="3"/>
      <w:numFmt w:val="decimal"/>
      <w:suff w:val="space"/>
      <w:lvlText w:val="%1.%2"/>
      <w:lvlJc w:val="left"/>
      <w:pPr>
        <w:tabs>
          <w:tab w:val="num" w:pos="0"/>
        </w:tabs>
        <w:ind w:left="567" w:hanging="567"/>
      </w:pPr>
      <w:rPr>
        <w:rFonts w:ascii="宋体" w:eastAsia="宋体" w:hAnsi="宋体" w:cs="宋体" w:hint="default"/>
      </w:rPr>
    </w:lvl>
    <w:lvl w:ilvl="2">
      <w:start w:val="1"/>
      <w:numFmt w:val="decimal"/>
      <w:suff w:val="space"/>
      <w:lvlText w:val="%1.%2.%3"/>
      <w:lvlJc w:val="left"/>
      <w:pPr>
        <w:ind w:left="709" w:hanging="709"/>
      </w:pPr>
      <w:rPr>
        <w:rFonts w:ascii="宋体" w:eastAsia="宋体" w:hAnsi="宋体" w:cs="宋体" w:hint="default"/>
      </w:rPr>
    </w:lvl>
    <w:lvl w:ilvl="3">
      <w:start w:val="1"/>
      <w:numFmt w:val="decimal"/>
      <w:lvlText w:val="%1.%2.%3.%4"/>
      <w:lvlJc w:val="left"/>
      <w:pPr>
        <w:ind w:left="850" w:hanging="850"/>
      </w:pPr>
      <w:rPr>
        <w:rFonts w:ascii="宋体" w:eastAsia="宋体" w:hAnsi="宋体" w:cs="宋体"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2" w15:restartNumberingAfterBreak="0">
    <w:nsid w:val="F3A181DD"/>
    <w:multiLevelType w:val="singleLevel"/>
    <w:tmpl w:val="F3A181DD"/>
    <w:lvl w:ilvl="0">
      <w:start w:val="3"/>
      <w:numFmt w:val="decimal"/>
      <w:suff w:val="space"/>
      <w:lvlText w:val="%1."/>
      <w:lvlJc w:val="left"/>
    </w:lvl>
  </w:abstractNum>
  <w:abstractNum w:abstractNumId="3" w15:restartNumberingAfterBreak="0">
    <w:nsid w:val="F7ED80F8"/>
    <w:multiLevelType w:val="multilevel"/>
    <w:tmpl w:val="F7ED80F8"/>
    <w:lvl w:ilvl="0">
      <w:start w:val="1"/>
      <w:numFmt w:val="decimal"/>
      <w:suff w:val="space"/>
      <w:lvlText w:val="%1."/>
      <w:lvlJc w:val="left"/>
      <w:pPr>
        <w:ind w:left="425" w:hanging="425"/>
      </w:pPr>
      <w:rPr>
        <w:rFonts w:hint="default"/>
      </w:rPr>
    </w:lvl>
    <w:lvl w:ilvl="1">
      <w:start w:val="5"/>
      <w:numFmt w:val="decimal"/>
      <w:suff w:val="space"/>
      <w:lvlText w:val="%1.%2"/>
      <w:lvlJc w:val="left"/>
      <w:pPr>
        <w:tabs>
          <w:tab w:val="num" w:pos="0"/>
        </w:tabs>
        <w:ind w:left="0" w:firstLine="40"/>
      </w:pPr>
      <w:rPr>
        <w:rFonts w:ascii="宋体" w:eastAsia="宋体" w:hAnsi="宋体" w:cs="宋体" w:hint="default"/>
      </w:rPr>
    </w:lvl>
    <w:lvl w:ilvl="2">
      <w:start w:val="1"/>
      <w:numFmt w:val="decimal"/>
      <w:suff w:val="space"/>
      <w:lvlText w:val="%1.%2.%3"/>
      <w:lvlJc w:val="left"/>
      <w:pPr>
        <w:tabs>
          <w:tab w:val="num" w:pos="0"/>
        </w:tabs>
        <w:ind w:left="0" w:firstLine="40"/>
      </w:pPr>
      <w:rPr>
        <w:rFonts w:ascii="宋体" w:eastAsia="宋体" w:hAnsi="宋体" w:cs="宋体" w:hint="default"/>
      </w:rPr>
    </w:lvl>
    <w:lvl w:ilvl="3">
      <w:start w:val="1"/>
      <w:numFmt w:val="decimal"/>
      <w:lvlText w:val="%1.%2.%3.%4"/>
      <w:lvlJc w:val="left"/>
      <w:pPr>
        <w:ind w:left="850" w:hanging="850"/>
      </w:pPr>
      <w:rPr>
        <w:rFonts w:ascii="宋体" w:eastAsia="宋体" w:hAnsi="宋体" w:cs="宋体"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4" w15:restartNumberingAfterBreak="0">
    <w:nsid w:val="F9ECDF4C"/>
    <w:multiLevelType w:val="singleLevel"/>
    <w:tmpl w:val="F9ECDF4C"/>
    <w:lvl w:ilvl="0">
      <w:start w:val="6"/>
      <w:numFmt w:val="decimal"/>
      <w:lvlText w:val="%1."/>
      <w:lvlJc w:val="left"/>
      <w:pPr>
        <w:tabs>
          <w:tab w:val="left" w:pos="312"/>
        </w:tabs>
      </w:pPr>
    </w:lvl>
  </w:abstractNum>
  <w:abstractNum w:abstractNumId="5" w15:restartNumberingAfterBreak="0">
    <w:nsid w:val="00000001"/>
    <w:multiLevelType w:val="multilevel"/>
    <w:tmpl w:val="00000001"/>
    <w:lvl w:ilvl="0">
      <w:start w:val="1"/>
      <w:numFmt w:val="decimal"/>
      <w:lvlText w:val="%1"/>
      <w:lvlJc w:val="left"/>
      <w:pPr>
        <w:tabs>
          <w:tab w:val="left" w:pos="502"/>
        </w:tabs>
        <w:ind w:left="502" w:hanging="360"/>
      </w:pPr>
      <w:rPr>
        <w:rFonts w:hint="default"/>
      </w:rPr>
    </w:lvl>
    <w:lvl w:ilvl="1">
      <w:start w:val="3"/>
      <w:numFmt w:val="decimal"/>
      <w:lvlText w:val="%1.%2"/>
      <w:lvlJc w:val="left"/>
      <w:pPr>
        <w:tabs>
          <w:tab w:val="left" w:pos="502"/>
        </w:tabs>
        <w:ind w:left="502" w:hanging="360"/>
      </w:pPr>
      <w:rPr>
        <w:rFonts w:hint="default"/>
      </w:rPr>
    </w:lvl>
    <w:lvl w:ilvl="2">
      <w:start w:val="1"/>
      <w:numFmt w:val="decimal"/>
      <w:lvlText w:val="%1.%2.%3"/>
      <w:lvlJc w:val="left"/>
      <w:pPr>
        <w:tabs>
          <w:tab w:val="left" w:pos="862"/>
        </w:tabs>
        <w:ind w:left="862" w:hanging="720"/>
      </w:pPr>
      <w:rPr>
        <w:rFonts w:hint="default"/>
      </w:rPr>
    </w:lvl>
    <w:lvl w:ilvl="3">
      <w:start w:val="1"/>
      <w:numFmt w:val="decimal"/>
      <w:lvlText w:val="%1.%2.%3.%4"/>
      <w:lvlJc w:val="left"/>
      <w:pPr>
        <w:tabs>
          <w:tab w:val="left" w:pos="1222"/>
        </w:tabs>
        <w:ind w:left="1222" w:hanging="1080"/>
      </w:pPr>
      <w:rPr>
        <w:rFonts w:hint="default"/>
      </w:rPr>
    </w:lvl>
    <w:lvl w:ilvl="4">
      <w:start w:val="1"/>
      <w:numFmt w:val="decimal"/>
      <w:lvlText w:val="%1.%2.%3.%4.%5"/>
      <w:lvlJc w:val="left"/>
      <w:pPr>
        <w:tabs>
          <w:tab w:val="left" w:pos="1222"/>
        </w:tabs>
        <w:ind w:left="1222" w:hanging="1080"/>
      </w:pPr>
      <w:rPr>
        <w:rFonts w:hint="default"/>
      </w:rPr>
    </w:lvl>
    <w:lvl w:ilvl="5">
      <w:start w:val="1"/>
      <w:numFmt w:val="decimal"/>
      <w:lvlText w:val="%1.%2.%3.%4.%5.%6"/>
      <w:lvlJc w:val="left"/>
      <w:pPr>
        <w:tabs>
          <w:tab w:val="left" w:pos="1582"/>
        </w:tabs>
        <w:ind w:left="1582" w:hanging="1440"/>
      </w:pPr>
      <w:rPr>
        <w:rFonts w:hint="default"/>
      </w:rPr>
    </w:lvl>
    <w:lvl w:ilvl="6">
      <w:start w:val="1"/>
      <w:numFmt w:val="decimal"/>
      <w:lvlText w:val="%1.%2.%3.%4.%5.%6.%7"/>
      <w:lvlJc w:val="left"/>
      <w:pPr>
        <w:tabs>
          <w:tab w:val="left" w:pos="1942"/>
        </w:tabs>
        <w:ind w:left="1942" w:hanging="1800"/>
      </w:pPr>
      <w:rPr>
        <w:rFonts w:hint="default"/>
      </w:rPr>
    </w:lvl>
    <w:lvl w:ilvl="7">
      <w:start w:val="1"/>
      <w:numFmt w:val="decimal"/>
      <w:lvlText w:val="%1.%2.%3.%4.%5.%6.%7.%8"/>
      <w:lvlJc w:val="left"/>
      <w:pPr>
        <w:tabs>
          <w:tab w:val="left" w:pos="1942"/>
        </w:tabs>
        <w:ind w:left="1942" w:hanging="1800"/>
      </w:pPr>
      <w:rPr>
        <w:rFonts w:hint="default"/>
      </w:rPr>
    </w:lvl>
    <w:lvl w:ilvl="8">
      <w:start w:val="1"/>
      <w:numFmt w:val="decimal"/>
      <w:lvlText w:val="%1.%2.%3.%4.%5.%6.%7.%8.%9"/>
      <w:lvlJc w:val="left"/>
      <w:pPr>
        <w:tabs>
          <w:tab w:val="left" w:pos="2302"/>
        </w:tabs>
        <w:ind w:left="2302" w:hanging="2160"/>
      </w:pPr>
      <w:rPr>
        <w:rFonts w:hint="default"/>
      </w:rPr>
    </w:lvl>
  </w:abstractNum>
  <w:abstractNum w:abstractNumId="6" w15:restartNumberingAfterBreak="0">
    <w:nsid w:val="00000003"/>
    <w:multiLevelType w:val="multilevel"/>
    <w:tmpl w:val="00000003"/>
    <w:lvl w:ilvl="0">
      <w:start w:val="1"/>
      <w:numFmt w:val="bullet"/>
      <w:pStyle w:val="TEXT"/>
      <w:lvlText w:val=""/>
      <w:lvlJc w:val="left"/>
      <w:pPr>
        <w:tabs>
          <w:tab w:val="left" w:pos="576"/>
        </w:tabs>
        <w:ind w:left="576" w:hanging="288"/>
      </w:pPr>
      <w:rPr>
        <w:rFonts w:ascii="Symbol" w:hAnsi="Symbol" w:hint="default"/>
        <w:sz w:val="20"/>
        <w:szCs w:val="20"/>
      </w:rPr>
    </w:lvl>
    <w:lvl w:ilvl="1">
      <w:start w:val="1"/>
      <w:numFmt w:val="bullet"/>
      <w:pStyle w:val="a"/>
      <w:lvlText w:val="o"/>
      <w:lvlJc w:val="left"/>
      <w:pPr>
        <w:tabs>
          <w:tab w:val="left" w:pos="1440"/>
        </w:tabs>
        <w:ind w:left="1440" w:hanging="360"/>
      </w:pPr>
      <w:rPr>
        <w:rFonts w:ascii="Courier New" w:hAnsi="Courier New" w:cs="Courier New" w:hint="default"/>
      </w:rPr>
    </w:lvl>
    <w:lvl w:ilvl="2">
      <w:start w:val="1"/>
      <w:numFmt w:val="bullet"/>
      <w:pStyle w:val="3"/>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00000004"/>
    <w:multiLevelType w:val="multilevel"/>
    <w:tmpl w:val="00000004"/>
    <w:lvl w:ilvl="0">
      <w:start w:val="1"/>
      <w:numFmt w:val="decimal"/>
      <w:pStyle w:val="30"/>
      <w:lvlText w:val="%1"/>
      <w:lvlJc w:val="left"/>
      <w:pPr>
        <w:ind w:left="360"/>
      </w:pPr>
      <w:rPr>
        <w:rFonts w:ascii="宋体" w:eastAsia="宋体" w:hAnsi="宋体" w:cs="宋体"/>
        <w:b w:val="0"/>
        <w:i w:val="0"/>
        <w:color w:val="000000"/>
        <w:sz w:val="21"/>
        <w:szCs w:val="21"/>
        <w:u w:val="none" w:color="000000"/>
        <w:shd w:val="clear" w:color="auto" w:fill="auto"/>
        <w:vertAlign w:val="baseline"/>
      </w:rPr>
    </w:lvl>
    <w:lvl w:ilvl="1">
      <w:start w:val="1"/>
      <w:numFmt w:val="decimal"/>
      <w:pStyle w:val="11"/>
      <w:suff w:val="nothing"/>
      <w:lvlText w:val="（%2）"/>
      <w:lvlJc w:val="left"/>
      <w:pPr>
        <w:ind w:left="426" w:firstLine="0"/>
      </w:pPr>
      <w:rPr>
        <w:rFonts w:ascii="宋体" w:eastAsia="宋体" w:hAnsi="宋体" w:cs="宋体" w:hint="eastAsia"/>
        <w:b w:val="0"/>
        <w:i w:val="0"/>
        <w:color w:val="000000"/>
        <w:sz w:val="21"/>
        <w:szCs w:val="21"/>
        <w:u w:val="none" w:color="000000"/>
        <w:shd w:val="clear" w:color="auto" w:fill="auto"/>
        <w:vertAlign w:val="baseline"/>
        <w:lang w:val="en-US"/>
      </w:rPr>
    </w:lvl>
    <w:lvl w:ilvl="2">
      <w:start w:val="1"/>
      <w:numFmt w:val="lowerRoman"/>
      <w:lvlText w:val="%3"/>
      <w:lvlJc w:val="left"/>
      <w:pPr>
        <w:ind w:left="1452"/>
      </w:pPr>
      <w:rPr>
        <w:rFonts w:ascii="宋体" w:eastAsia="宋体" w:hAnsi="宋体" w:cs="宋体"/>
        <w:b w:val="0"/>
        <w:i w:val="0"/>
        <w:color w:val="000000"/>
        <w:sz w:val="21"/>
        <w:szCs w:val="21"/>
        <w:u w:val="none" w:color="000000"/>
        <w:shd w:val="clear" w:color="auto" w:fill="auto"/>
        <w:vertAlign w:val="baseline"/>
      </w:rPr>
    </w:lvl>
    <w:lvl w:ilvl="3">
      <w:start w:val="1"/>
      <w:numFmt w:val="decimal"/>
      <w:lvlText w:val="%4"/>
      <w:lvlJc w:val="left"/>
      <w:pPr>
        <w:ind w:left="2172"/>
      </w:pPr>
      <w:rPr>
        <w:rFonts w:ascii="宋体" w:eastAsia="宋体" w:hAnsi="宋体" w:cs="宋体"/>
        <w:b w:val="0"/>
        <w:i w:val="0"/>
        <w:color w:val="000000"/>
        <w:sz w:val="21"/>
        <w:szCs w:val="21"/>
        <w:u w:val="none" w:color="000000"/>
        <w:shd w:val="clear" w:color="auto" w:fill="auto"/>
        <w:vertAlign w:val="baseline"/>
      </w:rPr>
    </w:lvl>
    <w:lvl w:ilvl="4">
      <w:start w:val="1"/>
      <w:numFmt w:val="lowerLetter"/>
      <w:lvlText w:val="%5"/>
      <w:lvlJc w:val="left"/>
      <w:pPr>
        <w:ind w:left="2892"/>
      </w:pPr>
      <w:rPr>
        <w:rFonts w:ascii="宋体" w:eastAsia="宋体" w:hAnsi="宋体" w:cs="宋体"/>
        <w:b w:val="0"/>
        <w:i w:val="0"/>
        <w:color w:val="000000"/>
        <w:sz w:val="21"/>
        <w:szCs w:val="21"/>
        <w:u w:val="none" w:color="000000"/>
        <w:shd w:val="clear" w:color="auto" w:fill="auto"/>
        <w:vertAlign w:val="baseline"/>
      </w:rPr>
    </w:lvl>
    <w:lvl w:ilvl="5">
      <w:start w:val="1"/>
      <w:numFmt w:val="lowerRoman"/>
      <w:lvlText w:val="%6"/>
      <w:lvlJc w:val="left"/>
      <w:pPr>
        <w:ind w:left="3612"/>
      </w:pPr>
      <w:rPr>
        <w:rFonts w:ascii="宋体" w:eastAsia="宋体" w:hAnsi="宋体" w:cs="宋体"/>
        <w:b w:val="0"/>
        <w:i w:val="0"/>
        <w:color w:val="000000"/>
        <w:sz w:val="21"/>
        <w:szCs w:val="21"/>
        <w:u w:val="none" w:color="000000"/>
        <w:shd w:val="clear" w:color="auto" w:fill="auto"/>
        <w:vertAlign w:val="baseline"/>
      </w:rPr>
    </w:lvl>
    <w:lvl w:ilvl="6">
      <w:start w:val="1"/>
      <w:numFmt w:val="decimal"/>
      <w:lvlText w:val="%7"/>
      <w:lvlJc w:val="left"/>
      <w:pPr>
        <w:ind w:left="4332"/>
      </w:pPr>
      <w:rPr>
        <w:rFonts w:ascii="宋体" w:eastAsia="宋体" w:hAnsi="宋体" w:cs="宋体"/>
        <w:b w:val="0"/>
        <w:i w:val="0"/>
        <w:color w:val="000000"/>
        <w:sz w:val="21"/>
        <w:szCs w:val="21"/>
        <w:u w:val="none" w:color="000000"/>
        <w:shd w:val="clear" w:color="auto" w:fill="auto"/>
        <w:vertAlign w:val="baseline"/>
      </w:rPr>
    </w:lvl>
    <w:lvl w:ilvl="7">
      <w:start w:val="1"/>
      <w:numFmt w:val="lowerLetter"/>
      <w:lvlText w:val="%8"/>
      <w:lvlJc w:val="left"/>
      <w:pPr>
        <w:ind w:left="5052"/>
      </w:pPr>
      <w:rPr>
        <w:rFonts w:ascii="宋体" w:eastAsia="宋体" w:hAnsi="宋体" w:cs="宋体"/>
        <w:b w:val="0"/>
        <w:i w:val="0"/>
        <w:color w:val="000000"/>
        <w:sz w:val="21"/>
        <w:szCs w:val="21"/>
        <w:u w:val="none" w:color="000000"/>
        <w:shd w:val="clear" w:color="auto" w:fill="auto"/>
        <w:vertAlign w:val="baseline"/>
      </w:rPr>
    </w:lvl>
    <w:lvl w:ilvl="8">
      <w:start w:val="1"/>
      <w:numFmt w:val="lowerRoman"/>
      <w:lvlText w:val="%9"/>
      <w:lvlJc w:val="left"/>
      <w:pPr>
        <w:ind w:left="5772"/>
      </w:pPr>
      <w:rPr>
        <w:rFonts w:ascii="宋体" w:eastAsia="宋体" w:hAnsi="宋体" w:cs="宋体"/>
        <w:b w:val="0"/>
        <w:i w:val="0"/>
        <w:color w:val="000000"/>
        <w:sz w:val="21"/>
        <w:szCs w:val="21"/>
        <w:u w:val="none" w:color="000000"/>
        <w:shd w:val="clear" w:color="auto" w:fill="auto"/>
        <w:vertAlign w:val="baseline"/>
      </w:rPr>
    </w:lvl>
  </w:abstractNum>
  <w:abstractNum w:abstractNumId="8" w15:restartNumberingAfterBreak="0">
    <w:nsid w:val="00000006"/>
    <w:multiLevelType w:val="multilevel"/>
    <w:tmpl w:val="00000006"/>
    <w:lvl w:ilvl="0">
      <w:start w:val="1"/>
      <w:numFmt w:val="japaneseCounting"/>
      <w:lvlText w:val="%1、"/>
      <w:lvlJc w:val="left"/>
      <w:pPr>
        <w:tabs>
          <w:tab w:val="left" w:pos="720"/>
        </w:tabs>
        <w:ind w:left="720" w:hanging="720"/>
      </w:pPr>
      <w:rPr>
        <w:rFonts w:hint="default"/>
        <w:sz w:val="24"/>
        <w:szCs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15:restartNumberingAfterBreak="0">
    <w:nsid w:val="047403E8"/>
    <w:multiLevelType w:val="multilevel"/>
    <w:tmpl w:val="047403E8"/>
    <w:lvl w:ilvl="0">
      <w:start w:val="1"/>
      <w:numFmt w:val="decimal"/>
      <w:suff w:val="space"/>
      <w:lvlText w:val="%1."/>
      <w:lvlJc w:val="left"/>
      <w:pPr>
        <w:ind w:left="425" w:hanging="425"/>
      </w:pPr>
      <w:rPr>
        <w:rFonts w:hint="default"/>
      </w:rPr>
    </w:lvl>
    <w:lvl w:ilvl="1">
      <w:start w:val="1"/>
      <w:numFmt w:val="decimal"/>
      <w:suff w:val="space"/>
      <w:lvlText w:val="%1.%2"/>
      <w:lvlJc w:val="left"/>
      <w:pPr>
        <w:tabs>
          <w:tab w:val="num" w:pos="0"/>
        </w:tabs>
        <w:ind w:left="0" w:firstLine="40"/>
      </w:pPr>
      <w:rPr>
        <w:rFonts w:ascii="宋体" w:eastAsia="宋体" w:hAnsi="宋体" w:cs="宋体" w:hint="default"/>
      </w:rPr>
    </w:lvl>
    <w:lvl w:ilvl="2">
      <w:start w:val="1"/>
      <w:numFmt w:val="decimal"/>
      <w:suff w:val="space"/>
      <w:lvlText w:val="%1.%2.%3"/>
      <w:lvlJc w:val="left"/>
      <w:pPr>
        <w:tabs>
          <w:tab w:val="num" w:pos="0"/>
        </w:tabs>
        <w:ind w:left="0" w:firstLine="40"/>
      </w:pPr>
      <w:rPr>
        <w:rFonts w:ascii="宋体" w:eastAsia="宋体" w:hAnsi="宋体" w:cs="宋体" w:hint="default"/>
      </w:rPr>
    </w:lvl>
    <w:lvl w:ilvl="3">
      <w:start w:val="1"/>
      <w:numFmt w:val="decimal"/>
      <w:lvlText w:val="%1.%2.%3.%4"/>
      <w:lvlJc w:val="left"/>
      <w:pPr>
        <w:ind w:left="850" w:hanging="850"/>
      </w:pPr>
      <w:rPr>
        <w:rFonts w:ascii="宋体" w:eastAsia="宋体" w:hAnsi="宋体" w:cs="宋体"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10" w15:restartNumberingAfterBreak="0">
    <w:nsid w:val="06F76132"/>
    <w:multiLevelType w:val="singleLevel"/>
    <w:tmpl w:val="06F76132"/>
    <w:lvl w:ilvl="0">
      <w:start w:val="1"/>
      <w:numFmt w:val="decimal"/>
      <w:pStyle w:val="2"/>
      <w:lvlText w:val="%1、"/>
      <w:lvlJc w:val="left"/>
      <w:pPr>
        <w:tabs>
          <w:tab w:val="left" w:pos="360"/>
        </w:tabs>
        <w:ind w:left="360" w:hanging="360"/>
      </w:pPr>
      <w:rPr>
        <w:rFonts w:cs="Times New Roman" w:hint="default"/>
      </w:rPr>
    </w:lvl>
  </w:abstractNum>
  <w:abstractNum w:abstractNumId="11" w15:restartNumberingAfterBreak="0">
    <w:nsid w:val="1791569B"/>
    <w:multiLevelType w:val="multilevel"/>
    <w:tmpl w:val="1791569B"/>
    <w:lvl w:ilvl="0">
      <w:start w:val="1"/>
      <w:numFmt w:val="bullet"/>
      <w:lvlText w:val="-"/>
      <w:lvlJc w:val="left"/>
      <w:pPr>
        <w:ind w:left="840" w:hanging="420"/>
      </w:pPr>
      <w:rPr>
        <w:rFonts w:ascii="微软雅黑" w:eastAsia="微软雅黑" w:hAnsi="微软雅黑" w:hint="eastAsia"/>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2" w15:restartNumberingAfterBreak="0">
    <w:nsid w:val="27AA51A6"/>
    <w:multiLevelType w:val="multilevel"/>
    <w:tmpl w:val="27AA51A6"/>
    <w:lvl w:ilvl="0">
      <w:start w:val="1"/>
      <w:numFmt w:val="decimal"/>
      <w:lvlText w:val="%1."/>
      <w:lvlJc w:val="left"/>
      <w:pPr>
        <w:ind w:left="420" w:hanging="420"/>
      </w:pPr>
    </w:lvl>
    <w:lvl w:ilvl="1">
      <w:start w:val="1"/>
      <w:numFmt w:val="lowerLetter"/>
      <w:pStyle w:val="SubBullets"/>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29439756"/>
    <w:multiLevelType w:val="multilevel"/>
    <w:tmpl w:val="29439756"/>
    <w:lvl w:ilvl="0">
      <w:start w:val="1"/>
      <w:numFmt w:val="decimal"/>
      <w:suff w:val="space"/>
      <w:lvlText w:val="%1."/>
      <w:lvlJc w:val="left"/>
      <w:pPr>
        <w:tabs>
          <w:tab w:val="num" w:pos="0"/>
        </w:tabs>
        <w:ind w:left="425" w:hanging="425"/>
      </w:pPr>
      <w:rPr>
        <w:rFonts w:hint="default"/>
      </w:rPr>
    </w:lvl>
    <w:lvl w:ilvl="1">
      <w:start w:val="6"/>
      <w:numFmt w:val="decimal"/>
      <w:lvlText w:val="%1.%2"/>
      <w:lvlJc w:val="left"/>
      <w:pPr>
        <w:tabs>
          <w:tab w:val="num" w:pos="420"/>
        </w:tabs>
        <w:ind w:left="200" w:firstLine="40"/>
      </w:pPr>
      <w:rPr>
        <w:rFonts w:ascii="宋体" w:eastAsia="宋体" w:hAnsi="宋体" w:cs="宋体" w:hint="default"/>
      </w:rPr>
    </w:lvl>
    <w:lvl w:ilvl="2">
      <w:start w:val="1"/>
      <w:numFmt w:val="decimal"/>
      <w:lvlText w:val="%1.%2.%3"/>
      <w:lvlJc w:val="left"/>
      <w:pPr>
        <w:ind w:left="709" w:hanging="709"/>
      </w:pPr>
      <w:rPr>
        <w:rFonts w:ascii="宋体" w:eastAsia="宋体" w:hAnsi="宋体" w:cs="宋体" w:hint="default"/>
      </w:rPr>
    </w:lvl>
    <w:lvl w:ilvl="3">
      <w:start w:val="1"/>
      <w:numFmt w:val="decimal"/>
      <w:lvlText w:val="%1.%2.%3.%4"/>
      <w:lvlJc w:val="left"/>
      <w:pPr>
        <w:ind w:left="850" w:hanging="850"/>
      </w:pPr>
      <w:rPr>
        <w:rFonts w:ascii="宋体" w:eastAsia="宋体" w:hAnsi="宋体" w:cs="宋体"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14" w15:restartNumberingAfterBreak="0">
    <w:nsid w:val="2EA82ECE"/>
    <w:multiLevelType w:val="multilevel"/>
    <w:tmpl w:val="2EA82ECE"/>
    <w:lvl w:ilvl="0">
      <w:start w:val="1"/>
      <w:numFmt w:val="decimal"/>
      <w:pStyle w:val="NormalBullets"/>
      <w:lvlText w:val="%1、"/>
      <w:lvlJc w:val="left"/>
      <w:pPr>
        <w:ind w:left="360" w:hanging="360"/>
      </w:pPr>
      <w:rPr>
        <w:rFonts w:ascii="Times New Roman" w:hAnsi="Times New Roman" w:cs="Times New Roman"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316083F9"/>
    <w:multiLevelType w:val="multilevel"/>
    <w:tmpl w:val="316083F9"/>
    <w:lvl w:ilvl="0">
      <w:start w:val="1"/>
      <w:numFmt w:val="decimal"/>
      <w:suff w:val="space"/>
      <w:lvlText w:val="%1."/>
      <w:lvlJc w:val="left"/>
      <w:pPr>
        <w:ind w:left="425" w:hanging="425"/>
      </w:pPr>
      <w:rPr>
        <w:rFonts w:hint="default"/>
      </w:rPr>
    </w:lvl>
    <w:lvl w:ilvl="1">
      <w:start w:val="4"/>
      <w:numFmt w:val="decimal"/>
      <w:suff w:val="space"/>
      <w:lvlText w:val="%1.%2"/>
      <w:lvlJc w:val="left"/>
      <w:pPr>
        <w:tabs>
          <w:tab w:val="num" w:pos="0"/>
        </w:tabs>
        <w:ind w:left="0" w:firstLine="40"/>
      </w:pPr>
      <w:rPr>
        <w:rFonts w:ascii="宋体" w:eastAsia="宋体" w:hAnsi="宋体" w:cs="宋体" w:hint="default"/>
      </w:rPr>
    </w:lvl>
    <w:lvl w:ilvl="2">
      <w:start w:val="1"/>
      <w:numFmt w:val="decimal"/>
      <w:suff w:val="space"/>
      <w:lvlText w:val="%1.%2.%3"/>
      <w:lvlJc w:val="left"/>
      <w:pPr>
        <w:tabs>
          <w:tab w:val="num" w:pos="0"/>
        </w:tabs>
        <w:ind w:left="0" w:firstLine="40"/>
      </w:pPr>
      <w:rPr>
        <w:rFonts w:ascii="宋体" w:eastAsia="宋体" w:hAnsi="宋体" w:cs="宋体" w:hint="default"/>
      </w:rPr>
    </w:lvl>
    <w:lvl w:ilvl="3">
      <w:start w:val="1"/>
      <w:numFmt w:val="decimal"/>
      <w:lvlText w:val="%1.%2.%3.%4"/>
      <w:lvlJc w:val="left"/>
      <w:pPr>
        <w:ind w:left="850" w:hanging="850"/>
      </w:pPr>
      <w:rPr>
        <w:rFonts w:ascii="宋体" w:eastAsia="宋体" w:hAnsi="宋体" w:cs="宋体"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16" w15:restartNumberingAfterBreak="0">
    <w:nsid w:val="37963CF6"/>
    <w:multiLevelType w:val="multilevel"/>
    <w:tmpl w:val="37963CF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38D74E48"/>
    <w:multiLevelType w:val="multilevel"/>
    <w:tmpl w:val="38D74E48"/>
    <w:lvl w:ilvl="0">
      <w:start w:val="1"/>
      <w:numFmt w:val="decimal"/>
      <w:pStyle w:val="HPC1"/>
      <w:lvlText w:val="1.%1"/>
      <w:lvlJc w:val="left"/>
      <w:pPr>
        <w:ind w:left="980" w:hanging="420"/>
      </w:pPr>
      <w:rPr>
        <w:rFonts w:ascii="Times New Roman" w:hAnsi="Times New Roman" w:hint="default"/>
        <w:sz w:val="24"/>
        <w:szCs w:val="24"/>
      </w:rPr>
    </w:lvl>
    <w:lvl w:ilvl="1">
      <w:start w:val="1"/>
      <w:numFmt w:val="lowerLetter"/>
      <w:pStyle w:val="HPC2"/>
      <w:lvlText w:val="%2)"/>
      <w:lvlJc w:val="left"/>
      <w:pPr>
        <w:ind w:left="1400" w:hanging="420"/>
      </w:pPr>
    </w:lvl>
    <w:lvl w:ilvl="2">
      <w:start w:val="1"/>
      <w:numFmt w:val="lowerRoman"/>
      <w:pStyle w:val="HPC3"/>
      <w:lvlText w:val="%3."/>
      <w:lvlJc w:val="right"/>
      <w:pPr>
        <w:ind w:left="1820" w:hanging="420"/>
      </w:pPr>
    </w:lvl>
    <w:lvl w:ilvl="3">
      <w:start w:val="1"/>
      <w:numFmt w:val="decimal"/>
      <w:pStyle w:val="HPC4"/>
      <w:lvlText w:val="%4."/>
      <w:lvlJc w:val="left"/>
      <w:pPr>
        <w:ind w:left="2240" w:hanging="420"/>
      </w:pPr>
    </w:lvl>
    <w:lvl w:ilvl="4">
      <w:start w:val="1"/>
      <w:numFmt w:val="lowerLetter"/>
      <w:pStyle w:val="HPC5"/>
      <w:lvlText w:val="%5)"/>
      <w:lvlJc w:val="left"/>
      <w:pPr>
        <w:ind w:left="2660" w:hanging="420"/>
      </w:pPr>
    </w:lvl>
    <w:lvl w:ilvl="5">
      <w:start w:val="1"/>
      <w:numFmt w:val="lowerRoman"/>
      <w:pStyle w:val="HPC6"/>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18" w15:restartNumberingAfterBreak="0">
    <w:nsid w:val="3C4E3AA5"/>
    <w:multiLevelType w:val="multilevel"/>
    <w:tmpl w:val="3C4E3AA5"/>
    <w:lvl w:ilvl="0">
      <w:start w:val="1"/>
      <w:numFmt w:val="decimal"/>
      <w:pStyle w:val="BodyBullet1"/>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43605B80"/>
    <w:multiLevelType w:val="singleLevel"/>
    <w:tmpl w:val="43605B80"/>
    <w:lvl w:ilvl="0">
      <w:start w:val="1"/>
      <w:numFmt w:val="chineseCounting"/>
      <w:suff w:val="nothing"/>
      <w:lvlText w:val="（%1）"/>
      <w:lvlJc w:val="left"/>
      <w:rPr>
        <w:rFonts w:hint="eastAsia"/>
      </w:rPr>
    </w:lvl>
  </w:abstractNum>
  <w:abstractNum w:abstractNumId="20" w15:restartNumberingAfterBreak="0">
    <w:nsid w:val="456E613C"/>
    <w:multiLevelType w:val="multilevel"/>
    <w:tmpl w:val="456E613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4BDD1EE2"/>
    <w:multiLevelType w:val="multilevel"/>
    <w:tmpl w:val="4BDD1EE2"/>
    <w:lvl w:ilvl="0">
      <w:start w:val="1"/>
      <w:numFmt w:val="decimal"/>
      <w:pStyle w:val="Sourcetextbullet"/>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4D58697B"/>
    <w:multiLevelType w:val="multilevel"/>
    <w:tmpl w:val="4D58697B"/>
    <w:lvl w:ilvl="0">
      <w:start w:val="1"/>
      <w:numFmt w:val="decimal"/>
      <w:pStyle w:val="a0"/>
      <w:lvlText w:val="%1."/>
      <w:lvlJc w:val="left"/>
      <w:pPr>
        <w:ind w:left="420" w:hanging="420"/>
      </w:pPr>
    </w:lvl>
    <w:lvl w:ilvl="1">
      <w:start w:val="1"/>
      <w:numFmt w:val="decimal"/>
      <w:isLgl/>
      <w:lvlText w:val="%1.%2"/>
      <w:lvlJc w:val="left"/>
      <w:pPr>
        <w:ind w:left="1835" w:hanging="1275"/>
      </w:pPr>
      <w:rPr>
        <w:rFonts w:hint="default"/>
      </w:rPr>
    </w:lvl>
    <w:lvl w:ilvl="2">
      <w:start w:val="1"/>
      <w:numFmt w:val="decimal"/>
      <w:isLgl/>
      <w:lvlText w:val="%1.%2.%3"/>
      <w:lvlJc w:val="left"/>
      <w:pPr>
        <w:ind w:left="2395" w:hanging="1275"/>
      </w:pPr>
      <w:rPr>
        <w:rFonts w:hint="default"/>
      </w:rPr>
    </w:lvl>
    <w:lvl w:ilvl="3">
      <w:start w:val="1"/>
      <w:numFmt w:val="decimal"/>
      <w:isLgl/>
      <w:lvlText w:val="%1.%2.%3.%4"/>
      <w:lvlJc w:val="left"/>
      <w:pPr>
        <w:ind w:left="2955" w:hanging="1275"/>
      </w:pPr>
      <w:rPr>
        <w:rFonts w:hint="default"/>
      </w:rPr>
    </w:lvl>
    <w:lvl w:ilvl="4">
      <w:start w:val="1"/>
      <w:numFmt w:val="decimal"/>
      <w:isLgl/>
      <w:lvlText w:val="%1.%2.%3.%4.%5"/>
      <w:lvlJc w:val="left"/>
      <w:pPr>
        <w:ind w:left="3680" w:hanging="1440"/>
      </w:pPr>
      <w:rPr>
        <w:rFonts w:hint="default"/>
      </w:rPr>
    </w:lvl>
    <w:lvl w:ilvl="5">
      <w:start w:val="1"/>
      <w:numFmt w:val="decimal"/>
      <w:isLgl/>
      <w:lvlText w:val="%1.%2.%3.%4.%5.%6"/>
      <w:lvlJc w:val="left"/>
      <w:pPr>
        <w:ind w:left="4600" w:hanging="1800"/>
      </w:pPr>
      <w:rPr>
        <w:rFonts w:hint="default"/>
      </w:rPr>
    </w:lvl>
    <w:lvl w:ilvl="6">
      <w:start w:val="1"/>
      <w:numFmt w:val="decimal"/>
      <w:isLgl/>
      <w:lvlText w:val="%1.%2.%3.%4.%5.%6.%7"/>
      <w:lvlJc w:val="left"/>
      <w:pPr>
        <w:ind w:left="5520" w:hanging="2160"/>
      </w:pPr>
      <w:rPr>
        <w:rFonts w:hint="default"/>
      </w:rPr>
    </w:lvl>
    <w:lvl w:ilvl="7">
      <w:start w:val="1"/>
      <w:numFmt w:val="decimal"/>
      <w:isLgl/>
      <w:lvlText w:val="%1.%2.%3.%4.%5.%6.%7.%8"/>
      <w:lvlJc w:val="left"/>
      <w:pPr>
        <w:ind w:left="6080" w:hanging="2160"/>
      </w:pPr>
      <w:rPr>
        <w:rFonts w:hint="default"/>
      </w:rPr>
    </w:lvl>
    <w:lvl w:ilvl="8">
      <w:start w:val="1"/>
      <w:numFmt w:val="decimal"/>
      <w:isLgl/>
      <w:lvlText w:val="%1.%2.%3.%4.%5.%6.%7.%8.%9"/>
      <w:lvlJc w:val="left"/>
      <w:pPr>
        <w:ind w:left="7000" w:hanging="2520"/>
      </w:pPr>
      <w:rPr>
        <w:rFonts w:hint="default"/>
      </w:rPr>
    </w:lvl>
  </w:abstractNum>
  <w:abstractNum w:abstractNumId="23" w15:restartNumberingAfterBreak="0">
    <w:nsid w:val="50EA6ABD"/>
    <w:multiLevelType w:val="multilevel"/>
    <w:tmpl w:val="50EA6ABD"/>
    <w:lvl w:ilvl="0">
      <w:start w:val="1"/>
      <w:numFmt w:val="decimal"/>
      <w:pStyle w:val="BodyBullet2"/>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5ABBCC52"/>
    <w:multiLevelType w:val="singleLevel"/>
    <w:tmpl w:val="5ABBCC52"/>
    <w:lvl w:ilvl="0">
      <w:start w:val="4"/>
      <w:numFmt w:val="decimal"/>
      <w:suff w:val="space"/>
      <w:lvlText w:val="%1."/>
      <w:lvlJc w:val="left"/>
    </w:lvl>
  </w:abstractNum>
  <w:abstractNum w:abstractNumId="25" w15:restartNumberingAfterBreak="0">
    <w:nsid w:val="6B575363"/>
    <w:multiLevelType w:val="multilevel"/>
    <w:tmpl w:val="6B575363"/>
    <w:lvl w:ilvl="0">
      <w:start w:val="3"/>
      <w:numFmt w:val="chineseCounting"/>
      <w:suff w:val="space"/>
      <w:lvlText w:val="第%1节"/>
      <w:lvlJc w:val="left"/>
      <w:rPr>
        <w:rFonts w:hint="eastAsia"/>
      </w:rPr>
    </w:lvl>
    <w:lvl w:ilvl="1">
      <w:start w:val="1"/>
      <w:numFmt w:val="chineseCounting"/>
      <w:suff w:val="nothing"/>
      <w:lvlText w:val="%2、"/>
      <w:lvlJc w:val="left"/>
      <w:rPr>
        <w:rFonts w:hint="eastAsia"/>
      </w:rPr>
    </w:lvl>
    <w:lvl w:ilvl="2">
      <w:start w:val="1"/>
      <w:numFmt w:val="chineseCounting"/>
      <w:suff w:val="nothing"/>
      <w:lvlText w:val="（%3）"/>
      <w:lvlJc w:val="left"/>
      <w:rPr>
        <w:rFonts w:hint="eastAsia"/>
      </w:rPr>
    </w:lvl>
    <w:lvl w:ilvl="3">
      <w:start w:val="1"/>
      <w:numFmt w:val="decimal"/>
      <w:suff w:val="nothing"/>
      <w:lvlText w:val="%4．"/>
      <w:lvlJc w:val="left"/>
      <w:rPr>
        <w:rFonts w:hint="eastAsia"/>
      </w:rPr>
    </w:lvl>
    <w:lvl w:ilvl="4">
      <w:start w:val="1"/>
      <w:numFmt w:val="decimal"/>
      <w:suff w:val="nothing"/>
      <w:lvlText w:val="（%5）"/>
      <w:lvlJc w:val="left"/>
      <w:rPr>
        <w:rFonts w:hint="eastAsia"/>
      </w:rPr>
    </w:lvl>
    <w:lvl w:ilvl="5">
      <w:start w:val="1"/>
      <w:numFmt w:val="decimalEnclosedCircleChinese"/>
      <w:suff w:val="nothing"/>
      <w:lvlText w:val="%6"/>
      <w:lvlJc w:val="left"/>
      <w:rPr>
        <w:rFonts w:hint="eastAsia"/>
      </w:rPr>
    </w:lvl>
    <w:lvl w:ilvl="6">
      <w:start w:val="1"/>
      <w:numFmt w:val="decimal"/>
      <w:suff w:val="nothing"/>
      <w:lvlText w:val="%7）"/>
      <w:lvlJc w:val="left"/>
      <w:rPr>
        <w:rFonts w:hint="eastAsia"/>
      </w:rPr>
    </w:lvl>
    <w:lvl w:ilvl="7">
      <w:start w:val="1"/>
      <w:numFmt w:val="lowerLetter"/>
      <w:suff w:val="nothing"/>
      <w:lvlText w:val="%8．"/>
      <w:lvlJc w:val="left"/>
      <w:rPr>
        <w:rFonts w:hint="eastAsia"/>
      </w:rPr>
    </w:lvl>
    <w:lvl w:ilvl="8">
      <w:start w:val="1"/>
      <w:numFmt w:val="lowerLetter"/>
      <w:suff w:val="nothing"/>
      <w:lvlText w:val="%9）"/>
      <w:lvlJc w:val="left"/>
      <w:rPr>
        <w:rFonts w:hint="eastAsia"/>
      </w:rPr>
    </w:lvl>
  </w:abstractNum>
  <w:abstractNum w:abstractNumId="26" w15:restartNumberingAfterBreak="0">
    <w:nsid w:val="753CF668"/>
    <w:multiLevelType w:val="multilevel"/>
    <w:tmpl w:val="753CF668"/>
    <w:lvl w:ilvl="0">
      <w:start w:val="1"/>
      <w:numFmt w:val="decimal"/>
      <w:suff w:val="space"/>
      <w:lvlText w:val="%1."/>
      <w:lvlJc w:val="left"/>
      <w:pPr>
        <w:ind w:left="425" w:hanging="425"/>
      </w:pPr>
      <w:rPr>
        <w:rFonts w:hint="default"/>
      </w:rPr>
    </w:lvl>
    <w:lvl w:ilvl="1">
      <w:start w:val="2"/>
      <w:numFmt w:val="decimal"/>
      <w:suff w:val="space"/>
      <w:lvlText w:val="%1.%2"/>
      <w:lvlJc w:val="left"/>
      <w:pPr>
        <w:tabs>
          <w:tab w:val="num" w:pos="0"/>
        </w:tabs>
        <w:ind w:left="567" w:hanging="567"/>
      </w:pPr>
      <w:rPr>
        <w:rFonts w:ascii="宋体" w:eastAsia="宋体" w:hAnsi="宋体" w:cs="宋体" w:hint="default"/>
      </w:rPr>
    </w:lvl>
    <w:lvl w:ilvl="2">
      <w:start w:val="1"/>
      <w:numFmt w:val="decimal"/>
      <w:suff w:val="space"/>
      <w:lvlText w:val="%1.%2.%3"/>
      <w:lvlJc w:val="left"/>
      <w:pPr>
        <w:ind w:left="709" w:hanging="709"/>
      </w:pPr>
      <w:rPr>
        <w:rFonts w:ascii="宋体" w:eastAsia="宋体" w:hAnsi="宋体" w:cs="宋体" w:hint="default"/>
      </w:rPr>
    </w:lvl>
    <w:lvl w:ilvl="3">
      <w:start w:val="1"/>
      <w:numFmt w:val="decimal"/>
      <w:lvlText w:val="%1.%2.%3.%4"/>
      <w:lvlJc w:val="left"/>
      <w:pPr>
        <w:ind w:left="850" w:hanging="850"/>
      </w:pPr>
      <w:rPr>
        <w:rFonts w:ascii="宋体" w:eastAsia="宋体" w:hAnsi="宋体" w:cs="宋体"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27" w15:restartNumberingAfterBreak="0">
    <w:nsid w:val="7EC214AC"/>
    <w:multiLevelType w:val="singleLevel"/>
    <w:tmpl w:val="7EC214AC"/>
    <w:lvl w:ilvl="0">
      <w:start w:val="1"/>
      <w:numFmt w:val="lowerLetter"/>
      <w:lvlText w:val="%1."/>
      <w:lvlJc w:val="left"/>
      <w:pPr>
        <w:ind w:left="425" w:hanging="425"/>
      </w:pPr>
      <w:rPr>
        <w:rFonts w:hint="default"/>
      </w:rPr>
    </w:lvl>
  </w:abstractNum>
  <w:num w:numId="1">
    <w:abstractNumId w:val="7"/>
  </w:num>
  <w:num w:numId="2">
    <w:abstractNumId w:val="6"/>
  </w:num>
  <w:num w:numId="3">
    <w:abstractNumId w:val="10"/>
  </w:num>
  <w:num w:numId="4">
    <w:abstractNumId w:val="21"/>
  </w:num>
  <w:num w:numId="5">
    <w:abstractNumId w:val="14"/>
  </w:num>
  <w:num w:numId="6">
    <w:abstractNumId w:val="18"/>
  </w:num>
  <w:num w:numId="7">
    <w:abstractNumId w:val="23"/>
  </w:num>
  <w:num w:numId="8">
    <w:abstractNumId w:val="12"/>
  </w:num>
  <w:num w:numId="9">
    <w:abstractNumId w:val="22"/>
  </w:num>
  <w:num w:numId="10">
    <w:abstractNumId w:val="17"/>
  </w:num>
  <w:num w:numId="11">
    <w:abstractNumId w:val="5"/>
  </w:num>
  <w:num w:numId="12">
    <w:abstractNumId w:val="8"/>
  </w:num>
  <w:num w:numId="13">
    <w:abstractNumId w:val="16"/>
  </w:num>
  <w:num w:numId="14">
    <w:abstractNumId w:val="27"/>
  </w:num>
  <w:num w:numId="15">
    <w:abstractNumId w:val="19"/>
  </w:num>
  <w:num w:numId="16">
    <w:abstractNumId w:val="20"/>
  </w:num>
  <w:num w:numId="17">
    <w:abstractNumId w:val="2"/>
  </w:num>
  <w:num w:numId="18">
    <w:abstractNumId w:val="4"/>
  </w:num>
  <w:num w:numId="19">
    <w:abstractNumId w:val="0"/>
  </w:num>
  <w:num w:numId="20">
    <w:abstractNumId w:val="9"/>
  </w:num>
  <w:num w:numId="21">
    <w:abstractNumId w:val="13"/>
  </w:num>
  <w:num w:numId="22">
    <w:abstractNumId w:val="26"/>
  </w:num>
  <w:num w:numId="23">
    <w:abstractNumId w:val="1"/>
  </w:num>
  <w:num w:numId="24">
    <w:abstractNumId w:val="15"/>
  </w:num>
  <w:num w:numId="25">
    <w:abstractNumId w:val="3"/>
  </w:num>
  <w:num w:numId="26">
    <w:abstractNumId w:val="24"/>
  </w:num>
  <w:num w:numId="27">
    <w:abstractNumId w:val="11"/>
  </w:num>
  <w:num w:numId="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bordersDoNotSurroundHeader/>
  <w:bordersDoNotSurroundFooter/>
  <w:hideSpellingErrors/>
  <w:defaultTabStop w:val="420"/>
  <w:drawingGridHorizontalSpacing w:val="105"/>
  <w:drawingGridVerticalSpacing w:val="156"/>
  <w:displayHorizontalDrawingGridEvery w:val="2"/>
  <w:displayVerticalDrawingGridEvery w:val="2"/>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ZkNzQ4ZWFiZmQ4NTRhOWRkZTk3YTMwMjlmMmZhYmUifQ=="/>
  </w:docVars>
  <w:rsids>
    <w:rsidRoot w:val="00172A27"/>
    <w:rsid w:val="000015F7"/>
    <w:rsid w:val="00001EDE"/>
    <w:rsid w:val="0000463D"/>
    <w:rsid w:val="00005C95"/>
    <w:rsid w:val="00005C97"/>
    <w:rsid w:val="0001063B"/>
    <w:rsid w:val="00016DF2"/>
    <w:rsid w:val="00017561"/>
    <w:rsid w:val="0002068F"/>
    <w:rsid w:val="0002443F"/>
    <w:rsid w:val="00026108"/>
    <w:rsid w:val="00026CDF"/>
    <w:rsid w:val="00027D8B"/>
    <w:rsid w:val="00032208"/>
    <w:rsid w:val="00032E04"/>
    <w:rsid w:val="0003365A"/>
    <w:rsid w:val="00033A12"/>
    <w:rsid w:val="000347BE"/>
    <w:rsid w:val="0003506A"/>
    <w:rsid w:val="0003635B"/>
    <w:rsid w:val="00044482"/>
    <w:rsid w:val="00044E06"/>
    <w:rsid w:val="00050263"/>
    <w:rsid w:val="00050C8B"/>
    <w:rsid w:val="000518E8"/>
    <w:rsid w:val="00051B07"/>
    <w:rsid w:val="00052E2C"/>
    <w:rsid w:val="00053AC2"/>
    <w:rsid w:val="00054DCC"/>
    <w:rsid w:val="00056257"/>
    <w:rsid w:val="0005635B"/>
    <w:rsid w:val="00057809"/>
    <w:rsid w:val="00057C55"/>
    <w:rsid w:val="00063E57"/>
    <w:rsid w:val="00064BFD"/>
    <w:rsid w:val="000673ED"/>
    <w:rsid w:val="00071AD0"/>
    <w:rsid w:val="00072DED"/>
    <w:rsid w:val="000748EB"/>
    <w:rsid w:val="0007688E"/>
    <w:rsid w:val="0007774A"/>
    <w:rsid w:val="000778F9"/>
    <w:rsid w:val="00077FFC"/>
    <w:rsid w:val="00082947"/>
    <w:rsid w:val="00084E2F"/>
    <w:rsid w:val="0008552D"/>
    <w:rsid w:val="000860E2"/>
    <w:rsid w:val="00086668"/>
    <w:rsid w:val="00086E33"/>
    <w:rsid w:val="00090113"/>
    <w:rsid w:val="000924FD"/>
    <w:rsid w:val="000933F9"/>
    <w:rsid w:val="00094199"/>
    <w:rsid w:val="000965DE"/>
    <w:rsid w:val="000A1461"/>
    <w:rsid w:val="000A216E"/>
    <w:rsid w:val="000A2C57"/>
    <w:rsid w:val="000A3988"/>
    <w:rsid w:val="000B11BA"/>
    <w:rsid w:val="000B160E"/>
    <w:rsid w:val="000B374B"/>
    <w:rsid w:val="000B3ACC"/>
    <w:rsid w:val="000B3C97"/>
    <w:rsid w:val="000B408B"/>
    <w:rsid w:val="000B5025"/>
    <w:rsid w:val="000B54A0"/>
    <w:rsid w:val="000B570B"/>
    <w:rsid w:val="000B6943"/>
    <w:rsid w:val="000B7A7E"/>
    <w:rsid w:val="000C0072"/>
    <w:rsid w:val="000C2A85"/>
    <w:rsid w:val="000C2CAD"/>
    <w:rsid w:val="000C4DDB"/>
    <w:rsid w:val="000D1957"/>
    <w:rsid w:val="000D5A28"/>
    <w:rsid w:val="000D7ADA"/>
    <w:rsid w:val="000E3682"/>
    <w:rsid w:val="000E53B9"/>
    <w:rsid w:val="000F01F7"/>
    <w:rsid w:val="000F1778"/>
    <w:rsid w:val="000F199F"/>
    <w:rsid w:val="000F1C62"/>
    <w:rsid w:val="000F24F9"/>
    <w:rsid w:val="000F560D"/>
    <w:rsid w:val="000F6AFA"/>
    <w:rsid w:val="000F7A15"/>
    <w:rsid w:val="00100DB2"/>
    <w:rsid w:val="00104EB0"/>
    <w:rsid w:val="001064ED"/>
    <w:rsid w:val="00107224"/>
    <w:rsid w:val="001156C1"/>
    <w:rsid w:val="001169BA"/>
    <w:rsid w:val="00116A22"/>
    <w:rsid w:val="001221D2"/>
    <w:rsid w:val="001264EE"/>
    <w:rsid w:val="00126646"/>
    <w:rsid w:val="0013028D"/>
    <w:rsid w:val="001325F0"/>
    <w:rsid w:val="00132744"/>
    <w:rsid w:val="00136661"/>
    <w:rsid w:val="0013693F"/>
    <w:rsid w:val="00136F75"/>
    <w:rsid w:val="0013745D"/>
    <w:rsid w:val="001420E6"/>
    <w:rsid w:val="00142905"/>
    <w:rsid w:val="00144C10"/>
    <w:rsid w:val="00145E48"/>
    <w:rsid w:val="00145EC7"/>
    <w:rsid w:val="00151124"/>
    <w:rsid w:val="00151A13"/>
    <w:rsid w:val="00151EFA"/>
    <w:rsid w:val="00151F5F"/>
    <w:rsid w:val="0015568D"/>
    <w:rsid w:val="00155AC7"/>
    <w:rsid w:val="00156515"/>
    <w:rsid w:val="001570D8"/>
    <w:rsid w:val="00162EF6"/>
    <w:rsid w:val="001673A4"/>
    <w:rsid w:val="00172144"/>
    <w:rsid w:val="00172A27"/>
    <w:rsid w:val="00173936"/>
    <w:rsid w:val="00174725"/>
    <w:rsid w:val="00174EBA"/>
    <w:rsid w:val="001765E0"/>
    <w:rsid w:val="0017700D"/>
    <w:rsid w:val="00177ECA"/>
    <w:rsid w:val="00180B38"/>
    <w:rsid w:val="001830D2"/>
    <w:rsid w:val="00184DDE"/>
    <w:rsid w:val="001866C7"/>
    <w:rsid w:val="00190BC4"/>
    <w:rsid w:val="00191C87"/>
    <w:rsid w:val="00191ECD"/>
    <w:rsid w:val="00192788"/>
    <w:rsid w:val="001937E0"/>
    <w:rsid w:val="0019750C"/>
    <w:rsid w:val="001A0961"/>
    <w:rsid w:val="001A33D0"/>
    <w:rsid w:val="001A7434"/>
    <w:rsid w:val="001B0088"/>
    <w:rsid w:val="001B0DCE"/>
    <w:rsid w:val="001B2464"/>
    <w:rsid w:val="001B43B9"/>
    <w:rsid w:val="001B6649"/>
    <w:rsid w:val="001C0224"/>
    <w:rsid w:val="001C1D6F"/>
    <w:rsid w:val="001C26A1"/>
    <w:rsid w:val="001C2BD3"/>
    <w:rsid w:val="001C2F9F"/>
    <w:rsid w:val="001C3C7F"/>
    <w:rsid w:val="001C5B2C"/>
    <w:rsid w:val="001D33A0"/>
    <w:rsid w:val="001D6616"/>
    <w:rsid w:val="001D77AF"/>
    <w:rsid w:val="001E0C1E"/>
    <w:rsid w:val="001E4425"/>
    <w:rsid w:val="001E47AC"/>
    <w:rsid w:val="001E4BC2"/>
    <w:rsid w:val="001E6228"/>
    <w:rsid w:val="001E68E9"/>
    <w:rsid w:val="001E7C81"/>
    <w:rsid w:val="001F0248"/>
    <w:rsid w:val="001F1EC0"/>
    <w:rsid w:val="001F2000"/>
    <w:rsid w:val="001F3A61"/>
    <w:rsid w:val="001F4ADA"/>
    <w:rsid w:val="001F5C8B"/>
    <w:rsid w:val="002073CD"/>
    <w:rsid w:val="0021534A"/>
    <w:rsid w:val="00215DEA"/>
    <w:rsid w:val="002162D9"/>
    <w:rsid w:val="00216C69"/>
    <w:rsid w:val="00217600"/>
    <w:rsid w:val="0022017F"/>
    <w:rsid w:val="0022142F"/>
    <w:rsid w:val="002249D0"/>
    <w:rsid w:val="002267B4"/>
    <w:rsid w:val="002303D4"/>
    <w:rsid w:val="002329DE"/>
    <w:rsid w:val="00233BD6"/>
    <w:rsid w:val="002345BC"/>
    <w:rsid w:val="00234F82"/>
    <w:rsid w:val="0023600E"/>
    <w:rsid w:val="002422BB"/>
    <w:rsid w:val="002465F6"/>
    <w:rsid w:val="00253069"/>
    <w:rsid w:val="00253D82"/>
    <w:rsid w:val="00261174"/>
    <w:rsid w:val="00261BFF"/>
    <w:rsid w:val="00262957"/>
    <w:rsid w:val="002661EC"/>
    <w:rsid w:val="00266E45"/>
    <w:rsid w:val="00275531"/>
    <w:rsid w:val="00275FCD"/>
    <w:rsid w:val="002834C7"/>
    <w:rsid w:val="002841D4"/>
    <w:rsid w:val="002841DF"/>
    <w:rsid w:val="002859B0"/>
    <w:rsid w:val="002861A8"/>
    <w:rsid w:val="002867F7"/>
    <w:rsid w:val="0029032D"/>
    <w:rsid w:val="002919CC"/>
    <w:rsid w:val="00291BB6"/>
    <w:rsid w:val="002935D8"/>
    <w:rsid w:val="00293873"/>
    <w:rsid w:val="00294197"/>
    <w:rsid w:val="00295A0C"/>
    <w:rsid w:val="00295DB5"/>
    <w:rsid w:val="002965E5"/>
    <w:rsid w:val="002968AD"/>
    <w:rsid w:val="00297815"/>
    <w:rsid w:val="00297E47"/>
    <w:rsid w:val="002A04ED"/>
    <w:rsid w:val="002A34EC"/>
    <w:rsid w:val="002A564C"/>
    <w:rsid w:val="002A606E"/>
    <w:rsid w:val="002A6899"/>
    <w:rsid w:val="002A7C72"/>
    <w:rsid w:val="002B0A58"/>
    <w:rsid w:val="002B55A8"/>
    <w:rsid w:val="002B576D"/>
    <w:rsid w:val="002C4114"/>
    <w:rsid w:val="002C414C"/>
    <w:rsid w:val="002C6176"/>
    <w:rsid w:val="002C6607"/>
    <w:rsid w:val="002C7B52"/>
    <w:rsid w:val="002D0736"/>
    <w:rsid w:val="002D1D04"/>
    <w:rsid w:val="002D32E5"/>
    <w:rsid w:val="002D426B"/>
    <w:rsid w:val="002D493A"/>
    <w:rsid w:val="002D4B04"/>
    <w:rsid w:val="002D4B27"/>
    <w:rsid w:val="002D6D0A"/>
    <w:rsid w:val="002D6DF3"/>
    <w:rsid w:val="002E24D9"/>
    <w:rsid w:val="002E2FBE"/>
    <w:rsid w:val="002E5EA8"/>
    <w:rsid w:val="002E6E20"/>
    <w:rsid w:val="002F2F5D"/>
    <w:rsid w:val="002F6383"/>
    <w:rsid w:val="002F6C8C"/>
    <w:rsid w:val="00301F1C"/>
    <w:rsid w:val="00302FA2"/>
    <w:rsid w:val="00306C86"/>
    <w:rsid w:val="003075B9"/>
    <w:rsid w:val="00307BE7"/>
    <w:rsid w:val="00311AE1"/>
    <w:rsid w:val="00315EB4"/>
    <w:rsid w:val="00316AE5"/>
    <w:rsid w:val="00322A0C"/>
    <w:rsid w:val="003237CF"/>
    <w:rsid w:val="00324538"/>
    <w:rsid w:val="00326EE4"/>
    <w:rsid w:val="00332826"/>
    <w:rsid w:val="00332DEF"/>
    <w:rsid w:val="00334D28"/>
    <w:rsid w:val="00336F6F"/>
    <w:rsid w:val="003454AF"/>
    <w:rsid w:val="003476F6"/>
    <w:rsid w:val="00350A7B"/>
    <w:rsid w:val="00354859"/>
    <w:rsid w:val="00361FCB"/>
    <w:rsid w:val="00364B5C"/>
    <w:rsid w:val="00365C11"/>
    <w:rsid w:val="00372059"/>
    <w:rsid w:val="00372AF8"/>
    <w:rsid w:val="00373A7D"/>
    <w:rsid w:val="0037713B"/>
    <w:rsid w:val="00382CC7"/>
    <w:rsid w:val="00383753"/>
    <w:rsid w:val="00386B1C"/>
    <w:rsid w:val="00387F9A"/>
    <w:rsid w:val="003919FF"/>
    <w:rsid w:val="00391DF9"/>
    <w:rsid w:val="00393D58"/>
    <w:rsid w:val="0039471F"/>
    <w:rsid w:val="003957F2"/>
    <w:rsid w:val="003A00D9"/>
    <w:rsid w:val="003A051F"/>
    <w:rsid w:val="003A20B4"/>
    <w:rsid w:val="003A2BE7"/>
    <w:rsid w:val="003A4BC5"/>
    <w:rsid w:val="003A7528"/>
    <w:rsid w:val="003B238F"/>
    <w:rsid w:val="003B5EB5"/>
    <w:rsid w:val="003C4B05"/>
    <w:rsid w:val="003C4B37"/>
    <w:rsid w:val="003C4D4E"/>
    <w:rsid w:val="003C50E4"/>
    <w:rsid w:val="003C52AB"/>
    <w:rsid w:val="003C5794"/>
    <w:rsid w:val="003C57E8"/>
    <w:rsid w:val="003C62F7"/>
    <w:rsid w:val="003C7148"/>
    <w:rsid w:val="003C7EA5"/>
    <w:rsid w:val="003D052D"/>
    <w:rsid w:val="003D0ACC"/>
    <w:rsid w:val="003D0FC2"/>
    <w:rsid w:val="003D131C"/>
    <w:rsid w:val="003D1518"/>
    <w:rsid w:val="003D2F26"/>
    <w:rsid w:val="003D367F"/>
    <w:rsid w:val="003D3DD5"/>
    <w:rsid w:val="003D4DCE"/>
    <w:rsid w:val="003D53CC"/>
    <w:rsid w:val="003D5D44"/>
    <w:rsid w:val="003D5EEF"/>
    <w:rsid w:val="003D7EA2"/>
    <w:rsid w:val="003E2653"/>
    <w:rsid w:val="003E3566"/>
    <w:rsid w:val="003E4673"/>
    <w:rsid w:val="003E67D2"/>
    <w:rsid w:val="003E79AD"/>
    <w:rsid w:val="003F3508"/>
    <w:rsid w:val="0040020E"/>
    <w:rsid w:val="00400352"/>
    <w:rsid w:val="0040693C"/>
    <w:rsid w:val="0040704B"/>
    <w:rsid w:val="0041134A"/>
    <w:rsid w:val="00413ABA"/>
    <w:rsid w:val="0041450A"/>
    <w:rsid w:val="00415384"/>
    <w:rsid w:val="0041716C"/>
    <w:rsid w:val="00417D1D"/>
    <w:rsid w:val="00421C4C"/>
    <w:rsid w:val="00423E05"/>
    <w:rsid w:val="004252E0"/>
    <w:rsid w:val="00425506"/>
    <w:rsid w:val="00426C24"/>
    <w:rsid w:val="00431307"/>
    <w:rsid w:val="004327BC"/>
    <w:rsid w:val="00434038"/>
    <w:rsid w:val="004415FA"/>
    <w:rsid w:val="0044250F"/>
    <w:rsid w:val="004467AD"/>
    <w:rsid w:val="00447766"/>
    <w:rsid w:val="00452E94"/>
    <w:rsid w:val="0045362F"/>
    <w:rsid w:val="004548BA"/>
    <w:rsid w:val="00461C59"/>
    <w:rsid w:val="00461C78"/>
    <w:rsid w:val="00465362"/>
    <w:rsid w:val="00465B02"/>
    <w:rsid w:val="00465EAE"/>
    <w:rsid w:val="004671BD"/>
    <w:rsid w:val="004679E2"/>
    <w:rsid w:val="00470870"/>
    <w:rsid w:val="00473797"/>
    <w:rsid w:val="00473E8F"/>
    <w:rsid w:val="00474EE7"/>
    <w:rsid w:val="0047527B"/>
    <w:rsid w:val="0048601C"/>
    <w:rsid w:val="004861C9"/>
    <w:rsid w:val="0048664C"/>
    <w:rsid w:val="0048682A"/>
    <w:rsid w:val="00487EB1"/>
    <w:rsid w:val="00492F55"/>
    <w:rsid w:val="0049453F"/>
    <w:rsid w:val="00495920"/>
    <w:rsid w:val="00496AF3"/>
    <w:rsid w:val="00496FBA"/>
    <w:rsid w:val="00497221"/>
    <w:rsid w:val="004A2094"/>
    <w:rsid w:val="004A3043"/>
    <w:rsid w:val="004A376A"/>
    <w:rsid w:val="004A6AD4"/>
    <w:rsid w:val="004A7930"/>
    <w:rsid w:val="004B2432"/>
    <w:rsid w:val="004B2E24"/>
    <w:rsid w:val="004B3922"/>
    <w:rsid w:val="004B6523"/>
    <w:rsid w:val="004B68FC"/>
    <w:rsid w:val="004B7C07"/>
    <w:rsid w:val="004C731C"/>
    <w:rsid w:val="004D0076"/>
    <w:rsid w:val="004D1486"/>
    <w:rsid w:val="004D28B6"/>
    <w:rsid w:val="004D2F09"/>
    <w:rsid w:val="004D371E"/>
    <w:rsid w:val="004D37B3"/>
    <w:rsid w:val="004D4A7E"/>
    <w:rsid w:val="004D728D"/>
    <w:rsid w:val="004E20E0"/>
    <w:rsid w:val="004F0222"/>
    <w:rsid w:val="004F05D6"/>
    <w:rsid w:val="004F2B47"/>
    <w:rsid w:val="004F3731"/>
    <w:rsid w:val="004F41AE"/>
    <w:rsid w:val="004F7AF5"/>
    <w:rsid w:val="00501E46"/>
    <w:rsid w:val="005031CE"/>
    <w:rsid w:val="005034C1"/>
    <w:rsid w:val="00507D3F"/>
    <w:rsid w:val="00510C92"/>
    <w:rsid w:val="005117E1"/>
    <w:rsid w:val="005138EB"/>
    <w:rsid w:val="00514522"/>
    <w:rsid w:val="00517CCF"/>
    <w:rsid w:val="005243D2"/>
    <w:rsid w:val="00524E23"/>
    <w:rsid w:val="00524ED5"/>
    <w:rsid w:val="005251CD"/>
    <w:rsid w:val="0052643C"/>
    <w:rsid w:val="00527B4B"/>
    <w:rsid w:val="0053002A"/>
    <w:rsid w:val="0054418F"/>
    <w:rsid w:val="00551B23"/>
    <w:rsid w:val="00552905"/>
    <w:rsid w:val="005542FE"/>
    <w:rsid w:val="00554375"/>
    <w:rsid w:val="00562D3F"/>
    <w:rsid w:val="00562F87"/>
    <w:rsid w:val="00563696"/>
    <w:rsid w:val="00566001"/>
    <w:rsid w:val="005723C8"/>
    <w:rsid w:val="00575895"/>
    <w:rsid w:val="00577132"/>
    <w:rsid w:val="005802A7"/>
    <w:rsid w:val="00582B57"/>
    <w:rsid w:val="00584607"/>
    <w:rsid w:val="00585FF2"/>
    <w:rsid w:val="005866CF"/>
    <w:rsid w:val="00586771"/>
    <w:rsid w:val="00586F01"/>
    <w:rsid w:val="00591A89"/>
    <w:rsid w:val="00592879"/>
    <w:rsid w:val="0059326E"/>
    <w:rsid w:val="0059413A"/>
    <w:rsid w:val="00596005"/>
    <w:rsid w:val="00597E07"/>
    <w:rsid w:val="005A0B3A"/>
    <w:rsid w:val="005A145B"/>
    <w:rsid w:val="005A1D23"/>
    <w:rsid w:val="005A283D"/>
    <w:rsid w:val="005A682E"/>
    <w:rsid w:val="005A7B39"/>
    <w:rsid w:val="005B0EE8"/>
    <w:rsid w:val="005B165A"/>
    <w:rsid w:val="005B2519"/>
    <w:rsid w:val="005B2980"/>
    <w:rsid w:val="005B3F81"/>
    <w:rsid w:val="005C0C55"/>
    <w:rsid w:val="005C1F84"/>
    <w:rsid w:val="005C2E8A"/>
    <w:rsid w:val="005C2ECB"/>
    <w:rsid w:val="005C30E9"/>
    <w:rsid w:val="005C4066"/>
    <w:rsid w:val="005C59E0"/>
    <w:rsid w:val="005D4BDB"/>
    <w:rsid w:val="005D53F5"/>
    <w:rsid w:val="005D5F14"/>
    <w:rsid w:val="005D7190"/>
    <w:rsid w:val="005E1745"/>
    <w:rsid w:val="005E30BF"/>
    <w:rsid w:val="005F0CD6"/>
    <w:rsid w:val="005F1F74"/>
    <w:rsid w:val="005F4AC6"/>
    <w:rsid w:val="005F5155"/>
    <w:rsid w:val="005F5809"/>
    <w:rsid w:val="005F5B9D"/>
    <w:rsid w:val="005F6B7F"/>
    <w:rsid w:val="00600B4E"/>
    <w:rsid w:val="00605593"/>
    <w:rsid w:val="00606B5D"/>
    <w:rsid w:val="006114DA"/>
    <w:rsid w:val="006137B7"/>
    <w:rsid w:val="00613DFD"/>
    <w:rsid w:val="0061503F"/>
    <w:rsid w:val="00617381"/>
    <w:rsid w:val="0061785F"/>
    <w:rsid w:val="0061789D"/>
    <w:rsid w:val="00622B98"/>
    <w:rsid w:val="00623745"/>
    <w:rsid w:val="006245C3"/>
    <w:rsid w:val="0062471B"/>
    <w:rsid w:val="006248B5"/>
    <w:rsid w:val="006256FA"/>
    <w:rsid w:val="00634C33"/>
    <w:rsid w:val="00635DF3"/>
    <w:rsid w:val="00637E42"/>
    <w:rsid w:val="00641301"/>
    <w:rsid w:val="00642264"/>
    <w:rsid w:val="00642B58"/>
    <w:rsid w:val="0064370F"/>
    <w:rsid w:val="00644C7E"/>
    <w:rsid w:val="00645B5E"/>
    <w:rsid w:val="00645F8E"/>
    <w:rsid w:val="0064616C"/>
    <w:rsid w:val="00653F3A"/>
    <w:rsid w:val="00655084"/>
    <w:rsid w:val="00655F5B"/>
    <w:rsid w:val="0065615B"/>
    <w:rsid w:val="0065687F"/>
    <w:rsid w:val="00657AAB"/>
    <w:rsid w:val="00657F0F"/>
    <w:rsid w:val="00660FF9"/>
    <w:rsid w:val="00662ABD"/>
    <w:rsid w:val="00664C9B"/>
    <w:rsid w:val="006658AC"/>
    <w:rsid w:val="00670249"/>
    <w:rsid w:val="00671DF0"/>
    <w:rsid w:val="006771DC"/>
    <w:rsid w:val="0067791D"/>
    <w:rsid w:val="00681B30"/>
    <w:rsid w:val="00682CB9"/>
    <w:rsid w:val="00684C18"/>
    <w:rsid w:val="0068574D"/>
    <w:rsid w:val="00686BA4"/>
    <w:rsid w:val="006874F6"/>
    <w:rsid w:val="00696923"/>
    <w:rsid w:val="00696FB4"/>
    <w:rsid w:val="00697227"/>
    <w:rsid w:val="006A0192"/>
    <w:rsid w:val="006A082A"/>
    <w:rsid w:val="006A0AC5"/>
    <w:rsid w:val="006A1274"/>
    <w:rsid w:val="006A2D22"/>
    <w:rsid w:val="006A43A0"/>
    <w:rsid w:val="006A674B"/>
    <w:rsid w:val="006B0ADD"/>
    <w:rsid w:val="006B19FD"/>
    <w:rsid w:val="006B51CF"/>
    <w:rsid w:val="006B55F2"/>
    <w:rsid w:val="006C0DF7"/>
    <w:rsid w:val="006C1FD4"/>
    <w:rsid w:val="006C3011"/>
    <w:rsid w:val="006C3F2D"/>
    <w:rsid w:val="006C56AB"/>
    <w:rsid w:val="006C7D40"/>
    <w:rsid w:val="006C7DD7"/>
    <w:rsid w:val="006D1FB1"/>
    <w:rsid w:val="006D30F8"/>
    <w:rsid w:val="006D31E8"/>
    <w:rsid w:val="006D345A"/>
    <w:rsid w:val="006D64F6"/>
    <w:rsid w:val="006E1893"/>
    <w:rsid w:val="006E2383"/>
    <w:rsid w:val="006E60BD"/>
    <w:rsid w:val="006E660A"/>
    <w:rsid w:val="006E7CB2"/>
    <w:rsid w:val="006F114C"/>
    <w:rsid w:val="006F24AB"/>
    <w:rsid w:val="006F59E9"/>
    <w:rsid w:val="0070113A"/>
    <w:rsid w:val="00701162"/>
    <w:rsid w:val="007014B9"/>
    <w:rsid w:val="00701548"/>
    <w:rsid w:val="007021EB"/>
    <w:rsid w:val="00702AFC"/>
    <w:rsid w:val="00703866"/>
    <w:rsid w:val="00703C5E"/>
    <w:rsid w:val="00712EAB"/>
    <w:rsid w:val="00713975"/>
    <w:rsid w:val="00715DBF"/>
    <w:rsid w:val="00716CB1"/>
    <w:rsid w:val="0071733E"/>
    <w:rsid w:val="007207D0"/>
    <w:rsid w:val="00732ED7"/>
    <w:rsid w:val="00733E3C"/>
    <w:rsid w:val="00734E45"/>
    <w:rsid w:val="00735E66"/>
    <w:rsid w:val="00740080"/>
    <w:rsid w:val="007425F8"/>
    <w:rsid w:val="00744756"/>
    <w:rsid w:val="007469AD"/>
    <w:rsid w:val="00750643"/>
    <w:rsid w:val="007508E3"/>
    <w:rsid w:val="0076356A"/>
    <w:rsid w:val="00763CCD"/>
    <w:rsid w:val="00765477"/>
    <w:rsid w:val="00765B03"/>
    <w:rsid w:val="00766E59"/>
    <w:rsid w:val="00770BCA"/>
    <w:rsid w:val="00774547"/>
    <w:rsid w:val="0078145B"/>
    <w:rsid w:val="00781828"/>
    <w:rsid w:val="007857BB"/>
    <w:rsid w:val="00786E19"/>
    <w:rsid w:val="0079060B"/>
    <w:rsid w:val="00790C7A"/>
    <w:rsid w:val="00791F1F"/>
    <w:rsid w:val="00794A11"/>
    <w:rsid w:val="0079567C"/>
    <w:rsid w:val="00797689"/>
    <w:rsid w:val="007A129A"/>
    <w:rsid w:val="007A36BB"/>
    <w:rsid w:val="007A4BBE"/>
    <w:rsid w:val="007A4DC5"/>
    <w:rsid w:val="007A5C2C"/>
    <w:rsid w:val="007B0F64"/>
    <w:rsid w:val="007B1C60"/>
    <w:rsid w:val="007B2EF9"/>
    <w:rsid w:val="007B3568"/>
    <w:rsid w:val="007B7F09"/>
    <w:rsid w:val="007C0A7C"/>
    <w:rsid w:val="007C2138"/>
    <w:rsid w:val="007C45FF"/>
    <w:rsid w:val="007C5F73"/>
    <w:rsid w:val="007D0299"/>
    <w:rsid w:val="007D2C6C"/>
    <w:rsid w:val="007D45CA"/>
    <w:rsid w:val="007D5073"/>
    <w:rsid w:val="007D6520"/>
    <w:rsid w:val="007D6654"/>
    <w:rsid w:val="007D71A6"/>
    <w:rsid w:val="007D762D"/>
    <w:rsid w:val="007E0649"/>
    <w:rsid w:val="007E4FE4"/>
    <w:rsid w:val="007E51A1"/>
    <w:rsid w:val="007E5319"/>
    <w:rsid w:val="007E6CC3"/>
    <w:rsid w:val="007E7E2D"/>
    <w:rsid w:val="007F0510"/>
    <w:rsid w:val="007F0DC6"/>
    <w:rsid w:val="007F1D38"/>
    <w:rsid w:val="007F7704"/>
    <w:rsid w:val="007F7DE0"/>
    <w:rsid w:val="008003AA"/>
    <w:rsid w:val="00805D0B"/>
    <w:rsid w:val="00815DBC"/>
    <w:rsid w:val="00817AE8"/>
    <w:rsid w:val="00820E8B"/>
    <w:rsid w:val="00821264"/>
    <w:rsid w:val="008220CB"/>
    <w:rsid w:val="008234D1"/>
    <w:rsid w:val="008267A8"/>
    <w:rsid w:val="0083539D"/>
    <w:rsid w:val="00835A98"/>
    <w:rsid w:val="00837997"/>
    <w:rsid w:val="00840FBC"/>
    <w:rsid w:val="00841E82"/>
    <w:rsid w:val="008426DE"/>
    <w:rsid w:val="00846939"/>
    <w:rsid w:val="00852786"/>
    <w:rsid w:val="0085292D"/>
    <w:rsid w:val="0085336C"/>
    <w:rsid w:val="008558EF"/>
    <w:rsid w:val="00855DC3"/>
    <w:rsid w:val="00856817"/>
    <w:rsid w:val="00856DB4"/>
    <w:rsid w:val="00857B09"/>
    <w:rsid w:val="008636CE"/>
    <w:rsid w:val="00864470"/>
    <w:rsid w:val="008710BA"/>
    <w:rsid w:val="008728D1"/>
    <w:rsid w:val="00876EC5"/>
    <w:rsid w:val="008820D5"/>
    <w:rsid w:val="008837AB"/>
    <w:rsid w:val="008838A3"/>
    <w:rsid w:val="0088510C"/>
    <w:rsid w:val="008875F8"/>
    <w:rsid w:val="00890419"/>
    <w:rsid w:val="00890FE3"/>
    <w:rsid w:val="00891168"/>
    <w:rsid w:val="0089629D"/>
    <w:rsid w:val="008965D8"/>
    <w:rsid w:val="00896778"/>
    <w:rsid w:val="008977F8"/>
    <w:rsid w:val="00897EB7"/>
    <w:rsid w:val="008A2322"/>
    <w:rsid w:val="008A2852"/>
    <w:rsid w:val="008B14BF"/>
    <w:rsid w:val="008B2844"/>
    <w:rsid w:val="008B312C"/>
    <w:rsid w:val="008C0E67"/>
    <w:rsid w:val="008C1D35"/>
    <w:rsid w:val="008C3BF3"/>
    <w:rsid w:val="008C4678"/>
    <w:rsid w:val="008C70C9"/>
    <w:rsid w:val="008C7A8E"/>
    <w:rsid w:val="008D0311"/>
    <w:rsid w:val="008E1A99"/>
    <w:rsid w:val="008E329A"/>
    <w:rsid w:val="008F01C7"/>
    <w:rsid w:val="008F0E8A"/>
    <w:rsid w:val="008F1A40"/>
    <w:rsid w:val="008F6A43"/>
    <w:rsid w:val="00900401"/>
    <w:rsid w:val="0090113D"/>
    <w:rsid w:val="0090327F"/>
    <w:rsid w:val="00903A27"/>
    <w:rsid w:val="0090512F"/>
    <w:rsid w:val="00911227"/>
    <w:rsid w:val="009112AB"/>
    <w:rsid w:val="0091196A"/>
    <w:rsid w:val="009119CE"/>
    <w:rsid w:val="00911EBE"/>
    <w:rsid w:val="00914BF7"/>
    <w:rsid w:val="009202A1"/>
    <w:rsid w:val="009206F8"/>
    <w:rsid w:val="009222DA"/>
    <w:rsid w:val="00924F8A"/>
    <w:rsid w:val="00927EED"/>
    <w:rsid w:val="00931A6A"/>
    <w:rsid w:val="00931C3D"/>
    <w:rsid w:val="00933EF8"/>
    <w:rsid w:val="00934688"/>
    <w:rsid w:val="00935CFC"/>
    <w:rsid w:val="00936453"/>
    <w:rsid w:val="00937917"/>
    <w:rsid w:val="00940D05"/>
    <w:rsid w:val="00942F7B"/>
    <w:rsid w:val="00943189"/>
    <w:rsid w:val="00944035"/>
    <w:rsid w:val="009440D4"/>
    <w:rsid w:val="00950775"/>
    <w:rsid w:val="00952F88"/>
    <w:rsid w:val="00954118"/>
    <w:rsid w:val="00954ACB"/>
    <w:rsid w:val="0095732D"/>
    <w:rsid w:val="00960B44"/>
    <w:rsid w:val="0096110F"/>
    <w:rsid w:val="00962853"/>
    <w:rsid w:val="00963874"/>
    <w:rsid w:val="00963A14"/>
    <w:rsid w:val="0096542A"/>
    <w:rsid w:val="00966422"/>
    <w:rsid w:val="009702D2"/>
    <w:rsid w:val="0097202C"/>
    <w:rsid w:val="009824AA"/>
    <w:rsid w:val="00983EDB"/>
    <w:rsid w:val="00984FC0"/>
    <w:rsid w:val="00985AF5"/>
    <w:rsid w:val="00986735"/>
    <w:rsid w:val="00986AEE"/>
    <w:rsid w:val="00986C4C"/>
    <w:rsid w:val="00990348"/>
    <w:rsid w:val="00990360"/>
    <w:rsid w:val="00990882"/>
    <w:rsid w:val="00994804"/>
    <w:rsid w:val="009A1157"/>
    <w:rsid w:val="009A6C0D"/>
    <w:rsid w:val="009A7F67"/>
    <w:rsid w:val="009A7FA6"/>
    <w:rsid w:val="009B0AF6"/>
    <w:rsid w:val="009B2E47"/>
    <w:rsid w:val="009B610C"/>
    <w:rsid w:val="009C0641"/>
    <w:rsid w:val="009C1914"/>
    <w:rsid w:val="009C2607"/>
    <w:rsid w:val="009C2E60"/>
    <w:rsid w:val="009D096E"/>
    <w:rsid w:val="009D0CD1"/>
    <w:rsid w:val="009D141E"/>
    <w:rsid w:val="009D19EF"/>
    <w:rsid w:val="009D241E"/>
    <w:rsid w:val="009D5788"/>
    <w:rsid w:val="009D71E8"/>
    <w:rsid w:val="009E307C"/>
    <w:rsid w:val="009E4467"/>
    <w:rsid w:val="009E46F7"/>
    <w:rsid w:val="009E70DF"/>
    <w:rsid w:val="009F1F01"/>
    <w:rsid w:val="009F24BD"/>
    <w:rsid w:val="009F4FFA"/>
    <w:rsid w:val="00A00BE0"/>
    <w:rsid w:val="00A16BA3"/>
    <w:rsid w:val="00A17C3D"/>
    <w:rsid w:val="00A220FA"/>
    <w:rsid w:val="00A2227E"/>
    <w:rsid w:val="00A255D4"/>
    <w:rsid w:val="00A26604"/>
    <w:rsid w:val="00A275AC"/>
    <w:rsid w:val="00A30AD1"/>
    <w:rsid w:val="00A30F35"/>
    <w:rsid w:val="00A34259"/>
    <w:rsid w:val="00A3483A"/>
    <w:rsid w:val="00A353E3"/>
    <w:rsid w:val="00A3701C"/>
    <w:rsid w:val="00A41197"/>
    <w:rsid w:val="00A41854"/>
    <w:rsid w:val="00A430BE"/>
    <w:rsid w:val="00A437FD"/>
    <w:rsid w:val="00A44483"/>
    <w:rsid w:val="00A44E78"/>
    <w:rsid w:val="00A467D9"/>
    <w:rsid w:val="00A47A60"/>
    <w:rsid w:val="00A505AE"/>
    <w:rsid w:val="00A50930"/>
    <w:rsid w:val="00A519BE"/>
    <w:rsid w:val="00A52283"/>
    <w:rsid w:val="00A551E1"/>
    <w:rsid w:val="00A576DA"/>
    <w:rsid w:val="00A57B39"/>
    <w:rsid w:val="00A61218"/>
    <w:rsid w:val="00A616E1"/>
    <w:rsid w:val="00A65BF6"/>
    <w:rsid w:val="00A70024"/>
    <w:rsid w:val="00A70063"/>
    <w:rsid w:val="00A71221"/>
    <w:rsid w:val="00A73480"/>
    <w:rsid w:val="00A751B3"/>
    <w:rsid w:val="00A75B9B"/>
    <w:rsid w:val="00A80573"/>
    <w:rsid w:val="00A812E7"/>
    <w:rsid w:val="00A83B7B"/>
    <w:rsid w:val="00A922D3"/>
    <w:rsid w:val="00A92D0F"/>
    <w:rsid w:val="00A92DC6"/>
    <w:rsid w:val="00A92E57"/>
    <w:rsid w:val="00A93EB6"/>
    <w:rsid w:val="00A93F77"/>
    <w:rsid w:val="00A97707"/>
    <w:rsid w:val="00AA0245"/>
    <w:rsid w:val="00AA2BD2"/>
    <w:rsid w:val="00AA43B0"/>
    <w:rsid w:val="00AA4A45"/>
    <w:rsid w:val="00AA7B33"/>
    <w:rsid w:val="00AC2B7C"/>
    <w:rsid w:val="00AC5D64"/>
    <w:rsid w:val="00AD0F83"/>
    <w:rsid w:val="00AD1D81"/>
    <w:rsid w:val="00AD2A4D"/>
    <w:rsid w:val="00AD76C1"/>
    <w:rsid w:val="00AD7BCF"/>
    <w:rsid w:val="00AE0A63"/>
    <w:rsid w:val="00AE2545"/>
    <w:rsid w:val="00AE41BF"/>
    <w:rsid w:val="00AE47B0"/>
    <w:rsid w:val="00AE4FBE"/>
    <w:rsid w:val="00AE7D73"/>
    <w:rsid w:val="00AF0791"/>
    <w:rsid w:val="00AF5D8D"/>
    <w:rsid w:val="00AF709E"/>
    <w:rsid w:val="00B0077A"/>
    <w:rsid w:val="00B01BB8"/>
    <w:rsid w:val="00B0204E"/>
    <w:rsid w:val="00B029E5"/>
    <w:rsid w:val="00B052F8"/>
    <w:rsid w:val="00B11E4D"/>
    <w:rsid w:val="00B1339E"/>
    <w:rsid w:val="00B14D2C"/>
    <w:rsid w:val="00B20692"/>
    <w:rsid w:val="00B23C71"/>
    <w:rsid w:val="00B23F61"/>
    <w:rsid w:val="00B23F98"/>
    <w:rsid w:val="00B24075"/>
    <w:rsid w:val="00B246CA"/>
    <w:rsid w:val="00B250AA"/>
    <w:rsid w:val="00B263A8"/>
    <w:rsid w:val="00B277CB"/>
    <w:rsid w:val="00B30734"/>
    <w:rsid w:val="00B32AC6"/>
    <w:rsid w:val="00B36207"/>
    <w:rsid w:val="00B4050F"/>
    <w:rsid w:val="00B4259B"/>
    <w:rsid w:val="00B42ADF"/>
    <w:rsid w:val="00B43709"/>
    <w:rsid w:val="00B43BC7"/>
    <w:rsid w:val="00B43CE8"/>
    <w:rsid w:val="00B4420A"/>
    <w:rsid w:val="00B45A5E"/>
    <w:rsid w:val="00B52C38"/>
    <w:rsid w:val="00B535BF"/>
    <w:rsid w:val="00B53605"/>
    <w:rsid w:val="00B537C0"/>
    <w:rsid w:val="00B53FC7"/>
    <w:rsid w:val="00B548DD"/>
    <w:rsid w:val="00B602B0"/>
    <w:rsid w:val="00B702CC"/>
    <w:rsid w:val="00B708B5"/>
    <w:rsid w:val="00B7153D"/>
    <w:rsid w:val="00B73AA6"/>
    <w:rsid w:val="00B75B78"/>
    <w:rsid w:val="00B771EC"/>
    <w:rsid w:val="00B8235A"/>
    <w:rsid w:val="00B82A79"/>
    <w:rsid w:val="00B912A0"/>
    <w:rsid w:val="00B91A67"/>
    <w:rsid w:val="00B95CB1"/>
    <w:rsid w:val="00B9791D"/>
    <w:rsid w:val="00BA0080"/>
    <w:rsid w:val="00BA0C68"/>
    <w:rsid w:val="00BA1119"/>
    <w:rsid w:val="00BA2CED"/>
    <w:rsid w:val="00BA4964"/>
    <w:rsid w:val="00BA5587"/>
    <w:rsid w:val="00BA63A3"/>
    <w:rsid w:val="00BA68DB"/>
    <w:rsid w:val="00BA785C"/>
    <w:rsid w:val="00BA7931"/>
    <w:rsid w:val="00BB1C99"/>
    <w:rsid w:val="00BB20A8"/>
    <w:rsid w:val="00BB2658"/>
    <w:rsid w:val="00BB578F"/>
    <w:rsid w:val="00BB61B0"/>
    <w:rsid w:val="00BC2E19"/>
    <w:rsid w:val="00BC3DDB"/>
    <w:rsid w:val="00BC3E54"/>
    <w:rsid w:val="00BC55F5"/>
    <w:rsid w:val="00BC6EF6"/>
    <w:rsid w:val="00BD02EC"/>
    <w:rsid w:val="00BD0B0C"/>
    <w:rsid w:val="00BD0CC2"/>
    <w:rsid w:val="00BD3E02"/>
    <w:rsid w:val="00BD40B5"/>
    <w:rsid w:val="00BD6104"/>
    <w:rsid w:val="00BD71FA"/>
    <w:rsid w:val="00BE080F"/>
    <w:rsid w:val="00BE0996"/>
    <w:rsid w:val="00BE5065"/>
    <w:rsid w:val="00BE536F"/>
    <w:rsid w:val="00BE7D15"/>
    <w:rsid w:val="00BF305E"/>
    <w:rsid w:val="00BF33B1"/>
    <w:rsid w:val="00BF3A5A"/>
    <w:rsid w:val="00BF4D7C"/>
    <w:rsid w:val="00BF5C07"/>
    <w:rsid w:val="00C00ED7"/>
    <w:rsid w:val="00C0106C"/>
    <w:rsid w:val="00C01E0A"/>
    <w:rsid w:val="00C04B7D"/>
    <w:rsid w:val="00C13B19"/>
    <w:rsid w:val="00C16D5B"/>
    <w:rsid w:val="00C16E28"/>
    <w:rsid w:val="00C20545"/>
    <w:rsid w:val="00C20681"/>
    <w:rsid w:val="00C23873"/>
    <w:rsid w:val="00C247F6"/>
    <w:rsid w:val="00C25490"/>
    <w:rsid w:val="00C26E73"/>
    <w:rsid w:val="00C32A7A"/>
    <w:rsid w:val="00C35C1D"/>
    <w:rsid w:val="00C371B5"/>
    <w:rsid w:val="00C41954"/>
    <w:rsid w:val="00C4374E"/>
    <w:rsid w:val="00C44487"/>
    <w:rsid w:val="00C4682F"/>
    <w:rsid w:val="00C46C64"/>
    <w:rsid w:val="00C46D90"/>
    <w:rsid w:val="00C50DAB"/>
    <w:rsid w:val="00C51FE6"/>
    <w:rsid w:val="00C52205"/>
    <w:rsid w:val="00C54C9A"/>
    <w:rsid w:val="00C55294"/>
    <w:rsid w:val="00C5574A"/>
    <w:rsid w:val="00C55BD5"/>
    <w:rsid w:val="00C57208"/>
    <w:rsid w:val="00C61054"/>
    <w:rsid w:val="00C61937"/>
    <w:rsid w:val="00C630B0"/>
    <w:rsid w:val="00C63C1C"/>
    <w:rsid w:val="00C66531"/>
    <w:rsid w:val="00C7062F"/>
    <w:rsid w:val="00C70BBB"/>
    <w:rsid w:val="00C714A8"/>
    <w:rsid w:val="00C72572"/>
    <w:rsid w:val="00C759A5"/>
    <w:rsid w:val="00C7659E"/>
    <w:rsid w:val="00C7781C"/>
    <w:rsid w:val="00C80571"/>
    <w:rsid w:val="00C816BA"/>
    <w:rsid w:val="00C81A6C"/>
    <w:rsid w:val="00C82213"/>
    <w:rsid w:val="00C8235D"/>
    <w:rsid w:val="00C82BEA"/>
    <w:rsid w:val="00C845AF"/>
    <w:rsid w:val="00C84D1C"/>
    <w:rsid w:val="00C84D77"/>
    <w:rsid w:val="00C8659B"/>
    <w:rsid w:val="00C9295A"/>
    <w:rsid w:val="00C95721"/>
    <w:rsid w:val="00C977EC"/>
    <w:rsid w:val="00CA11DD"/>
    <w:rsid w:val="00CA619A"/>
    <w:rsid w:val="00CB5B26"/>
    <w:rsid w:val="00CB6355"/>
    <w:rsid w:val="00CB7C73"/>
    <w:rsid w:val="00CC22C9"/>
    <w:rsid w:val="00CC31A1"/>
    <w:rsid w:val="00CC48AE"/>
    <w:rsid w:val="00CD0EB0"/>
    <w:rsid w:val="00CD1C11"/>
    <w:rsid w:val="00CD524B"/>
    <w:rsid w:val="00CD7538"/>
    <w:rsid w:val="00CE1C6A"/>
    <w:rsid w:val="00CE34A7"/>
    <w:rsid w:val="00CE4751"/>
    <w:rsid w:val="00CE4FEE"/>
    <w:rsid w:val="00CE64E0"/>
    <w:rsid w:val="00CF1839"/>
    <w:rsid w:val="00CF1C79"/>
    <w:rsid w:val="00CF228B"/>
    <w:rsid w:val="00CF23C7"/>
    <w:rsid w:val="00CF248B"/>
    <w:rsid w:val="00CF3DB6"/>
    <w:rsid w:val="00CF4A8D"/>
    <w:rsid w:val="00CF5BDE"/>
    <w:rsid w:val="00CF60B8"/>
    <w:rsid w:val="00D01488"/>
    <w:rsid w:val="00D02118"/>
    <w:rsid w:val="00D07D79"/>
    <w:rsid w:val="00D143DA"/>
    <w:rsid w:val="00D15469"/>
    <w:rsid w:val="00D15F4B"/>
    <w:rsid w:val="00D174AA"/>
    <w:rsid w:val="00D17ECA"/>
    <w:rsid w:val="00D201D8"/>
    <w:rsid w:val="00D210E3"/>
    <w:rsid w:val="00D23363"/>
    <w:rsid w:val="00D23C54"/>
    <w:rsid w:val="00D2798D"/>
    <w:rsid w:val="00D27D21"/>
    <w:rsid w:val="00D323CC"/>
    <w:rsid w:val="00D33689"/>
    <w:rsid w:val="00D3529C"/>
    <w:rsid w:val="00D363AB"/>
    <w:rsid w:val="00D36C8A"/>
    <w:rsid w:val="00D41654"/>
    <w:rsid w:val="00D41C45"/>
    <w:rsid w:val="00D4444B"/>
    <w:rsid w:val="00D45235"/>
    <w:rsid w:val="00D45643"/>
    <w:rsid w:val="00D51FF4"/>
    <w:rsid w:val="00D53E92"/>
    <w:rsid w:val="00D53F43"/>
    <w:rsid w:val="00D61304"/>
    <w:rsid w:val="00D641E9"/>
    <w:rsid w:val="00D65354"/>
    <w:rsid w:val="00D657BD"/>
    <w:rsid w:val="00D660C8"/>
    <w:rsid w:val="00D664AC"/>
    <w:rsid w:val="00D66995"/>
    <w:rsid w:val="00D72366"/>
    <w:rsid w:val="00D733AE"/>
    <w:rsid w:val="00D73A87"/>
    <w:rsid w:val="00D74119"/>
    <w:rsid w:val="00D7695F"/>
    <w:rsid w:val="00D76EBA"/>
    <w:rsid w:val="00D851EF"/>
    <w:rsid w:val="00D85B86"/>
    <w:rsid w:val="00D87107"/>
    <w:rsid w:val="00D9096E"/>
    <w:rsid w:val="00D90F2B"/>
    <w:rsid w:val="00D91C83"/>
    <w:rsid w:val="00D94C74"/>
    <w:rsid w:val="00D950E1"/>
    <w:rsid w:val="00DA079F"/>
    <w:rsid w:val="00DA1764"/>
    <w:rsid w:val="00DA2CE4"/>
    <w:rsid w:val="00DA329E"/>
    <w:rsid w:val="00DA6DB1"/>
    <w:rsid w:val="00DB2D4F"/>
    <w:rsid w:val="00DB70A1"/>
    <w:rsid w:val="00DC1469"/>
    <w:rsid w:val="00DC39C3"/>
    <w:rsid w:val="00DC5DF3"/>
    <w:rsid w:val="00DC5ED7"/>
    <w:rsid w:val="00DC618E"/>
    <w:rsid w:val="00DC63D5"/>
    <w:rsid w:val="00DC7BB4"/>
    <w:rsid w:val="00DD0621"/>
    <w:rsid w:val="00DD0A6D"/>
    <w:rsid w:val="00DD37A2"/>
    <w:rsid w:val="00DD50FD"/>
    <w:rsid w:val="00DD6D06"/>
    <w:rsid w:val="00DE12C8"/>
    <w:rsid w:val="00DE2C17"/>
    <w:rsid w:val="00DE45FC"/>
    <w:rsid w:val="00DE4E7D"/>
    <w:rsid w:val="00DE66FF"/>
    <w:rsid w:val="00DE7F39"/>
    <w:rsid w:val="00DF1D96"/>
    <w:rsid w:val="00DF2334"/>
    <w:rsid w:val="00DF437E"/>
    <w:rsid w:val="00DF490B"/>
    <w:rsid w:val="00E02D85"/>
    <w:rsid w:val="00E05201"/>
    <w:rsid w:val="00E05490"/>
    <w:rsid w:val="00E06C1D"/>
    <w:rsid w:val="00E07933"/>
    <w:rsid w:val="00E12C64"/>
    <w:rsid w:val="00E14580"/>
    <w:rsid w:val="00E160C8"/>
    <w:rsid w:val="00E2030D"/>
    <w:rsid w:val="00E20EDF"/>
    <w:rsid w:val="00E22994"/>
    <w:rsid w:val="00E2427E"/>
    <w:rsid w:val="00E253C6"/>
    <w:rsid w:val="00E268D0"/>
    <w:rsid w:val="00E305DE"/>
    <w:rsid w:val="00E30A27"/>
    <w:rsid w:val="00E33173"/>
    <w:rsid w:val="00E3379E"/>
    <w:rsid w:val="00E343A2"/>
    <w:rsid w:val="00E35009"/>
    <w:rsid w:val="00E418CA"/>
    <w:rsid w:val="00E41AED"/>
    <w:rsid w:val="00E45DFB"/>
    <w:rsid w:val="00E473F4"/>
    <w:rsid w:val="00E47400"/>
    <w:rsid w:val="00E51898"/>
    <w:rsid w:val="00E52475"/>
    <w:rsid w:val="00E534C1"/>
    <w:rsid w:val="00E543A1"/>
    <w:rsid w:val="00E54F09"/>
    <w:rsid w:val="00E57599"/>
    <w:rsid w:val="00E57C88"/>
    <w:rsid w:val="00E617EE"/>
    <w:rsid w:val="00E61C75"/>
    <w:rsid w:val="00E62691"/>
    <w:rsid w:val="00E63427"/>
    <w:rsid w:val="00E64CE9"/>
    <w:rsid w:val="00E66C80"/>
    <w:rsid w:val="00E716BD"/>
    <w:rsid w:val="00E7453B"/>
    <w:rsid w:val="00E75070"/>
    <w:rsid w:val="00E75CDC"/>
    <w:rsid w:val="00E77415"/>
    <w:rsid w:val="00E77EF6"/>
    <w:rsid w:val="00E83194"/>
    <w:rsid w:val="00E83F21"/>
    <w:rsid w:val="00E84CE1"/>
    <w:rsid w:val="00E85E10"/>
    <w:rsid w:val="00E85F05"/>
    <w:rsid w:val="00E90AE6"/>
    <w:rsid w:val="00E93E9A"/>
    <w:rsid w:val="00E9494F"/>
    <w:rsid w:val="00E97A90"/>
    <w:rsid w:val="00EA1675"/>
    <w:rsid w:val="00EA312A"/>
    <w:rsid w:val="00EA392F"/>
    <w:rsid w:val="00EA52FA"/>
    <w:rsid w:val="00EB21C8"/>
    <w:rsid w:val="00EB2F7E"/>
    <w:rsid w:val="00EB3646"/>
    <w:rsid w:val="00EB53C2"/>
    <w:rsid w:val="00EB6DCF"/>
    <w:rsid w:val="00EB70C3"/>
    <w:rsid w:val="00EC0BFE"/>
    <w:rsid w:val="00EC2A84"/>
    <w:rsid w:val="00EC3F3C"/>
    <w:rsid w:val="00EC5D25"/>
    <w:rsid w:val="00EC61C1"/>
    <w:rsid w:val="00EC7055"/>
    <w:rsid w:val="00EC737C"/>
    <w:rsid w:val="00EC7E55"/>
    <w:rsid w:val="00ED2D04"/>
    <w:rsid w:val="00ED4C26"/>
    <w:rsid w:val="00EE002F"/>
    <w:rsid w:val="00EE1DDE"/>
    <w:rsid w:val="00EE33E3"/>
    <w:rsid w:val="00EE3F0B"/>
    <w:rsid w:val="00EE57D2"/>
    <w:rsid w:val="00EE6E74"/>
    <w:rsid w:val="00EE7351"/>
    <w:rsid w:val="00EE7636"/>
    <w:rsid w:val="00EF005A"/>
    <w:rsid w:val="00EF014E"/>
    <w:rsid w:val="00EF0768"/>
    <w:rsid w:val="00EF3F3A"/>
    <w:rsid w:val="00EF65DE"/>
    <w:rsid w:val="00F013D5"/>
    <w:rsid w:val="00F02005"/>
    <w:rsid w:val="00F0633F"/>
    <w:rsid w:val="00F0782C"/>
    <w:rsid w:val="00F1782A"/>
    <w:rsid w:val="00F210E6"/>
    <w:rsid w:val="00F22A8C"/>
    <w:rsid w:val="00F23819"/>
    <w:rsid w:val="00F24776"/>
    <w:rsid w:val="00F24B47"/>
    <w:rsid w:val="00F26D19"/>
    <w:rsid w:val="00F316DA"/>
    <w:rsid w:val="00F31F59"/>
    <w:rsid w:val="00F33201"/>
    <w:rsid w:val="00F3466B"/>
    <w:rsid w:val="00F34743"/>
    <w:rsid w:val="00F354CC"/>
    <w:rsid w:val="00F36B9E"/>
    <w:rsid w:val="00F36C4E"/>
    <w:rsid w:val="00F373BA"/>
    <w:rsid w:val="00F4055F"/>
    <w:rsid w:val="00F447B9"/>
    <w:rsid w:val="00F44E52"/>
    <w:rsid w:val="00F47ACF"/>
    <w:rsid w:val="00F50279"/>
    <w:rsid w:val="00F512F3"/>
    <w:rsid w:val="00F523FB"/>
    <w:rsid w:val="00F52588"/>
    <w:rsid w:val="00F612FA"/>
    <w:rsid w:val="00F62EA2"/>
    <w:rsid w:val="00F6485E"/>
    <w:rsid w:val="00F71E30"/>
    <w:rsid w:val="00F71EFA"/>
    <w:rsid w:val="00F721A1"/>
    <w:rsid w:val="00F72266"/>
    <w:rsid w:val="00F77C52"/>
    <w:rsid w:val="00F81048"/>
    <w:rsid w:val="00F834D9"/>
    <w:rsid w:val="00F8395C"/>
    <w:rsid w:val="00F84F3D"/>
    <w:rsid w:val="00F87C19"/>
    <w:rsid w:val="00F917ED"/>
    <w:rsid w:val="00F95450"/>
    <w:rsid w:val="00F95D0A"/>
    <w:rsid w:val="00F97F47"/>
    <w:rsid w:val="00FA0FEC"/>
    <w:rsid w:val="00FA2E40"/>
    <w:rsid w:val="00FA5371"/>
    <w:rsid w:val="00FA600B"/>
    <w:rsid w:val="00FB28A1"/>
    <w:rsid w:val="00FB2AF7"/>
    <w:rsid w:val="00FB66BB"/>
    <w:rsid w:val="00FB6B9D"/>
    <w:rsid w:val="00FC0752"/>
    <w:rsid w:val="00FC07DC"/>
    <w:rsid w:val="00FC1908"/>
    <w:rsid w:val="00FC19FF"/>
    <w:rsid w:val="00FC40C2"/>
    <w:rsid w:val="00FC5162"/>
    <w:rsid w:val="00FC59B1"/>
    <w:rsid w:val="00FC66B0"/>
    <w:rsid w:val="00FC697A"/>
    <w:rsid w:val="00FC6FCF"/>
    <w:rsid w:val="00FD0153"/>
    <w:rsid w:val="00FD05BD"/>
    <w:rsid w:val="00FD1DDA"/>
    <w:rsid w:val="00FD2E9A"/>
    <w:rsid w:val="00FD3ED6"/>
    <w:rsid w:val="00FE2A88"/>
    <w:rsid w:val="00FF1D3A"/>
    <w:rsid w:val="00FF1F6A"/>
    <w:rsid w:val="00FF4AAC"/>
    <w:rsid w:val="00FF4D00"/>
    <w:rsid w:val="00FF52AD"/>
    <w:rsid w:val="00FF57E9"/>
    <w:rsid w:val="00FF58E0"/>
    <w:rsid w:val="00FF5BA0"/>
    <w:rsid w:val="00FF7A64"/>
    <w:rsid w:val="07F656CD"/>
    <w:rsid w:val="085F6BFD"/>
    <w:rsid w:val="089B04A5"/>
    <w:rsid w:val="08B27BE0"/>
    <w:rsid w:val="0C7D36F3"/>
    <w:rsid w:val="0D7F6C36"/>
    <w:rsid w:val="11C62AB5"/>
    <w:rsid w:val="12C0430D"/>
    <w:rsid w:val="21A519ED"/>
    <w:rsid w:val="2F8F61E3"/>
    <w:rsid w:val="355D248A"/>
    <w:rsid w:val="43F64A96"/>
    <w:rsid w:val="45376695"/>
    <w:rsid w:val="461921F9"/>
    <w:rsid w:val="48265048"/>
    <w:rsid w:val="4BA50494"/>
    <w:rsid w:val="4E5E0BB5"/>
    <w:rsid w:val="54FB0C47"/>
    <w:rsid w:val="5EFE3A35"/>
    <w:rsid w:val="67574D91"/>
    <w:rsid w:val="6B41548E"/>
    <w:rsid w:val="6BEC118A"/>
    <w:rsid w:val="708A2198"/>
    <w:rsid w:val="72FB7EF8"/>
    <w:rsid w:val="74F7129C"/>
    <w:rsid w:val="76F81CA6"/>
    <w:rsid w:val="7D8A6099"/>
    <w:rsid w:val="7FB3501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D83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qFormat="1"/>
    <w:lsdException w:name="heading 6" w:uiPriority="9" w:qFormat="1"/>
    <w:lsdException w:name="heading 7" w:qFormat="1"/>
    <w:lsdException w:name="heading 8" w:qFormat="1"/>
    <w:lsdException w:name="heading 9" w:qFormat="1"/>
    <w:lsdException w:name="index 1" w:uiPriority="99"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99" w:qFormat="1"/>
    <w:lsdException w:name="footnote text" w:qFormat="1"/>
    <w:lsdException w:name="annotation text" w:qFormat="1"/>
    <w:lsdException w:name="header" w:qFormat="1"/>
    <w:lsdException w:name="footer" w:uiPriority="99" w:qFormat="1"/>
    <w:lsdException w:name="index heading" w:qFormat="1"/>
    <w:lsdException w:name="caption" w:qFormat="1"/>
    <w:lsdException w:name="table of figures"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semiHidden="1" w:unhideWhenUsed="1"/>
    <w:lsdException w:name="List 5" w:semiHidden="1" w:unhideWhenUsed="1"/>
    <w:lsdException w:name="List Bullet 2" w:qFormat="1"/>
    <w:lsdException w:name="List Bullet 3"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qFormat="1"/>
    <w:lsdException w:name="Default Paragraph Font" w:semiHidden="1" w:uiPriority="1" w:unhideWhenUsed="1"/>
    <w:lsdException w:name="Body Text" w:qFormat="1"/>
    <w:lsdException w:name="Body Text Indent" w:uiPriority="99" w:qFormat="1"/>
    <w:lsdException w:name="List Continue" w:semiHidden="1" w:unhideWhenUsed="1"/>
    <w:lsdException w:name="Message Header" w:qFormat="1"/>
    <w:lsdException w:name="Subtitle" w:uiPriority="11" w:qFormat="1"/>
    <w:lsdException w:name="Salutation" w:semiHidden="1" w:unhideWhenUsed="1"/>
    <w:lsdException w:name="Date" w:qFormat="1"/>
    <w:lsdException w:name="Body Text First Indent" w:qFormat="1"/>
    <w:lsdException w:name="Body Text First Indent 2" w:semiHidden="1" w:unhideWhenUsed="1" w:qFormat="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uiPriority="99" w:qFormat="1"/>
    <w:lsdException w:name="FollowedHyperlink" w:uiPriority="99" w:qFormat="1"/>
    <w:lsdException w:name="Strong" w:uiPriority="22" w:qFormat="1"/>
    <w:lsdException w:name="Emphasis" w:qFormat="1"/>
    <w:lsdException w:name="Document Map" w:uiPriority="99" w:unhideWhenUsed="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qFormat="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next w:val="20"/>
    <w:qFormat/>
    <w:pPr>
      <w:widowControl w:val="0"/>
      <w:jc w:val="both"/>
    </w:pPr>
    <w:rPr>
      <w:kern w:val="2"/>
      <w:sz w:val="21"/>
      <w:szCs w:val="24"/>
    </w:rPr>
  </w:style>
  <w:style w:type="paragraph" w:styleId="1">
    <w:name w:val="heading 1"/>
    <w:basedOn w:val="a1"/>
    <w:next w:val="a1"/>
    <w:link w:val="10"/>
    <w:uiPriority w:val="9"/>
    <w:qFormat/>
    <w:pPr>
      <w:keepNext/>
      <w:keepLines/>
      <w:autoSpaceDE w:val="0"/>
      <w:autoSpaceDN w:val="0"/>
      <w:adjustRightInd w:val="0"/>
      <w:spacing w:before="240" w:after="120" w:line="300" w:lineRule="auto"/>
      <w:jc w:val="center"/>
      <w:outlineLvl w:val="0"/>
    </w:pPr>
    <w:rPr>
      <w:b/>
      <w:bCs/>
      <w:kern w:val="44"/>
      <w:sz w:val="44"/>
      <w:szCs w:val="44"/>
    </w:rPr>
  </w:style>
  <w:style w:type="paragraph" w:styleId="21">
    <w:name w:val="heading 2"/>
    <w:basedOn w:val="a1"/>
    <w:next w:val="a1"/>
    <w:link w:val="22"/>
    <w:uiPriority w:val="9"/>
    <w:qFormat/>
    <w:pPr>
      <w:keepNext/>
      <w:keepLines/>
      <w:autoSpaceDE w:val="0"/>
      <w:autoSpaceDN w:val="0"/>
      <w:adjustRightInd w:val="0"/>
      <w:spacing w:before="120" w:line="300" w:lineRule="auto"/>
      <w:jc w:val="left"/>
      <w:outlineLvl w:val="1"/>
    </w:pPr>
    <w:rPr>
      <w:rFonts w:ascii="Cambria" w:hAnsi="Cambria"/>
      <w:b/>
      <w:bCs/>
      <w:sz w:val="28"/>
      <w:szCs w:val="32"/>
    </w:rPr>
  </w:style>
  <w:style w:type="paragraph" w:styleId="31">
    <w:name w:val="heading 3"/>
    <w:basedOn w:val="a1"/>
    <w:next w:val="a2"/>
    <w:link w:val="32"/>
    <w:qFormat/>
    <w:pPr>
      <w:keepNext/>
      <w:keepLines/>
      <w:autoSpaceDE w:val="0"/>
      <w:autoSpaceDN w:val="0"/>
      <w:adjustRightInd w:val="0"/>
      <w:spacing w:before="360" w:after="120" w:line="360" w:lineRule="auto"/>
      <w:ind w:left="899" w:hanging="899"/>
      <w:jc w:val="center"/>
      <w:outlineLvl w:val="2"/>
    </w:pPr>
    <w:rPr>
      <w:rFonts w:ascii="宋体" w:hAnsi="宋体"/>
      <w:b/>
      <w:bCs/>
      <w:sz w:val="24"/>
      <w:szCs w:val="32"/>
    </w:rPr>
  </w:style>
  <w:style w:type="paragraph" w:styleId="4">
    <w:name w:val="heading 4"/>
    <w:basedOn w:val="a1"/>
    <w:next w:val="a1"/>
    <w:link w:val="40"/>
    <w:uiPriority w:val="9"/>
    <w:qFormat/>
    <w:pPr>
      <w:keepNext/>
      <w:keepLines/>
      <w:spacing w:before="280" w:after="290" w:line="374" w:lineRule="auto"/>
      <w:outlineLvl w:val="3"/>
    </w:pPr>
    <w:rPr>
      <w:rFonts w:ascii="Arial" w:eastAsia="黑体" w:hAnsi="Arial"/>
      <w:b/>
      <w:bCs/>
      <w:sz w:val="28"/>
      <w:szCs w:val="28"/>
    </w:rPr>
  </w:style>
  <w:style w:type="paragraph" w:styleId="5">
    <w:name w:val="heading 5"/>
    <w:basedOn w:val="a1"/>
    <w:next w:val="210"/>
    <w:link w:val="50"/>
    <w:qFormat/>
    <w:pPr>
      <w:keepNext/>
      <w:keepLines/>
      <w:outlineLvl w:val="4"/>
    </w:pPr>
    <w:rPr>
      <w:bCs/>
      <w:sz w:val="24"/>
    </w:rPr>
  </w:style>
  <w:style w:type="paragraph" w:styleId="6">
    <w:name w:val="heading 6"/>
    <w:basedOn w:val="a1"/>
    <w:next w:val="210"/>
    <w:link w:val="60"/>
    <w:uiPriority w:val="9"/>
    <w:qFormat/>
    <w:pPr>
      <w:keepNext/>
      <w:keepLines/>
      <w:outlineLvl w:val="5"/>
    </w:pPr>
    <w:rPr>
      <w:bCs/>
      <w:sz w:val="24"/>
    </w:rPr>
  </w:style>
  <w:style w:type="paragraph" w:styleId="7">
    <w:name w:val="heading 7"/>
    <w:basedOn w:val="a1"/>
    <w:next w:val="210"/>
    <w:link w:val="70"/>
    <w:qFormat/>
    <w:pPr>
      <w:keepNext/>
      <w:keepLines/>
      <w:outlineLvl w:val="6"/>
    </w:pPr>
    <w:rPr>
      <w:bCs/>
      <w:sz w:val="24"/>
    </w:rPr>
  </w:style>
  <w:style w:type="paragraph" w:styleId="8">
    <w:name w:val="heading 8"/>
    <w:basedOn w:val="a1"/>
    <w:next w:val="a1"/>
    <w:link w:val="80"/>
    <w:qFormat/>
    <w:pPr>
      <w:keepNext/>
      <w:keepLines/>
      <w:outlineLvl w:val="7"/>
    </w:pPr>
    <w:rPr>
      <w:sz w:val="24"/>
    </w:rPr>
  </w:style>
  <w:style w:type="paragraph" w:styleId="9">
    <w:name w:val="heading 9"/>
    <w:basedOn w:val="a1"/>
    <w:next w:val="a1"/>
    <w:link w:val="90"/>
    <w:qFormat/>
    <w:pPr>
      <w:keepNext/>
      <w:keepLines/>
      <w:outlineLvl w:val="8"/>
    </w:pPr>
    <w:rPr>
      <w:sz w:val="24"/>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20">
    <w:name w:val="toc 2"/>
    <w:basedOn w:val="a1"/>
    <w:next w:val="a1"/>
    <w:uiPriority w:val="39"/>
    <w:qFormat/>
    <w:pPr>
      <w:tabs>
        <w:tab w:val="right" w:leader="underscore" w:pos="9061"/>
      </w:tabs>
      <w:spacing w:before="120"/>
    </w:pPr>
    <w:rPr>
      <w:rFonts w:ascii="宋体" w:hAnsi="宋体"/>
      <w:bCs/>
      <w:i/>
      <w:color w:val="000000"/>
      <w:kern w:val="44"/>
      <w:sz w:val="24"/>
    </w:rPr>
  </w:style>
  <w:style w:type="paragraph" w:styleId="a2">
    <w:name w:val="Normal Indent"/>
    <w:basedOn w:val="a1"/>
    <w:link w:val="a6"/>
    <w:uiPriority w:val="99"/>
    <w:qFormat/>
    <w:pPr>
      <w:autoSpaceDE w:val="0"/>
      <w:autoSpaceDN w:val="0"/>
      <w:adjustRightInd w:val="0"/>
      <w:ind w:firstLine="420"/>
      <w:jc w:val="left"/>
    </w:pPr>
    <w:rPr>
      <w:rFonts w:ascii="宋体"/>
      <w:kern w:val="0"/>
      <w:sz w:val="24"/>
      <w:szCs w:val="20"/>
    </w:rPr>
  </w:style>
  <w:style w:type="paragraph" w:customStyle="1" w:styleId="210">
    <w:name w:val="正文首行缩进 21"/>
    <w:basedOn w:val="a1"/>
    <w:link w:val="2Char"/>
    <w:qFormat/>
    <w:pPr>
      <w:ind w:firstLineChars="200" w:firstLine="200"/>
    </w:pPr>
    <w:rPr>
      <w:rFonts w:cs="Arial"/>
      <w:kern w:val="0"/>
      <w:sz w:val="24"/>
    </w:rPr>
  </w:style>
  <w:style w:type="paragraph" w:styleId="33">
    <w:name w:val="List 3"/>
    <w:basedOn w:val="a1"/>
    <w:qFormat/>
    <w:pPr>
      <w:ind w:leftChars="400" w:left="100" w:hangingChars="200" w:hanging="200"/>
    </w:pPr>
    <w:rPr>
      <w:rFonts w:ascii="Calibri" w:hAnsi="Calibri"/>
    </w:rPr>
  </w:style>
  <w:style w:type="paragraph" w:styleId="71">
    <w:name w:val="toc 7"/>
    <w:basedOn w:val="a1"/>
    <w:next w:val="a1"/>
    <w:uiPriority w:val="39"/>
    <w:qFormat/>
    <w:pPr>
      <w:ind w:left="1260"/>
      <w:jc w:val="left"/>
    </w:pPr>
    <w:rPr>
      <w:sz w:val="20"/>
      <w:szCs w:val="20"/>
    </w:rPr>
  </w:style>
  <w:style w:type="paragraph" w:styleId="81">
    <w:name w:val="index 8"/>
    <w:basedOn w:val="a1"/>
    <w:next w:val="a1"/>
    <w:qFormat/>
    <w:pPr>
      <w:ind w:leftChars="1400" w:left="1400"/>
    </w:pPr>
  </w:style>
  <w:style w:type="paragraph" w:styleId="a7">
    <w:name w:val="List Number"/>
    <w:basedOn w:val="a1"/>
    <w:qFormat/>
    <w:pPr>
      <w:widowControl/>
      <w:tabs>
        <w:tab w:val="left" w:pos="360"/>
      </w:tabs>
      <w:topLinePunct/>
      <w:adjustRightInd w:val="0"/>
      <w:snapToGrid w:val="0"/>
      <w:spacing w:before="160" w:after="160" w:line="240" w:lineRule="atLeast"/>
      <w:ind w:left="360" w:hanging="360"/>
    </w:pPr>
    <w:rPr>
      <w:rFonts w:ascii="Calibri" w:hAnsi="Calibri" w:cs="Arial"/>
      <w:szCs w:val="21"/>
      <w:lang w:eastAsia="en-US" w:bidi="en-US"/>
    </w:rPr>
  </w:style>
  <w:style w:type="paragraph" w:styleId="a8">
    <w:name w:val="caption"/>
    <w:basedOn w:val="a1"/>
    <w:next w:val="210"/>
    <w:qFormat/>
    <w:pPr>
      <w:spacing w:before="152" w:after="160"/>
      <w:jc w:val="center"/>
    </w:pPr>
    <w:rPr>
      <w:rFonts w:ascii="Arial" w:eastAsia="黑体" w:hAnsi="Arial" w:cs="Arial"/>
      <w:szCs w:val="20"/>
    </w:rPr>
  </w:style>
  <w:style w:type="paragraph" w:styleId="51">
    <w:name w:val="index 5"/>
    <w:basedOn w:val="a1"/>
    <w:next w:val="a1"/>
    <w:qFormat/>
    <w:pPr>
      <w:ind w:leftChars="800" w:left="800"/>
    </w:pPr>
  </w:style>
  <w:style w:type="paragraph" w:styleId="a9">
    <w:name w:val="List Bullet"/>
    <w:basedOn w:val="a1"/>
    <w:qFormat/>
    <w:pPr>
      <w:widowControl/>
      <w:tabs>
        <w:tab w:val="left" w:pos="360"/>
      </w:tabs>
      <w:spacing w:after="200"/>
      <w:ind w:left="360" w:hanging="360"/>
      <w:contextualSpacing/>
    </w:pPr>
    <w:rPr>
      <w:rFonts w:ascii="Calibri" w:hAnsi="Calibri"/>
      <w:szCs w:val="22"/>
      <w:lang w:eastAsia="en-US" w:bidi="en-US"/>
    </w:rPr>
  </w:style>
  <w:style w:type="paragraph" w:styleId="aa">
    <w:name w:val="Document Map"/>
    <w:basedOn w:val="a1"/>
    <w:link w:val="ab"/>
    <w:uiPriority w:val="99"/>
    <w:unhideWhenUsed/>
    <w:qFormat/>
    <w:rPr>
      <w:rFonts w:ascii="宋体"/>
      <w:sz w:val="18"/>
      <w:szCs w:val="18"/>
    </w:rPr>
  </w:style>
  <w:style w:type="paragraph" w:styleId="ac">
    <w:name w:val="annotation text"/>
    <w:basedOn w:val="a1"/>
    <w:link w:val="ad"/>
    <w:qFormat/>
    <w:pPr>
      <w:jc w:val="left"/>
    </w:pPr>
  </w:style>
  <w:style w:type="paragraph" w:styleId="61">
    <w:name w:val="index 6"/>
    <w:basedOn w:val="a1"/>
    <w:next w:val="a1"/>
    <w:qFormat/>
    <w:pPr>
      <w:ind w:leftChars="1000" w:left="1000"/>
    </w:pPr>
  </w:style>
  <w:style w:type="paragraph" w:styleId="34">
    <w:name w:val="Body Text 3"/>
    <w:basedOn w:val="a1"/>
    <w:link w:val="35"/>
    <w:qFormat/>
    <w:pPr>
      <w:spacing w:after="120"/>
    </w:pPr>
    <w:rPr>
      <w:rFonts w:ascii="Calibri" w:hAnsi="Calibri"/>
      <w:sz w:val="16"/>
      <w:szCs w:val="16"/>
    </w:rPr>
  </w:style>
  <w:style w:type="paragraph" w:styleId="30">
    <w:name w:val="List Bullet 3"/>
    <w:basedOn w:val="a1"/>
    <w:qFormat/>
    <w:pPr>
      <w:widowControl/>
      <w:numPr>
        <w:numId w:val="1"/>
      </w:numPr>
      <w:tabs>
        <w:tab w:val="left" w:pos="1342"/>
        <w:tab w:val="left" w:pos="1497"/>
      </w:tabs>
      <w:spacing w:line="360" w:lineRule="auto"/>
      <w:ind w:left="1497" w:hanging="374"/>
      <w:jc w:val="left"/>
    </w:pPr>
    <w:rPr>
      <w:rFonts w:ascii="宋体" w:hAnsi="宋体" w:cs="宋体"/>
      <w:kern w:val="0"/>
      <w:sz w:val="24"/>
    </w:rPr>
  </w:style>
  <w:style w:type="paragraph" w:styleId="ae">
    <w:name w:val="Body Text"/>
    <w:basedOn w:val="a1"/>
    <w:link w:val="af"/>
    <w:qFormat/>
    <w:pPr>
      <w:tabs>
        <w:tab w:val="left" w:pos="567"/>
      </w:tabs>
      <w:spacing w:before="120" w:line="22" w:lineRule="atLeast"/>
    </w:pPr>
    <w:rPr>
      <w:sz w:val="24"/>
    </w:rPr>
  </w:style>
  <w:style w:type="paragraph" w:styleId="af0">
    <w:name w:val="Body Text Indent"/>
    <w:basedOn w:val="a1"/>
    <w:link w:val="af1"/>
    <w:uiPriority w:val="99"/>
    <w:qFormat/>
    <w:pPr>
      <w:tabs>
        <w:tab w:val="left" w:pos="5580"/>
      </w:tabs>
      <w:spacing w:before="120" w:line="360" w:lineRule="auto"/>
      <w:ind w:firstLine="454"/>
    </w:pPr>
    <w:rPr>
      <w:sz w:val="24"/>
    </w:rPr>
  </w:style>
  <w:style w:type="paragraph" w:styleId="23">
    <w:name w:val="List 2"/>
    <w:basedOn w:val="a1"/>
    <w:qFormat/>
    <w:pPr>
      <w:ind w:leftChars="200" w:left="100" w:hangingChars="200" w:hanging="200"/>
    </w:pPr>
    <w:rPr>
      <w:rFonts w:ascii="Calibri" w:hAnsi="Calibri"/>
    </w:rPr>
  </w:style>
  <w:style w:type="paragraph" w:styleId="24">
    <w:name w:val="List Bullet 2"/>
    <w:basedOn w:val="210"/>
    <w:qFormat/>
    <w:pPr>
      <w:tabs>
        <w:tab w:val="left" w:pos="0"/>
      </w:tabs>
      <w:ind w:firstLineChars="0" w:firstLine="0"/>
    </w:pPr>
  </w:style>
  <w:style w:type="paragraph" w:styleId="41">
    <w:name w:val="index 4"/>
    <w:basedOn w:val="a1"/>
    <w:next w:val="a1"/>
    <w:qFormat/>
    <w:pPr>
      <w:ind w:leftChars="600" w:left="600"/>
    </w:pPr>
  </w:style>
  <w:style w:type="paragraph" w:styleId="52">
    <w:name w:val="toc 5"/>
    <w:basedOn w:val="a1"/>
    <w:next w:val="a1"/>
    <w:uiPriority w:val="39"/>
    <w:qFormat/>
    <w:pPr>
      <w:ind w:left="840"/>
      <w:jc w:val="left"/>
    </w:pPr>
    <w:rPr>
      <w:sz w:val="20"/>
      <w:szCs w:val="20"/>
    </w:rPr>
  </w:style>
  <w:style w:type="paragraph" w:styleId="36">
    <w:name w:val="toc 3"/>
    <w:basedOn w:val="a1"/>
    <w:next w:val="a1"/>
    <w:uiPriority w:val="39"/>
    <w:qFormat/>
    <w:pPr>
      <w:ind w:left="420"/>
      <w:jc w:val="left"/>
    </w:pPr>
    <w:rPr>
      <w:sz w:val="20"/>
      <w:szCs w:val="20"/>
    </w:rPr>
  </w:style>
  <w:style w:type="paragraph" w:styleId="af2">
    <w:name w:val="Plain Text"/>
    <w:basedOn w:val="a1"/>
    <w:link w:val="af3"/>
    <w:qFormat/>
    <w:rPr>
      <w:rFonts w:ascii="宋体" w:hAnsi="Courier New"/>
      <w:szCs w:val="21"/>
    </w:rPr>
  </w:style>
  <w:style w:type="paragraph" w:styleId="82">
    <w:name w:val="toc 8"/>
    <w:basedOn w:val="a1"/>
    <w:next w:val="a1"/>
    <w:uiPriority w:val="39"/>
    <w:qFormat/>
    <w:pPr>
      <w:ind w:left="1470"/>
      <w:jc w:val="left"/>
    </w:pPr>
    <w:rPr>
      <w:sz w:val="20"/>
      <w:szCs w:val="20"/>
    </w:rPr>
  </w:style>
  <w:style w:type="paragraph" w:styleId="37">
    <w:name w:val="index 3"/>
    <w:basedOn w:val="a1"/>
    <w:next w:val="a1"/>
    <w:qFormat/>
    <w:pPr>
      <w:ind w:leftChars="400" w:left="400"/>
    </w:pPr>
  </w:style>
  <w:style w:type="paragraph" w:styleId="af4">
    <w:name w:val="Date"/>
    <w:basedOn w:val="a1"/>
    <w:next w:val="a1"/>
    <w:link w:val="af5"/>
    <w:qFormat/>
    <w:pPr>
      <w:ind w:leftChars="2500" w:left="100"/>
    </w:pPr>
    <w:rPr>
      <w:sz w:val="24"/>
    </w:rPr>
  </w:style>
  <w:style w:type="paragraph" w:styleId="25">
    <w:name w:val="Body Text Indent 2"/>
    <w:basedOn w:val="a1"/>
    <w:link w:val="26"/>
    <w:qFormat/>
    <w:pPr>
      <w:ind w:firstLineChars="200" w:firstLine="480"/>
    </w:pPr>
    <w:rPr>
      <w:sz w:val="24"/>
    </w:rPr>
  </w:style>
  <w:style w:type="paragraph" w:styleId="af6">
    <w:name w:val="Balloon Text"/>
    <w:basedOn w:val="a1"/>
    <w:link w:val="af7"/>
    <w:qFormat/>
    <w:rPr>
      <w:sz w:val="18"/>
      <w:szCs w:val="18"/>
    </w:rPr>
  </w:style>
  <w:style w:type="paragraph" w:styleId="af8">
    <w:name w:val="footer"/>
    <w:basedOn w:val="a1"/>
    <w:link w:val="af9"/>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a">
    <w:name w:val="header"/>
    <w:basedOn w:val="a1"/>
    <w:link w:val="afb"/>
    <w:qFormat/>
    <w:pPr>
      <w:pBdr>
        <w:bottom w:val="single" w:sz="6" w:space="1" w:color="auto"/>
      </w:pBdr>
      <w:tabs>
        <w:tab w:val="center" w:pos="4153"/>
        <w:tab w:val="right" w:pos="8306"/>
      </w:tabs>
      <w:snapToGrid w:val="0"/>
      <w:jc w:val="center"/>
    </w:pPr>
    <w:rPr>
      <w:sz w:val="18"/>
      <w:szCs w:val="18"/>
    </w:rPr>
  </w:style>
  <w:style w:type="paragraph" w:styleId="afc">
    <w:name w:val="Signature"/>
    <w:basedOn w:val="a1"/>
    <w:link w:val="afd"/>
    <w:qFormat/>
    <w:pPr>
      <w:adjustRightInd w:val="0"/>
      <w:spacing w:after="600" w:line="312" w:lineRule="atLeast"/>
      <w:jc w:val="center"/>
      <w:textAlignment w:val="baseline"/>
    </w:pPr>
    <w:rPr>
      <w:rFonts w:eastAsia="仿宋_GB2312"/>
      <w:kern w:val="0"/>
      <w:sz w:val="24"/>
      <w:szCs w:val="20"/>
      <w:lang w:val="zh-CN"/>
    </w:rPr>
  </w:style>
  <w:style w:type="paragraph" w:styleId="12">
    <w:name w:val="toc 1"/>
    <w:basedOn w:val="a1"/>
    <w:next w:val="a1"/>
    <w:uiPriority w:val="39"/>
    <w:qFormat/>
    <w:pPr>
      <w:spacing w:before="120"/>
      <w:jc w:val="left"/>
    </w:pPr>
    <w:rPr>
      <w:b/>
      <w:bCs/>
      <w:iCs/>
      <w:sz w:val="24"/>
    </w:rPr>
  </w:style>
  <w:style w:type="paragraph" w:styleId="42">
    <w:name w:val="toc 4"/>
    <w:basedOn w:val="a1"/>
    <w:next w:val="a1"/>
    <w:uiPriority w:val="39"/>
    <w:qFormat/>
    <w:pPr>
      <w:ind w:left="630"/>
      <w:jc w:val="left"/>
    </w:pPr>
    <w:rPr>
      <w:sz w:val="20"/>
      <w:szCs w:val="20"/>
    </w:rPr>
  </w:style>
  <w:style w:type="paragraph" w:styleId="afe">
    <w:name w:val="index heading"/>
    <w:basedOn w:val="a1"/>
    <w:next w:val="13"/>
    <w:qFormat/>
  </w:style>
  <w:style w:type="paragraph" w:styleId="13">
    <w:name w:val="index 1"/>
    <w:basedOn w:val="a1"/>
    <w:next w:val="a1"/>
    <w:uiPriority w:val="99"/>
    <w:qFormat/>
    <w:rPr>
      <w:szCs w:val="20"/>
    </w:rPr>
  </w:style>
  <w:style w:type="paragraph" w:styleId="aff">
    <w:name w:val="Subtitle"/>
    <w:basedOn w:val="a1"/>
    <w:link w:val="aff0"/>
    <w:uiPriority w:val="11"/>
    <w:qFormat/>
    <w:pPr>
      <w:spacing w:before="240" w:after="60"/>
    </w:pPr>
    <w:rPr>
      <w:rFonts w:eastAsia="楷体_GB2312" w:cs="Arial"/>
      <w:b/>
      <w:bCs/>
      <w:kern w:val="28"/>
      <w:sz w:val="48"/>
      <w:szCs w:val="32"/>
    </w:rPr>
  </w:style>
  <w:style w:type="paragraph" w:styleId="aff1">
    <w:name w:val="footnote text"/>
    <w:basedOn w:val="a1"/>
    <w:link w:val="aff2"/>
    <w:qFormat/>
    <w:pPr>
      <w:widowControl/>
      <w:snapToGrid w:val="0"/>
      <w:spacing w:after="200"/>
    </w:pPr>
    <w:rPr>
      <w:sz w:val="18"/>
      <w:szCs w:val="18"/>
    </w:rPr>
  </w:style>
  <w:style w:type="paragraph" w:styleId="62">
    <w:name w:val="toc 6"/>
    <w:basedOn w:val="a1"/>
    <w:next w:val="a1"/>
    <w:uiPriority w:val="39"/>
    <w:qFormat/>
    <w:pPr>
      <w:ind w:left="1050"/>
      <w:jc w:val="left"/>
    </w:pPr>
    <w:rPr>
      <w:sz w:val="20"/>
      <w:szCs w:val="20"/>
    </w:rPr>
  </w:style>
  <w:style w:type="paragraph" w:styleId="38">
    <w:name w:val="Body Text Indent 3"/>
    <w:basedOn w:val="a1"/>
    <w:link w:val="39"/>
    <w:qFormat/>
    <w:pPr>
      <w:autoSpaceDE w:val="0"/>
      <w:autoSpaceDN w:val="0"/>
      <w:adjustRightInd w:val="0"/>
      <w:spacing w:before="120" w:line="22" w:lineRule="atLeast"/>
      <w:ind w:left="720" w:firstLine="480"/>
      <w:jc w:val="left"/>
    </w:pPr>
    <w:rPr>
      <w:sz w:val="16"/>
      <w:szCs w:val="16"/>
    </w:rPr>
  </w:style>
  <w:style w:type="paragraph" w:styleId="72">
    <w:name w:val="index 7"/>
    <w:basedOn w:val="a1"/>
    <w:next w:val="a1"/>
    <w:qFormat/>
    <w:pPr>
      <w:ind w:leftChars="1200" w:left="1200"/>
    </w:pPr>
  </w:style>
  <w:style w:type="paragraph" w:styleId="91">
    <w:name w:val="index 9"/>
    <w:basedOn w:val="a1"/>
    <w:next w:val="a1"/>
    <w:qFormat/>
    <w:pPr>
      <w:ind w:leftChars="1600" w:left="1600"/>
    </w:pPr>
  </w:style>
  <w:style w:type="paragraph" w:styleId="aff3">
    <w:name w:val="table of figures"/>
    <w:basedOn w:val="a1"/>
    <w:next w:val="a1"/>
    <w:qFormat/>
    <w:pPr>
      <w:ind w:leftChars="200" w:left="840" w:hangingChars="200" w:hanging="420"/>
    </w:pPr>
  </w:style>
  <w:style w:type="paragraph" w:styleId="92">
    <w:name w:val="toc 9"/>
    <w:basedOn w:val="a1"/>
    <w:next w:val="a1"/>
    <w:uiPriority w:val="39"/>
    <w:qFormat/>
    <w:pPr>
      <w:ind w:left="1680"/>
      <w:jc w:val="left"/>
    </w:pPr>
    <w:rPr>
      <w:sz w:val="20"/>
      <w:szCs w:val="20"/>
    </w:rPr>
  </w:style>
  <w:style w:type="paragraph" w:styleId="27">
    <w:name w:val="Body Text 2"/>
    <w:basedOn w:val="a1"/>
    <w:link w:val="28"/>
    <w:qFormat/>
    <w:pPr>
      <w:widowControl/>
      <w:overflowPunct w:val="0"/>
      <w:autoSpaceDE w:val="0"/>
      <w:autoSpaceDN w:val="0"/>
      <w:adjustRightInd w:val="0"/>
      <w:jc w:val="left"/>
      <w:textAlignment w:val="baseline"/>
    </w:pPr>
    <w:rPr>
      <w:rFonts w:ascii="宋体"/>
      <w:color w:val="000000"/>
      <w:kern w:val="0"/>
      <w:sz w:val="28"/>
      <w:szCs w:val="20"/>
      <w:lang w:val="en-GB"/>
    </w:rPr>
  </w:style>
  <w:style w:type="paragraph" w:styleId="aff4">
    <w:name w:val="Message Header"/>
    <w:basedOn w:val="a1"/>
    <w:link w:val="aff5"/>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Cambria" w:hAnsi="Cambria"/>
      <w:sz w:val="24"/>
      <w:shd w:val="pct20" w:color="auto" w:fill="auto"/>
      <w:lang w:val="zh-CN"/>
    </w:rPr>
  </w:style>
  <w:style w:type="paragraph" w:styleId="HTML">
    <w:name w:val="HTML Preformatted"/>
    <w:basedOn w:val="a1"/>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rPr>
  </w:style>
  <w:style w:type="paragraph" w:styleId="aff6">
    <w:name w:val="Normal (Web)"/>
    <w:basedOn w:val="a1"/>
    <w:uiPriority w:val="99"/>
    <w:qFormat/>
    <w:pPr>
      <w:widowControl/>
      <w:spacing w:before="100" w:beforeAutospacing="1" w:after="100" w:afterAutospacing="1"/>
      <w:jc w:val="left"/>
    </w:pPr>
    <w:rPr>
      <w:rFonts w:ascii="宋体" w:hAnsi="宋体" w:cs="宋体"/>
      <w:kern w:val="0"/>
      <w:sz w:val="24"/>
    </w:rPr>
  </w:style>
  <w:style w:type="paragraph" w:styleId="29">
    <w:name w:val="index 2"/>
    <w:basedOn w:val="a1"/>
    <w:next w:val="a1"/>
    <w:qFormat/>
    <w:pPr>
      <w:ind w:leftChars="200" w:left="200"/>
    </w:pPr>
  </w:style>
  <w:style w:type="paragraph" w:styleId="aff7">
    <w:name w:val="Title"/>
    <w:basedOn w:val="a1"/>
    <w:next w:val="a1"/>
    <w:link w:val="aff8"/>
    <w:uiPriority w:val="10"/>
    <w:qFormat/>
    <w:pPr>
      <w:spacing w:before="240" w:after="60"/>
      <w:jc w:val="center"/>
      <w:outlineLvl w:val="0"/>
    </w:pPr>
    <w:rPr>
      <w:rFonts w:ascii="Cambria" w:hAnsi="Cambria"/>
      <w:b/>
      <w:bCs/>
      <w:kern w:val="0"/>
      <w:sz w:val="32"/>
      <w:szCs w:val="32"/>
    </w:rPr>
  </w:style>
  <w:style w:type="paragraph" w:styleId="aff9">
    <w:name w:val="annotation subject"/>
    <w:basedOn w:val="a1"/>
    <w:next w:val="ac"/>
    <w:link w:val="affa"/>
    <w:uiPriority w:val="99"/>
    <w:qFormat/>
    <w:pPr>
      <w:jc w:val="left"/>
    </w:pPr>
    <w:rPr>
      <w:b/>
      <w:bCs/>
    </w:rPr>
  </w:style>
  <w:style w:type="paragraph" w:styleId="affb">
    <w:name w:val="Body Text First Indent"/>
    <w:basedOn w:val="ae"/>
    <w:link w:val="14"/>
    <w:qFormat/>
    <w:pPr>
      <w:spacing w:before="0" w:after="120" w:line="240" w:lineRule="auto"/>
      <w:ind w:firstLineChars="100" w:firstLine="420"/>
    </w:pPr>
  </w:style>
  <w:style w:type="paragraph" w:styleId="2a">
    <w:name w:val="Body Text First Indent 2"/>
    <w:basedOn w:val="af0"/>
    <w:link w:val="211"/>
    <w:semiHidden/>
    <w:unhideWhenUsed/>
    <w:qFormat/>
    <w:pPr>
      <w:tabs>
        <w:tab w:val="clear" w:pos="5580"/>
      </w:tabs>
      <w:spacing w:before="0" w:after="120" w:line="240" w:lineRule="auto"/>
      <w:ind w:leftChars="200" w:left="420" w:firstLineChars="200" w:firstLine="420"/>
    </w:pPr>
    <w:rPr>
      <w:sz w:val="21"/>
    </w:rPr>
  </w:style>
  <w:style w:type="table" w:styleId="affc">
    <w:name w:val="Table Grid"/>
    <w:basedOn w:val="a4"/>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d">
    <w:name w:val="Strong"/>
    <w:uiPriority w:val="22"/>
    <w:qFormat/>
    <w:rPr>
      <w:b/>
      <w:bCs/>
    </w:rPr>
  </w:style>
  <w:style w:type="character" w:styleId="affe">
    <w:name w:val="page number"/>
    <w:qFormat/>
    <w:rPr>
      <w:rFonts w:cs="Times New Roman"/>
    </w:rPr>
  </w:style>
  <w:style w:type="character" w:styleId="afff">
    <w:name w:val="FollowedHyperlink"/>
    <w:basedOn w:val="a3"/>
    <w:uiPriority w:val="99"/>
    <w:qFormat/>
    <w:rPr>
      <w:color w:val="000000"/>
      <w:sz w:val="18"/>
      <w:szCs w:val="18"/>
      <w:u w:val="none"/>
    </w:rPr>
  </w:style>
  <w:style w:type="character" w:styleId="afff0">
    <w:name w:val="Emphasis"/>
    <w:qFormat/>
    <w:rPr>
      <w:color w:val="CC0033"/>
    </w:rPr>
  </w:style>
  <w:style w:type="character" w:styleId="HTML1">
    <w:name w:val="HTML Typewriter"/>
    <w:qFormat/>
    <w:rPr>
      <w:rFonts w:ascii="黑体" w:eastAsia="黑体" w:hAnsi="Courier New" w:cs="Courier New"/>
      <w:spacing w:val="312"/>
      <w:sz w:val="14"/>
      <w:szCs w:val="14"/>
    </w:rPr>
  </w:style>
  <w:style w:type="character" w:styleId="afff1">
    <w:name w:val="Hyperlink"/>
    <w:uiPriority w:val="99"/>
    <w:qFormat/>
    <w:rPr>
      <w:rFonts w:cs="Times New Roman"/>
      <w:color w:val="0000FF"/>
      <w:u w:val="single"/>
    </w:rPr>
  </w:style>
  <w:style w:type="character" w:styleId="afff2">
    <w:name w:val="annotation reference"/>
    <w:uiPriority w:val="99"/>
    <w:qFormat/>
    <w:rPr>
      <w:rFonts w:cs="Times New Roman"/>
      <w:sz w:val="21"/>
      <w:szCs w:val="21"/>
    </w:rPr>
  </w:style>
  <w:style w:type="character" w:styleId="afff3">
    <w:name w:val="footnote reference"/>
    <w:qFormat/>
    <w:rPr>
      <w:vertAlign w:val="superscript"/>
    </w:rPr>
  </w:style>
  <w:style w:type="character" w:customStyle="1" w:styleId="10">
    <w:name w:val="标题 1 字符"/>
    <w:link w:val="1"/>
    <w:qFormat/>
    <w:rPr>
      <w:rFonts w:cs="Times New Roman"/>
      <w:b/>
      <w:bCs/>
      <w:kern w:val="44"/>
      <w:sz w:val="44"/>
      <w:szCs w:val="44"/>
    </w:rPr>
  </w:style>
  <w:style w:type="character" w:customStyle="1" w:styleId="a6">
    <w:name w:val="正文缩进 字符"/>
    <w:link w:val="a2"/>
    <w:uiPriority w:val="99"/>
    <w:qFormat/>
    <w:rPr>
      <w:rFonts w:ascii="宋体"/>
      <w:sz w:val="24"/>
    </w:rPr>
  </w:style>
  <w:style w:type="character" w:customStyle="1" w:styleId="22">
    <w:name w:val="标题 2 字符"/>
    <w:link w:val="21"/>
    <w:qFormat/>
    <w:rPr>
      <w:rFonts w:ascii="Cambria" w:hAnsi="Cambria"/>
      <w:b/>
      <w:bCs/>
      <w:kern w:val="2"/>
      <w:sz w:val="28"/>
      <w:szCs w:val="32"/>
    </w:rPr>
  </w:style>
  <w:style w:type="character" w:customStyle="1" w:styleId="32">
    <w:name w:val="标题 3 字符"/>
    <w:link w:val="31"/>
    <w:uiPriority w:val="9"/>
    <w:qFormat/>
    <w:rPr>
      <w:rFonts w:ascii="宋体" w:eastAsia="宋体" w:hAnsi="宋体"/>
      <w:b/>
      <w:bCs/>
      <w:kern w:val="2"/>
      <w:sz w:val="24"/>
      <w:szCs w:val="32"/>
    </w:rPr>
  </w:style>
  <w:style w:type="character" w:customStyle="1" w:styleId="40">
    <w:name w:val="标题 4 字符"/>
    <w:link w:val="4"/>
    <w:qFormat/>
    <w:rPr>
      <w:rFonts w:ascii="Arial" w:eastAsia="黑体" w:hAnsi="Arial"/>
      <w:b/>
      <w:bCs/>
      <w:kern w:val="2"/>
      <w:sz w:val="28"/>
      <w:szCs w:val="28"/>
    </w:rPr>
  </w:style>
  <w:style w:type="character" w:customStyle="1" w:styleId="2Char">
    <w:name w:val="正文首行缩进 2 Char"/>
    <w:link w:val="210"/>
    <w:qFormat/>
    <w:rPr>
      <w:rFonts w:cs="Arial"/>
      <w:sz w:val="24"/>
      <w:szCs w:val="24"/>
    </w:rPr>
  </w:style>
  <w:style w:type="character" w:customStyle="1" w:styleId="50">
    <w:name w:val="标题 5 字符"/>
    <w:basedOn w:val="a3"/>
    <w:link w:val="5"/>
    <w:qFormat/>
    <w:rPr>
      <w:bCs/>
      <w:kern w:val="2"/>
      <w:sz w:val="24"/>
      <w:szCs w:val="24"/>
    </w:rPr>
  </w:style>
  <w:style w:type="character" w:customStyle="1" w:styleId="60">
    <w:name w:val="标题 6 字符"/>
    <w:basedOn w:val="a3"/>
    <w:link w:val="6"/>
    <w:qFormat/>
    <w:rPr>
      <w:bCs/>
      <w:kern w:val="2"/>
      <w:sz w:val="24"/>
      <w:szCs w:val="24"/>
    </w:rPr>
  </w:style>
  <w:style w:type="character" w:customStyle="1" w:styleId="70">
    <w:name w:val="标题 7 字符"/>
    <w:basedOn w:val="a3"/>
    <w:link w:val="7"/>
    <w:qFormat/>
    <w:rPr>
      <w:bCs/>
      <w:kern w:val="2"/>
      <w:sz w:val="24"/>
      <w:szCs w:val="24"/>
    </w:rPr>
  </w:style>
  <w:style w:type="character" w:customStyle="1" w:styleId="80">
    <w:name w:val="标题 8 字符"/>
    <w:basedOn w:val="a3"/>
    <w:link w:val="8"/>
    <w:qFormat/>
    <w:rPr>
      <w:kern w:val="2"/>
      <w:sz w:val="24"/>
      <w:szCs w:val="24"/>
    </w:rPr>
  </w:style>
  <w:style w:type="character" w:customStyle="1" w:styleId="90">
    <w:name w:val="标题 9 字符"/>
    <w:basedOn w:val="a3"/>
    <w:link w:val="9"/>
    <w:qFormat/>
    <w:rPr>
      <w:kern w:val="2"/>
      <w:sz w:val="24"/>
      <w:szCs w:val="21"/>
    </w:rPr>
  </w:style>
  <w:style w:type="character" w:customStyle="1" w:styleId="ad">
    <w:name w:val="批注文字 字符"/>
    <w:link w:val="ac"/>
    <w:qFormat/>
    <w:rPr>
      <w:kern w:val="2"/>
      <w:sz w:val="21"/>
      <w:szCs w:val="24"/>
    </w:rPr>
  </w:style>
  <w:style w:type="character" w:customStyle="1" w:styleId="35">
    <w:name w:val="正文文本 3 字符"/>
    <w:basedOn w:val="a3"/>
    <w:link w:val="34"/>
    <w:qFormat/>
    <w:rPr>
      <w:rFonts w:ascii="Calibri" w:hAnsi="Calibri"/>
      <w:kern w:val="2"/>
      <w:sz w:val="16"/>
      <w:szCs w:val="16"/>
    </w:rPr>
  </w:style>
  <w:style w:type="character" w:customStyle="1" w:styleId="af">
    <w:name w:val="正文文本 字符"/>
    <w:link w:val="ae"/>
    <w:qFormat/>
    <w:rPr>
      <w:rFonts w:cs="Times New Roman"/>
      <w:kern w:val="2"/>
      <w:sz w:val="24"/>
      <w:szCs w:val="24"/>
    </w:rPr>
  </w:style>
  <w:style w:type="character" w:customStyle="1" w:styleId="af1">
    <w:name w:val="正文文本缩进 字符"/>
    <w:link w:val="af0"/>
    <w:qFormat/>
    <w:rPr>
      <w:rFonts w:cs="Times New Roman"/>
      <w:kern w:val="2"/>
      <w:sz w:val="24"/>
      <w:szCs w:val="24"/>
    </w:rPr>
  </w:style>
  <w:style w:type="character" w:customStyle="1" w:styleId="af3">
    <w:name w:val="纯文本 字符"/>
    <w:link w:val="af2"/>
    <w:qFormat/>
    <w:rPr>
      <w:rFonts w:ascii="宋体" w:hAnsi="Courier New" w:cs="Courier New"/>
      <w:kern w:val="2"/>
      <w:sz w:val="21"/>
      <w:szCs w:val="21"/>
    </w:rPr>
  </w:style>
  <w:style w:type="character" w:customStyle="1" w:styleId="af5">
    <w:name w:val="日期 字符"/>
    <w:link w:val="af4"/>
    <w:qFormat/>
    <w:rPr>
      <w:rFonts w:cs="Times New Roman"/>
      <w:kern w:val="2"/>
      <w:sz w:val="24"/>
      <w:szCs w:val="24"/>
    </w:rPr>
  </w:style>
  <w:style w:type="character" w:customStyle="1" w:styleId="26">
    <w:name w:val="正文文本缩进 2 字符"/>
    <w:link w:val="25"/>
    <w:qFormat/>
    <w:rPr>
      <w:rFonts w:cs="Times New Roman"/>
      <w:kern w:val="2"/>
      <w:sz w:val="24"/>
      <w:szCs w:val="24"/>
    </w:rPr>
  </w:style>
  <w:style w:type="character" w:customStyle="1" w:styleId="af7">
    <w:name w:val="批注框文本 字符"/>
    <w:link w:val="af6"/>
    <w:uiPriority w:val="99"/>
    <w:qFormat/>
    <w:rPr>
      <w:kern w:val="2"/>
      <w:sz w:val="18"/>
      <w:szCs w:val="18"/>
    </w:rPr>
  </w:style>
  <w:style w:type="character" w:customStyle="1" w:styleId="af9">
    <w:name w:val="页脚 字符"/>
    <w:link w:val="af8"/>
    <w:uiPriority w:val="99"/>
    <w:qFormat/>
    <w:rPr>
      <w:rFonts w:ascii="宋体" w:cs="Times New Roman"/>
      <w:sz w:val="18"/>
    </w:rPr>
  </w:style>
  <w:style w:type="character" w:customStyle="1" w:styleId="afb">
    <w:name w:val="页眉 字符"/>
    <w:link w:val="afa"/>
    <w:qFormat/>
    <w:rPr>
      <w:rFonts w:cs="Times New Roman"/>
      <w:kern w:val="2"/>
      <w:sz w:val="18"/>
      <w:szCs w:val="18"/>
    </w:rPr>
  </w:style>
  <w:style w:type="character" w:customStyle="1" w:styleId="afd">
    <w:name w:val="签名 字符"/>
    <w:basedOn w:val="a3"/>
    <w:link w:val="afc"/>
    <w:qFormat/>
    <w:rPr>
      <w:rFonts w:eastAsia="仿宋_GB2312"/>
      <w:sz w:val="24"/>
      <w:lang w:val="zh-CN"/>
    </w:rPr>
  </w:style>
  <w:style w:type="character" w:customStyle="1" w:styleId="aff0">
    <w:name w:val="副标题 字符"/>
    <w:basedOn w:val="a3"/>
    <w:link w:val="aff"/>
    <w:qFormat/>
    <w:rPr>
      <w:rFonts w:eastAsia="楷体_GB2312" w:cs="Arial"/>
      <w:b/>
      <w:bCs/>
      <w:kern w:val="28"/>
      <w:sz w:val="48"/>
      <w:szCs w:val="32"/>
    </w:rPr>
  </w:style>
  <w:style w:type="character" w:customStyle="1" w:styleId="aff2">
    <w:name w:val="脚注文本 字符"/>
    <w:basedOn w:val="a3"/>
    <w:link w:val="aff1"/>
    <w:qFormat/>
    <w:rPr>
      <w:kern w:val="2"/>
      <w:sz w:val="18"/>
      <w:szCs w:val="18"/>
    </w:rPr>
  </w:style>
  <w:style w:type="character" w:customStyle="1" w:styleId="39">
    <w:name w:val="正文文本缩进 3 字符"/>
    <w:link w:val="38"/>
    <w:qFormat/>
    <w:rPr>
      <w:rFonts w:cs="Times New Roman"/>
      <w:kern w:val="2"/>
      <w:sz w:val="16"/>
      <w:szCs w:val="16"/>
    </w:rPr>
  </w:style>
  <w:style w:type="character" w:customStyle="1" w:styleId="28">
    <w:name w:val="正文文本 2 字符"/>
    <w:basedOn w:val="a3"/>
    <w:link w:val="27"/>
    <w:qFormat/>
    <w:rPr>
      <w:rFonts w:ascii="宋体"/>
      <w:color w:val="000000"/>
      <w:sz w:val="28"/>
      <w:lang w:val="en-GB"/>
    </w:rPr>
  </w:style>
  <w:style w:type="character" w:customStyle="1" w:styleId="aff5">
    <w:name w:val="信息标题 字符"/>
    <w:basedOn w:val="a3"/>
    <w:link w:val="aff4"/>
    <w:qFormat/>
    <w:rPr>
      <w:rFonts w:ascii="Cambria" w:hAnsi="Cambria"/>
      <w:kern w:val="2"/>
      <w:sz w:val="24"/>
      <w:szCs w:val="24"/>
      <w:shd w:val="pct20" w:color="auto" w:fill="auto"/>
      <w:lang w:val="zh-CN"/>
    </w:rPr>
  </w:style>
  <w:style w:type="character" w:customStyle="1" w:styleId="HTML0">
    <w:name w:val="HTML 预设格式 字符"/>
    <w:link w:val="HTML"/>
    <w:qFormat/>
    <w:rPr>
      <w:rFonts w:ascii="Arial" w:hAnsi="Arial" w:cs="Arial"/>
      <w:sz w:val="24"/>
      <w:szCs w:val="24"/>
    </w:rPr>
  </w:style>
  <w:style w:type="character" w:customStyle="1" w:styleId="aff8">
    <w:name w:val="标题 字符"/>
    <w:basedOn w:val="a3"/>
    <w:link w:val="aff7"/>
    <w:uiPriority w:val="10"/>
    <w:qFormat/>
    <w:rPr>
      <w:rFonts w:ascii="Cambria" w:hAnsi="Cambria"/>
      <w:b/>
      <w:bCs/>
      <w:sz w:val="32"/>
      <w:szCs w:val="32"/>
    </w:rPr>
  </w:style>
  <w:style w:type="character" w:customStyle="1" w:styleId="affa">
    <w:name w:val="批注主题 字符"/>
    <w:link w:val="aff9"/>
    <w:uiPriority w:val="99"/>
    <w:qFormat/>
    <w:rPr>
      <w:rFonts w:cs="Times New Roman"/>
      <w:b/>
      <w:bCs/>
      <w:kern w:val="2"/>
      <w:sz w:val="21"/>
      <w:szCs w:val="24"/>
    </w:rPr>
  </w:style>
  <w:style w:type="character" w:customStyle="1" w:styleId="14">
    <w:name w:val="正文首行缩进 字符1"/>
    <w:basedOn w:val="Char1"/>
    <w:link w:val="affb"/>
    <w:qFormat/>
    <w:rPr>
      <w:kern w:val="2"/>
      <w:sz w:val="21"/>
      <w:szCs w:val="24"/>
    </w:rPr>
  </w:style>
  <w:style w:type="character" w:customStyle="1" w:styleId="Char1">
    <w:name w:val="正文文本 Char1"/>
    <w:qFormat/>
    <w:rPr>
      <w:kern w:val="2"/>
      <w:sz w:val="21"/>
      <w:szCs w:val="24"/>
    </w:rPr>
  </w:style>
  <w:style w:type="character" w:customStyle="1" w:styleId="2Char0">
    <w:name w:val="标题 2 Char"/>
    <w:link w:val="212"/>
    <w:qFormat/>
    <w:rPr>
      <w:bCs/>
      <w:sz w:val="24"/>
      <w:szCs w:val="24"/>
    </w:rPr>
  </w:style>
  <w:style w:type="paragraph" w:customStyle="1" w:styleId="212">
    <w:name w:val="标题 21"/>
    <w:basedOn w:val="a1"/>
    <w:next w:val="15"/>
    <w:link w:val="2Char0"/>
    <w:qFormat/>
    <w:pPr>
      <w:keepNext/>
      <w:outlineLvl w:val="1"/>
    </w:pPr>
    <w:rPr>
      <w:bCs/>
      <w:kern w:val="0"/>
      <w:sz w:val="24"/>
    </w:rPr>
  </w:style>
  <w:style w:type="paragraph" w:customStyle="1" w:styleId="15">
    <w:name w:val="正文缩进1"/>
    <w:basedOn w:val="a1"/>
    <w:qFormat/>
    <w:pPr>
      <w:ind w:firstLine="420"/>
    </w:pPr>
    <w:rPr>
      <w:szCs w:val="20"/>
    </w:rPr>
  </w:style>
  <w:style w:type="character" w:customStyle="1" w:styleId="1Char">
    <w:name w:val="标题 1 Char"/>
    <w:basedOn w:val="a3"/>
    <w:qFormat/>
    <w:rPr>
      <w:rFonts w:ascii="黑体" w:eastAsia="黑体" w:hAnsi="宋体"/>
      <w:bCs/>
      <w:kern w:val="44"/>
      <w:sz w:val="44"/>
      <w:szCs w:val="36"/>
      <w:lang w:val="en-US" w:eastAsia="zh-CN" w:bidi="ar-SA"/>
    </w:rPr>
  </w:style>
  <w:style w:type="character" w:customStyle="1" w:styleId="3Char">
    <w:name w:val="标题 3 Char"/>
    <w:link w:val="310"/>
    <w:qFormat/>
    <w:rPr>
      <w:bCs/>
      <w:sz w:val="24"/>
      <w:szCs w:val="32"/>
    </w:rPr>
  </w:style>
  <w:style w:type="paragraph" w:customStyle="1" w:styleId="310">
    <w:name w:val="标题 31"/>
    <w:basedOn w:val="a1"/>
    <w:next w:val="2110"/>
    <w:link w:val="3Char"/>
    <w:qFormat/>
    <w:pPr>
      <w:keepNext/>
      <w:keepLines/>
      <w:outlineLvl w:val="2"/>
    </w:pPr>
    <w:rPr>
      <w:bCs/>
      <w:kern w:val="0"/>
      <w:sz w:val="24"/>
      <w:szCs w:val="32"/>
    </w:rPr>
  </w:style>
  <w:style w:type="paragraph" w:customStyle="1" w:styleId="2110">
    <w:name w:val="正文首行缩进 211"/>
    <w:basedOn w:val="a1"/>
    <w:link w:val="211Char"/>
    <w:qFormat/>
    <w:pPr>
      <w:ind w:firstLineChars="200" w:firstLine="200"/>
    </w:pPr>
    <w:rPr>
      <w:kern w:val="0"/>
      <w:sz w:val="24"/>
    </w:rPr>
  </w:style>
  <w:style w:type="character" w:customStyle="1" w:styleId="211Char">
    <w:name w:val="正文首行缩进 211 Char"/>
    <w:link w:val="2110"/>
    <w:qFormat/>
    <w:rPr>
      <w:sz w:val="24"/>
      <w:szCs w:val="24"/>
    </w:rPr>
  </w:style>
  <w:style w:type="character" w:customStyle="1" w:styleId="4Char">
    <w:name w:val="标题 4 Char"/>
    <w:link w:val="410"/>
    <w:qFormat/>
    <w:rPr>
      <w:bCs/>
      <w:sz w:val="24"/>
      <w:szCs w:val="24"/>
    </w:rPr>
  </w:style>
  <w:style w:type="paragraph" w:customStyle="1" w:styleId="410">
    <w:name w:val="标题 41"/>
    <w:basedOn w:val="a1"/>
    <w:next w:val="210"/>
    <w:link w:val="4Char"/>
    <w:qFormat/>
    <w:pPr>
      <w:keepNext/>
      <w:keepLines/>
      <w:ind w:left="540"/>
      <w:outlineLvl w:val="3"/>
    </w:pPr>
    <w:rPr>
      <w:bCs/>
      <w:kern w:val="0"/>
      <w:sz w:val="24"/>
    </w:rPr>
  </w:style>
  <w:style w:type="character" w:customStyle="1" w:styleId="Char2">
    <w:name w:val="纯文本 Char2"/>
    <w:qFormat/>
    <w:rPr>
      <w:rFonts w:ascii="宋体" w:hAnsi="Courier New" w:cs="Courier New"/>
      <w:kern w:val="2"/>
      <w:sz w:val="21"/>
      <w:szCs w:val="21"/>
    </w:rPr>
  </w:style>
  <w:style w:type="character" w:customStyle="1" w:styleId="highlight1">
    <w:name w:val="highlight1"/>
    <w:qFormat/>
    <w:rPr>
      <w:shd w:val="clear" w:color="auto" w:fill="FFFF00"/>
    </w:rPr>
  </w:style>
  <w:style w:type="character" w:customStyle="1" w:styleId="3Char1">
    <w:name w:val="正文文本缩进 3 Char1"/>
    <w:qFormat/>
    <w:rPr>
      <w:kern w:val="2"/>
      <w:sz w:val="16"/>
      <w:szCs w:val="16"/>
    </w:rPr>
  </w:style>
  <w:style w:type="character" w:customStyle="1" w:styleId="Char10">
    <w:name w:val="正文文本缩进 Char1"/>
    <w:qFormat/>
    <w:rPr>
      <w:kern w:val="2"/>
      <w:sz w:val="21"/>
      <w:szCs w:val="24"/>
    </w:rPr>
  </w:style>
  <w:style w:type="character" w:customStyle="1" w:styleId="Char11">
    <w:name w:val="文档结构图 Char1"/>
    <w:qFormat/>
    <w:rPr>
      <w:rFonts w:ascii="宋体"/>
      <w:kern w:val="2"/>
      <w:sz w:val="18"/>
      <w:szCs w:val="18"/>
    </w:rPr>
  </w:style>
  <w:style w:type="character" w:customStyle="1" w:styleId="CharChar13">
    <w:name w:val="Char Char13"/>
    <w:qFormat/>
    <w:rPr>
      <w:rFonts w:cs="Times New Roman"/>
      <w:b/>
      <w:bCs/>
      <w:kern w:val="2"/>
      <w:sz w:val="32"/>
      <w:szCs w:val="32"/>
    </w:rPr>
  </w:style>
  <w:style w:type="character" w:customStyle="1" w:styleId="Char12">
    <w:name w:val="批注主题 Char1"/>
    <w:link w:val="2b"/>
    <w:qFormat/>
    <w:rPr>
      <w:b/>
      <w:bCs/>
      <w:kern w:val="2"/>
      <w:sz w:val="21"/>
      <w:szCs w:val="24"/>
    </w:rPr>
  </w:style>
  <w:style w:type="paragraph" w:customStyle="1" w:styleId="2b">
    <w:name w:val="批注主题2"/>
    <w:basedOn w:val="ac"/>
    <w:next w:val="ac"/>
    <w:link w:val="Char12"/>
    <w:qFormat/>
    <w:rPr>
      <w:b/>
      <w:bCs/>
    </w:rPr>
  </w:style>
  <w:style w:type="character" w:customStyle="1" w:styleId="apple-converted-space">
    <w:name w:val="apple-converted-space"/>
    <w:qFormat/>
  </w:style>
  <w:style w:type="character" w:customStyle="1" w:styleId="Char13">
    <w:name w:val="页眉 Char1"/>
    <w:qFormat/>
    <w:rPr>
      <w:kern w:val="2"/>
      <w:sz w:val="18"/>
      <w:szCs w:val="18"/>
    </w:rPr>
  </w:style>
  <w:style w:type="character" w:customStyle="1" w:styleId="Char14">
    <w:name w:val="页脚 Char1"/>
    <w:qFormat/>
    <w:rPr>
      <w:kern w:val="2"/>
      <w:sz w:val="18"/>
      <w:szCs w:val="18"/>
    </w:rPr>
  </w:style>
  <w:style w:type="character" w:customStyle="1" w:styleId="1CharChar">
    <w:name w:val="普通文字1 Char Char"/>
    <w:qFormat/>
    <w:rPr>
      <w:rFonts w:ascii="宋体" w:eastAsia="宋体" w:hAnsi="Courier New"/>
      <w:kern w:val="2"/>
      <w:sz w:val="21"/>
      <w:lang w:val="en-US" w:eastAsia="zh-CN" w:bidi="ar-SA"/>
    </w:rPr>
  </w:style>
  <w:style w:type="character" w:customStyle="1" w:styleId="3CharChar">
    <w:name w:val="标题 3 Char Char"/>
    <w:qFormat/>
    <w:rPr>
      <w:rFonts w:ascii="宋体" w:eastAsia="宋体" w:hAnsi="宋体" w:cs="Arial" w:hint="eastAsia"/>
    </w:rPr>
  </w:style>
  <w:style w:type="character" w:customStyle="1" w:styleId="H1Char">
    <w:name w:val="H1 Char"/>
    <w:qFormat/>
    <w:rPr>
      <w:rFonts w:ascii="宋体" w:eastAsia="宋体" w:hAnsi="Times New Roman" w:cs="Times New Roman"/>
      <w:b/>
      <w:kern w:val="44"/>
      <w:sz w:val="32"/>
      <w:szCs w:val="20"/>
    </w:rPr>
  </w:style>
  <w:style w:type="character" w:customStyle="1" w:styleId="CharChar">
    <w:name w:val="标准文本 Char Char"/>
    <w:link w:val="afff4"/>
    <w:qFormat/>
    <w:rPr>
      <w:rFonts w:eastAsia="宋体" w:cs="宋体"/>
      <w:kern w:val="2"/>
      <w:sz w:val="24"/>
      <w:lang w:val="en-US" w:eastAsia="zh-CN" w:bidi="ar-SA"/>
    </w:rPr>
  </w:style>
  <w:style w:type="paragraph" w:customStyle="1" w:styleId="afff4">
    <w:name w:val="标准文本"/>
    <w:basedOn w:val="a1"/>
    <w:link w:val="CharChar"/>
    <w:qFormat/>
    <w:pPr>
      <w:spacing w:line="360" w:lineRule="auto"/>
      <w:ind w:firstLineChars="200" w:firstLine="480"/>
    </w:pPr>
    <w:rPr>
      <w:rFonts w:cs="宋体"/>
      <w:sz w:val="24"/>
      <w:szCs w:val="20"/>
    </w:rPr>
  </w:style>
  <w:style w:type="character" w:customStyle="1" w:styleId="CharChar0">
    <w:name w:val="纯文本 Char Char"/>
    <w:qFormat/>
    <w:rPr>
      <w:rFonts w:ascii="宋体" w:eastAsia="宋体" w:hAnsi="Courier New" w:cs="Courier New"/>
      <w:sz w:val="21"/>
      <w:szCs w:val="21"/>
      <w:u w:color="000000"/>
      <w:lang w:bidi="ar-SA"/>
    </w:rPr>
  </w:style>
  <w:style w:type="character" w:customStyle="1" w:styleId="2Char1">
    <w:name w:val="标题2 Char"/>
    <w:qFormat/>
    <w:rPr>
      <w:rFonts w:ascii="Arial" w:eastAsia="黑体" w:hAnsi="Arial" w:cs="Times New Roman"/>
      <w:b/>
      <w:kern w:val="0"/>
      <w:sz w:val="30"/>
      <w:szCs w:val="20"/>
    </w:rPr>
  </w:style>
  <w:style w:type="character" w:customStyle="1" w:styleId="2Char10">
    <w:name w:val="正文文本缩进 2 Char1"/>
    <w:qFormat/>
    <w:rPr>
      <w:kern w:val="2"/>
      <w:sz w:val="21"/>
      <w:szCs w:val="24"/>
    </w:rPr>
  </w:style>
  <w:style w:type="character" w:customStyle="1" w:styleId="Char15">
    <w:name w:val="日期 Char1"/>
    <w:link w:val="111"/>
    <w:qFormat/>
    <w:rPr>
      <w:kern w:val="2"/>
      <w:sz w:val="21"/>
      <w:szCs w:val="24"/>
    </w:rPr>
  </w:style>
  <w:style w:type="paragraph" w:customStyle="1" w:styleId="111">
    <w:name w:val="日期111"/>
    <w:basedOn w:val="a1"/>
    <w:next w:val="a1"/>
    <w:link w:val="Char15"/>
    <w:qFormat/>
    <w:pPr>
      <w:ind w:leftChars="2500" w:left="100"/>
    </w:pPr>
  </w:style>
  <w:style w:type="paragraph" w:customStyle="1" w:styleId="16">
    <w:name w:val="列出段落1"/>
    <w:basedOn w:val="a1"/>
    <w:link w:val="Char"/>
    <w:uiPriority w:val="34"/>
    <w:qFormat/>
    <w:pPr>
      <w:ind w:firstLineChars="200" w:firstLine="420"/>
    </w:pPr>
    <w:rPr>
      <w:rFonts w:ascii="Calibri" w:hAnsi="Calibri"/>
      <w:szCs w:val="22"/>
    </w:rPr>
  </w:style>
  <w:style w:type="character" w:customStyle="1" w:styleId="Char">
    <w:name w:val="列出段落 Char"/>
    <w:link w:val="16"/>
    <w:qFormat/>
    <w:rPr>
      <w:rFonts w:ascii="Calibri" w:hAnsi="Calibri"/>
      <w:kern w:val="2"/>
      <w:sz w:val="21"/>
      <w:szCs w:val="22"/>
    </w:rPr>
  </w:style>
  <w:style w:type="paragraph" w:customStyle="1" w:styleId="ListParagraph1">
    <w:name w:val="List Paragraph1"/>
    <w:basedOn w:val="a1"/>
    <w:qFormat/>
    <w:pPr>
      <w:ind w:firstLineChars="200" w:firstLine="420"/>
    </w:pPr>
    <w:rPr>
      <w:rFonts w:ascii="Calibri" w:hAnsi="Calibri"/>
      <w:szCs w:val="22"/>
    </w:rPr>
  </w:style>
  <w:style w:type="paragraph" w:customStyle="1" w:styleId="Char16">
    <w:name w:val="Char1"/>
    <w:basedOn w:val="a1"/>
    <w:qFormat/>
    <w:rPr>
      <w:rFonts w:ascii="Tahoma" w:hAnsi="Tahoma" w:cs="仿宋_GB2312"/>
      <w:sz w:val="24"/>
      <w:szCs w:val="28"/>
    </w:rPr>
  </w:style>
  <w:style w:type="paragraph" w:customStyle="1" w:styleId="17">
    <w:name w:val="样式1"/>
    <w:basedOn w:val="1"/>
    <w:qFormat/>
    <w:pPr>
      <w:spacing w:line="360" w:lineRule="auto"/>
    </w:pPr>
    <w:rPr>
      <w:rFonts w:hAnsi="宋体"/>
      <w:sz w:val="24"/>
      <w:szCs w:val="24"/>
    </w:rPr>
  </w:style>
  <w:style w:type="paragraph" w:customStyle="1" w:styleId="CharCharChar1CharCharCharChar">
    <w:name w:val="Char Char Char1 Char Char Char Char"/>
    <w:basedOn w:val="a1"/>
    <w:qFormat/>
    <w:rPr>
      <w:rFonts w:ascii="Tahoma" w:hAnsi="Tahoma"/>
      <w:sz w:val="24"/>
      <w:szCs w:val="20"/>
    </w:rPr>
  </w:style>
  <w:style w:type="paragraph" w:customStyle="1" w:styleId="-11">
    <w:name w:val="彩色底纹 - 强调文字颜色 11"/>
    <w:qFormat/>
    <w:rPr>
      <w:kern w:val="2"/>
      <w:sz w:val="21"/>
      <w:szCs w:val="24"/>
    </w:rPr>
  </w:style>
  <w:style w:type="paragraph" w:customStyle="1" w:styleId="-110">
    <w:name w:val="彩色列表 - 强调文字颜色 11"/>
    <w:basedOn w:val="a1"/>
    <w:uiPriority w:val="99"/>
    <w:qFormat/>
    <w:pPr>
      <w:ind w:firstLineChars="200" w:firstLine="420"/>
    </w:pPr>
    <w:rPr>
      <w:rFonts w:ascii="Calibri" w:hAnsi="Calibri"/>
      <w:szCs w:val="22"/>
    </w:rPr>
  </w:style>
  <w:style w:type="paragraph" w:customStyle="1" w:styleId="p01">
    <w:name w:val="p_01"/>
    <w:basedOn w:val="a1"/>
    <w:qFormat/>
    <w:pPr>
      <w:widowControl/>
      <w:spacing w:before="100" w:beforeAutospacing="1" w:after="100" w:afterAutospacing="1"/>
      <w:jc w:val="left"/>
    </w:pPr>
    <w:rPr>
      <w:rFonts w:ascii="宋体" w:hAnsi="宋体" w:cs="宋体"/>
      <w:kern w:val="0"/>
      <w:sz w:val="24"/>
    </w:rPr>
  </w:style>
  <w:style w:type="paragraph" w:customStyle="1" w:styleId="110">
    <w:name w:val="列出段落11"/>
    <w:basedOn w:val="a1"/>
    <w:qFormat/>
    <w:pPr>
      <w:ind w:firstLineChars="200" w:firstLine="420"/>
    </w:pPr>
    <w:rPr>
      <w:rFonts w:ascii="Calibri" w:hAnsi="Calibri"/>
      <w:szCs w:val="22"/>
    </w:rPr>
  </w:style>
  <w:style w:type="paragraph" w:customStyle="1" w:styleId="Char1CharCharCharCharCharChar">
    <w:name w:val="Char1 Char Char Char Char Char Char"/>
    <w:basedOn w:val="a1"/>
    <w:qFormat/>
    <w:rPr>
      <w:rFonts w:ascii="Tahoma" w:hAnsi="Tahoma"/>
      <w:sz w:val="24"/>
      <w:szCs w:val="20"/>
    </w:rPr>
  </w:style>
  <w:style w:type="paragraph" w:customStyle="1" w:styleId="afff5">
    <w:name w:val="正文 + 小四"/>
    <w:basedOn w:val="a1"/>
    <w:qFormat/>
    <w:pPr>
      <w:spacing w:line="360" w:lineRule="auto"/>
      <w:ind w:firstLineChars="200" w:firstLine="480"/>
    </w:pPr>
    <w:rPr>
      <w:sz w:val="24"/>
    </w:rPr>
  </w:style>
  <w:style w:type="paragraph" w:customStyle="1" w:styleId="Char20">
    <w:name w:val="Char2"/>
    <w:basedOn w:val="a1"/>
    <w:qFormat/>
    <w:pPr>
      <w:spacing w:line="360" w:lineRule="auto"/>
      <w:ind w:firstLineChars="200" w:firstLine="200"/>
    </w:pPr>
    <w:rPr>
      <w:rFonts w:ascii="宋体" w:hAnsi="宋体" w:cs="宋体"/>
      <w:sz w:val="24"/>
    </w:rPr>
  </w:style>
  <w:style w:type="paragraph" w:customStyle="1" w:styleId="CharCharChar1CharCharCharChar1">
    <w:name w:val="Char Char Char1 Char Char Char Char1"/>
    <w:basedOn w:val="a1"/>
    <w:qFormat/>
    <w:rPr>
      <w:rFonts w:ascii="Tahoma" w:hAnsi="Tahoma"/>
      <w:sz w:val="24"/>
      <w:szCs w:val="20"/>
    </w:rPr>
  </w:style>
  <w:style w:type="paragraph" w:customStyle="1" w:styleId="CharChar1CharCharCharCharCharChar">
    <w:name w:val="Char Char1 Char Char Char Char Char Char"/>
    <w:basedOn w:val="a1"/>
    <w:qFormat/>
    <w:pPr>
      <w:widowControl/>
      <w:spacing w:after="160" w:line="240" w:lineRule="exact"/>
      <w:jc w:val="left"/>
    </w:pPr>
    <w:rPr>
      <w:rFonts w:ascii="Verdana" w:eastAsia="仿宋_GB2312" w:hAnsi="Verdana"/>
      <w:kern w:val="0"/>
      <w:sz w:val="24"/>
      <w:szCs w:val="20"/>
      <w:lang w:eastAsia="en-US"/>
    </w:rPr>
  </w:style>
  <w:style w:type="paragraph" w:customStyle="1" w:styleId="NormalWeb1">
    <w:name w:val="Normal (Web)1"/>
    <w:basedOn w:val="a1"/>
    <w:qFormat/>
    <w:pPr>
      <w:widowControl/>
      <w:spacing w:before="100" w:beforeAutospacing="1" w:after="100" w:afterAutospacing="1"/>
      <w:jc w:val="left"/>
    </w:pPr>
    <w:rPr>
      <w:rFonts w:ascii="宋体" w:hAnsi="宋体" w:cs="宋体"/>
      <w:kern w:val="0"/>
      <w:sz w:val="24"/>
    </w:rPr>
  </w:style>
  <w:style w:type="paragraph" w:customStyle="1" w:styleId="0">
    <w:name w:val="项目正文0"/>
    <w:basedOn w:val="a1"/>
    <w:qFormat/>
    <w:pPr>
      <w:spacing w:line="360" w:lineRule="auto"/>
      <w:ind w:firstLineChars="200" w:firstLine="420"/>
    </w:pPr>
    <w:rPr>
      <w:rFonts w:ascii="宋体" w:hAnsi="宋体"/>
      <w:szCs w:val="21"/>
    </w:rPr>
  </w:style>
  <w:style w:type="paragraph" w:customStyle="1" w:styleId="USE1">
    <w:name w:val="USE 1"/>
    <w:basedOn w:val="a1"/>
    <w:qFormat/>
    <w:pPr>
      <w:spacing w:line="200" w:lineRule="atLeast"/>
      <w:jc w:val="left"/>
    </w:pPr>
    <w:rPr>
      <w:rFonts w:ascii="宋体" w:hAnsi="宋体"/>
      <w:b/>
      <w:sz w:val="24"/>
      <w:szCs w:val="20"/>
    </w:rPr>
  </w:style>
  <w:style w:type="paragraph" w:customStyle="1" w:styleId="Char1CharCharCharCharCharChar1">
    <w:name w:val="Char1 Char Char Char Char Char Char1"/>
    <w:basedOn w:val="a1"/>
    <w:qFormat/>
    <w:rPr>
      <w:szCs w:val="20"/>
    </w:rPr>
  </w:style>
  <w:style w:type="character" w:customStyle="1" w:styleId="Char17">
    <w:name w:val="纯文本 Char1"/>
    <w:qFormat/>
    <w:rPr>
      <w:rFonts w:ascii="宋体" w:eastAsia="宋体" w:hAnsi="Courier New" w:cs="Courier New"/>
      <w:szCs w:val="21"/>
    </w:rPr>
  </w:style>
  <w:style w:type="paragraph" w:customStyle="1" w:styleId="40050251">
    <w:name w:val="样式 标题 4 + 首行缩进:  0 厘米 段前: 0.5 行 段后: 0.25 行1"/>
    <w:basedOn w:val="4"/>
    <w:next w:val="USE1"/>
    <w:qFormat/>
    <w:pPr>
      <w:spacing w:beforeLines="50" w:afterLines="25" w:line="376" w:lineRule="auto"/>
    </w:pPr>
    <w:rPr>
      <w:rFonts w:eastAsia="宋体" w:cs="宋体"/>
      <w:szCs w:val="20"/>
    </w:rPr>
  </w:style>
  <w:style w:type="paragraph" w:customStyle="1" w:styleId="TEXT">
    <w:name w:val="TEXT"/>
    <w:basedOn w:val="a1"/>
    <w:qFormat/>
    <w:pPr>
      <w:widowControl/>
      <w:numPr>
        <w:numId w:val="2"/>
      </w:numPr>
      <w:tabs>
        <w:tab w:val="clear" w:pos="576"/>
      </w:tabs>
      <w:spacing w:line="360" w:lineRule="auto"/>
      <w:ind w:left="0" w:firstLine="480"/>
      <w:jc w:val="left"/>
    </w:pPr>
    <w:rPr>
      <w:kern w:val="0"/>
      <w:sz w:val="24"/>
    </w:rPr>
  </w:style>
  <w:style w:type="paragraph" w:customStyle="1" w:styleId="18">
    <w:name w:val="无间隔1"/>
    <w:link w:val="NoSpacingCharCharChar"/>
    <w:qFormat/>
    <w:pPr>
      <w:widowControl w:val="0"/>
      <w:jc w:val="both"/>
    </w:pPr>
    <w:rPr>
      <w:kern w:val="2"/>
      <w:sz w:val="21"/>
      <w:szCs w:val="24"/>
    </w:rPr>
  </w:style>
  <w:style w:type="character" w:customStyle="1" w:styleId="NoSpacingCharCharChar">
    <w:name w:val="No Spacing Char Char Char"/>
    <w:link w:val="18"/>
    <w:qFormat/>
    <w:rPr>
      <w:kern w:val="2"/>
      <w:sz w:val="21"/>
      <w:szCs w:val="24"/>
    </w:rPr>
  </w:style>
  <w:style w:type="paragraph" w:customStyle="1" w:styleId="2c">
    <w:name w:val="列出段落2"/>
    <w:basedOn w:val="a1"/>
    <w:qFormat/>
    <w:pPr>
      <w:ind w:firstLineChars="200" w:firstLine="420"/>
    </w:pPr>
    <w:rPr>
      <w:szCs w:val="20"/>
    </w:rPr>
  </w:style>
  <w:style w:type="paragraph" w:customStyle="1" w:styleId="Default">
    <w:name w:val="Default"/>
    <w:qFormat/>
    <w:pPr>
      <w:widowControl w:val="0"/>
      <w:autoSpaceDE w:val="0"/>
      <w:autoSpaceDN w:val="0"/>
      <w:adjustRightInd w:val="0"/>
    </w:pPr>
    <w:rPr>
      <w:rFonts w:ascii="Akzidenz Grotesk BQ" w:hAnsi="Akzidenz Grotesk BQ" w:cs="Akzidenz Grotesk BQ"/>
      <w:color w:val="000000"/>
      <w:sz w:val="24"/>
      <w:szCs w:val="24"/>
    </w:rPr>
  </w:style>
  <w:style w:type="paragraph" w:styleId="afff6">
    <w:name w:val="List Paragraph"/>
    <w:basedOn w:val="a1"/>
    <w:link w:val="afff7"/>
    <w:uiPriority w:val="34"/>
    <w:qFormat/>
    <w:pPr>
      <w:ind w:firstLineChars="200" w:firstLine="420"/>
    </w:pPr>
  </w:style>
  <w:style w:type="character" w:customStyle="1" w:styleId="afff7">
    <w:name w:val="列出段落 字符"/>
    <w:link w:val="afff6"/>
    <w:uiPriority w:val="34"/>
    <w:qFormat/>
    <w:rPr>
      <w:kern w:val="2"/>
      <w:sz w:val="21"/>
      <w:szCs w:val="24"/>
    </w:rPr>
  </w:style>
  <w:style w:type="character" w:customStyle="1" w:styleId="mediumtext1">
    <w:name w:val="medium_text1"/>
    <w:qFormat/>
    <w:rPr>
      <w:sz w:val="24"/>
      <w:szCs w:val="24"/>
    </w:rPr>
  </w:style>
  <w:style w:type="character" w:customStyle="1" w:styleId="CharChar1">
    <w:name w:val="页眉 Char Char"/>
    <w:qFormat/>
    <w:rPr>
      <w:rFonts w:cs="Times New Roman"/>
      <w:kern w:val="2"/>
      <w:sz w:val="18"/>
      <w:szCs w:val="18"/>
    </w:rPr>
  </w:style>
  <w:style w:type="character" w:customStyle="1" w:styleId="shorttext1">
    <w:name w:val="short_text1"/>
    <w:qFormat/>
    <w:rPr>
      <w:sz w:val="26"/>
      <w:szCs w:val="26"/>
    </w:rPr>
  </w:style>
  <w:style w:type="character" w:customStyle="1" w:styleId="Char0">
    <w:name w:val="纯文本 Char"/>
    <w:qFormat/>
    <w:rPr>
      <w:rFonts w:ascii="宋体" w:eastAsia="宋体" w:hAnsi="Courier New" w:cs="Courier New"/>
      <w:sz w:val="21"/>
      <w:szCs w:val="21"/>
      <w:u w:color="000000"/>
      <w:lang w:bidi="ar-SA"/>
    </w:rPr>
  </w:style>
  <w:style w:type="character" w:customStyle="1" w:styleId="ca-2">
    <w:name w:val="ca-2"/>
    <w:basedOn w:val="a3"/>
    <w:qFormat/>
  </w:style>
  <w:style w:type="character" w:customStyle="1" w:styleId="apple-style-span">
    <w:name w:val="apple-style-span"/>
    <w:qFormat/>
    <w:rPr>
      <w:rFonts w:cs="Times New Roman"/>
    </w:rPr>
  </w:style>
  <w:style w:type="paragraph" w:customStyle="1" w:styleId="Pa9">
    <w:name w:val="Pa9"/>
    <w:basedOn w:val="Default"/>
    <w:next w:val="Default"/>
    <w:qFormat/>
    <w:pPr>
      <w:spacing w:before="120" w:line="161" w:lineRule="atLeast"/>
    </w:pPr>
    <w:rPr>
      <w:rFonts w:cs="Times New Roman"/>
      <w:color w:val="auto"/>
    </w:rPr>
  </w:style>
  <w:style w:type="paragraph" w:customStyle="1" w:styleId="Normalnospaceafter">
    <w:name w:val="Normal no space after"/>
    <w:basedOn w:val="a1"/>
    <w:qFormat/>
    <w:pPr>
      <w:widowControl/>
      <w:tabs>
        <w:tab w:val="left" w:pos="284"/>
        <w:tab w:val="left" w:pos="567"/>
      </w:tabs>
      <w:spacing w:line="280" w:lineRule="atLeast"/>
      <w:jc w:val="left"/>
    </w:pPr>
    <w:rPr>
      <w:rFonts w:ascii="Frutiger Roman" w:hAnsi="Frutiger Roman"/>
      <w:kern w:val="0"/>
      <w:sz w:val="20"/>
      <w:szCs w:val="20"/>
      <w:lang w:eastAsia="en-US"/>
    </w:rPr>
  </w:style>
  <w:style w:type="paragraph" w:customStyle="1" w:styleId="Char3CharCharChar">
    <w:name w:val="Char3 Char Char Char"/>
    <w:basedOn w:val="a1"/>
    <w:qFormat/>
  </w:style>
  <w:style w:type="paragraph" w:customStyle="1" w:styleId="pa-8">
    <w:name w:val="pa-8"/>
    <w:basedOn w:val="a1"/>
    <w:qFormat/>
    <w:pPr>
      <w:widowControl/>
      <w:spacing w:before="150" w:after="150"/>
      <w:jc w:val="left"/>
    </w:pPr>
    <w:rPr>
      <w:rFonts w:ascii="宋体" w:hAnsi="宋体" w:cs="宋体"/>
      <w:kern w:val="0"/>
      <w:sz w:val="24"/>
    </w:rPr>
  </w:style>
  <w:style w:type="paragraph" w:customStyle="1" w:styleId="Pa10">
    <w:name w:val="Pa10"/>
    <w:basedOn w:val="Default"/>
    <w:next w:val="Default"/>
    <w:qFormat/>
    <w:pPr>
      <w:spacing w:line="161" w:lineRule="atLeast"/>
    </w:pPr>
    <w:rPr>
      <w:rFonts w:cs="Times New Roman"/>
      <w:color w:val="auto"/>
    </w:rPr>
  </w:style>
  <w:style w:type="paragraph" w:customStyle="1" w:styleId="pa-6">
    <w:name w:val="pa-6"/>
    <w:basedOn w:val="a1"/>
    <w:qFormat/>
    <w:pPr>
      <w:widowControl/>
      <w:spacing w:before="150" w:after="150"/>
      <w:jc w:val="left"/>
    </w:pPr>
    <w:rPr>
      <w:rFonts w:ascii="宋体" w:hAnsi="宋体" w:cs="宋体"/>
      <w:kern w:val="0"/>
      <w:sz w:val="24"/>
    </w:rPr>
  </w:style>
  <w:style w:type="paragraph" w:customStyle="1" w:styleId="CharCharChar">
    <w:name w:val="Char Char Char"/>
    <w:basedOn w:val="a1"/>
    <w:qFormat/>
    <w:rPr>
      <w:rFonts w:ascii="Tahoma" w:hAnsi="Tahoma"/>
      <w:sz w:val="24"/>
      <w:szCs w:val="20"/>
    </w:rPr>
  </w:style>
  <w:style w:type="paragraph" w:customStyle="1" w:styleId="19">
    <w:name w:val="修订1"/>
    <w:uiPriority w:val="99"/>
    <w:qFormat/>
    <w:rPr>
      <w:kern w:val="2"/>
      <w:sz w:val="21"/>
      <w:szCs w:val="24"/>
    </w:rPr>
  </w:style>
  <w:style w:type="paragraph" w:customStyle="1" w:styleId="p0">
    <w:name w:val="p0"/>
    <w:basedOn w:val="a1"/>
    <w:qFormat/>
    <w:pPr>
      <w:widowControl/>
    </w:pPr>
    <w:rPr>
      <w:kern w:val="0"/>
      <w:szCs w:val="20"/>
    </w:rPr>
  </w:style>
  <w:style w:type="paragraph" w:customStyle="1" w:styleId="2d">
    <w:name w:val="正文2"/>
    <w:basedOn w:val="a1"/>
    <w:qFormat/>
    <w:pPr>
      <w:spacing w:before="156" w:line="360" w:lineRule="auto"/>
      <w:ind w:firstLineChars="200" w:firstLine="510"/>
    </w:pPr>
    <w:rPr>
      <w:sz w:val="24"/>
      <w:szCs w:val="20"/>
    </w:rPr>
  </w:style>
  <w:style w:type="paragraph" w:customStyle="1" w:styleId="afff8">
    <w:name w:val="文档正文"/>
    <w:basedOn w:val="a1"/>
    <w:link w:val="CharChar2"/>
    <w:uiPriority w:val="99"/>
    <w:qFormat/>
    <w:pPr>
      <w:adjustRightInd w:val="0"/>
      <w:spacing w:line="480" w:lineRule="atLeast"/>
      <w:ind w:firstLine="567"/>
      <w:textAlignment w:val="baseline"/>
    </w:pPr>
    <w:rPr>
      <w:kern w:val="0"/>
      <w:sz w:val="24"/>
      <w:szCs w:val="20"/>
    </w:rPr>
  </w:style>
  <w:style w:type="character" w:customStyle="1" w:styleId="CharChar2">
    <w:name w:val="文档正文 Char Char"/>
    <w:link w:val="afff8"/>
    <w:qFormat/>
    <w:rPr>
      <w:sz w:val="24"/>
    </w:rPr>
  </w:style>
  <w:style w:type="paragraph" w:customStyle="1" w:styleId="afff9">
    <w:name w:val="样式"/>
    <w:basedOn w:val="a1"/>
    <w:qFormat/>
    <w:pPr>
      <w:autoSpaceDE w:val="0"/>
      <w:autoSpaceDN w:val="0"/>
      <w:snapToGrid w:val="0"/>
      <w:spacing w:before="120" w:after="120" w:line="360" w:lineRule="auto"/>
    </w:pPr>
    <w:rPr>
      <w:rFonts w:ascii="宋体"/>
      <w:sz w:val="24"/>
      <w:szCs w:val="20"/>
    </w:rPr>
  </w:style>
  <w:style w:type="paragraph" w:customStyle="1" w:styleId="afffa">
    <w:name w:val="段"/>
    <w:qFormat/>
    <w:pPr>
      <w:autoSpaceDE w:val="0"/>
      <w:autoSpaceDN w:val="0"/>
      <w:ind w:firstLineChars="200" w:firstLine="200"/>
      <w:jc w:val="both"/>
    </w:pPr>
    <w:rPr>
      <w:rFonts w:ascii="宋体" w:hAnsi="宋体"/>
      <w:sz w:val="21"/>
      <w:szCs w:val="28"/>
    </w:rPr>
  </w:style>
  <w:style w:type="paragraph" w:customStyle="1" w:styleId="2e">
    <w:name w:val="样式 标题 2 + 宋体 小四"/>
    <w:basedOn w:val="21"/>
    <w:uiPriority w:val="99"/>
    <w:qFormat/>
    <w:pPr>
      <w:autoSpaceDE/>
      <w:autoSpaceDN/>
      <w:adjustRightInd/>
      <w:spacing w:before="0" w:line="360" w:lineRule="auto"/>
      <w:jc w:val="both"/>
    </w:pPr>
    <w:rPr>
      <w:rFonts w:ascii="Times New Roman" w:hAnsi="Times New Roman"/>
      <w:szCs w:val="28"/>
      <w:lang w:val="zh-CN"/>
    </w:rPr>
  </w:style>
  <w:style w:type="character" w:customStyle="1" w:styleId="1a">
    <w:name w:val="正文缩进 字符1"/>
    <w:qFormat/>
    <w:rPr>
      <w:rFonts w:ascii="宋体"/>
      <w:sz w:val="24"/>
    </w:rPr>
  </w:style>
  <w:style w:type="paragraph" w:customStyle="1" w:styleId="Char21">
    <w:name w:val="Char21"/>
    <w:basedOn w:val="a1"/>
    <w:qFormat/>
    <w:rPr>
      <w:rFonts w:ascii="Tahoma" w:hAnsi="Tahoma"/>
      <w:sz w:val="24"/>
      <w:szCs w:val="20"/>
    </w:rPr>
  </w:style>
  <w:style w:type="paragraph" w:customStyle="1" w:styleId="074">
    <w:name w:val="样式 首行缩进:  0.74 厘米"/>
    <w:basedOn w:val="a1"/>
    <w:qFormat/>
    <w:pPr>
      <w:ind w:firstLine="420"/>
    </w:pPr>
    <w:rPr>
      <w:rFonts w:ascii="Arial" w:eastAsia="仿宋_GB2312" w:hAnsi="Arial" w:cs="Arial"/>
      <w:bCs/>
      <w:sz w:val="28"/>
      <w:szCs w:val="28"/>
    </w:rPr>
  </w:style>
  <w:style w:type="paragraph" w:customStyle="1" w:styleId="3a">
    <w:name w:val="列出段落3"/>
    <w:basedOn w:val="a1"/>
    <w:uiPriority w:val="34"/>
    <w:qFormat/>
    <w:pPr>
      <w:ind w:firstLineChars="200" w:firstLine="420"/>
    </w:pPr>
  </w:style>
  <w:style w:type="paragraph" w:customStyle="1" w:styleId="1b">
    <w:name w:val="纯文本1"/>
    <w:basedOn w:val="a1"/>
    <w:qFormat/>
    <w:rPr>
      <w:rFonts w:ascii="宋体" w:hAnsi="Courier New"/>
      <w:szCs w:val="21"/>
    </w:rPr>
  </w:style>
  <w:style w:type="character" w:customStyle="1" w:styleId="Hyperlink1">
    <w:name w:val="Hyperlink.1"/>
    <w:qFormat/>
    <w:rPr>
      <w:rFonts w:ascii="仿宋" w:eastAsia="仿宋" w:hAnsi="仿宋" w:cs="仿宋"/>
      <w:sz w:val="24"/>
      <w:szCs w:val="24"/>
      <w:lang w:val="zh-TW" w:eastAsia="zh-TW"/>
    </w:rPr>
  </w:style>
  <w:style w:type="character" w:customStyle="1" w:styleId="Afffb">
    <w:name w:val="无 A"/>
    <w:qFormat/>
  </w:style>
  <w:style w:type="character" w:customStyle="1" w:styleId="B">
    <w:name w:val="无 B"/>
    <w:qFormat/>
    <w:rPr>
      <w:lang w:val="zh-TW" w:eastAsia="zh-TW"/>
    </w:rPr>
  </w:style>
  <w:style w:type="paragraph" w:customStyle="1" w:styleId="Afffc">
    <w:name w:val="正文 A"/>
    <w:qFormat/>
    <w:pPr>
      <w:widowControl w:val="0"/>
      <w:jc w:val="both"/>
    </w:pPr>
    <w:rPr>
      <w:rFonts w:ascii="Arial Unicode MS" w:eastAsia="Times New Roman" w:hAnsi="Arial Unicode MS" w:cs="Arial Unicode MS" w:hint="eastAsia"/>
      <w:color w:val="000000"/>
      <w:kern w:val="2"/>
      <w:sz w:val="21"/>
      <w:szCs w:val="21"/>
      <w:u w:color="000000"/>
    </w:rPr>
  </w:style>
  <w:style w:type="paragraph" w:customStyle="1" w:styleId="2f">
    <w:name w:val="修订2"/>
    <w:uiPriority w:val="99"/>
    <w:qFormat/>
    <w:rPr>
      <w:kern w:val="2"/>
      <w:sz w:val="21"/>
      <w:szCs w:val="24"/>
    </w:rPr>
  </w:style>
  <w:style w:type="paragraph" w:customStyle="1" w:styleId="1c">
    <w:name w:val="项目编号1"/>
    <w:basedOn w:val="a1"/>
    <w:qFormat/>
    <w:pPr>
      <w:tabs>
        <w:tab w:val="left" w:pos="420"/>
      </w:tabs>
      <w:spacing w:line="360" w:lineRule="auto"/>
      <w:ind w:left="420" w:hanging="420"/>
    </w:pPr>
    <w:rPr>
      <w:szCs w:val="20"/>
    </w:rPr>
  </w:style>
  <w:style w:type="character" w:customStyle="1" w:styleId="Char3">
    <w:name w:val="批注文字 Char"/>
    <w:qFormat/>
    <w:rPr>
      <w:kern w:val="2"/>
      <w:sz w:val="21"/>
      <w:szCs w:val="24"/>
    </w:rPr>
  </w:style>
  <w:style w:type="character" w:customStyle="1" w:styleId="Char4">
    <w:name w:val="正文缩进 Char"/>
    <w:qFormat/>
    <w:rPr>
      <w:rFonts w:ascii="宋体" w:eastAsia="宋体"/>
      <w:sz w:val="24"/>
      <w:lang w:val="en-US" w:eastAsia="zh-CN" w:bidi="ar-SA"/>
    </w:rPr>
  </w:style>
  <w:style w:type="character" w:customStyle="1" w:styleId="Char5">
    <w:name w:val="页脚 Char"/>
    <w:qFormat/>
    <w:rPr>
      <w:rFonts w:ascii="宋体"/>
      <w:sz w:val="18"/>
    </w:rPr>
  </w:style>
  <w:style w:type="character" w:customStyle="1" w:styleId="1d">
    <w:name w:val="未处理的提及1"/>
    <w:basedOn w:val="a3"/>
    <w:uiPriority w:val="99"/>
    <w:qFormat/>
    <w:rPr>
      <w:color w:val="605E5C"/>
      <w:shd w:val="clear" w:color="auto" w:fill="E1DFDD"/>
    </w:rPr>
  </w:style>
  <w:style w:type="paragraph" w:customStyle="1" w:styleId="-13">
    <w:name w:val="彩色列表 - 强调文字颜色 13"/>
    <w:basedOn w:val="a1"/>
    <w:uiPriority w:val="34"/>
    <w:qFormat/>
    <w:pPr>
      <w:ind w:firstLineChars="200" w:firstLine="420"/>
    </w:pPr>
    <w:rPr>
      <w:szCs w:val="20"/>
    </w:rPr>
  </w:style>
  <w:style w:type="character" w:customStyle="1" w:styleId="Char6">
    <w:name w:val="批注主题 Char"/>
    <w:basedOn w:val="ad"/>
    <w:link w:val="1e"/>
    <w:qFormat/>
    <w:rPr>
      <w:b/>
      <w:bCs/>
      <w:kern w:val="2"/>
      <w:sz w:val="24"/>
      <w:szCs w:val="24"/>
    </w:rPr>
  </w:style>
  <w:style w:type="paragraph" w:customStyle="1" w:styleId="1e">
    <w:name w:val="批注主题1"/>
    <w:basedOn w:val="ac"/>
    <w:next w:val="ac"/>
    <w:link w:val="Char6"/>
    <w:qFormat/>
    <w:pPr>
      <w:jc w:val="both"/>
    </w:pPr>
    <w:rPr>
      <w:b/>
      <w:bCs/>
      <w:kern w:val="0"/>
      <w:sz w:val="24"/>
      <w:szCs w:val="20"/>
    </w:rPr>
  </w:style>
  <w:style w:type="character" w:customStyle="1" w:styleId="Char7">
    <w:name w:val="正文首行缩进 Char"/>
    <w:basedOn w:val="CharChar3"/>
    <w:link w:val="1f"/>
    <w:qFormat/>
    <w:rPr>
      <w:kern w:val="2"/>
      <w:sz w:val="21"/>
      <w:szCs w:val="22"/>
    </w:rPr>
  </w:style>
  <w:style w:type="character" w:customStyle="1" w:styleId="CharChar3">
    <w:name w:val="正文文本 Char Char"/>
    <w:basedOn w:val="a3"/>
    <w:qFormat/>
    <w:rPr>
      <w:kern w:val="2"/>
      <w:sz w:val="21"/>
      <w:szCs w:val="22"/>
    </w:rPr>
  </w:style>
  <w:style w:type="paragraph" w:customStyle="1" w:styleId="1f">
    <w:name w:val="正文首行缩进1"/>
    <w:basedOn w:val="ae"/>
    <w:link w:val="Char7"/>
    <w:qFormat/>
    <w:pPr>
      <w:tabs>
        <w:tab w:val="clear" w:pos="567"/>
      </w:tabs>
      <w:spacing w:before="0" w:after="120" w:line="240" w:lineRule="auto"/>
      <w:ind w:firstLineChars="100" w:firstLine="420"/>
    </w:pPr>
    <w:rPr>
      <w:sz w:val="21"/>
      <w:szCs w:val="22"/>
    </w:rPr>
  </w:style>
  <w:style w:type="character" w:customStyle="1" w:styleId="Char8">
    <w:name w:val="文档结构图 Char"/>
    <w:link w:val="1f0"/>
    <w:uiPriority w:val="99"/>
    <w:qFormat/>
    <w:rPr>
      <w:sz w:val="24"/>
      <w:shd w:val="clear" w:color="auto" w:fill="000080"/>
    </w:rPr>
  </w:style>
  <w:style w:type="paragraph" w:customStyle="1" w:styleId="1f0">
    <w:name w:val="文档结构图1"/>
    <w:basedOn w:val="a1"/>
    <w:link w:val="Char8"/>
    <w:qFormat/>
    <w:pPr>
      <w:shd w:val="clear" w:color="auto" w:fill="000080"/>
    </w:pPr>
    <w:rPr>
      <w:kern w:val="0"/>
      <w:sz w:val="24"/>
      <w:szCs w:val="20"/>
      <w:shd w:val="clear" w:color="auto" w:fill="000080"/>
    </w:rPr>
  </w:style>
  <w:style w:type="character" w:customStyle="1" w:styleId="Char9">
    <w:name w:val="称呼 Char"/>
    <w:basedOn w:val="a3"/>
    <w:link w:val="1f1"/>
    <w:qFormat/>
    <w:rPr>
      <w:sz w:val="24"/>
    </w:rPr>
  </w:style>
  <w:style w:type="paragraph" w:customStyle="1" w:styleId="1f1">
    <w:name w:val="称呼1"/>
    <w:basedOn w:val="a1"/>
    <w:next w:val="a1"/>
    <w:link w:val="Char9"/>
    <w:qFormat/>
    <w:rPr>
      <w:kern w:val="0"/>
      <w:sz w:val="24"/>
      <w:szCs w:val="20"/>
    </w:rPr>
  </w:style>
  <w:style w:type="character" w:customStyle="1" w:styleId="3Char0">
    <w:name w:val="正文文本 3 Char"/>
    <w:basedOn w:val="a3"/>
    <w:link w:val="311"/>
    <w:qFormat/>
    <w:rPr>
      <w:sz w:val="16"/>
      <w:szCs w:val="16"/>
    </w:rPr>
  </w:style>
  <w:style w:type="paragraph" w:customStyle="1" w:styleId="311">
    <w:name w:val="正文文本 31"/>
    <w:basedOn w:val="a1"/>
    <w:link w:val="3Char0"/>
    <w:qFormat/>
    <w:pPr>
      <w:widowControl/>
      <w:spacing w:after="120" w:line="276" w:lineRule="auto"/>
    </w:pPr>
    <w:rPr>
      <w:kern w:val="0"/>
      <w:sz w:val="16"/>
      <w:szCs w:val="16"/>
    </w:rPr>
  </w:style>
  <w:style w:type="character" w:customStyle="1" w:styleId="Chara">
    <w:name w:val="日期 Char"/>
    <w:basedOn w:val="a3"/>
    <w:link w:val="1f2"/>
    <w:qFormat/>
    <w:rPr>
      <w:sz w:val="24"/>
    </w:rPr>
  </w:style>
  <w:style w:type="paragraph" w:customStyle="1" w:styleId="1f2">
    <w:name w:val="日期1"/>
    <w:basedOn w:val="a1"/>
    <w:next w:val="a1"/>
    <w:link w:val="Chara"/>
    <w:qFormat/>
    <w:pPr>
      <w:ind w:leftChars="2500" w:left="100"/>
    </w:pPr>
    <w:rPr>
      <w:kern w:val="0"/>
      <w:sz w:val="24"/>
      <w:szCs w:val="20"/>
    </w:rPr>
  </w:style>
  <w:style w:type="character" w:customStyle="1" w:styleId="2Char2">
    <w:name w:val="正文文本缩进 2 Char"/>
    <w:link w:val="213"/>
    <w:qFormat/>
    <w:rPr>
      <w:rFonts w:ascii="仿宋_GB2312" w:eastAsia="仿宋_GB2312"/>
      <w:color w:val="FF0000"/>
      <w:sz w:val="24"/>
    </w:rPr>
  </w:style>
  <w:style w:type="paragraph" w:customStyle="1" w:styleId="213">
    <w:name w:val="正文文本缩进 21"/>
    <w:basedOn w:val="a1"/>
    <w:link w:val="2Char2"/>
    <w:qFormat/>
    <w:pPr>
      <w:spacing w:line="360" w:lineRule="auto"/>
      <w:ind w:firstLineChars="200" w:firstLine="480"/>
    </w:pPr>
    <w:rPr>
      <w:rFonts w:ascii="仿宋_GB2312" w:eastAsia="仿宋_GB2312"/>
      <w:color w:val="FF0000"/>
      <w:kern w:val="0"/>
      <w:sz w:val="24"/>
      <w:szCs w:val="20"/>
    </w:rPr>
  </w:style>
  <w:style w:type="character" w:customStyle="1" w:styleId="3Char2">
    <w:name w:val="正文文本缩进 3 Char"/>
    <w:link w:val="312"/>
    <w:qFormat/>
    <w:rPr>
      <w:szCs w:val="21"/>
    </w:rPr>
  </w:style>
  <w:style w:type="paragraph" w:customStyle="1" w:styleId="312">
    <w:name w:val="正文文本缩进 31"/>
    <w:basedOn w:val="a1"/>
    <w:link w:val="3Char2"/>
    <w:qFormat/>
    <w:pPr>
      <w:spacing w:afterLines="50"/>
      <w:ind w:firstLineChars="200" w:firstLine="420"/>
    </w:pPr>
    <w:rPr>
      <w:kern w:val="0"/>
      <w:sz w:val="20"/>
      <w:szCs w:val="21"/>
    </w:rPr>
  </w:style>
  <w:style w:type="character" w:customStyle="1" w:styleId="2Char3">
    <w:name w:val="正文文本 2 Char"/>
    <w:basedOn w:val="a3"/>
    <w:link w:val="214"/>
    <w:qFormat/>
    <w:rPr>
      <w:rFonts w:ascii="宋体" w:hAnsi="宋体"/>
      <w:sz w:val="18"/>
      <w:szCs w:val="21"/>
    </w:rPr>
  </w:style>
  <w:style w:type="paragraph" w:customStyle="1" w:styleId="214">
    <w:name w:val="正文文本 21"/>
    <w:basedOn w:val="a1"/>
    <w:link w:val="2Char3"/>
    <w:qFormat/>
    <w:pPr>
      <w:jc w:val="center"/>
    </w:pPr>
    <w:rPr>
      <w:rFonts w:ascii="宋体" w:hAnsi="宋体"/>
      <w:kern w:val="0"/>
      <w:sz w:val="18"/>
      <w:szCs w:val="21"/>
    </w:rPr>
  </w:style>
  <w:style w:type="character" w:customStyle="1" w:styleId="HTMLChar">
    <w:name w:val="HTML 预设格式 Char"/>
    <w:basedOn w:val="a3"/>
    <w:link w:val="HTML10"/>
    <w:qFormat/>
    <w:rPr>
      <w:rFonts w:ascii="宋体" w:hAnsi="宋体"/>
      <w:color w:val="000000"/>
      <w:sz w:val="24"/>
    </w:rPr>
  </w:style>
  <w:style w:type="paragraph" w:customStyle="1" w:styleId="HTML10">
    <w:name w:val="HTML 预设格式1"/>
    <w:basedOn w:val="a1"/>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pPr>
    <w:rPr>
      <w:rFonts w:ascii="宋体" w:hAnsi="宋体"/>
      <w:color w:val="000000"/>
      <w:kern w:val="0"/>
      <w:sz w:val="24"/>
      <w:szCs w:val="20"/>
    </w:rPr>
  </w:style>
  <w:style w:type="paragraph" w:customStyle="1" w:styleId="CharChar4">
    <w:name w:val="批注框文本 Char Char"/>
    <w:basedOn w:val="a1"/>
    <w:link w:val="CharCharCharChar"/>
    <w:qFormat/>
    <w:rPr>
      <w:sz w:val="18"/>
      <w:szCs w:val="18"/>
    </w:rPr>
  </w:style>
  <w:style w:type="character" w:customStyle="1" w:styleId="CharCharCharChar">
    <w:name w:val="批注框文本 Char Char Char Char"/>
    <w:basedOn w:val="a3"/>
    <w:link w:val="CharChar4"/>
    <w:qFormat/>
    <w:rPr>
      <w:kern w:val="2"/>
      <w:sz w:val="18"/>
      <w:szCs w:val="18"/>
    </w:rPr>
  </w:style>
  <w:style w:type="paragraph" w:customStyle="1" w:styleId="1f3">
    <w:name w:val="文本块1"/>
    <w:basedOn w:val="a1"/>
    <w:link w:val="Charb"/>
    <w:qFormat/>
    <w:pPr>
      <w:widowControl/>
      <w:adjustRightInd w:val="0"/>
      <w:spacing w:after="200"/>
      <w:ind w:left="420" w:right="33"/>
      <w:textAlignment w:val="baseline"/>
    </w:pPr>
    <w:rPr>
      <w:i/>
      <w:iCs/>
      <w:color w:val="000000"/>
      <w:szCs w:val="20"/>
    </w:rPr>
  </w:style>
  <w:style w:type="character" w:customStyle="1" w:styleId="Charb">
    <w:name w:val="引用 Char"/>
    <w:basedOn w:val="a3"/>
    <w:link w:val="1f3"/>
    <w:qFormat/>
    <w:rPr>
      <w:i/>
      <w:iCs/>
      <w:color w:val="000000"/>
      <w:kern w:val="2"/>
      <w:sz w:val="21"/>
    </w:rPr>
  </w:style>
  <w:style w:type="paragraph" w:customStyle="1" w:styleId="112">
    <w:name w:val="标题 11"/>
    <w:basedOn w:val="a1"/>
    <w:next w:val="210"/>
    <w:link w:val="1Char1"/>
    <w:qFormat/>
    <w:pPr>
      <w:keepNext/>
      <w:outlineLvl w:val="0"/>
    </w:pPr>
    <w:rPr>
      <w:b/>
      <w:bCs/>
      <w:kern w:val="0"/>
      <w:sz w:val="24"/>
    </w:rPr>
  </w:style>
  <w:style w:type="character" w:customStyle="1" w:styleId="1Char1">
    <w:name w:val="标题 1 Char1"/>
    <w:link w:val="112"/>
    <w:qFormat/>
    <w:rPr>
      <w:b/>
      <w:bCs/>
      <w:sz w:val="24"/>
      <w:szCs w:val="24"/>
    </w:rPr>
  </w:style>
  <w:style w:type="paragraph" w:customStyle="1" w:styleId="2f0">
    <w:name w:val="正文缩进2"/>
    <w:basedOn w:val="a1"/>
    <w:qFormat/>
    <w:pPr>
      <w:ind w:firstLine="420"/>
    </w:pPr>
    <w:rPr>
      <w:szCs w:val="20"/>
    </w:rPr>
  </w:style>
  <w:style w:type="paragraph" w:customStyle="1" w:styleId="1f4">
    <w:name w:val="引文目录标题1"/>
    <w:basedOn w:val="a1"/>
    <w:next w:val="a1"/>
    <w:qFormat/>
    <w:pPr>
      <w:spacing w:before="120"/>
    </w:pPr>
    <w:rPr>
      <w:rFonts w:ascii="Cambria" w:hAnsi="Cambria"/>
      <w:szCs w:val="20"/>
    </w:rPr>
  </w:style>
  <w:style w:type="paragraph" w:customStyle="1" w:styleId="1f5">
    <w:name w:val="正文文本缩进1"/>
    <w:basedOn w:val="a1"/>
    <w:link w:val="Charc"/>
    <w:qFormat/>
    <w:pPr>
      <w:spacing w:line="360" w:lineRule="auto"/>
      <w:ind w:firstLineChars="200" w:firstLine="480"/>
    </w:pPr>
    <w:rPr>
      <w:rFonts w:ascii="仿宋_GB2312" w:eastAsia="仿宋_GB2312"/>
      <w:sz w:val="24"/>
      <w:szCs w:val="20"/>
    </w:rPr>
  </w:style>
  <w:style w:type="character" w:customStyle="1" w:styleId="Charc">
    <w:name w:val="正文文本缩进 Char"/>
    <w:basedOn w:val="a3"/>
    <w:link w:val="1f5"/>
    <w:qFormat/>
    <w:rPr>
      <w:rFonts w:ascii="仿宋_GB2312" w:eastAsia="仿宋_GB2312"/>
      <w:kern w:val="2"/>
      <w:sz w:val="24"/>
    </w:rPr>
  </w:style>
  <w:style w:type="paragraph" w:customStyle="1" w:styleId="2111">
    <w:name w:val="标题 211"/>
    <w:basedOn w:val="a1"/>
    <w:next w:val="2110"/>
    <w:qFormat/>
    <w:pPr>
      <w:keepNext/>
      <w:ind w:left="180"/>
      <w:outlineLvl w:val="1"/>
    </w:pPr>
    <w:rPr>
      <w:bCs/>
      <w:sz w:val="24"/>
    </w:rPr>
  </w:style>
  <w:style w:type="paragraph" w:customStyle="1" w:styleId="1f6">
    <w:name w:val="1"/>
    <w:basedOn w:val="a1"/>
    <w:qFormat/>
    <w:pPr>
      <w:spacing w:afterLines="50"/>
      <w:ind w:firstLineChars="1080" w:firstLine="3243"/>
    </w:pPr>
    <w:rPr>
      <w:rFonts w:ascii="宋体" w:hAnsi="宋体"/>
      <w:b/>
      <w:sz w:val="30"/>
      <w:szCs w:val="21"/>
    </w:rPr>
  </w:style>
  <w:style w:type="paragraph" w:customStyle="1" w:styleId="0KL-">
    <w:name w:val="0KL目录-目录"/>
    <w:basedOn w:val="0KL"/>
    <w:qFormat/>
    <w:pPr>
      <w:ind w:firstLineChars="0" w:firstLine="0"/>
      <w:jc w:val="center"/>
    </w:pPr>
    <w:rPr>
      <w:rFonts w:eastAsia="黑体" w:hAnsi="黑体"/>
      <w:sz w:val="30"/>
      <w:szCs w:val="30"/>
    </w:rPr>
  </w:style>
  <w:style w:type="paragraph" w:customStyle="1" w:styleId="0KL">
    <w:name w:val="0KL正文"/>
    <w:basedOn w:val="a1"/>
    <w:link w:val="0KLCharChar"/>
    <w:qFormat/>
    <w:pPr>
      <w:widowControl/>
      <w:topLinePunct/>
      <w:spacing w:after="200" w:line="276" w:lineRule="auto"/>
      <w:ind w:firstLineChars="200" w:firstLine="480"/>
      <w:textAlignment w:val="center"/>
    </w:pPr>
    <w:rPr>
      <w:rFonts w:ascii="仿宋_GB2312" w:eastAsia="仿宋_GB2312"/>
      <w:color w:val="000000"/>
      <w:kern w:val="0"/>
      <w:sz w:val="24"/>
    </w:rPr>
  </w:style>
  <w:style w:type="character" w:customStyle="1" w:styleId="0KLCharChar">
    <w:name w:val="0KL正文 Char Char"/>
    <w:link w:val="0KL"/>
    <w:qFormat/>
    <w:rPr>
      <w:rFonts w:ascii="仿宋_GB2312" w:eastAsia="仿宋_GB2312"/>
      <w:color w:val="000000"/>
      <w:sz w:val="24"/>
      <w:szCs w:val="24"/>
    </w:rPr>
  </w:style>
  <w:style w:type="paragraph" w:customStyle="1" w:styleId="TableContents">
    <w:name w:val="Table Contents"/>
    <w:basedOn w:val="a1"/>
    <w:qFormat/>
    <w:pPr>
      <w:suppressAutoHyphens/>
      <w:autoSpaceDE w:val="0"/>
      <w:spacing w:after="120"/>
    </w:pPr>
    <w:rPr>
      <w:rFonts w:ascii="Helvetica" w:hAnsi="Helvetica"/>
      <w:kern w:val="1"/>
      <w:sz w:val="20"/>
      <w:szCs w:val="20"/>
    </w:rPr>
  </w:style>
  <w:style w:type="paragraph" w:customStyle="1" w:styleId="CharCharCharCharCharCharChar1">
    <w:name w:val="Char Char Char Char Char Char Char1"/>
    <w:basedOn w:val="a1"/>
    <w:qFormat/>
    <w:pPr>
      <w:widowControl/>
      <w:spacing w:after="160" w:line="240" w:lineRule="exact"/>
    </w:pPr>
    <w:rPr>
      <w:rFonts w:ascii="Arial" w:eastAsia="Times New Roman" w:hAnsi="Arial" w:cs="Verdana"/>
      <w:b/>
      <w:szCs w:val="20"/>
      <w:lang w:eastAsia="en-US"/>
    </w:rPr>
  </w:style>
  <w:style w:type="paragraph" w:customStyle="1" w:styleId="prides1">
    <w:name w:val="pri_des1"/>
    <w:basedOn w:val="a1"/>
    <w:qFormat/>
    <w:pPr>
      <w:widowControl/>
      <w:spacing w:before="100" w:beforeAutospacing="1" w:after="164"/>
    </w:pPr>
    <w:rPr>
      <w:rFonts w:ascii="宋体" w:hAnsi="宋体" w:cs="宋体"/>
      <w:color w:val="666666"/>
      <w:sz w:val="22"/>
      <w:szCs w:val="22"/>
      <w:lang w:eastAsia="en-US" w:bidi="en-US"/>
    </w:rPr>
  </w:style>
  <w:style w:type="paragraph" w:customStyle="1" w:styleId="0KL---1">
    <w:name w:val="0KL列表-符号-方-1级"/>
    <w:basedOn w:val="0KL---10"/>
    <w:qFormat/>
    <w:pPr>
      <w:ind w:hanging="420"/>
    </w:pPr>
  </w:style>
  <w:style w:type="paragraph" w:customStyle="1" w:styleId="0KL---10">
    <w:name w:val="0KL列表-符号-圆-1级"/>
    <w:basedOn w:val="a9"/>
    <w:qFormat/>
    <w:pPr>
      <w:tabs>
        <w:tab w:val="clear" w:pos="360"/>
      </w:tabs>
      <w:topLinePunct/>
      <w:spacing w:line="480" w:lineRule="exact"/>
      <w:ind w:left="980" w:firstLine="0"/>
      <w:textAlignment w:val="center"/>
    </w:pPr>
    <w:rPr>
      <w:rFonts w:eastAsia="仿宋_GB2312"/>
      <w:sz w:val="28"/>
    </w:rPr>
  </w:style>
  <w:style w:type="paragraph" w:customStyle="1" w:styleId="1f7">
    <w:name w:val="正文文本1"/>
    <w:basedOn w:val="a1"/>
    <w:next w:val="a1"/>
    <w:qFormat/>
    <w:pPr>
      <w:widowControl/>
      <w:spacing w:after="120"/>
    </w:pPr>
    <w:rPr>
      <w:rFonts w:ascii="Calibri" w:hAnsi="Calibri"/>
      <w:sz w:val="20"/>
      <w:szCs w:val="20"/>
      <w:u w:color="000000"/>
      <w:lang w:eastAsia="en-US" w:bidi="en-US"/>
    </w:rPr>
  </w:style>
  <w:style w:type="paragraph" w:customStyle="1" w:styleId="z-1">
    <w:name w:val="z-窗体顶端1"/>
    <w:basedOn w:val="a1"/>
    <w:next w:val="a1"/>
    <w:link w:val="z-Char"/>
    <w:qFormat/>
    <w:pPr>
      <w:widowControl/>
      <w:pBdr>
        <w:bottom w:val="single" w:sz="6" w:space="1" w:color="auto"/>
      </w:pBdr>
      <w:spacing w:after="200"/>
      <w:jc w:val="center"/>
    </w:pPr>
    <w:rPr>
      <w:rFonts w:ascii="Arial" w:hAnsi="Arial" w:cs="Arial"/>
      <w:vanish/>
      <w:sz w:val="16"/>
      <w:szCs w:val="16"/>
    </w:rPr>
  </w:style>
  <w:style w:type="character" w:customStyle="1" w:styleId="z-Char">
    <w:name w:val="z-窗体顶端 Char"/>
    <w:basedOn w:val="a3"/>
    <w:link w:val="z-1"/>
    <w:qFormat/>
    <w:rPr>
      <w:rFonts w:ascii="Arial" w:hAnsi="Arial" w:cs="Arial"/>
      <w:vanish/>
      <w:kern w:val="2"/>
      <w:sz w:val="16"/>
      <w:szCs w:val="16"/>
    </w:rPr>
  </w:style>
  <w:style w:type="paragraph" w:customStyle="1" w:styleId="xl24">
    <w:name w:val="xl24"/>
    <w:basedOn w:val="a1"/>
    <w:qFormat/>
    <w:pPr>
      <w:widowControl/>
      <w:pBdr>
        <w:left w:val="single" w:sz="4" w:space="0" w:color="auto"/>
        <w:bottom w:val="single" w:sz="4" w:space="0" w:color="auto"/>
        <w:right w:val="single" w:sz="4" w:space="0" w:color="auto"/>
      </w:pBdr>
      <w:spacing w:before="100" w:beforeAutospacing="1" w:after="100" w:afterAutospacing="1"/>
      <w:jc w:val="center"/>
    </w:pPr>
    <w:rPr>
      <w:rFonts w:ascii="Calibri" w:hAnsi="Calibri"/>
      <w:szCs w:val="21"/>
      <w:lang w:eastAsia="en-US" w:bidi="en-US"/>
    </w:rPr>
  </w:style>
  <w:style w:type="paragraph" w:customStyle="1" w:styleId="Blockquote">
    <w:name w:val="Blockquote"/>
    <w:basedOn w:val="a1"/>
    <w:qFormat/>
    <w:pPr>
      <w:widowControl/>
      <w:autoSpaceDE w:val="0"/>
      <w:autoSpaceDN w:val="0"/>
      <w:adjustRightInd w:val="0"/>
      <w:spacing w:before="100" w:after="100"/>
      <w:ind w:left="360" w:right="360"/>
    </w:pPr>
    <w:rPr>
      <w:rFonts w:ascii="Calibri" w:hAnsi="Calibri"/>
      <w:sz w:val="22"/>
      <w:szCs w:val="20"/>
      <w:lang w:eastAsia="en-US" w:bidi="en-US"/>
    </w:rPr>
  </w:style>
  <w:style w:type="paragraph" w:customStyle="1" w:styleId="0KL-0">
    <w:name w:val="0KL封面-副标题"/>
    <w:basedOn w:val="0KL"/>
    <w:qFormat/>
    <w:pPr>
      <w:jc w:val="center"/>
    </w:pPr>
    <w:rPr>
      <w:szCs w:val="28"/>
    </w:rPr>
  </w:style>
  <w:style w:type="paragraph" w:customStyle="1" w:styleId="xl23">
    <w:name w:val="xl23"/>
    <w:basedOn w:val="a1"/>
    <w:uiPriority w:val="99"/>
    <w:qFormat/>
    <w:pPr>
      <w:widowControl/>
      <w:spacing w:before="100" w:beforeAutospacing="1" w:after="100" w:afterAutospacing="1"/>
      <w:textAlignment w:val="top"/>
    </w:pPr>
    <w:rPr>
      <w:szCs w:val="20"/>
    </w:rPr>
  </w:style>
  <w:style w:type="paragraph" w:customStyle="1" w:styleId="215">
    <w:name w:val="中等深浅网格 21"/>
    <w:link w:val="2f1"/>
    <w:qFormat/>
    <w:pPr>
      <w:spacing w:after="200" w:line="276" w:lineRule="auto"/>
    </w:pPr>
    <w:rPr>
      <w:sz w:val="22"/>
    </w:rPr>
  </w:style>
  <w:style w:type="character" w:customStyle="1" w:styleId="2f1">
    <w:name w:val="中等深浅网格 2字符"/>
    <w:link w:val="215"/>
    <w:qFormat/>
    <w:rPr>
      <w:sz w:val="22"/>
    </w:rPr>
  </w:style>
  <w:style w:type="paragraph" w:customStyle="1" w:styleId="afffd">
    <w:name w:val="落款"/>
    <w:basedOn w:val="aff"/>
    <w:qFormat/>
    <w:rPr>
      <w:sz w:val="36"/>
    </w:rPr>
  </w:style>
  <w:style w:type="paragraph" w:customStyle="1" w:styleId="Char1CharCharChar">
    <w:name w:val="Char1 Char Char Char"/>
    <w:basedOn w:val="a1"/>
    <w:qFormat/>
    <w:pPr>
      <w:widowControl/>
      <w:spacing w:after="200"/>
    </w:pPr>
    <w:rPr>
      <w:rFonts w:ascii="Tahoma" w:hAnsi="Tahoma"/>
      <w:sz w:val="22"/>
      <w:szCs w:val="20"/>
      <w:lang w:eastAsia="en-US" w:bidi="en-US"/>
    </w:rPr>
  </w:style>
  <w:style w:type="paragraph" w:customStyle="1" w:styleId="0KL-1">
    <w:name w:val="0KL目录-包目录"/>
    <w:basedOn w:val="0KL"/>
    <w:qFormat/>
    <w:pPr>
      <w:spacing w:line="480" w:lineRule="exact"/>
      <w:ind w:firstLine="562"/>
      <w:jc w:val="left"/>
    </w:pPr>
    <w:rPr>
      <w:rFonts w:ascii="黑体"/>
      <w:b/>
      <w:szCs w:val="30"/>
    </w:rPr>
  </w:style>
  <w:style w:type="paragraph" w:customStyle="1" w:styleId="0KL-2">
    <w:name w:val="0KL标注-图示、表示"/>
    <w:basedOn w:val="0KL"/>
    <w:qFormat/>
    <w:pPr>
      <w:ind w:firstLineChars="0" w:firstLine="0"/>
      <w:jc w:val="center"/>
    </w:pPr>
    <w:rPr>
      <w:b/>
      <w:sz w:val="21"/>
      <w:szCs w:val="21"/>
    </w:rPr>
  </w:style>
  <w:style w:type="paragraph" w:customStyle="1" w:styleId="zi">
    <w:name w:val="zi"/>
    <w:basedOn w:val="a1"/>
    <w:qFormat/>
    <w:pPr>
      <w:widowControl/>
      <w:spacing w:before="100" w:beforeAutospacing="1" w:after="100" w:afterAutospacing="1" w:line="336" w:lineRule="atLeast"/>
    </w:pPr>
    <w:rPr>
      <w:rFonts w:ascii="ˎ̥" w:hAnsi="ˎ̥"/>
      <w:color w:val="000000"/>
      <w:sz w:val="22"/>
      <w:szCs w:val="22"/>
      <w:lang w:eastAsia="en-US" w:bidi="en-US"/>
    </w:rPr>
  </w:style>
  <w:style w:type="paragraph" w:customStyle="1" w:styleId="tcbtn">
    <w:name w:val="tc_btn"/>
    <w:basedOn w:val="a1"/>
    <w:qFormat/>
    <w:pPr>
      <w:widowControl/>
      <w:spacing w:before="100" w:beforeAutospacing="1" w:after="100" w:afterAutospacing="1"/>
    </w:pPr>
    <w:rPr>
      <w:rFonts w:ascii="宋体" w:hAnsi="宋体" w:cs="宋体"/>
      <w:sz w:val="22"/>
      <w:szCs w:val="22"/>
      <w:lang w:eastAsia="en-US" w:bidi="en-US"/>
    </w:rPr>
  </w:style>
  <w:style w:type="paragraph" w:customStyle="1" w:styleId="CharChar1CharCharCharCharCharChar1">
    <w:name w:val="Char Char1 Char Char Char Char Char Char1"/>
    <w:basedOn w:val="a1"/>
    <w:qFormat/>
    <w:pPr>
      <w:widowControl/>
      <w:spacing w:after="160" w:line="240" w:lineRule="exact"/>
    </w:pPr>
    <w:rPr>
      <w:rFonts w:ascii="Verdana" w:eastAsia="仿宋_GB2312" w:hAnsi="Verdana"/>
      <w:sz w:val="22"/>
      <w:szCs w:val="22"/>
      <w:lang w:eastAsia="en-US" w:bidi="en-US"/>
    </w:rPr>
  </w:style>
  <w:style w:type="paragraph" w:customStyle="1" w:styleId="0KL-3">
    <w:name w:val="0KL正文-居中"/>
    <w:basedOn w:val="0KL"/>
    <w:qFormat/>
    <w:pPr>
      <w:ind w:firstLineChars="0" w:firstLine="0"/>
      <w:jc w:val="center"/>
    </w:pPr>
  </w:style>
  <w:style w:type="paragraph" w:customStyle="1" w:styleId="Char1CharCharCharCharCharCharCharCharChar">
    <w:name w:val="Char1 Char Char Char Char Char Char Char Char Char"/>
    <w:basedOn w:val="a1"/>
    <w:qFormat/>
    <w:pPr>
      <w:widowControl/>
      <w:adjustRightInd w:val="0"/>
      <w:spacing w:after="200" w:line="276" w:lineRule="auto"/>
    </w:pPr>
    <w:rPr>
      <w:rFonts w:ascii="Calibri" w:hAnsi="Calibri"/>
      <w:sz w:val="22"/>
      <w:szCs w:val="20"/>
      <w:lang w:eastAsia="en-US" w:bidi="en-US"/>
    </w:rPr>
  </w:style>
  <w:style w:type="paragraph" w:customStyle="1" w:styleId="0KL--">
    <w:name w:val="0KL正文-加粗-整段"/>
    <w:basedOn w:val="0KL"/>
    <w:link w:val="0KL--CharChar"/>
    <w:qFormat/>
    <w:rPr>
      <w:b/>
    </w:rPr>
  </w:style>
  <w:style w:type="character" w:customStyle="1" w:styleId="0KL--CharChar">
    <w:name w:val="0KL正文-加粗-整段 Char Char"/>
    <w:link w:val="0KL--"/>
    <w:qFormat/>
    <w:rPr>
      <w:rFonts w:ascii="仿宋_GB2312" w:eastAsia="仿宋_GB2312"/>
      <w:b/>
      <w:color w:val="000000"/>
      <w:sz w:val="24"/>
      <w:szCs w:val="24"/>
    </w:rPr>
  </w:style>
  <w:style w:type="paragraph" w:customStyle="1" w:styleId="afffe">
    <w:name w:val="表格首行"/>
    <w:basedOn w:val="a1"/>
    <w:qFormat/>
    <w:pPr>
      <w:widowControl/>
      <w:spacing w:after="200"/>
      <w:jc w:val="center"/>
    </w:pPr>
    <w:rPr>
      <w:rFonts w:ascii="宋体" w:hAnsi="宋体"/>
      <w:szCs w:val="22"/>
      <w:lang w:eastAsia="en-US" w:bidi="en-US"/>
    </w:rPr>
  </w:style>
  <w:style w:type="paragraph" w:customStyle="1" w:styleId="0KL-5">
    <w:name w:val="0KL目录-5级"/>
    <w:basedOn w:val="0KL4"/>
    <w:qFormat/>
    <w:pPr>
      <w:keepLines/>
      <w:ind w:firstLine="562"/>
      <w:textAlignment w:val="auto"/>
      <w:outlineLvl w:val="4"/>
    </w:pPr>
    <w:rPr>
      <w:rFonts w:hAnsi="Calibri"/>
      <w:bCs/>
      <w:kern w:val="44"/>
      <w:sz w:val="28"/>
      <w:szCs w:val="44"/>
    </w:rPr>
  </w:style>
  <w:style w:type="paragraph" w:customStyle="1" w:styleId="0KL4">
    <w:name w:val="0KL目录4级"/>
    <w:basedOn w:val="a1"/>
    <w:qFormat/>
    <w:pPr>
      <w:keepNext/>
      <w:widowControl/>
      <w:topLinePunct/>
      <w:spacing w:beforeLines="50" w:afterLines="50" w:line="480" w:lineRule="exact"/>
      <w:ind w:firstLineChars="200" w:firstLine="482"/>
      <w:textAlignment w:val="center"/>
      <w:outlineLvl w:val="3"/>
    </w:pPr>
    <w:rPr>
      <w:rFonts w:ascii="仿宋_GB2312" w:eastAsia="仿宋_GB2312" w:hAnsi="黑体"/>
      <w:b/>
      <w:sz w:val="22"/>
      <w:szCs w:val="22"/>
      <w:lang w:eastAsia="en-US" w:bidi="en-US"/>
    </w:rPr>
  </w:style>
  <w:style w:type="paragraph" w:customStyle="1" w:styleId="1f8">
    <w:name w:val="明显引用1"/>
    <w:basedOn w:val="a1"/>
    <w:next w:val="a1"/>
    <w:link w:val="Chard"/>
    <w:qFormat/>
    <w:pPr>
      <w:widowControl/>
      <w:pBdr>
        <w:bottom w:val="single" w:sz="4" w:space="4" w:color="4F81BD"/>
      </w:pBdr>
      <w:spacing w:before="200" w:after="280" w:line="276" w:lineRule="auto"/>
      <w:ind w:left="936" w:right="936"/>
    </w:pPr>
    <w:rPr>
      <w:b/>
      <w:bCs/>
      <w:i/>
      <w:iCs/>
      <w:color w:val="4F81BD"/>
      <w:szCs w:val="20"/>
    </w:rPr>
  </w:style>
  <w:style w:type="character" w:customStyle="1" w:styleId="Chard">
    <w:name w:val="明显引用 Char"/>
    <w:basedOn w:val="a3"/>
    <w:link w:val="1f8"/>
    <w:qFormat/>
    <w:rPr>
      <w:b/>
      <w:bCs/>
      <w:i/>
      <w:iCs/>
      <w:color w:val="4F81BD"/>
      <w:kern w:val="2"/>
      <w:sz w:val="21"/>
    </w:rPr>
  </w:style>
  <w:style w:type="paragraph" w:customStyle="1" w:styleId="offr">
    <w:name w:val="offr"/>
    <w:basedOn w:val="a1"/>
    <w:qFormat/>
    <w:pPr>
      <w:widowControl/>
      <w:spacing w:before="100" w:beforeAutospacing="1" w:after="100" w:afterAutospacing="1"/>
      <w:jc w:val="center"/>
    </w:pPr>
    <w:rPr>
      <w:rFonts w:ascii="Arial Unicode MS" w:eastAsia="Arial Unicode MS" w:hAnsi="Arial Unicode MS" w:cs="Arial Unicode MS"/>
      <w:sz w:val="22"/>
      <w:szCs w:val="22"/>
      <w:lang w:eastAsia="en-US" w:bidi="en-US"/>
    </w:rPr>
  </w:style>
  <w:style w:type="paragraph" w:customStyle="1" w:styleId="120">
    <w:name w:val="日期12"/>
    <w:basedOn w:val="a1"/>
    <w:next w:val="a1"/>
    <w:link w:val="CharChar5"/>
    <w:qFormat/>
    <w:pPr>
      <w:widowControl/>
      <w:spacing w:after="200"/>
    </w:pPr>
    <w:rPr>
      <w:rFonts w:ascii="Calibri" w:hAnsi="Calibri"/>
      <w:szCs w:val="22"/>
    </w:rPr>
  </w:style>
  <w:style w:type="character" w:customStyle="1" w:styleId="CharChar5">
    <w:name w:val="日期 Char Char"/>
    <w:basedOn w:val="a3"/>
    <w:link w:val="120"/>
    <w:qFormat/>
    <w:rPr>
      <w:rFonts w:ascii="Calibri" w:hAnsi="Calibri"/>
      <w:kern w:val="2"/>
      <w:sz w:val="21"/>
      <w:szCs w:val="22"/>
    </w:rPr>
  </w:style>
  <w:style w:type="paragraph" w:customStyle="1" w:styleId="0KL--0">
    <w:name w:val="0KL-目录引用-目录名"/>
    <w:basedOn w:val="a1"/>
    <w:qFormat/>
    <w:pPr>
      <w:widowControl/>
      <w:autoSpaceDE w:val="0"/>
      <w:autoSpaceDN w:val="0"/>
      <w:adjustRightInd w:val="0"/>
      <w:snapToGrid w:val="0"/>
      <w:spacing w:after="200" w:line="276" w:lineRule="auto"/>
      <w:jc w:val="center"/>
    </w:pPr>
    <w:rPr>
      <w:rFonts w:ascii="宋体" w:hAnsi="宋体"/>
      <w:b/>
      <w:sz w:val="32"/>
      <w:szCs w:val="32"/>
      <w:lang w:eastAsia="en-US" w:bidi="en-US"/>
    </w:rPr>
  </w:style>
  <w:style w:type="paragraph" w:customStyle="1" w:styleId="0KL2-">
    <w:name w:val="0KL目录2级-节"/>
    <w:basedOn w:val="20"/>
    <w:next w:val="0KL"/>
    <w:qFormat/>
    <w:pPr>
      <w:keepNext/>
      <w:widowControl/>
      <w:tabs>
        <w:tab w:val="clear" w:pos="9061"/>
      </w:tabs>
      <w:topLinePunct/>
      <w:spacing w:beforeLines="50" w:afterLines="50" w:line="480" w:lineRule="exact"/>
      <w:jc w:val="center"/>
      <w:textAlignment w:val="center"/>
      <w:outlineLvl w:val="1"/>
    </w:pPr>
    <w:rPr>
      <w:rFonts w:ascii="仿宋_GB2312" w:eastAsia="黑体" w:hAnsi="Calibri"/>
      <w:bCs w:val="0"/>
      <w:i w:val="0"/>
      <w:color w:val="auto"/>
      <w:kern w:val="2"/>
      <w:sz w:val="28"/>
      <w:szCs w:val="30"/>
      <w:lang w:val="zh-CN" w:eastAsia="en-US" w:bidi="en-US"/>
    </w:rPr>
  </w:style>
  <w:style w:type="paragraph" w:customStyle="1" w:styleId="affff">
    <w:name w:val="样式 优万_正文 + 红色"/>
    <w:basedOn w:val="affff0"/>
    <w:qFormat/>
    <w:pPr>
      <w:spacing w:line="480" w:lineRule="exact"/>
      <w:ind w:left="846" w:firstLineChars="0" w:firstLine="0"/>
      <w:jc w:val="left"/>
    </w:pPr>
    <w:rPr>
      <w:rFonts w:ascii="仿宋_GB2312" w:eastAsia="仿宋_GB2312"/>
      <w:color w:val="FF0000"/>
      <w:sz w:val="24"/>
    </w:rPr>
  </w:style>
  <w:style w:type="paragraph" w:customStyle="1" w:styleId="affff0">
    <w:name w:val="优万_正文"/>
    <w:basedOn w:val="a1"/>
    <w:qFormat/>
    <w:pPr>
      <w:widowControl/>
      <w:spacing w:after="200"/>
      <w:ind w:firstLineChars="200" w:firstLine="200"/>
    </w:pPr>
    <w:rPr>
      <w:rFonts w:ascii="Calibri" w:hAnsi="Calibri"/>
      <w:szCs w:val="22"/>
      <w:lang w:eastAsia="en-US" w:bidi="en-US"/>
    </w:rPr>
  </w:style>
  <w:style w:type="paragraph" w:customStyle="1" w:styleId="0KL--11">
    <w:name w:val="0KL表格-文字-行1、列1"/>
    <w:basedOn w:val="0KL"/>
    <w:qFormat/>
    <w:pPr>
      <w:spacing w:line="240" w:lineRule="auto"/>
      <w:ind w:firstLineChars="0" w:firstLine="0"/>
    </w:pPr>
    <w:rPr>
      <w:rFonts w:eastAsia="宋体"/>
      <w:b/>
      <w:sz w:val="21"/>
    </w:rPr>
  </w:style>
  <w:style w:type="paragraph" w:customStyle="1" w:styleId="TOC1">
    <w:name w:val="TOC 标题1"/>
    <w:basedOn w:val="112"/>
    <w:next w:val="a1"/>
    <w:uiPriority w:val="39"/>
    <w:qFormat/>
    <w:pPr>
      <w:keepLines/>
      <w:widowControl/>
      <w:spacing w:before="480" w:line="276" w:lineRule="auto"/>
      <w:jc w:val="left"/>
      <w:outlineLvl w:val="9"/>
    </w:pPr>
    <w:rPr>
      <w:rFonts w:ascii="Cambria" w:hAnsi="Cambria"/>
      <w:color w:val="365F91"/>
      <w:sz w:val="28"/>
      <w:szCs w:val="28"/>
    </w:rPr>
  </w:style>
  <w:style w:type="paragraph" w:customStyle="1" w:styleId="affff1">
    <w:name w:val="标书正文"/>
    <w:basedOn w:val="a1"/>
    <w:qFormat/>
    <w:pPr>
      <w:widowControl/>
      <w:adjustRightInd w:val="0"/>
      <w:snapToGrid w:val="0"/>
      <w:spacing w:after="200" w:line="276" w:lineRule="auto"/>
      <w:ind w:firstLineChars="200" w:firstLine="420"/>
    </w:pPr>
    <w:rPr>
      <w:rFonts w:ascii="Calibri" w:hAnsi="Calibri"/>
      <w:szCs w:val="20"/>
      <w:lang w:eastAsia="en-US" w:bidi="en-US"/>
    </w:rPr>
  </w:style>
  <w:style w:type="paragraph" w:customStyle="1" w:styleId="0KL-4">
    <w:name w:val="0KL封面-附件标示"/>
    <w:basedOn w:val="a1"/>
    <w:qFormat/>
    <w:pPr>
      <w:widowControl/>
      <w:spacing w:after="200"/>
      <w:ind w:left="3009" w:hangingChars="1249" w:hanging="3009"/>
    </w:pPr>
    <w:rPr>
      <w:rFonts w:ascii="宋体" w:hAnsi="宋体"/>
      <w:b/>
      <w:color w:val="000000"/>
      <w:sz w:val="22"/>
      <w:szCs w:val="22"/>
      <w:lang w:eastAsia="en-US" w:bidi="en-US"/>
    </w:rPr>
  </w:style>
  <w:style w:type="paragraph" w:customStyle="1" w:styleId="113">
    <w:name w:val="日期11"/>
    <w:basedOn w:val="a1"/>
    <w:next w:val="a1"/>
    <w:qFormat/>
    <w:pPr>
      <w:widowControl/>
      <w:spacing w:after="200" w:line="276" w:lineRule="auto"/>
    </w:pPr>
    <w:rPr>
      <w:rFonts w:ascii="Calibri" w:hAnsi="Calibri"/>
      <w:sz w:val="22"/>
      <w:szCs w:val="22"/>
      <w:lang w:eastAsia="en-US" w:bidi="en-US"/>
    </w:rPr>
  </w:style>
  <w:style w:type="paragraph" w:customStyle="1" w:styleId="GB231215">
    <w:name w:val="样式 仿宋_GB2312 行距: 1.5 倍行距"/>
    <w:basedOn w:val="a1"/>
    <w:qFormat/>
    <w:pPr>
      <w:adjustRightInd w:val="0"/>
      <w:snapToGrid w:val="0"/>
      <w:spacing w:line="520" w:lineRule="exact"/>
      <w:ind w:firstLineChars="200" w:firstLine="560"/>
    </w:pPr>
    <w:rPr>
      <w:rFonts w:eastAsia="仿宋_GB2312"/>
      <w:sz w:val="28"/>
      <w:szCs w:val="20"/>
    </w:rPr>
  </w:style>
  <w:style w:type="paragraph" w:customStyle="1" w:styleId="3b">
    <w:name w:val="附录标题3"/>
    <w:basedOn w:val="a1"/>
    <w:next w:val="2f0"/>
    <w:qFormat/>
    <w:pPr>
      <w:widowControl/>
      <w:tabs>
        <w:tab w:val="left" w:pos="360"/>
        <w:tab w:val="left" w:pos="1080"/>
      </w:tabs>
      <w:spacing w:after="200" w:line="276" w:lineRule="auto"/>
      <w:outlineLvl w:val="0"/>
    </w:pPr>
    <w:rPr>
      <w:rFonts w:ascii="Arial" w:hAnsi="Arial" w:cs="Arial"/>
      <w:sz w:val="22"/>
      <w:szCs w:val="22"/>
      <w:lang w:eastAsia="en-US" w:bidi="en-US"/>
    </w:rPr>
  </w:style>
  <w:style w:type="paragraph" w:customStyle="1" w:styleId="1f9">
    <w:name w:val="列表1"/>
    <w:basedOn w:val="a1"/>
    <w:qFormat/>
    <w:pPr>
      <w:widowControl/>
      <w:spacing w:after="200"/>
      <w:ind w:left="200" w:hangingChars="200" w:hanging="200"/>
    </w:pPr>
    <w:rPr>
      <w:rFonts w:ascii="Calibri" w:hAnsi="Calibri"/>
      <w:szCs w:val="22"/>
      <w:lang w:eastAsia="en-US" w:bidi="en-US"/>
    </w:rPr>
  </w:style>
  <w:style w:type="paragraph" w:customStyle="1" w:styleId="3110">
    <w:name w:val="标题 311"/>
    <w:basedOn w:val="a1"/>
    <w:next w:val="2110"/>
    <w:qFormat/>
    <w:pPr>
      <w:keepNext/>
      <w:keepLines/>
      <w:outlineLvl w:val="2"/>
    </w:pPr>
    <w:rPr>
      <w:bCs/>
      <w:sz w:val="24"/>
      <w:szCs w:val="32"/>
    </w:rPr>
  </w:style>
  <w:style w:type="paragraph" w:customStyle="1" w:styleId="1fa">
    <w:name w:val="表格内容1"/>
    <w:basedOn w:val="a1"/>
    <w:qFormat/>
    <w:rPr>
      <w:rFonts w:ascii="宋体"/>
      <w:szCs w:val="20"/>
    </w:rPr>
  </w:style>
  <w:style w:type="paragraph" w:customStyle="1" w:styleId="0KL-6">
    <w:name w:val="0KL标注-图示"/>
    <w:basedOn w:val="0KL"/>
    <w:qFormat/>
    <w:pPr>
      <w:spacing w:line="240" w:lineRule="auto"/>
      <w:ind w:firstLineChars="0" w:firstLine="0"/>
      <w:jc w:val="center"/>
    </w:pPr>
    <w:rPr>
      <w:rFonts w:ascii="宋体" w:eastAsia="宋体" w:hAnsi="宋体"/>
      <w:b/>
      <w:sz w:val="21"/>
      <w:szCs w:val="21"/>
    </w:rPr>
  </w:style>
  <w:style w:type="paragraph" w:customStyle="1" w:styleId="0KL--1">
    <w:name w:val="0KL列表-序号-1"/>
    <w:basedOn w:val="0KL"/>
    <w:qFormat/>
    <w:pPr>
      <w:tabs>
        <w:tab w:val="left" w:pos="0"/>
        <w:tab w:val="left" w:pos="600"/>
        <w:tab w:val="left" w:pos="1134"/>
      </w:tabs>
      <w:ind w:left="600" w:firstLineChars="0" w:firstLine="0"/>
    </w:pPr>
  </w:style>
  <w:style w:type="paragraph" w:customStyle="1" w:styleId="220">
    <w:name w:val="样式 正文文字缩进 2. + 首行缩进:  2 字符"/>
    <w:basedOn w:val="a1"/>
    <w:qFormat/>
    <w:pPr>
      <w:widowControl/>
      <w:spacing w:after="200" w:line="276" w:lineRule="auto"/>
      <w:ind w:firstLineChars="200" w:firstLine="480"/>
    </w:pPr>
    <w:rPr>
      <w:rFonts w:ascii="Calibri" w:hAnsi="Calibri" w:cs="宋体"/>
      <w:sz w:val="22"/>
      <w:szCs w:val="20"/>
      <w:lang w:eastAsia="en-US" w:bidi="en-US"/>
    </w:rPr>
  </w:style>
  <w:style w:type="paragraph" w:customStyle="1" w:styleId="2f2">
    <w:name w:val="无间隔2"/>
    <w:qFormat/>
    <w:rPr>
      <w:rFonts w:ascii="Calibri" w:hAnsi="Calibri"/>
      <w:sz w:val="22"/>
      <w:szCs w:val="22"/>
      <w:lang w:eastAsia="en-US" w:bidi="en-US"/>
    </w:rPr>
  </w:style>
  <w:style w:type="paragraph" w:customStyle="1" w:styleId="2202">
    <w:name w:val="样式 样式 样式 正文首行缩进 2 + 华文楷体 首行缩进:  2 字符 段后: 0 磅 + 首行缩进:  2 字符 + 左侧:..."/>
    <w:basedOn w:val="a1"/>
    <w:qFormat/>
    <w:pPr>
      <w:widowControl/>
      <w:spacing w:after="200"/>
      <w:ind w:firstLineChars="200" w:firstLine="200"/>
    </w:pPr>
    <w:rPr>
      <w:rFonts w:ascii="华文楷体" w:eastAsia="楷体_GB2312" w:hAnsi="华文楷体" w:cs="宋体"/>
      <w:sz w:val="28"/>
      <w:szCs w:val="20"/>
      <w:lang w:eastAsia="en-US" w:bidi="en-US"/>
    </w:rPr>
  </w:style>
  <w:style w:type="paragraph" w:customStyle="1" w:styleId="0kl---11">
    <w:name w:val="0kl---1"/>
    <w:basedOn w:val="a1"/>
    <w:qFormat/>
    <w:pPr>
      <w:widowControl/>
      <w:spacing w:before="100" w:beforeAutospacing="1" w:after="100" w:afterAutospacing="1"/>
    </w:pPr>
    <w:rPr>
      <w:rFonts w:ascii="宋体" w:hAnsi="宋体" w:cs="宋体"/>
      <w:sz w:val="22"/>
      <w:szCs w:val="22"/>
      <w:lang w:eastAsia="en-US" w:bidi="en-US"/>
    </w:rPr>
  </w:style>
  <w:style w:type="paragraph" w:customStyle="1" w:styleId="15515">
    <w:name w:val="样式 标题 1 + 三号 段前: 5 磅 段后: 5 磅 行距: 1.5 倍行距"/>
    <w:basedOn w:val="112"/>
    <w:qFormat/>
    <w:pPr>
      <w:keepLines/>
      <w:widowControl/>
      <w:tabs>
        <w:tab w:val="left" w:pos="360"/>
      </w:tabs>
      <w:adjustRightInd w:val="0"/>
      <w:snapToGrid w:val="0"/>
      <w:spacing w:beforeLines="50" w:beforeAutospacing="1" w:afterLines="50" w:afterAutospacing="1"/>
      <w:jc w:val="center"/>
    </w:pPr>
    <w:rPr>
      <w:rFonts w:ascii="Cambria" w:eastAsia="黑体" w:hAnsi="Cambria" w:cs="宋体"/>
      <w:kern w:val="44"/>
      <w:sz w:val="32"/>
      <w:szCs w:val="20"/>
      <w:lang w:bidi="en-US"/>
    </w:rPr>
  </w:style>
  <w:style w:type="paragraph" w:customStyle="1" w:styleId="CharCharCharCharCharCharCharCharChar1CharCharCharCharCharCharCharCharCharChar">
    <w:name w:val="Char Char Char Char Char Char Char Char Char1 Char Char Char Char Char Char Char Char Char Char"/>
    <w:basedOn w:val="a1"/>
    <w:qFormat/>
    <w:rPr>
      <w:rFonts w:ascii="Tahoma" w:hAnsi="Tahoma" w:cs="仿宋_GB2312"/>
      <w:szCs w:val="20"/>
    </w:rPr>
  </w:style>
  <w:style w:type="paragraph" w:customStyle="1" w:styleId="204">
    <w:name w:val="样式 正文（首行缩进两字） + 左侧:  2.04 厘米"/>
    <w:basedOn w:val="2f0"/>
    <w:qFormat/>
    <w:pPr>
      <w:widowControl/>
      <w:tabs>
        <w:tab w:val="left" w:pos="322"/>
      </w:tabs>
      <w:autoSpaceDE w:val="0"/>
      <w:autoSpaceDN w:val="0"/>
      <w:adjustRightInd w:val="0"/>
      <w:snapToGrid w:val="0"/>
      <w:spacing w:line="360" w:lineRule="auto"/>
      <w:ind w:left="1620" w:hanging="1578"/>
    </w:pPr>
    <w:rPr>
      <w:snapToGrid w:val="0"/>
      <w:kern w:val="0"/>
      <w:sz w:val="24"/>
      <w:szCs w:val="24"/>
    </w:rPr>
  </w:style>
  <w:style w:type="paragraph" w:customStyle="1" w:styleId="1CharCharCharCharCharCharChar">
    <w:name w:val="1 Char Char Char Char Char Char Char"/>
    <w:basedOn w:val="a1"/>
    <w:qFormat/>
    <w:rPr>
      <w:rFonts w:ascii="仿宋_GB2312" w:eastAsia="仿宋_GB2312" w:hAnsi="Tahoma"/>
      <w:szCs w:val="21"/>
    </w:rPr>
  </w:style>
  <w:style w:type="paragraph" w:customStyle="1" w:styleId="118">
    <w:name w:val="样式 标题 1 + 18 磅"/>
    <w:basedOn w:val="112"/>
    <w:qFormat/>
    <w:pPr>
      <w:spacing w:beforeLines="100" w:afterLines="50"/>
      <w:outlineLvl w:val="9"/>
    </w:pPr>
    <w:rPr>
      <w:rFonts w:ascii="宋体" w:hAnsi="宋体"/>
      <w:kern w:val="2"/>
      <w:sz w:val="21"/>
      <w:szCs w:val="21"/>
    </w:rPr>
  </w:style>
  <w:style w:type="paragraph" w:customStyle="1" w:styleId="1fb">
    <w:name w:val="优万_项目标题1级"/>
    <w:basedOn w:val="a1"/>
    <w:link w:val="1CharChar0"/>
    <w:qFormat/>
    <w:pPr>
      <w:widowControl/>
      <w:tabs>
        <w:tab w:val="left" w:pos="839"/>
      </w:tabs>
      <w:spacing w:after="200" w:line="276" w:lineRule="auto"/>
      <w:ind w:left="839" w:hanging="419"/>
    </w:pPr>
    <w:rPr>
      <w:kern w:val="0"/>
      <w:sz w:val="20"/>
    </w:rPr>
  </w:style>
  <w:style w:type="character" w:customStyle="1" w:styleId="1CharChar0">
    <w:name w:val="优万_项目标题1级 Char Char"/>
    <w:link w:val="1fb"/>
    <w:qFormat/>
    <w:rPr>
      <w:szCs w:val="24"/>
    </w:rPr>
  </w:style>
  <w:style w:type="paragraph" w:customStyle="1" w:styleId="1fc">
    <w:name w:val="样式 优万_项目标题1级 + 紫色"/>
    <w:basedOn w:val="1fb"/>
    <w:qFormat/>
    <w:pPr>
      <w:tabs>
        <w:tab w:val="clear" w:pos="839"/>
      </w:tabs>
      <w:spacing w:line="480" w:lineRule="exact"/>
      <w:ind w:left="1129" w:hanging="420"/>
      <w:jc w:val="left"/>
    </w:pPr>
    <w:rPr>
      <w:rFonts w:ascii="仿宋_GB2312" w:eastAsia="仿宋_GB2312"/>
      <w:color w:val="7030A0"/>
      <w:sz w:val="24"/>
    </w:rPr>
  </w:style>
  <w:style w:type="paragraph" w:customStyle="1" w:styleId="216">
    <w:name w:val="无间隔21"/>
    <w:link w:val="NoSpacingCharChar"/>
    <w:qFormat/>
    <w:rPr>
      <w:rFonts w:ascii="Calibri" w:hAnsi="Calibri"/>
      <w:sz w:val="22"/>
      <w:szCs w:val="22"/>
      <w:lang w:eastAsia="en-US" w:bidi="en-US"/>
    </w:rPr>
  </w:style>
  <w:style w:type="character" w:customStyle="1" w:styleId="NoSpacingCharChar">
    <w:name w:val="No Spacing Char Char"/>
    <w:link w:val="216"/>
    <w:qFormat/>
    <w:rPr>
      <w:rFonts w:ascii="Calibri" w:hAnsi="Calibri"/>
      <w:sz w:val="22"/>
      <w:szCs w:val="22"/>
      <w:lang w:eastAsia="en-US" w:bidi="en-US"/>
    </w:rPr>
  </w:style>
  <w:style w:type="paragraph" w:customStyle="1" w:styleId="Chare">
    <w:name w:val="Char"/>
    <w:basedOn w:val="a1"/>
    <w:qFormat/>
    <w:rPr>
      <w:szCs w:val="20"/>
    </w:rPr>
  </w:style>
  <w:style w:type="paragraph" w:customStyle="1" w:styleId="ParaCharCharCharCharCharCharCharCharCharChar">
    <w:name w:val="默认段落字体 Para Char Char Char Char Char Char Char Char Char Char"/>
    <w:basedOn w:val="1f0"/>
    <w:qFormat/>
    <w:rPr>
      <w:rFonts w:ascii="Tahoma" w:hAnsi="Tahoma"/>
    </w:rPr>
  </w:style>
  <w:style w:type="paragraph" w:customStyle="1" w:styleId="0KL5">
    <w:name w:val="0KL目录5级"/>
    <w:basedOn w:val="a1"/>
    <w:qFormat/>
    <w:pPr>
      <w:widowControl/>
      <w:spacing w:after="200" w:line="480" w:lineRule="exact"/>
      <w:outlineLvl w:val="4"/>
    </w:pPr>
    <w:rPr>
      <w:rFonts w:ascii="黑体" w:eastAsia="黑体" w:hAnsi="Calibri"/>
      <w:sz w:val="30"/>
      <w:szCs w:val="22"/>
      <w:lang w:eastAsia="en-US" w:bidi="en-US"/>
    </w:rPr>
  </w:style>
  <w:style w:type="paragraph" w:customStyle="1" w:styleId="1fd">
    <w:name w:val="样式 宋体 四号 首行缩进:  1 厘米"/>
    <w:basedOn w:val="a1"/>
    <w:qFormat/>
    <w:pPr>
      <w:widowControl/>
      <w:spacing w:after="200" w:line="520" w:lineRule="exact"/>
      <w:ind w:firstLine="567"/>
    </w:pPr>
    <w:rPr>
      <w:rFonts w:ascii="宋体" w:hAnsi="宋体" w:cs="宋体"/>
      <w:sz w:val="28"/>
      <w:szCs w:val="20"/>
      <w:lang w:eastAsia="en-US" w:bidi="en-US"/>
    </w:rPr>
  </w:style>
  <w:style w:type="paragraph" w:customStyle="1" w:styleId="0KL--2">
    <w:name w:val="0KL-目录引用-一级目录"/>
    <w:basedOn w:val="20"/>
    <w:qFormat/>
    <w:pPr>
      <w:tabs>
        <w:tab w:val="clear" w:pos="9061"/>
      </w:tabs>
      <w:spacing w:before="0"/>
      <w:ind w:leftChars="200" w:left="420"/>
    </w:pPr>
    <w:rPr>
      <w:rFonts w:ascii="Times New Roman" w:hAnsi="Times New Roman"/>
      <w:bCs w:val="0"/>
      <w:i w:val="0"/>
      <w:color w:val="auto"/>
      <w:kern w:val="2"/>
      <w:sz w:val="21"/>
      <w:szCs w:val="20"/>
    </w:rPr>
  </w:style>
  <w:style w:type="paragraph" w:customStyle="1" w:styleId="CM20">
    <w:name w:val="CM20"/>
    <w:basedOn w:val="a1"/>
    <w:next w:val="a1"/>
    <w:qFormat/>
    <w:pPr>
      <w:autoSpaceDE w:val="0"/>
      <w:autoSpaceDN w:val="0"/>
      <w:adjustRightInd w:val="0"/>
    </w:pPr>
    <w:rPr>
      <w:rFonts w:ascii="Arial" w:hAnsi="Arial" w:cs="Arial"/>
      <w:szCs w:val="20"/>
    </w:rPr>
  </w:style>
  <w:style w:type="paragraph" w:customStyle="1" w:styleId="affff2">
    <w:name w:val="半圈数字项目符号"/>
    <w:basedOn w:val="a1"/>
    <w:next w:val="a1"/>
    <w:link w:val="CharChar6"/>
    <w:qFormat/>
    <w:pPr>
      <w:tabs>
        <w:tab w:val="left" w:pos="0"/>
      </w:tabs>
      <w:wordWrap w:val="0"/>
    </w:pPr>
  </w:style>
  <w:style w:type="character" w:customStyle="1" w:styleId="CharChar6">
    <w:name w:val="半圈数字项目符号 Char Char"/>
    <w:link w:val="affff2"/>
    <w:qFormat/>
    <w:rPr>
      <w:kern w:val="2"/>
      <w:sz w:val="21"/>
      <w:szCs w:val="24"/>
    </w:rPr>
  </w:style>
  <w:style w:type="paragraph" w:customStyle="1" w:styleId="2TimesNewRoman5020">
    <w:name w:val="样式 标题 2 + Times New Roman 四号 非加粗 段前: 5 磅 段后: 0 磅 行距: 固定值 20..."/>
    <w:basedOn w:val="212"/>
    <w:qFormat/>
    <w:pPr>
      <w:keepLines/>
      <w:widowControl/>
      <w:spacing w:before="100" w:line="400" w:lineRule="exact"/>
      <w:jc w:val="left"/>
    </w:pPr>
    <w:rPr>
      <w:rFonts w:ascii="Cambria" w:eastAsia="黑体" w:hAnsi="Cambria" w:cs="宋体"/>
      <w:b/>
      <w:bCs w:val="0"/>
      <w:kern w:val="2"/>
      <w:sz w:val="28"/>
      <w:szCs w:val="20"/>
      <w:lang w:bidi="en-US"/>
    </w:rPr>
  </w:style>
  <w:style w:type="paragraph" w:customStyle="1" w:styleId="affff3">
    <w:name w:val="表格"/>
    <w:basedOn w:val="a1"/>
    <w:link w:val="CharChar7"/>
    <w:qFormat/>
    <w:pPr>
      <w:widowControl/>
      <w:snapToGrid w:val="0"/>
      <w:spacing w:after="200" w:line="276" w:lineRule="auto"/>
      <w:ind w:firstLineChars="21" w:firstLine="42"/>
    </w:pPr>
    <w:rPr>
      <w:rFonts w:ascii="宋体" w:hAnsi="宋体"/>
      <w:szCs w:val="20"/>
    </w:rPr>
  </w:style>
  <w:style w:type="character" w:customStyle="1" w:styleId="CharChar7">
    <w:name w:val="表格 Char Char"/>
    <w:basedOn w:val="a3"/>
    <w:link w:val="affff3"/>
    <w:qFormat/>
    <w:rPr>
      <w:rFonts w:ascii="宋体" w:hAnsi="宋体"/>
      <w:kern w:val="2"/>
      <w:sz w:val="21"/>
    </w:rPr>
  </w:style>
  <w:style w:type="paragraph" w:customStyle="1" w:styleId="0KL-7">
    <w:name w:val="0KL标注-附件"/>
    <w:basedOn w:val="a1"/>
    <w:qFormat/>
    <w:pPr>
      <w:widowControl/>
      <w:spacing w:after="200"/>
      <w:ind w:left="3009" w:hangingChars="1249" w:hanging="3009"/>
    </w:pPr>
    <w:rPr>
      <w:rFonts w:ascii="宋体" w:hAnsi="宋体"/>
      <w:b/>
      <w:color w:val="000000"/>
      <w:sz w:val="22"/>
      <w:szCs w:val="22"/>
      <w:lang w:eastAsia="en-US" w:bidi="en-US"/>
    </w:rPr>
  </w:style>
  <w:style w:type="paragraph" w:customStyle="1" w:styleId="0KL-8">
    <w:name w:val="0KL脚注-文本"/>
    <w:basedOn w:val="aff1"/>
    <w:qFormat/>
  </w:style>
  <w:style w:type="paragraph" w:customStyle="1" w:styleId="CharCharCharCharCharCharChar">
    <w:name w:val="Char Char Char Char Char Char Char"/>
    <w:basedOn w:val="1f0"/>
    <w:qFormat/>
    <w:pPr>
      <w:adjustRightInd w:val="0"/>
      <w:spacing w:line="436" w:lineRule="exact"/>
      <w:ind w:left="357"/>
      <w:outlineLvl w:val="3"/>
    </w:pPr>
    <w:rPr>
      <w:rFonts w:ascii="Tahoma" w:hAnsi="Tahoma"/>
      <w:b/>
    </w:rPr>
  </w:style>
  <w:style w:type="paragraph" w:customStyle="1" w:styleId="affff4">
    <w:name w:val="表格文字"/>
    <w:basedOn w:val="ae"/>
    <w:qFormat/>
    <w:pPr>
      <w:widowControl/>
      <w:tabs>
        <w:tab w:val="clear" w:pos="567"/>
      </w:tabs>
      <w:snapToGrid w:val="0"/>
      <w:spacing w:before="40" w:line="240" w:lineRule="auto"/>
      <w:jc w:val="center"/>
    </w:pPr>
    <w:rPr>
      <w:rFonts w:ascii="宋体"/>
      <w:szCs w:val="20"/>
    </w:rPr>
  </w:style>
  <w:style w:type="paragraph" w:customStyle="1" w:styleId="kl">
    <w:name w:val="kl"/>
    <w:basedOn w:val="a1"/>
    <w:qFormat/>
    <w:pPr>
      <w:widowControl/>
      <w:spacing w:before="100" w:beforeAutospacing="1" w:after="100" w:afterAutospacing="1"/>
    </w:pPr>
    <w:rPr>
      <w:rFonts w:ascii="宋体" w:hAnsi="宋体" w:cs="宋体"/>
      <w:sz w:val="22"/>
      <w:szCs w:val="22"/>
      <w:lang w:eastAsia="en-US" w:bidi="en-US"/>
    </w:rPr>
  </w:style>
  <w:style w:type="paragraph" w:customStyle="1" w:styleId="2f3">
    <w:name w:val="优万_2级标题"/>
    <w:basedOn w:val="a1"/>
    <w:next w:val="a1"/>
    <w:qFormat/>
    <w:pPr>
      <w:keepLines/>
      <w:widowControl/>
      <w:tabs>
        <w:tab w:val="left" w:pos="851"/>
      </w:tabs>
      <w:spacing w:after="200" w:line="720" w:lineRule="auto"/>
      <w:ind w:left="851" w:hanging="851"/>
      <w:outlineLvl w:val="1"/>
    </w:pPr>
    <w:rPr>
      <w:rFonts w:ascii="Calibri" w:hAnsi="Calibri"/>
      <w:b/>
      <w:szCs w:val="22"/>
      <w:lang w:eastAsia="en-US" w:bidi="en-US"/>
    </w:rPr>
  </w:style>
  <w:style w:type="paragraph" w:customStyle="1" w:styleId="affff5">
    <w:name w:val="图中文字"/>
    <w:basedOn w:val="a1"/>
    <w:qFormat/>
    <w:pPr>
      <w:adjustRightInd w:val="0"/>
      <w:snapToGrid w:val="0"/>
      <w:spacing w:line="0" w:lineRule="atLeast"/>
      <w:jc w:val="center"/>
    </w:pPr>
    <w:rPr>
      <w:szCs w:val="20"/>
    </w:rPr>
  </w:style>
  <w:style w:type="paragraph" w:customStyle="1" w:styleId="2f4">
    <w:name w:val="优万_项目标题2级"/>
    <w:basedOn w:val="a1"/>
    <w:qFormat/>
    <w:pPr>
      <w:widowControl/>
      <w:spacing w:after="200"/>
      <w:ind w:left="846" w:hanging="420"/>
    </w:pPr>
    <w:rPr>
      <w:rFonts w:ascii="Calibri" w:hAnsi="Calibri"/>
      <w:szCs w:val="22"/>
      <w:lang w:eastAsia="en-US" w:bidi="en-US"/>
    </w:rPr>
  </w:style>
  <w:style w:type="paragraph" w:customStyle="1" w:styleId="KL0">
    <w:name w:val="KL正文"/>
    <w:basedOn w:val="a1"/>
    <w:link w:val="KLCharChar"/>
    <w:qFormat/>
    <w:pPr>
      <w:widowControl/>
      <w:topLinePunct/>
      <w:spacing w:after="200" w:line="440" w:lineRule="exact"/>
      <w:ind w:firstLineChars="200" w:firstLine="200"/>
      <w:textAlignment w:val="center"/>
    </w:pPr>
    <w:rPr>
      <w:rFonts w:ascii="黑体" w:eastAsia="仿宋_GB2312"/>
      <w:color w:val="000000"/>
      <w:kern w:val="0"/>
      <w:sz w:val="28"/>
      <w:szCs w:val="32"/>
    </w:rPr>
  </w:style>
  <w:style w:type="character" w:customStyle="1" w:styleId="KLCharChar">
    <w:name w:val="KL正文 Char Char"/>
    <w:link w:val="KL0"/>
    <w:qFormat/>
    <w:rPr>
      <w:rFonts w:ascii="黑体" w:eastAsia="仿宋_GB2312"/>
      <w:color w:val="000000"/>
      <w:sz w:val="28"/>
      <w:szCs w:val="32"/>
    </w:rPr>
  </w:style>
  <w:style w:type="paragraph" w:customStyle="1" w:styleId="0KL-9">
    <w:name w:val="0KL封面-时间标示"/>
    <w:basedOn w:val="0KL"/>
    <w:next w:val="0KL"/>
    <w:qFormat/>
    <w:pPr>
      <w:ind w:firstLineChars="0" w:firstLine="0"/>
      <w:jc w:val="center"/>
    </w:pPr>
    <w:rPr>
      <w:rFonts w:eastAsia="黑体" w:hAnsi="黑体"/>
      <w:sz w:val="30"/>
      <w:szCs w:val="30"/>
    </w:rPr>
  </w:style>
  <w:style w:type="paragraph" w:customStyle="1" w:styleId="CharCharCharCharCharChar1Char">
    <w:name w:val="Char Char Char Char Char Char1 Char"/>
    <w:basedOn w:val="a1"/>
    <w:qFormat/>
    <w:pPr>
      <w:widowControl/>
      <w:spacing w:after="160" w:line="240" w:lineRule="exact"/>
    </w:pPr>
    <w:rPr>
      <w:rFonts w:ascii="Verdana" w:hAnsi="Verdana"/>
      <w:szCs w:val="20"/>
      <w:lang w:eastAsia="en-US"/>
    </w:rPr>
  </w:style>
  <w:style w:type="paragraph" w:customStyle="1" w:styleId="0KL-60">
    <w:name w:val="0KL目录-6级"/>
    <w:basedOn w:val="0KL"/>
    <w:qFormat/>
    <w:pPr>
      <w:spacing w:line="480" w:lineRule="exact"/>
      <w:ind w:firstLine="562"/>
      <w:outlineLvl w:val="5"/>
    </w:pPr>
    <w:rPr>
      <w:rFonts w:ascii="黑体"/>
      <w:b/>
    </w:rPr>
  </w:style>
  <w:style w:type="paragraph" w:customStyle="1" w:styleId="0KL--3">
    <w:name w:val="0KL封面-标题-前置"/>
    <w:basedOn w:val="0KL"/>
    <w:qFormat/>
    <w:pPr>
      <w:ind w:firstLine="640"/>
      <w:jc w:val="left"/>
    </w:pPr>
    <w:rPr>
      <w:rFonts w:eastAsia="华文中宋"/>
      <w:sz w:val="32"/>
    </w:rPr>
  </w:style>
  <w:style w:type="paragraph" w:customStyle="1" w:styleId="affff6">
    <w:name w:val="目录文字"/>
    <w:basedOn w:val="a1"/>
    <w:qFormat/>
    <w:pPr>
      <w:widowControl/>
      <w:spacing w:after="200" w:line="480" w:lineRule="auto"/>
    </w:pPr>
    <w:rPr>
      <w:rFonts w:ascii="宋体" w:hAnsi="宋体"/>
      <w:sz w:val="22"/>
      <w:szCs w:val="20"/>
      <w:lang w:eastAsia="en-US" w:bidi="en-US"/>
    </w:rPr>
  </w:style>
  <w:style w:type="paragraph" w:customStyle="1" w:styleId="affff7">
    <w:name w:val="样式 优万_插入图片 + 宋体"/>
    <w:basedOn w:val="affff8"/>
    <w:qFormat/>
    <w:pPr>
      <w:spacing w:line="360" w:lineRule="auto"/>
    </w:pPr>
    <w:rPr>
      <w:rFonts w:ascii="宋体" w:hAnsi="宋体"/>
    </w:rPr>
  </w:style>
  <w:style w:type="paragraph" w:customStyle="1" w:styleId="affff8">
    <w:name w:val="优万_插入图片"/>
    <w:basedOn w:val="a1"/>
    <w:next w:val="affff9"/>
    <w:qFormat/>
    <w:pPr>
      <w:widowControl/>
      <w:spacing w:after="200"/>
      <w:jc w:val="center"/>
    </w:pPr>
    <w:rPr>
      <w:rFonts w:ascii="Calibri" w:hAnsi="Calibri"/>
      <w:szCs w:val="22"/>
      <w:lang w:eastAsia="en-US" w:bidi="en-US"/>
    </w:rPr>
  </w:style>
  <w:style w:type="paragraph" w:customStyle="1" w:styleId="affff9">
    <w:name w:val="优万_插入图片说明"/>
    <w:basedOn w:val="a1"/>
    <w:next w:val="a1"/>
    <w:qFormat/>
    <w:pPr>
      <w:widowControl/>
      <w:tabs>
        <w:tab w:val="left" w:pos="420"/>
      </w:tabs>
      <w:spacing w:after="200"/>
      <w:ind w:left="420" w:hanging="420"/>
      <w:jc w:val="center"/>
    </w:pPr>
    <w:rPr>
      <w:rFonts w:ascii="Calibri" w:hAnsi="Calibri"/>
      <w:szCs w:val="22"/>
      <w:lang w:eastAsia="en-US" w:bidi="en-US"/>
    </w:rPr>
  </w:style>
  <w:style w:type="paragraph" w:customStyle="1" w:styleId="affffa">
    <w:name w:val="项目"/>
    <w:basedOn w:val="KL0"/>
    <w:link w:val="CharChar8"/>
    <w:qFormat/>
    <w:pPr>
      <w:ind w:left="1276" w:firstLineChars="0" w:hanging="425"/>
    </w:pPr>
  </w:style>
  <w:style w:type="character" w:customStyle="1" w:styleId="CharChar8">
    <w:name w:val="项目 Char Char"/>
    <w:basedOn w:val="KLCharChar"/>
    <w:link w:val="affffa"/>
    <w:qFormat/>
    <w:rPr>
      <w:rFonts w:ascii="黑体" w:eastAsia="仿宋_GB2312"/>
      <w:color w:val="000000"/>
      <w:sz w:val="28"/>
      <w:szCs w:val="32"/>
    </w:rPr>
  </w:style>
  <w:style w:type="paragraph" w:customStyle="1" w:styleId="Char30">
    <w:name w:val="Char3"/>
    <w:basedOn w:val="a1"/>
    <w:link w:val="CharCharCharCharChar"/>
    <w:qFormat/>
    <w:pPr>
      <w:widowControl/>
      <w:spacing w:after="200"/>
    </w:pPr>
    <w:rPr>
      <w:rFonts w:ascii="Calibri" w:hAnsi="Calibri"/>
      <w:szCs w:val="22"/>
      <w:lang w:eastAsia="en-US" w:bidi="en-US"/>
    </w:rPr>
  </w:style>
  <w:style w:type="character" w:customStyle="1" w:styleId="CharCharCharCharChar">
    <w:name w:val="Char Char Char Char Char"/>
    <w:link w:val="Char30"/>
    <w:qFormat/>
    <w:rPr>
      <w:rFonts w:ascii="Calibri" w:hAnsi="Calibri"/>
      <w:kern w:val="2"/>
      <w:sz w:val="21"/>
      <w:szCs w:val="22"/>
      <w:lang w:eastAsia="en-US" w:bidi="en-US"/>
    </w:rPr>
  </w:style>
  <w:style w:type="paragraph" w:customStyle="1" w:styleId="affffb">
    <w:name w:val="表格正文"/>
    <w:basedOn w:val="a1"/>
    <w:link w:val="CharChar9"/>
    <w:qFormat/>
    <w:pPr>
      <w:widowControl/>
      <w:snapToGrid w:val="0"/>
      <w:spacing w:after="200" w:line="300" w:lineRule="auto"/>
    </w:pPr>
    <w:rPr>
      <w:kern w:val="0"/>
      <w:sz w:val="20"/>
    </w:rPr>
  </w:style>
  <w:style w:type="character" w:customStyle="1" w:styleId="CharChar9">
    <w:name w:val="表格正文 Char Char"/>
    <w:link w:val="affffb"/>
    <w:qFormat/>
    <w:rPr>
      <w:szCs w:val="24"/>
    </w:rPr>
  </w:style>
  <w:style w:type="paragraph" w:customStyle="1" w:styleId="affffc">
    <w:name w:val="段落正文"/>
    <w:basedOn w:val="ae"/>
    <w:qFormat/>
    <w:pPr>
      <w:widowControl/>
      <w:tabs>
        <w:tab w:val="clear" w:pos="567"/>
      </w:tabs>
      <w:suppressAutoHyphens/>
      <w:spacing w:before="0" w:line="276" w:lineRule="auto"/>
      <w:ind w:firstLine="540"/>
    </w:pPr>
    <w:rPr>
      <w:rFonts w:ascii="宋体" w:hAnsi="宋体"/>
      <w:lang w:eastAsia="en-US" w:bidi="en-US"/>
    </w:rPr>
  </w:style>
  <w:style w:type="paragraph" w:customStyle="1" w:styleId="Pa6">
    <w:name w:val="Pa6"/>
    <w:basedOn w:val="a1"/>
    <w:next w:val="a1"/>
    <w:qFormat/>
    <w:pPr>
      <w:autoSpaceDE w:val="0"/>
      <w:autoSpaceDN w:val="0"/>
      <w:adjustRightInd w:val="0"/>
      <w:spacing w:line="141" w:lineRule="atLeast"/>
    </w:pPr>
    <w:rPr>
      <w:rFonts w:ascii="Museo Sans For Dell 100" w:hAnsi="Museo Sans For Dell 100"/>
      <w:szCs w:val="20"/>
    </w:rPr>
  </w:style>
  <w:style w:type="paragraph" w:customStyle="1" w:styleId="155150505">
    <w:name w:val="样式 样式 标题 1 + 三号 段前: 5 磅 段后: 5 磅 行距: 1.5 倍行距 + 段前: 0.5 行 段后: 0.5..."/>
    <w:basedOn w:val="15515"/>
    <w:qFormat/>
    <w:pPr>
      <w:tabs>
        <w:tab w:val="clear" w:pos="360"/>
      </w:tabs>
      <w:ind w:left="420" w:hanging="420"/>
    </w:pPr>
  </w:style>
  <w:style w:type="paragraph" w:customStyle="1" w:styleId="GHT-2">
    <w:name w:val="GHT-列表2"/>
    <w:qFormat/>
    <w:pPr>
      <w:tabs>
        <w:tab w:val="left" w:pos="-1248"/>
      </w:tabs>
      <w:spacing w:after="200" w:line="360" w:lineRule="auto"/>
      <w:ind w:left="1247" w:hanging="113"/>
      <w:jc w:val="both"/>
    </w:pPr>
    <w:rPr>
      <w:rFonts w:ascii="Calibri" w:hAnsi="Calibri" w:cs="宋体"/>
      <w:color w:val="000000"/>
      <w:spacing w:val="10"/>
      <w:sz w:val="24"/>
      <w:szCs w:val="22"/>
    </w:rPr>
  </w:style>
  <w:style w:type="paragraph" w:customStyle="1" w:styleId="0KL2">
    <w:name w:val="0KL目录2级"/>
    <w:basedOn w:val="20"/>
    <w:qFormat/>
    <w:pPr>
      <w:keepNext/>
      <w:widowControl/>
      <w:tabs>
        <w:tab w:val="clear" w:pos="9061"/>
      </w:tabs>
      <w:topLinePunct/>
      <w:adjustRightInd w:val="0"/>
      <w:snapToGrid w:val="0"/>
      <w:spacing w:beforeLines="50" w:afterLines="50" w:line="480" w:lineRule="exact"/>
      <w:ind w:left="1271" w:hanging="420"/>
      <w:textAlignment w:val="center"/>
      <w:outlineLvl w:val="1"/>
    </w:pPr>
    <w:rPr>
      <w:rFonts w:ascii="仿宋_GB2312" w:eastAsia="华文中宋" w:hAnsi="Calibri"/>
      <w:b/>
      <w:bCs w:val="0"/>
      <w:i w:val="0"/>
      <w:color w:val="auto"/>
      <w:kern w:val="2"/>
      <w:sz w:val="30"/>
      <w:szCs w:val="30"/>
      <w:lang w:val="zh-CN" w:eastAsia="en-US" w:bidi="en-US"/>
    </w:rPr>
  </w:style>
  <w:style w:type="paragraph" w:customStyle="1" w:styleId="affffd">
    <w:name w:val="灰底文字"/>
    <w:basedOn w:val="affffe"/>
    <w:next w:val="210"/>
    <w:qFormat/>
    <w:rPr>
      <w:shd w:val="pct10" w:color="auto" w:fill="FFFFFF"/>
    </w:rPr>
  </w:style>
  <w:style w:type="paragraph" w:customStyle="1" w:styleId="affffe">
    <w:name w:val="正文居中"/>
    <w:basedOn w:val="a1"/>
    <w:qFormat/>
    <w:pPr>
      <w:wordWrap w:val="0"/>
      <w:spacing w:after="120"/>
      <w:jc w:val="center"/>
    </w:pPr>
    <w:rPr>
      <w:rFonts w:ascii="宋体" w:hAnsi="宋体" w:cs="Arial"/>
      <w:szCs w:val="20"/>
    </w:rPr>
  </w:style>
  <w:style w:type="paragraph" w:customStyle="1" w:styleId="afffff">
    <w:name w:val="简单编号"/>
    <w:basedOn w:val="210"/>
    <w:qFormat/>
    <w:pPr>
      <w:tabs>
        <w:tab w:val="left" w:pos="200"/>
      </w:tabs>
      <w:ind w:left="200" w:firstLineChars="0" w:firstLine="0"/>
    </w:pPr>
  </w:style>
  <w:style w:type="paragraph" w:customStyle="1" w:styleId="1fe">
    <w:name w:val="图表目录1"/>
    <w:basedOn w:val="a1"/>
    <w:next w:val="a1"/>
    <w:qFormat/>
    <w:pPr>
      <w:widowControl/>
      <w:spacing w:after="200"/>
      <w:ind w:leftChars="200" w:left="200" w:hangingChars="200" w:hanging="200"/>
    </w:pPr>
    <w:rPr>
      <w:rFonts w:ascii="Calibri" w:hAnsi="Calibri"/>
      <w:szCs w:val="20"/>
      <w:lang w:eastAsia="en-US" w:bidi="en-US"/>
    </w:rPr>
  </w:style>
  <w:style w:type="paragraph" w:customStyle="1" w:styleId="114">
    <w:name w:val="纯文本11"/>
    <w:basedOn w:val="a1"/>
    <w:qFormat/>
    <w:rPr>
      <w:rFonts w:ascii="宋体" w:hAnsi="Courier New"/>
      <w:szCs w:val="20"/>
    </w:rPr>
  </w:style>
  <w:style w:type="paragraph" w:customStyle="1" w:styleId="2f5">
    <w:name w:val="样式2"/>
    <w:basedOn w:val="a1"/>
    <w:link w:val="2CharChar"/>
    <w:qFormat/>
    <w:pPr>
      <w:spacing w:line="300" w:lineRule="auto"/>
      <w:jc w:val="center"/>
      <w:outlineLvl w:val="0"/>
    </w:pPr>
    <w:rPr>
      <w:b/>
      <w:kern w:val="0"/>
      <w:sz w:val="24"/>
    </w:rPr>
  </w:style>
  <w:style w:type="character" w:customStyle="1" w:styleId="2CharChar">
    <w:name w:val="样式2 Char Char"/>
    <w:link w:val="2f5"/>
    <w:qFormat/>
    <w:rPr>
      <w:b/>
      <w:sz w:val="24"/>
      <w:szCs w:val="24"/>
    </w:rPr>
  </w:style>
  <w:style w:type="paragraph" w:customStyle="1" w:styleId="Charf">
    <w:name w:val="文本正文 Char"/>
    <w:basedOn w:val="a1"/>
    <w:qFormat/>
    <w:pPr>
      <w:spacing w:line="360" w:lineRule="auto"/>
      <w:ind w:firstLineChars="200" w:firstLine="200"/>
    </w:pPr>
    <w:rPr>
      <w:rFonts w:cs="宋体"/>
      <w:sz w:val="24"/>
      <w:szCs w:val="20"/>
    </w:rPr>
  </w:style>
  <w:style w:type="paragraph" w:customStyle="1" w:styleId="gp3">
    <w:name w:val="gp3"/>
    <w:basedOn w:val="0KL"/>
    <w:link w:val="gp3CharChar"/>
    <w:qFormat/>
    <w:pPr>
      <w:spacing w:line="480" w:lineRule="exact"/>
      <w:ind w:firstLine="560"/>
      <w:jc w:val="left"/>
    </w:pPr>
    <w:rPr>
      <w:sz w:val="28"/>
      <w:szCs w:val="32"/>
      <w:lang w:eastAsia="en-US" w:bidi="en-US"/>
    </w:rPr>
  </w:style>
  <w:style w:type="character" w:customStyle="1" w:styleId="gp3CharChar">
    <w:name w:val="gp3 Char Char"/>
    <w:link w:val="gp3"/>
    <w:qFormat/>
    <w:rPr>
      <w:rFonts w:ascii="仿宋_GB2312" w:eastAsia="仿宋_GB2312"/>
      <w:color w:val="000000"/>
      <w:sz w:val="28"/>
      <w:szCs w:val="32"/>
      <w:lang w:eastAsia="en-US" w:bidi="en-US"/>
    </w:rPr>
  </w:style>
  <w:style w:type="paragraph" w:customStyle="1" w:styleId="rmv">
    <w:name w:val="rmv"/>
    <w:basedOn w:val="a1"/>
    <w:qFormat/>
    <w:pPr>
      <w:widowControl/>
      <w:spacing w:before="100" w:beforeAutospacing="1" w:after="100" w:afterAutospacing="1"/>
    </w:pPr>
    <w:rPr>
      <w:rFonts w:ascii="宋体" w:hAnsi="宋体" w:cs="宋体"/>
      <w:sz w:val="22"/>
      <w:szCs w:val="22"/>
      <w:lang w:eastAsia="en-US" w:bidi="en-US"/>
    </w:rPr>
  </w:style>
  <w:style w:type="paragraph" w:customStyle="1" w:styleId="0KL-a">
    <w:name w:val="0KL标注-杂"/>
    <w:basedOn w:val="0KL"/>
    <w:next w:val="0KL"/>
    <w:qFormat/>
  </w:style>
  <w:style w:type="paragraph" w:customStyle="1" w:styleId="xl32">
    <w:name w:val="xl32"/>
    <w:basedOn w:val="a1"/>
    <w:qFormat/>
    <w:pPr>
      <w:widowControl/>
      <w:spacing w:before="100" w:beforeAutospacing="1" w:after="100" w:afterAutospacing="1"/>
      <w:jc w:val="center"/>
    </w:pPr>
    <w:rPr>
      <w:rFonts w:ascii="宋体" w:hAnsi="宋体"/>
      <w:szCs w:val="20"/>
    </w:rPr>
  </w:style>
  <w:style w:type="paragraph" w:customStyle="1" w:styleId="CharCharChar1">
    <w:name w:val="Char Char Char1"/>
    <w:basedOn w:val="a1"/>
    <w:qFormat/>
    <w:pPr>
      <w:widowControl/>
      <w:spacing w:after="200" w:line="276" w:lineRule="auto"/>
    </w:pPr>
    <w:rPr>
      <w:rFonts w:ascii="Tahoma" w:hAnsi="Tahoma"/>
      <w:sz w:val="22"/>
      <w:szCs w:val="20"/>
      <w:lang w:eastAsia="en-US" w:bidi="en-US"/>
    </w:rPr>
  </w:style>
  <w:style w:type="paragraph" w:customStyle="1" w:styleId="Char110">
    <w:name w:val="Char11"/>
    <w:basedOn w:val="310"/>
    <w:qFormat/>
    <w:pPr>
      <w:widowControl/>
      <w:tabs>
        <w:tab w:val="left" w:pos="720"/>
      </w:tabs>
      <w:adjustRightInd w:val="0"/>
      <w:spacing w:before="260" w:after="160" w:line="240" w:lineRule="exact"/>
      <w:ind w:left="720" w:hanging="432"/>
      <w:jc w:val="left"/>
      <w:textAlignment w:val="baseline"/>
    </w:pPr>
    <w:rPr>
      <w:rFonts w:ascii="Verdana" w:hAnsi="Verdana"/>
      <w:sz w:val="20"/>
      <w:szCs w:val="20"/>
      <w:lang w:eastAsia="en-US" w:bidi="en-US"/>
    </w:rPr>
  </w:style>
  <w:style w:type="paragraph" w:customStyle="1" w:styleId="KL4">
    <w:name w:val="KL目录4级"/>
    <w:basedOn w:val="42"/>
    <w:qFormat/>
    <w:pPr>
      <w:widowControl/>
      <w:tabs>
        <w:tab w:val="left" w:pos="851"/>
      </w:tabs>
      <w:spacing w:after="200"/>
      <w:ind w:left="840"/>
      <w:jc w:val="both"/>
      <w:outlineLvl w:val="3"/>
    </w:pPr>
    <w:rPr>
      <w:rFonts w:ascii="Calibri" w:eastAsia="仿宋_GB2312" w:hAnsi="Calibri"/>
      <w:b/>
      <w:kern w:val="0"/>
      <w:sz w:val="28"/>
      <w:szCs w:val="24"/>
      <w:lang w:eastAsia="en-US" w:bidi="en-US"/>
    </w:rPr>
  </w:style>
  <w:style w:type="paragraph" w:customStyle="1" w:styleId="ML">
    <w:name w:val="ML三级目录"/>
    <w:basedOn w:val="36"/>
    <w:qFormat/>
    <w:pPr>
      <w:keepNext/>
      <w:widowControl/>
      <w:topLinePunct/>
      <w:spacing w:after="200" w:line="480" w:lineRule="exact"/>
      <w:ind w:left="993" w:hanging="709"/>
      <w:jc w:val="both"/>
      <w:textAlignment w:val="center"/>
      <w:outlineLvl w:val="2"/>
    </w:pPr>
    <w:rPr>
      <w:rFonts w:ascii="Arial" w:eastAsia="黑体" w:hAnsi="Arial"/>
      <w:b/>
      <w:sz w:val="30"/>
      <w:szCs w:val="28"/>
      <w:lang w:eastAsia="en-US" w:bidi="en-US"/>
    </w:rPr>
  </w:style>
  <w:style w:type="paragraph" w:customStyle="1" w:styleId="1CharCharCharChar">
    <w:name w:val="1 Char Char Char Char"/>
    <w:basedOn w:val="a1"/>
    <w:qFormat/>
    <w:pPr>
      <w:widowControl/>
      <w:spacing w:after="200"/>
    </w:pPr>
    <w:rPr>
      <w:rFonts w:ascii="Tahoma" w:hAnsi="Tahoma"/>
      <w:sz w:val="22"/>
      <w:szCs w:val="20"/>
      <w:lang w:eastAsia="en-US" w:bidi="en-US"/>
    </w:rPr>
  </w:style>
  <w:style w:type="paragraph" w:customStyle="1" w:styleId="Normal">
    <w:name w:val="Normal + 小四"/>
    <w:basedOn w:val="a1"/>
    <w:qFormat/>
    <w:rPr>
      <w:szCs w:val="20"/>
    </w:rPr>
  </w:style>
  <w:style w:type="paragraph" w:customStyle="1" w:styleId="GHT-">
    <w:name w:val="GHT-正文"/>
    <w:basedOn w:val="a1"/>
    <w:link w:val="GHT-CharChar"/>
    <w:qFormat/>
    <w:pPr>
      <w:widowControl/>
      <w:adjustRightInd w:val="0"/>
      <w:spacing w:after="200" w:line="400" w:lineRule="exact"/>
      <w:ind w:firstLineChars="200" w:firstLine="520"/>
      <w:textAlignment w:val="baseline"/>
    </w:pPr>
    <w:rPr>
      <w:rFonts w:cs="宋体"/>
      <w:color w:val="000000"/>
      <w:spacing w:val="10"/>
      <w:sz w:val="24"/>
      <w:szCs w:val="20"/>
    </w:rPr>
  </w:style>
  <w:style w:type="character" w:customStyle="1" w:styleId="GHT-CharChar">
    <w:name w:val="GHT-正文 Char Char"/>
    <w:basedOn w:val="a3"/>
    <w:link w:val="GHT-"/>
    <w:qFormat/>
    <w:rPr>
      <w:rFonts w:cs="宋体"/>
      <w:color w:val="000000"/>
      <w:spacing w:val="10"/>
      <w:kern w:val="2"/>
      <w:sz w:val="24"/>
    </w:rPr>
  </w:style>
  <w:style w:type="paragraph" w:customStyle="1" w:styleId="0KL--4">
    <w:name w:val="0KL正文-加粗-部分字符"/>
    <w:basedOn w:val="0KL"/>
    <w:qFormat/>
    <w:pPr>
      <w:textAlignment w:val="auto"/>
    </w:pPr>
    <w:rPr>
      <w:rFonts w:ascii="宋体" w:eastAsia="宋体" w:hAnsi="宋体"/>
      <w:b/>
      <w:color w:val="auto"/>
      <w:szCs w:val="30"/>
    </w:rPr>
  </w:style>
  <w:style w:type="paragraph" w:customStyle="1" w:styleId="0KL3-">
    <w:name w:val="0KL目录3级-小节"/>
    <w:basedOn w:val="36"/>
    <w:next w:val="0KL"/>
    <w:link w:val="0KL3-CharChar"/>
    <w:qFormat/>
    <w:pPr>
      <w:keepNext/>
      <w:widowControl/>
      <w:topLinePunct/>
      <w:spacing w:beforeLines="50" w:afterLines="50" w:line="480" w:lineRule="exact"/>
      <w:ind w:left="0" w:firstLineChars="200" w:firstLine="562"/>
      <w:jc w:val="both"/>
      <w:textAlignment w:val="center"/>
      <w:outlineLvl w:val="2"/>
    </w:pPr>
    <w:rPr>
      <w:rFonts w:ascii="仿宋_GB2312" w:eastAsia="仿宋_GB2312" w:hAnsi="黑体"/>
      <w:b/>
      <w:kern w:val="0"/>
      <w:sz w:val="28"/>
      <w:szCs w:val="28"/>
    </w:rPr>
  </w:style>
  <w:style w:type="character" w:customStyle="1" w:styleId="0KL3-CharChar">
    <w:name w:val="0KL目录3级-小节 Char Char"/>
    <w:link w:val="0KL3-"/>
    <w:qFormat/>
    <w:rPr>
      <w:rFonts w:ascii="仿宋_GB2312" w:eastAsia="仿宋_GB2312" w:hAnsi="黑体"/>
      <w:b/>
      <w:sz w:val="28"/>
      <w:szCs w:val="28"/>
    </w:rPr>
  </w:style>
  <w:style w:type="paragraph" w:customStyle="1" w:styleId="150">
    <w:name w:val="样式 小四 底端: (单实线 靛蓝  1.5 磅 行宽)"/>
    <w:basedOn w:val="a1"/>
    <w:next w:val="a1"/>
    <w:qFormat/>
    <w:pPr>
      <w:widowControl/>
      <w:pBdr>
        <w:bottom w:val="single" w:sz="12" w:space="1" w:color="333399"/>
      </w:pBdr>
      <w:spacing w:before="108" w:after="108" w:line="251" w:lineRule="auto"/>
    </w:pPr>
    <w:rPr>
      <w:rFonts w:ascii="Cambria" w:hAnsi="Cambria" w:cs="宋体"/>
      <w:sz w:val="22"/>
      <w:szCs w:val="20"/>
      <w:lang w:eastAsia="en-US" w:bidi="en-US"/>
    </w:rPr>
  </w:style>
  <w:style w:type="paragraph" w:customStyle="1" w:styleId="CharCharCharCharCharCharChar2">
    <w:name w:val="Char Char Char Char Char Char Char2"/>
    <w:basedOn w:val="1f0"/>
    <w:qFormat/>
    <w:pPr>
      <w:widowControl/>
      <w:adjustRightInd w:val="0"/>
      <w:spacing w:after="200" w:line="436" w:lineRule="exact"/>
      <w:ind w:left="357"/>
      <w:outlineLvl w:val="3"/>
    </w:pPr>
    <w:rPr>
      <w:rFonts w:ascii="Tahoma" w:hAnsi="Tahoma"/>
      <w:b/>
    </w:rPr>
  </w:style>
  <w:style w:type="paragraph" w:customStyle="1" w:styleId="afffff0">
    <w:name w:val="图题"/>
    <w:basedOn w:val="a8"/>
    <w:qFormat/>
    <w:pPr>
      <w:widowControl/>
      <w:spacing w:before="0" w:after="0"/>
      <w:jc w:val="left"/>
    </w:pPr>
    <w:rPr>
      <w:rFonts w:ascii="Calibri" w:eastAsia="宋体" w:hAnsi="Calibri" w:cs="宋体"/>
      <w:b/>
      <w:bCs/>
      <w:color w:val="4F81BD"/>
      <w:sz w:val="20"/>
      <w:szCs w:val="18"/>
      <w:lang w:eastAsia="en-US" w:bidi="en-US"/>
    </w:rPr>
  </w:style>
  <w:style w:type="paragraph" w:customStyle="1" w:styleId="0KL---">
    <w:name w:val="0KL表格-文字-主体-左"/>
    <w:basedOn w:val="0KL--5"/>
    <w:qFormat/>
    <w:pPr>
      <w:jc w:val="left"/>
      <w:textAlignment w:val="auto"/>
    </w:pPr>
    <w:rPr>
      <w:rFonts w:ascii="宋体" w:hAnsi="宋体"/>
      <w:color w:val="auto"/>
      <w:szCs w:val="30"/>
    </w:rPr>
  </w:style>
  <w:style w:type="paragraph" w:customStyle="1" w:styleId="0KL--5">
    <w:name w:val="0KL表格-文字-主体"/>
    <w:basedOn w:val="0KL--11"/>
    <w:qFormat/>
    <w:rPr>
      <w:b w:val="0"/>
    </w:rPr>
  </w:style>
  <w:style w:type="paragraph" w:customStyle="1" w:styleId="0KL-b">
    <w:name w:val="0KL封面-项目名"/>
    <w:basedOn w:val="a1"/>
    <w:qFormat/>
    <w:pPr>
      <w:widowControl/>
      <w:autoSpaceDE w:val="0"/>
      <w:autoSpaceDN w:val="0"/>
      <w:adjustRightInd w:val="0"/>
      <w:snapToGrid w:val="0"/>
      <w:spacing w:after="200" w:line="276" w:lineRule="auto"/>
      <w:ind w:rightChars="-50" w:right="-105"/>
      <w:jc w:val="center"/>
      <w:textAlignment w:val="center"/>
    </w:pPr>
    <w:rPr>
      <w:rFonts w:ascii="宋体" w:hAnsi="宋体"/>
      <w:b/>
      <w:sz w:val="52"/>
      <w:szCs w:val="20"/>
      <w:lang w:eastAsia="en-US" w:bidi="en-US"/>
    </w:rPr>
  </w:style>
  <w:style w:type="paragraph" w:customStyle="1" w:styleId="lxz-1">
    <w:name w:val="lxz-1"/>
    <w:basedOn w:val="0KL"/>
    <w:qFormat/>
    <w:pPr>
      <w:spacing w:line="480" w:lineRule="exact"/>
      <w:ind w:firstLine="560"/>
      <w:jc w:val="left"/>
      <w:textAlignment w:val="auto"/>
    </w:pPr>
    <w:rPr>
      <w:rFonts w:ascii="宋体" w:hAnsi="宋体"/>
      <w:color w:val="auto"/>
      <w:sz w:val="28"/>
      <w:szCs w:val="21"/>
    </w:rPr>
  </w:style>
  <w:style w:type="paragraph" w:customStyle="1" w:styleId="afffff1">
    <w:name w:val="项目编号"/>
    <w:basedOn w:val="210"/>
    <w:qFormat/>
    <w:pPr>
      <w:tabs>
        <w:tab w:val="left" w:pos="0"/>
      </w:tabs>
      <w:spacing w:before="156" w:after="156"/>
      <w:ind w:left="737" w:firstLineChars="0" w:firstLine="0"/>
    </w:pPr>
    <w:rPr>
      <w:rFonts w:ascii="宋体" w:hAnsi="宋体" w:cs="宋体"/>
      <w:szCs w:val="20"/>
    </w:rPr>
  </w:style>
  <w:style w:type="paragraph" w:customStyle="1" w:styleId="1ff">
    <w:name w:val="普通(网站)1"/>
    <w:basedOn w:val="a1"/>
    <w:qFormat/>
    <w:pPr>
      <w:widowControl/>
      <w:spacing w:before="100" w:beforeAutospacing="1" w:after="100" w:afterAutospacing="1"/>
    </w:pPr>
    <w:rPr>
      <w:rFonts w:ascii="宋体" w:hAnsi="宋体"/>
      <w:szCs w:val="20"/>
    </w:rPr>
  </w:style>
  <w:style w:type="paragraph" w:customStyle="1" w:styleId="115">
    <w:name w:val="索引 11"/>
    <w:basedOn w:val="a1"/>
    <w:next w:val="a1"/>
    <w:qFormat/>
    <w:pPr>
      <w:widowControl/>
      <w:spacing w:after="200" w:line="276" w:lineRule="auto"/>
    </w:pPr>
    <w:rPr>
      <w:rFonts w:ascii="Calibri" w:hAnsi="Calibri"/>
      <w:szCs w:val="20"/>
      <w:lang w:eastAsia="en-US" w:bidi="en-US"/>
    </w:rPr>
  </w:style>
  <w:style w:type="paragraph" w:customStyle="1" w:styleId="1110">
    <w:name w:val="标题 111"/>
    <w:basedOn w:val="a1"/>
    <w:next w:val="2110"/>
    <w:qFormat/>
    <w:pPr>
      <w:keepNext/>
      <w:outlineLvl w:val="0"/>
    </w:pPr>
    <w:rPr>
      <w:b/>
      <w:bCs/>
      <w:sz w:val="24"/>
    </w:rPr>
  </w:style>
  <w:style w:type="paragraph" w:customStyle="1" w:styleId="pfhlkdfav1">
    <w:name w:val="pfhlkd_fav1"/>
    <w:basedOn w:val="a1"/>
    <w:qFormat/>
    <w:pPr>
      <w:widowControl/>
      <w:spacing w:before="100" w:beforeAutospacing="1" w:after="100" w:afterAutospacing="1" w:line="229" w:lineRule="atLeast"/>
    </w:pPr>
    <w:rPr>
      <w:rFonts w:ascii="宋体" w:hAnsi="宋体" w:cs="宋体"/>
      <w:sz w:val="22"/>
      <w:szCs w:val="22"/>
      <w:lang w:eastAsia="en-US" w:bidi="en-US"/>
    </w:rPr>
  </w:style>
  <w:style w:type="paragraph" w:customStyle="1" w:styleId="0KL--6">
    <w:name w:val="0KL正文-加粗-段"/>
    <w:basedOn w:val="0KL"/>
    <w:next w:val="0KL"/>
    <w:qFormat/>
    <w:pPr>
      <w:spacing w:line="480" w:lineRule="exact"/>
      <w:ind w:firstLine="562"/>
    </w:pPr>
    <w:rPr>
      <w:rFonts w:ascii="黑体"/>
      <w:b/>
    </w:rPr>
  </w:style>
  <w:style w:type="paragraph" w:customStyle="1" w:styleId="0KL0">
    <w:name w:val="0KL图"/>
    <w:basedOn w:val="0KL"/>
    <w:qFormat/>
    <w:pPr>
      <w:spacing w:line="240" w:lineRule="auto"/>
      <w:ind w:firstLineChars="0" w:firstLine="0"/>
      <w:jc w:val="center"/>
    </w:pPr>
  </w:style>
  <w:style w:type="paragraph" w:customStyle="1" w:styleId="116">
    <w:name w:val="普通(网站)11"/>
    <w:basedOn w:val="a1"/>
    <w:qFormat/>
    <w:pPr>
      <w:widowControl/>
      <w:spacing w:before="100" w:beforeAutospacing="1" w:after="100" w:afterAutospacing="1"/>
    </w:pPr>
    <w:rPr>
      <w:rFonts w:ascii="宋体" w:hAnsi="宋体"/>
      <w:color w:val="000000"/>
      <w:sz w:val="22"/>
      <w:szCs w:val="20"/>
      <w:lang w:eastAsia="en-US" w:bidi="en-US"/>
    </w:rPr>
  </w:style>
  <w:style w:type="paragraph" w:customStyle="1" w:styleId="afffff2">
    <w:name w:val="论文正文"/>
    <w:basedOn w:val="a1"/>
    <w:qFormat/>
    <w:pPr>
      <w:widowControl/>
      <w:spacing w:after="200" w:line="400" w:lineRule="exact"/>
      <w:ind w:firstLineChars="200" w:firstLine="480"/>
    </w:pPr>
    <w:rPr>
      <w:rFonts w:ascii="宋体" w:hAnsi="宋体"/>
      <w:sz w:val="22"/>
      <w:szCs w:val="22"/>
      <w:lang w:eastAsia="en-US" w:bidi="en-US"/>
    </w:rPr>
  </w:style>
  <w:style w:type="paragraph" w:customStyle="1" w:styleId="3Char3">
    <w:name w:val="标书标题 3 Char"/>
    <w:basedOn w:val="a1"/>
    <w:link w:val="3CharCharChar"/>
    <w:qFormat/>
    <w:pPr>
      <w:widowControl/>
      <w:tabs>
        <w:tab w:val="left" w:pos="720"/>
      </w:tabs>
      <w:spacing w:after="200" w:line="276" w:lineRule="auto"/>
      <w:ind w:left="1950" w:hanging="420"/>
      <w:outlineLvl w:val="2"/>
    </w:pPr>
    <w:rPr>
      <w:rFonts w:ascii="Arial" w:hAnsi="Arial" w:cs="Arial"/>
      <w:b/>
      <w:sz w:val="24"/>
      <w:szCs w:val="20"/>
    </w:rPr>
  </w:style>
  <w:style w:type="character" w:customStyle="1" w:styleId="3CharCharChar">
    <w:name w:val="标书标题 3 Char Char Char"/>
    <w:basedOn w:val="a3"/>
    <w:link w:val="3Char3"/>
    <w:qFormat/>
    <w:rPr>
      <w:rFonts w:ascii="Arial" w:hAnsi="Arial" w:cs="Arial"/>
      <w:b/>
      <w:kern w:val="2"/>
      <w:sz w:val="24"/>
    </w:rPr>
  </w:style>
  <w:style w:type="paragraph" w:customStyle="1" w:styleId="CharCharCharChar1">
    <w:name w:val="Char Char Char Char1"/>
    <w:basedOn w:val="a1"/>
    <w:qFormat/>
    <w:rPr>
      <w:rFonts w:ascii="Tahoma" w:hAnsi="Tahoma"/>
      <w:szCs w:val="20"/>
    </w:rPr>
  </w:style>
  <w:style w:type="paragraph" w:customStyle="1" w:styleId="0KL---2">
    <w:name w:val="0KL列表-符号-圆-2级"/>
    <w:basedOn w:val="a1"/>
    <w:qFormat/>
    <w:pPr>
      <w:widowControl/>
      <w:topLinePunct/>
      <w:spacing w:after="200" w:line="276" w:lineRule="auto"/>
      <w:ind w:left="1135" w:hanging="284"/>
      <w:contextualSpacing/>
      <w:textAlignment w:val="center"/>
    </w:pPr>
    <w:rPr>
      <w:rFonts w:ascii="宋体" w:hAnsi="宋体"/>
      <w:sz w:val="22"/>
      <w:szCs w:val="22"/>
      <w:lang w:eastAsia="en-US" w:bidi="en-US"/>
    </w:rPr>
  </w:style>
  <w:style w:type="paragraph" w:customStyle="1" w:styleId="1ff0">
    <w:name w:val="样式 优万_项目标题1级 + 加粗"/>
    <w:basedOn w:val="1fb"/>
    <w:qFormat/>
    <w:pPr>
      <w:tabs>
        <w:tab w:val="clear" w:pos="839"/>
      </w:tabs>
      <w:spacing w:line="480" w:lineRule="exact"/>
      <w:ind w:left="1129" w:hanging="420"/>
      <w:jc w:val="left"/>
    </w:pPr>
    <w:rPr>
      <w:rFonts w:ascii="仿宋_GB2312" w:eastAsia="仿宋_GB2312"/>
      <w:b/>
      <w:bCs/>
      <w:sz w:val="24"/>
    </w:rPr>
  </w:style>
  <w:style w:type="paragraph" w:customStyle="1" w:styleId="afffff3">
    <w:name w:val="样式 (符号) 宋体 四号"/>
    <w:basedOn w:val="a1"/>
    <w:qFormat/>
    <w:pPr>
      <w:widowControl/>
      <w:spacing w:after="200"/>
      <w:ind w:firstLineChars="200" w:firstLine="200"/>
    </w:pPr>
    <w:rPr>
      <w:rFonts w:ascii="Calibri" w:hAnsi="宋体" w:cs="宋体"/>
      <w:sz w:val="28"/>
      <w:szCs w:val="20"/>
      <w:lang w:eastAsia="en-US" w:bidi="en-US"/>
    </w:rPr>
  </w:style>
  <w:style w:type="paragraph" w:customStyle="1" w:styleId="Preformatted">
    <w:name w:val="Preformatted"/>
    <w:basedOn w:val="a1"/>
    <w:qFormat/>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spacing w:after="200"/>
    </w:pPr>
    <w:rPr>
      <w:rFonts w:ascii="Courier New" w:hAnsi="Courier New"/>
      <w:sz w:val="20"/>
      <w:szCs w:val="20"/>
      <w:lang w:eastAsia="en-US" w:bidi="en-US"/>
    </w:rPr>
  </w:style>
  <w:style w:type="paragraph" w:customStyle="1" w:styleId="afffff4">
    <w:name w:val="优万_日期及作者"/>
    <w:basedOn w:val="a1"/>
    <w:next w:val="a1"/>
    <w:qFormat/>
    <w:pPr>
      <w:widowControl/>
      <w:spacing w:after="200" w:line="720" w:lineRule="auto"/>
      <w:jc w:val="center"/>
    </w:pPr>
    <w:rPr>
      <w:rFonts w:ascii="Calibri" w:hAnsi="Calibri"/>
      <w:b/>
      <w:szCs w:val="22"/>
      <w:lang w:eastAsia="en-US" w:bidi="en-US"/>
    </w:rPr>
  </w:style>
  <w:style w:type="paragraph" w:customStyle="1" w:styleId="Char1CharCharChar1">
    <w:name w:val="Char1 Char Char Char1"/>
    <w:basedOn w:val="a1"/>
    <w:qFormat/>
    <w:pPr>
      <w:widowControl/>
      <w:spacing w:after="200"/>
    </w:pPr>
    <w:rPr>
      <w:rFonts w:ascii="Calibri" w:hAnsi="Calibri"/>
      <w:szCs w:val="20"/>
      <w:lang w:eastAsia="en-US" w:bidi="en-US"/>
    </w:rPr>
  </w:style>
  <w:style w:type="paragraph" w:customStyle="1" w:styleId="0KL--7">
    <w:name w:val="0KL-目录引用-二级目录"/>
    <w:basedOn w:val="36"/>
    <w:qFormat/>
    <w:pPr>
      <w:widowControl/>
      <w:spacing w:after="200"/>
      <w:jc w:val="both"/>
    </w:pPr>
    <w:rPr>
      <w:rFonts w:ascii="Calibri" w:hAnsi="Calibri"/>
      <w:i/>
      <w:iCs/>
      <w:lang w:eastAsia="en-US" w:bidi="en-US"/>
    </w:rPr>
  </w:style>
  <w:style w:type="paragraph" w:customStyle="1" w:styleId="z-10">
    <w:name w:val="z-窗体底端1"/>
    <w:basedOn w:val="a1"/>
    <w:next w:val="a1"/>
    <w:link w:val="z-Char0"/>
    <w:qFormat/>
    <w:pPr>
      <w:widowControl/>
      <w:pBdr>
        <w:top w:val="single" w:sz="6" w:space="1" w:color="auto"/>
      </w:pBdr>
      <w:spacing w:after="200"/>
      <w:jc w:val="center"/>
    </w:pPr>
    <w:rPr>
      <w:rFonts w:ascii="Arial" w:hAnsi="Arial" w:cs="Arial"/>
      <w:vanish/>
      <w:sz w:val="16"/>
      <w:szCs w:val="16"/>
    </w:rPr>
  </w:style>
  <w:style w:type="character" w:customStyle="1" w:styleId="z-Char0">
    <w:name w:val="z-窗体底端 Char"/>
    <w:basedOn w:val="a3"/>
    <w:link w:val="z-10"/>
    <w:qFormat/>
    <w:rPr>
      <w:rFonts w:ascii="Arial" w:hAnsi="Arial" w:cs="Arial"/>
      <w:vanish/>
      <w:kern w:val="2"/>
      <w:sz w:val="16"/>
      <w:szCs w:val="16"/>
    </w:rPr>
  </w:style>
  <w:style w:type="paragraph" w:customStyle="1" w:styleId="CharCharCharCharCharCharCharCharCharCharCharCharChar">
    <w:name w:val="Char Char Char Char Char Char Char Char Char Char Char Char Char"/>
    <w:basedOn w:val="a1"/>
    <w:qFormat/>
    <w:pPr>
      <w:widowControl/>
      <w:spacing w:after="160" w:line="240" w:lineRule="exact"/>
    </w:pPr>
    <w:rPr>
      <w:rFonts w:ascii="Verdana" w:hAnsi="Verdana"/>
      <w:sz w:val="20"/>
      <w:szCs w:val="20"/>
      <w:lang w:eastAsia="en-US"/>
    </w:rPr>
  </w:style>
  <w:style w:type="paragraph" w:customStyle="1" w:styleId="CharCharCharCharCharChar1Char1">
    <w:name w:val="Char Char Char Char Char Char1 Char1"/>
    <w:basedOn w:val="a1"/>
    <w:qFormat/>
    <w:pPr>
      <w:widowControl/>
      <w:spacing w:after="160" w:line="240" w:lineRule="exact"/>
    </w:pPr>
    <w:rPr>
      <w:rFonts w:ascii="Verdana" w:hAnsi="Verdana"/>
      <w:szCs w:val="20"/>
      <w:lang w:eastAsia="en-US" w:bidi="en-US"/>
    </w:rPr>
  </w:style>
  <w:style w:type="paragraph" w:customStyle="1" w:styleId="0KL-c">
    <w:name w:val="0KL图-图解及序号"/>
    <w:basedOn w:val="0KL"/>
    <w:qFormat/>
    <w:pPr>
      <w:spacing w:line="240" w:lineRule="auto"/>
      <w:ind w:firstLineChars="0" w:firstLine="0"/>
      <w:jc w:val="center"/>
    </w:pPr>
    <w:rPr>
      <w:rFonts w:ascii="宋体" w:eastAsia="宋体" w:hAnsi="宋体"/>
      <w:b/>
      <w:sz w:val="21"/>
      <w:szCs w:val="21"/>
    </w:rPr>
  </w:style>
  <w:style w:type="paragraph" w:customStyle="1" w:styleId="2f6">
    <w:name w:val="项目2"/>
    <w:basedOn w:val="a1"/>
    <w:qFormat/>
    <w:pPr>
      <w:widowControl/>
      <w:tabs>
        <w:tab w:val="left" w:pos="840"/>
      </w:tabs>
      <w:autoSpaceDE w:val="0"/>
      <w:autoSpaceDN w:val="0"/>
      <w:adjustRightInd w:val="0"/>
      <w:snapToGrid w:val="0"/>
      <w:spacing w:before="120" w:after="120" w:line="276" w:lineRule="auto"/>
      <w:ind w:left="840" w:hanging="420"/>
    </w:pPr>
    <w:rPr>
      <w:rFonts w:ascii="宋体" w:hAnsi="宋体"/>
      <w:color w:val="000000"/>
      <w:sz w:val="22"/>
      <w:szCs w:val="22"/>
      <w:lang w:eastAsia="en-US" w:bidi="en-US"/>
    </w:rPr>
  </w:style>
  <w:style w:type="paragraph" w:customStyle="1" w:styleId="CharCharChar1CharCharCharCharCharCharChar1">
    <w:name w:val="Char Char Char1 Char Char Char Char Char Char Char1"/>
    <w:basedOn w:val="a1"/>
    <w:qFormat/>
    <w:rPr>
      <w:rFonts w:ascii="Tahoma" w:hAnsi="Tahoma"/>
      <w:szCs w:val="20"/>
    </w:rPr>
  </w:style>
  <w:style w:type="paragraph" w:customStyle="1" w:styleId="2f7">
    <w:name w:val="正文（首行缩进2字符）"/>
    <w:basedOn w:val="a1"/>
    <w:link w:val="2CharChar0"/>
    <w:qFormat/>
    <w:pPr>
      <w:widowControl/>
      <w:spacing w:after="200" w:line="276" w:lineRule="auto"/>
      <w:ind w:firstLineChars="200" w:firstLine="480"/>
    </w:pPr>
    <w:rPr>
      <w:kern w:val="0"/>
      <w:sz w:val="24"/>
    </w:rPr>
  </w:style>
  <w:style w:type="character" w:customStyle="1" w:styleId="2CharChar0">
    <w:name w:val="正文（首行缩进2字符） Char Char"/>
    <w:link w:val="2f7"/>
    <w:qFormat/>
    <w:rPr>
      <w:sz w:val="24"/>
      <w:szCs w:val="24"/>
    </w:rPr>
  </w:style>
  <w:style w:type="paragraph" w:customStyle="1" w:styleId="afffff5">
    <w:name w:val="正文标准"/>
    <w:basedOn w:val="a1"/>
    <w:link w:val="CharChara"/>
    <w:qFormat/>
    <w:pPr>
      <w:widowControl/>
      <w:spacing w:after="200" w:line="276" w:lineRule="auto"/>
      <w:ind w:firstLineChars="200" w:firstLine="200"/>
    </w:pPr>
    <w:rPr>
      <w:kern w:val="0"/>
      <w:sz w:val="24"/>
      <w:szCs w:val="21"/>
    </w:rPr>
  </w:style>
  <w:style w:type="character" w:customStyle="1" w:styleId="CharChara">
    <w:name w:val="正文标准 Char Char"/>
    <w:link w:val="afffff5"/>
    <w:qFormat/>
    <w:rPr>
      <w:sz w:val="24"/>
      <w:szCs w:val="21"/>
    </w:rPr>
  </w:style>
  <w:style w:type="paragraph" w:customStyle="1" w:styleId="afffff6">
    <w:name w:val="普通正文"/>
    <w:basedOn w:val="a1"/>
    <w:qFormat/>
    <w:pPr>
      <w:widowControl/>
      <w:tabs>
        <w:tab w:val="left" w:pos="1680"/>
      </w:tabs>
      <w:autoSpaceDE w:val="0"/>
      <w:autoSpaceDN w:val="0"/>
      <w:adjustRightInd w:val="0"/>
      <w:snapToGrid w:val="0"/>
      <w:spacing w:before="120" w:after="120" w:line="276" w:lineRule="auto"/>
      <w:textAlignment w:val="baseline"/>
    </w:pPr>
    <w:rPr>
      <w:rFonts w:ascii="宋体" w:hAnsi="宋体"/>
      <w:color w:val="000000"/>
      <w:sz w:val="22"/>
      <w:szCs w:val="22"/>
      <w:lang w:eastAsia="en-US" w:bidi="en-US"/>
    </w:rPr>
  </w:style>
  <w:style w:type="paragraph" w:customStyle="1" w:styleId="0KL---12">
    <w:name w:val="0KL列表-符号-箭-1级"/>
    <w:basedOn w:val="a1"/>
    <w:qFormat/>
    <w:pPr>
      <w:widowControl/>
      <w:topLinePunct/>
      <w:spacing w:after="200" w:line="276" w:lineRule="auto"/>
      <w:ind w:left="846" w:hanging="420"/>
      <w:textAlignment w:val="center"/>
    </w:pPr>
    <w:rPr>
      <w:rFonts w:ascii="Calibri" w:eastAsia="仿宋_GB2312" w:hAnsi="Calibri"/>
      <w:color w:val="000000"/>
      <w:sz w:val="22"/>
      <w:szCs w:val="22"/>
      <w:lang w:eastAsia="en-US" w:bidi="en-US"/>
    </w:rPr>
  </w:style>
  <w:style w:type="paragraph" w:customStyle="1" w:styleId="0KL---20">
    <w:name w:val="0KL列表-符号-箭-2级"/>
    <w:basedOn w:val="0KL---10"/>
    <w:qFormat/>
    <w:pPr>
      <w:ind w:left="1400" w:hanging="420"/>
    </w:pPr>
    <w:rPr>
      <w:szCs w:val="21"/>
    </w:rPr>
  </w:style>
  <w:style w:type="paragraph" w:customStyle="1" w:styleId="2f8">
    <w:name w:val="样式 优万_2级标题 + 紫色"/>
    <w:basedOn w:val="2f3"/>
    <w:qFormat/>
    <w:pPr>
      <w:ind w:left="1320" w:hanging="420"/>
    </w:pPr>
    <w:rPr>
      <w:bCs/>
      <w:color w:val="7030A0"/>
    </w:rPr>
  </w:style>
  <w:style w:type="paragraph" w:customStyle="1" w:styleId="0KL--10">
    <w:name w:val="0KL表格-主体-1级"/>
    <w:basedOn w:val="a1"/>
    <w:qFormat/>
    <w:pPr>
      <w:widowControl/>
      <w:spacing w:after="200"/>
    </w:pPr>
    <w:rPr>
      <w:rFonts w:ascii="Calibri" w:eastAsia="仿宋_GB2312" w:hAnsi="Calibri"/>
      <w:b/>
      <w:sz w:val="28"/>
      <w:szCs w:val="22"/>
      <w:lang w:eastAsia="en-US" w:bidi="en-US"/>
    </w:rPr>
  </w:style>
  <w:style w:type="paragraph" w:customStyle="1" w:styleId="0KL-10">
    <w:name w:val="0KL封面-标题1"/>
    <w:basedOn w:val="112"/>
    <w:qFormat/>
    <w:pPr>
      <w:keepLines/>
      <w:widowControl/>
      <w:spacing w:before="100" w:beforeAutospacing="1" w:after="100" w:afterAutospacing="1"/>
      <w:jc w:val="center"/>
      <w:outlineLvl w:val="9"/>
    </w:pPr>
    <w:rPr>
      <w:rFonts w:ascii="黑体" w:eastAsia="华文中宋" w:hAnsi="Cambria"/>
      <w:color w:val="000000"/>
      <w:kern w:val="44"/>
      <w:sz w:val="36"/>
      <w:szCs w:val="32"/>
      <w:lang w:bidi="en-US"/>
    </w:rPr>
  </w:style>
  <w:style w:type="paragraph" w:customStyle="1" w:styleId="Body">
    <w:name w:val="Body"/>
    <w:qFormat/>
    <w:pPr>
      <w:spacing w:after="200" w:line="276" w:lineRule="auto"/>
    </w:pPr>
    <w:rPr>
      <w:rFonts w:ascii="Helvetica" w:eastAsia="ヒラギノ角ゴ Pro W3" w:hAnsi="Helvetica"/>
      <w:color w:val="000000"/>
      <w:sz w:val="24"/>
      <w:szCs w:val="22"/>
    </w:rPr>
  </w:style>
  <w:style w:type="paragraph" w:customStyle="1" w:styleId="afffff7">
    <w:name w:val="插入图片"/>
    <w:qFormat/>
    <w:pPr>
      <w:spacing w:after="200" w:line="276" w:lineRule="auto"/>
      <w:jc w:val="center"/>
    </w:pPr>
    <w:rPr>
      <w:rFonts w:ascii="黑体" w:eastAsia="仿宋_GB2312" w:hAnsi="Calibri"/>
      <w:color w:val="000000"/>
      <w:kern w:val="2"/>
      <w:sz w:val="21"/>
      <w:szCs w:val="21"/>
    </w:rPr>
  </w:style>
  <w:style w:type="paragraph" w:customStyle="1" w:styleId="-12">
    <w:name w:val="彩色列表 - 强调文字颜色 12"/>
    <w:basedOn w:val="a1"/>
    <w:qFormat/>
    <w:pPr>
      <w:widowControl/>
      <w:spacing w:after="200"/>
      <w:ind w:firstLineChars="200" w:firstLine="420"/>
    </w:pPr>
    <w:rPr>
      <w:rFonts w:ascii="Calibri" w:hAnsi="Calibri"/>
      <w:szCs w:val="22"/>
      <w:lang w:eastAsia="en-US" w:bidi="en-US"/>
    </w:rPr>
  </w:style>
  <w:style w:type="paragraph" w:customStyle="1" w:styleId="KL1">
    <w:name w:val="KL目录1级"/>
    <w:basedOn w:val="12"/>
    <w:qFormat/>
    <w:pPr>
      <w:keepNext/>
      <w:widowControl/>
      <w:topLinePunct/>
      <w:spacing w:beforeLines="200" w:afterLines="200"/>
      <w:jc w:val="center"/>
      <w:textAlignment w:val="center"/>
      <w:outlineLvl w:val="0"/>
    </w:pPr>
    <w:rPr>
      <w:rFonts w:ascii="黑体" w:eastAsia="黑体" w:hAnsi="Calibri"/>
      <w:b w:val="0"/>
      <w:bCs w:val="0"/>
      <w:iCs w:val="0"/>
      <w:sz w:val="30"/>
      <w:szCs w:val="30"/>
      <w:lang w:eastAsia="en-US" w:bidi="en-US"/>
    </w:rPr>
  </w:style>
  <w:style w:type="paragraph" w:customStyle="1" w:styleId="ML0">
    <w:name w:val="ML四级目录"/>
    <w:basedOn w:val="42"/>
    <w:qFormat/>
    <w:pPr>
      <w:widowControl/>
      <w:spacing w:after="200" w:line="480" w:lineRule="exact"/>
      <w:ind w:left="0"/>
      <w:outlineLvl w:val="3"/>
    </w:pPr>
    <w:rPr>
      <w:rFonts w:ascii="Arial" w:eastAsia="黑体" w:hAnsi="Arial"/>
      <w:b/>
      <w:sz w:val="30"/>
      <w:szCs w:val="21"/>
      <w:lang w:eastAsia="en-US" w:bidi="en-US"/>
    </w:rPr>
  </w:style>
  <w:style w:type="paragraph" w:customStyle="1" w:styleId="CharCharCharCharCharCharCharCharCharCharCharCharCharCharCharChar">
    <w:name w:val="Char Char Char Char Char Char Char Char Char Char Char Char Char Char Char Char"/>
    <w:basedOn w:val="a1"/>
    <w:qFormat/>
    <w:pPr>
      <w:tabs>
        <w:tab w:val="left" w:pos="360"/>
      </w:tabs>
    </w:pPr>
    <w:rPr>
      <w:rFonts w:ascii="仿宋_GB2312" w:eastAsia="仿宋_GB2312"/>
      <w:b/>
      <w:sz w:val="32"/>
      <w:szCs w:val="32"/>
    </w:rPr>
  </w:style>
  <w:style w:type="paragraph" w:customStyle="1" w:styleId="1ff1">
    <w:name w:val="优万_1级标题"/>
    <w:basedOn w:val="a1"/>
    <w:next w:val="a1"/>
    <w:qFormat/>
    <w:pPr>
      <w:keepLines/>
      <w:widowControl/>
      <w:tabs>
        <w:tab w:val="left" w:pos="851"/>
      </w:tabs>
      <w:spacing w:after="200" w:line="960" w:lineRule="auto"/>
      <w:ind w:left="851" w:hanging="851"/>
      <w:outlineLvl w:val="0"/>
    </w:pPr>
    <w:rPr>
      <w:rFonts w:ascii="宋体" w:hAnsi="宋体"/>
      <w:b/>
      <w:sz w:val="32"/>
      <w:szCs w:val="32"/>
      <w:lang w:eastAsia="en-US" w:bidi="en-US"/>
    </w:rPr>
  </w:style>
  <w:style w:type="paragraph" w:customStyle="1" w:styleId="0KL--8">
    <w:name w:val="0KL-封面-系统名"/>
    <w:basedOn w:val="a1"/>
    <w:qFormat/>
    <w:pPr>
      <w:widowControl/>
      <w:topLinePunct/>
      <w:autoSpaceDE w:val="0"/>
      <w:autoSpaceDN w:val="0"/>
      <w:adjustRightInd w:val="0"/>
      <w:snapToGrid w:val="0"/>
      <w:spacing w:after="200" w:line="276" w:lineRule="auto"/>
      <w:jc w:val="center"/>
      <w:textAlignment w:val="center"/>
    </w:pPr>
    <w:rPr>
      <w:rFonts w:ascii="宋体" w:hAnsi="宋体"/>
      <w:b/>
      <w:spacing w:val="20"/>
      <w:sz w:val="32"/>
      <w:szCs w:val="32"/>
      <w:lang w:eastAsia="en-US" w:bidi="en-US"/>
    </w:rPr>
  </w:style>
  <w:style w:type="paragraph" w:customStyle="1" w:styleId="afffff8">
    <w:name w:val="大标题"/>
    <w:basedOn w:val="a1"/>
    <w:next w:val="aff"/>
    <w:qFormat/>
    <w:pPr>
      <w:spacing w:beforeLines="100" w:afterLines="100"/>
    </w:pPr>
    <w:rPr>
      <w:rFonts w:eastAsia="楷体_GB2312"/>
      <w:b/>
      <w:sz w:val="52"/>
      <w:szCs w:val="44"/>
    </w:rPr>
  </w:style>
  <w:style w:type="paragraph" w:customStyle="1" w:styleId="afffff9">
    <w:name w:val="优万_文档标题"/>
    <w:basedOn w:val="a1"/>
    <w:next w:val="a1"/>
    <w:qFormat/>
    <w:pPr>
      <w:keepNext/>
      <w:keepLines/>
      <w:widowControl/>
      <w:spacing w:after="200" w:line="720" w:lineRule="auto"/>
      <w:jc w:val="center"/>
      <w:outlineLvl w:val="0"/>
    </w:pPr>
    <w:rPr>
      <w:rFonts w:ascii="Calibri" w:eastAsia="黑体" w:hAnsi="Calibri"/>
      <w:b/>
      <w:kern w:val="44"/>
      <w:sz w:val="44"/>
      <w:szCs w:val="44"/>
      <w:lang w:eastAsia="en-US" w:bidi="en-US"/>
    </w:rPr>
  </w:style>
  <w:style w:type="paragraph" w:customStyle="1" w:styleId="2f9">
    <w:name w:val="日期2"/>
    <w:basedOn w:val="a1"/>
    <w:next w:val="a1"/>
    <w:qFormat/>
    <w:rPr>
      <w:rFonts w:ascii="Calibri" w:hAnsi="Calibri"/>
      <w:szCs w:val="20"/>
    </w:rPr>
  </w:style>
  <w:style w:type="paragraph" w:customStyle="1" w:styleId="KL--1-">
    <w:name w:val="KL正文-列-1-圆"/>
    <w:basedOn w:val="KL0"/>
    <w:qFormat/>
    <w:pPr>
      <w:ind w:left="851" w:firstLineChars="0" w:hanging="291"/>
    </w:pPr>
    <w:rPr>
      <w:szCs w:val="28"/>
      <w:lang w:val="zh-CN"/>
    </w:rPr>
  </w:style>
  <w:style w:type="paragraph" w:customStyle="1" w:styleId="0KL1">
    <w:name w:val="0KL标题1"/>
    <w:basedOn w:val="112"/>
    <w:qFormat/>
    <w:pPr>
      <w:keepLines/>
      <w:widowControl/>
      <w:spacing w:before="100" w:beforeAutospacing="1" w:after="100" w:afterAutospacing="1"/>
      <w:jc w:val="center"/>
    </w:pPr>
    <w:rPr>
      <w:rFonts w:ascii="黑体" w:eastAsia="华文中宋" w:hAnsi="Cambria"/>
      <w:color w:val="000000"/>
      <w:kern w:val="44"/>
      <w:sz w:val="48"/>
      <w:szCs w:val="32"/>
      <w:lang w:bidi="en-US"/>
    </w:rPr>
  </w:style>
  <w:style w:type="paragraph" w:customStyle="1" w:styleId="3c">
    <w:name w:val="优万_3级标题"/>
    <w:basedOn w:val="a1"/>
    <w:next w:val="a1"/>
    <w:qFormat/>
    <w:pPr>
      <w:widowControl/>
      <w:tabs>
        <w:tab w:val="left" w:pos="851"/>
      </w:tabs>
      <w:spacing w:after="200" w:line="720" w:lineRule="auto"/>
      <w:ind w:left="851" w:hanging="851"/>
      <w:outlineLvl w:val="2"/>
    </w:pPr>
    <w:rPr>
      <w:rFonts w:ascii="Calibri" w:hAnsi="Calibri"/>
      <w:b/>
      <w:szCs w:val="21"/>
      <w:lang w:eastAsia="en-US" w:bidi="en-US"/>
    </w:rPr>
  </w:style>
  <w:style w:type="paragraph" w:customStyle="1" w:styleId="0KL3">
    <w:name w:val="0KL目录3级"/>
    <w:basedOn w:val="36"/>
    <w:qFormat/>
    <w:pPr>
      <w:keepNext/>
      <w:widowControl/>
      <w:tabs>
        <w:tab w:val="left" w:pos="1620"/>
      </w:tabs>
      <w:topLinePunct/>
      <w:spacing w:beforeLines="50" w:afterLines="50" w:line="480" w:lineRule="exact"/>
      <w:ind w:left="0" w:hanging="420"/>
      <w:jc w:val="both"/>
      <w:textAlignment w:val="center"/>
      <w:outlineLvl w:val="2"/>
    </w:pPr>
    <w:rPr>
      <w:rFonts w:ascii="黑体" w:eastAsia="黑体" w:hAnsi="黑体"/>
      <w:b/>
      <w:sz w:val="30"/>
      <w:szCs w:val="28"/>
      <w:lang w:eastAsia="en-US" w:bidi="en-US"/>
    </w:rPr>
  </w:style>
  <w:style w:type="paragraph" w:customStyle="1" w:styleId="0KL10">
    <w:name w:val="0KL目录1级"/>
    <w:basedOn w:val="12"/>
    <w:qFormat/>
    <w:pPr>
      <w:keepNext/>
      <w:widowControl/>
      <w:tabs>
        <w:tab w:val="left" w:pos="426"/>
        <w:tab w:val="left" w:pos="780"/>
        <w:tab w:val="right" w:leader="dot" w:pos="8111"/>
      </w:tabs>
      <w:topLinePunct/>
      <w:spacing w:beforeLines="100" w:after="200"/>
      <w:ind w:left="780" w:hanging="420"/>
      <w:jc w:val="both"/>
      <w:textAlignment w:val="center"/>
      <w:outlineLvl w:val="0"/>
    </w:pPr>
    <w:rPr>
      <w:rFonts w:ascii="黑体" w:eastAsia="华文中宋" w:hAnsi="Calibri"/>
      <w:bCs w:val="0"/>
      <w:iCs w:val="0"/>
      <w:sz w:val="36"/>
      <w:szCs w:val="36"/>
      <w:lang w:eastAsia="en-US" w:bidi="en-US"/>
    </w:rPr>
  </w:style>
  <w:style w:type="paragraph" w:customStyle="1" w:styleId="0KL1-">
    <w:name w:val="0KL目录1级-章"/>
    <w:basedOn w:val="a1"/>
    <w:next w:val="0KL"/>
    <w:qFormat/>
    <w:pPr>
      <w:widowControl/>
      <w:snapToGrid w:val="0"/>
      <w:spacing w:after="200" w:line="276" w:lineRule="auto"/>
      <w:jc w:val="center"/>
      <w:outlineLvl w:val="0"/>
    </w:pPr>
    <w:rPr>
      <w:rFonts w:ascii="仿宋_GB2312" w:eastAsia="仿宋_GB2312" w:hAnsi="Calibri"/>
      <w:b/>
      <w:sz w:val="44"/>
      <w:szCs w:val="44"/>
      <w:lang w:eastAsia="en-US" w:bidi="en-US"/>
    </w:rPr>
  </w:style>
  <w:style w:type="paragraph" w:customStyle="1" w:styleId="KL3">
    <w:name w:val="KL目录3级"/>
    <w:basedOn w:val="KL0"/>
    <w:qFormat/>
    <w:pPr>
      <w:spacing w:beforeLines="50" w:afterLines="50" w:line="240" w:lineRule="auto"/>
      <w:ind w:firstLineChars="0" w:firstLine="0"/>
      <w:outlineLvl w:val="2"/>
    </w:pPr>
    <w:rPr>
      <w:rFonts w:eastAsia="黑体" w:hAnsi="黑体"/>
      <w:szCs w:val="28"/>
    </w:rPr>
  </w:style>
  <w:style w:type="paragraph" w:customStyle="1" w:styleId="205051">
    <w:name w:val="样式 标题 2 + 段前: 0.5 行 段后: 0.5 行1"/>
    <w:basedOn w:val="212"/>
    <w:qFormat/>
    <w:pPr>
      <w:keepLines/>
      <w:widowControl/>
      <w:tabs>
        <w:tab w:val="left" w:pos="420"/>
      </w:tabs>
      <w:adjustRightInd w:val="0"/>
      <w:spacing w:beforeLines="50" w:afterLines="50"/>
      <w:ind w:left="420" w:hanging="420"/>
      <w:jc w:val="left"/>
    </w:pPr>
    <w:rPr>
      <w:rFonts w:ascii="Arial" w:eastAsia="黑体" w:hAnsi="Arial" w:cs="宋体"/>
      <w:kern w:val="2"/>
      <w:sz w:val="30"/>
      <w:szCs w:val="20"/>
      <w:lang w:bidi="en-US"/>
    </w:rPr>
  </w:style>
  <w:style w:type="paragraph" w:customStyle="1" w:styleId="CharCharChar1CharCharCharCharCharCharChar">
    <w:name w:val="Char Char Char1 Char Char Char Char Char Char Char"/>
    <w:basedOn w:val="a1"/>
    <w:qFormat/>
    <w:pPr>
      <w:widowControl/>
      <w:spacing w:after="200" w:line="276" w:lineRule="auto"/>
    </w:pPr>
    <w:rPr>
      <w:rFonts w:ascii="Tahoma" w:hAnsi="Tahoma"/>
      <w:sz w:val="22"/>
      <w:szCs w:val="20"/>
      <w:lang w:eastAsia="en-US" w:bidi="en-US"/>
    </w:rPr>
  </w:style>
  <w:style w:type="paragraph" w:customStyle="1" w:styleId="2150">
    <w:name w:val="正文首行缩进2字符 1.5 字行"/>
    <w:basedOn w:val="a1"/>
    <w:link w:val="215CharChar"/>
    <w:qFormat/>
    <w:pPr>
      <w:widowControl/>
      <w:spacing w:after="200" w:line="276" w:lineRule="auto"/>
      <w:ind w:firstLineChars="200" w:firstLine="200"/>
    </w:pPr>
    <w:rPr>
      <w:kern w:val="0"/>
      <w:sz w:val="24"/>
      <w:szCs w:val="20"/>
    </w:rPr>
  </w:style>
  <w:style w:type="character" w:customStyle="1" w:styleId="215CharChar">
    <w:name w:val="正文首行缩进2字符 1.5 字行 Char Char"/>
    <w:link w:val="2150"/>
    <w:qFormat/>
    <w:rPr>
      <w:sz w:val="24"/>
    </w:rPr>
  </w:style>
  <w:style w:type="paragraph" w:customStyle="1" w:styleId="117">
    <w:name w:val="样式 优万_项目标题1级 + 加粗1"/>
    <w:basedOn w:val="1fb"/>
    <w:qFormat/>
    <w:pPr>
      <w:tabs>
        <w:tab w:val="clear" w:pos="839"/>
      </w:tabs>
      <w:spacing w:line="480" w:lineRule="exact"/>
      <w:ind w:left="1129" w:hanging="420"/>
      <w:jc w:val="left"/>
    </w:pPr>
    <w:rPr>
      <w:rFonts w:ascii="仿宋_GB2312" w:eastAsia="仿宋_GB2312"/>
      <w:b/>
      <w:bCs/>
      <w:sz w:val="24"/>
    </w:rPr>
  </w:style>
  <w:style w:type="paragraph" w:customStyle="1" w:styleId="378020">
    <w:name w:val="样式 标题 3 + (中文) 黑体 小四 非加粗 段前: 7.8 磅 段后: 0 磅 行距: 固定值 20 磅"/>
    <w:basedOn w:val="310"/>
    <w:qFormat/>
    <w:pPr>
      <w:widowControl/>
      <w:spacing w:after="50" w:line="400" w:lineRule="exact"/>
      <w:jc w:val="left"/>
    </w:pPr>
    <w:rPr>
      <w:rFonts w:ascii="Cambria" w:eastAsia="黑体" w:hAnsi="Cambria" w:cs="宋体"/>
      <w:b/>
      <w:bCs w:val="0"/>
      <w:kern w:val="2"/>
      <w:sz w:val="22"/>
      <w:szCs w:val="20"/>
      <w:lang w:bidi="en-US"/>
    </w:rPr>
  </w:style>
  <w:style w:type="paragraph" w:customStyle="1" w:styleId="showtitle">
    <w:name w:val="show_title"/>
    <w:basedOn w:val="a1"/>
    <w:qFormat/>
    <w:pPr>
      <w:widowControl/>
      <w:spacing w:before="54" w:after="54"/>
      <w:ind w:left="107" w:right="107"/>
    </w:pPr>
    <w:rPr>
      <w:rFonts w:ascii="宋体" w:hAnsi="宋体"/>
      <w:sz w:val="22"/>
      <w:szCs w:val="20"/>
      <w:lang w:eastAsia="en-US" w:bidi="en-US"/>
    </w:rPr>
  </w:style>
  <w:style w:type="paragraph" w:customStyle="1" w:styleId="0kl--9">
    <w:name w:val="0kl--"/>
    <w:basedOn w:val="a1"/>
    <w:qFormat/>
    <w:pPr>
      <w:widowControl/>
      <w:spacing w:before="100" w:beforeAutospacing="1" w:after="100" w:afterAutospacing="1"/>
    </w:pPr>
    <w:rPr>
      <w:rFonts w:ascii="宋体" w:hAnsi="宋体" w:cs="宋体"/>
      <w:sz w:val="22"/>
      <w:szCs w:val="22"/>
      <w:lang w:eastAsia="en-US" w:bidi="en-US"/>
    </w:rPr>
  </w:style>
  <w:style w:type="paragraph" w:customStyle="1" w:styleId="afffffa">
    <w:name w:val="方案正文"/>
    <w:basedOn w:val="a1"/>
    <w:qFormat/>
    <w:pPr>
      <w:spacing w:before="156"/>
      <w:ind w:firstLineChars="171" w:firstLine="359"/>
    </w:pPr>
    <w:rPr>
      <w:rFonts w:ascii="Arial" w:hAnsi="Arial" w:cs="宋体"/>
      <w:szCs w:val="21"/>
    </w:rPr>
  </w:style>
  <w:style w:type="paragraph" w:customStyle="1" w:styleId="afffffb">
    <w:name w:val="缺省文本"/>
    <w:basedOn w:val="a1"/>
    <w:qFormat/>
    <w:pPr>
      <w:widowControl/>
      <w:tabs>
        <w:tab w:val="left" w:pos="390"/>
      </w:tabs>
      <w:overflowPunct w:val="0"/>
      <w:autoSpaceDE w:val="0"/>
      <w:autoSpaceDN w:val="0"/>
      <w:adjustRightInd w:val="0"/>
      <w:snapToGrid w:val="0"/>
      <w:ind w:left="390" w:hanging="390"/>
      <w:textAlignment w:val="baseline"/>
    </w:pPr>
    <w:rPr>
      <w:szCs w:val="20"/>
    </w:rPr>
  </w:style>
  <w:style w:type="paragraph" w:customStyle="1" w:styleId="afffffc">
    <w:name w:val="优万_目录"/>
    <w:basedOn w:val="a1"/>
    <w:next w:val="a1"/>
    <w:qFormat/>
    <w:pPr>
      <w:widowControl/>
      <w:spacing w:after="200" w:line="720" w:lineRule="auto"/>
      <w:outlineLvl w:val="0"/>
    </w:pPr>
    <w:rPr>
      <w:rFonts w:ascii="Calibri" w:hAnsi="Calibri"/>
      <w:b/>
      <w:sz w:val="32"/>
      <w:szCs w:val="22"/>
      <w:lang w:eastAsia="en-US" w:bidi="en-US"/>
    </w:rPr>
  </w:style>
  <w:style w:type="paragraph" w:customStyle="1" w:styleId="0KL-d">
    <w:name w:val="0KL标注-隔离"/>
    <w:basedOn w:val="0KL"/>
    <w:next w:val="0KL"/>
    <w:qFormat/>
    <w:pPr>
      <w:jc w:val="center"/>
    </w:pPr>
    <w:rPr>
      <w:rFonts w:eastAsia="华文中宋"/>
      <w:sz w:val="36"/>
    </w:rPr>
  </w:style>
  <w:style w:type="paragraph" w:customStyle="1" w:styleId="afffffd">
    <w:name w:val="文字"/>
    <w:basedOn w:val="a1"/>
    <w:qFormat/>
    <w:pPr>
      <w:tabs>
        <w:tab w:val="left" w:pos="5670"/>
        <w:tab w:val="left" w:pos="8520"/>
      </w:tabs>
      <w:spacing w:line="312" w:lineRule="auto"/>
      <w:ind w:right="-210" w:firstLine="556"/>
    </w:pPr>
    <w:rPr>
      <w:rFonts w:ascii="楷体_GB2312" w:eastAsia="楷体_GB2312"/>
      <w:sz w:val="28"/>
      <w:szCs w:val="20"/>
    </w:rPr>
  </w:style>
  <w:style w:type="paragraph" w:customStyle="1" w:styleId="2GB231205050">
    <w:name w:val="样式 条目2 + 仿宋_GB2312 四号 段前: 0.5 行 段后: 0.5 行 行距: 最小值 0 磅"/>
    <w:basedOn w:val="a1"/>
    <w:qFormat/>
    <w:pPr>
      <w:widowControl/>
      <w:overflowPunct w:val="0"/>
      <w:autoSpaceDE w:val="0"/>
      <w:autoSpaceDN w:val="0"/>
      <w:adjustRightInd w:val="0"/>
      <w:snapToGrid w:val="0"/>
      <w:spacing w:beforeLines="50" w:afterLines="50" w:line="120" w:lineRule="atLeast"/>
    </w:pPr>
    <w:rPr>
      <w:rFonts w:ascii="仿宋_GB2312" w:eastAsia="仿宋_GB2312" w:hAnsi="宋体"/>
      <w:color w:val="000000"/>
      <w:sz w:val="28"/>
      <w:szCs w:val="20"/>
      <w:lang w:eastAsia="en-US" w:bidi="en-US"/>
    </w:rPr>
  </w:style>
  <w:style w:type="paragraph" w:customStyle="1" w:styleId="afffffe">
    <w:name w:val="目录名"/>
    <w:basedOn w:val="a1"/>
    <w:next w:val="12"/>
    <w:qFormat/>
    <w:pPr>
      <w:jc w:val="center"/>
    </w:pPr>
    <w:rPr>
      <w:b/>
      <w:spacing w:val="20"/>
      <w:sz w:val="36"/>
      <w:szCs w:val="20"/>
    </w:rPr>
  </w:style>
  <w:style w:type="paragraph" w:customStyle="1" w:styleId="1-21">
    <w:name w:val="中等深浅网格 1 - 强调文字颜色 21"/>
    <w:basedOn w:val="a1"/>
    <w:link w:val="1-2Char"/>
    <w:qFormat/>
    <w:pPr>
      <w:widowControl/>
      <w:spacing w:after="200"/>
      <w:ind w:firstLineChars="200" w:firstLine="420"/>
    </w:pPr>
    <w:rPr>
      <w:rFonts w:ascii="宋体" w:hAnsi="宋体"/>
      <w:kern w:val="0"/>
      <w:sz w:val="24"/>
    </w:rPr>
  </w:style>
  <w:style w:type="character" w:customStyle="1" w:styleId="1-2Char">
    <w:name w:val="中等深浅网格 1 - 强调文字颜色 2 Char"/>
    <w:link w:val="1-21"/>
    <w:qFormat/>
    <w:rPr>
      <w:rFonts w:ascii="宋体" w:hAnsi="宋体"/>
      <w:sz w:val="24"/>
      <w:szCs w:val="24"/>
    </w:rPr>
  </w:style>
  <w:style w:type="paragraph" w:customStyle="1" w:styleId="CharCharCharCharCharCharCharCharCharCharCharCharCharCharCharChar1">
    <w:name w:val="Char Char Char Char Char Char Char Char Char Char Char Char Char Char Char Char1"/>
    <w:basedOn w:val="a1"/>
    <w:qFormat/>
    <w:pPr>
      <w:widowControl/>
      <w:tabs>
        <w:tab w:val="left" w:pos="360"/>
      </w:tabs>
      <w:spacing w:after="200"/>
    </w:pPr>
    <w:rPr>
      <w:rFonts w:ascii="Calibri" w:hAnsi="Calibri"/>
      <w:sz w:val="22"/>
      <w:szCs w:val="22"/>
      <w:lang w:eastAsia="en-US" w:bidi="en-US"/>
    </w:rPr>
  </w:style>
  <w:style w:type="paragraph" w:customStyle="1" w:styleId="CharCharCharCharCharCharCharCharChar4CharCharChar2Char">
    <w:name w:val="无标题正文 Char Char Char Char Char Char Char Char Char4 Char Char Char2 Char"/>
    <w:basedOn w:val="a1"/>
    <w:qFormat/>
    <w:pPr>
      <w:widowControl/>
      <w:spacing w:after="160" w:line="240" w:lineRule="exact"/>
      <w:jc w:val="center"/>
    </w:pPr>
    <w:rPr>
      <w:rFonts w:ascii="Arial" w:hAnsi="Arial"/>
      <w:sz w:val="20"/>
      <w:szCs w:val="20"/>
      <w:lang w:eastAsia="en-US"/>
    </w:rPr>
  </w:style>
  <w:style w:type="paragraph" w:customStyle="1" w:styleId="xl28">
    <w:name w:val="xl28"/>
    <w:basedOn w:val="a1"/>
    <w:qFormat/>
    <w:pPr>
      <w:widowControl/>
      <w:pBdr>
        <w:left w:val="single" w:sz="8" w:space="0" w:color="auto"/>
        <w:bottom w:val="single" w:sz="4" w:space="0" w:color="auto"/>
        <w:right w:val="single" w:sz="4" w:space="0" w:color="auto"/>
      </w:pBdr>
      <w:spacing w:before="100" w:after="100"/>
      <w:jc w:val="center"/>
      <w:textAlignment w:val="center"/>
    </w:pPr>
    <w:rPr>
      <w:rFonts w:ascii="宋体" w:hAnsi="宋体"/>
      <w:sz w:val="22"/>
      <w:szCs w:val="20"/>
      <w:lang w:eastAsia="en-US" w:bidi="en-US"/>
    </w:rPr>
  </w:style>
  <w:style w:type="paragraph" w:customStyle="1" w:styleId="KL2">
    <w:name w:val="KL目录2级"/>
    <w:basedOn w:val="20"/>
    <w:qFormat/>
    <w:pPr>
      <w:keepNext/>
      <w:widowControl/>
      <w:tabs>
        <w:tab w:val="clear" w:pos="9061"/>
      </w:tabs>
      <w:topLinePunct/>
      <w:spacing w:beforeLines="100" w:afterLines="100"/>
      <w:textAlignment w:val="center"/>
      <w:outlineLvl w:val="1"/>
    </w:pPr>
    <w:rPr>
      <w:rFonts w:ascii="仿宋_GB2312" w:eastAsia="黑体" w:hAnsi="Calibri"/>
      <w:bCs w:val="0"/>
      <w:i w:val="0"/>
      <w:color w:val="auto"/>
      <w:kern w:val="2"/>
      <w:sz w:val="30"/>
      <w:szCs w:val="30"/>
      <w:lang w:val="zh-CN" w:eastAsia="en-US" w:bidi="en-US"/>
    </w:rPr>
  </w:style>
  <w:style w:type="paragraph" w:customStyle="1" w:styleId="151">
    <w:name w:val="样式 右 行距: 1.5 倍行距"/>
    <w:basedOn w:val="a1"/>
    <w:qFormat/>
    <w:pPr>
      <w:widowControl/>
      <w:spacing w:after="200" w:line="276" w:lineRule="auto"/>
      <w:jc w:val="right"/>
    </w:pPr>
    <w:rPr>
      <w:rFonts w:ascii="Calibri" w:hAnsi="Calibri" w:cs="宋体"/>
      <w:sz w:val="22"/>
      <w:szCs w:val="20"/>
      <w:lang w:eastAsia="en-US" w:bidi="en-US"/>
    </w:rPr>
  </w:style>
  <w:style w:type="paragraph" w:customStyle="1" w:styleId="2fa">
    <w:name w:val="普通(网站)2"/>
    <w:basedOn w:val="a1"/>
    <w:qFormat/>
    <w:pPr>
      <w:widowControl/>
      <w:spacing w:before="100" w:beforeAutospacing="1" w:after="100" w:afterAutospacing="1"/>
    </w:pPr>
    <w:rPr>
      <w:rFonts w:ascii="宋体" w:hAnsi="宋体"/>
      <w:color w:val="000000"/>
      <w:szCs w:val="20"/>
    </w:rPr>
  </w:style>
  <w:style w:type="paragraph" w:customStyle="1" w:styleId="NewNewNewNew">
    <w:name w:val="正文 New New New New"/>
    <w:qFormat/>
    <w:pPr>
      <w:widowControl w:val="0"/>
      <w:jc w:val="both"/>
    </w:pPr>
    <w:rPr>
      <w:kern w:val="2"/>
      <w:sz w:val="21"/>
      <w:szCs w:val="24"/>
    </w:rPr>
  </w:style>
  <w:style w:type="paragraph" w:customStyle="1" w:styleId="affffff">
    <w:name w:val="方案"/>
    <w:basedOn w:val="a1"/>
    <w:qFormat/>
    <w:pPr>
      <w:adjustRightInd w:val="0"/>
      <w:spacing w:line="400" w:lineRule="exact"/>
      <w:textAlignment w:val="baseline"/>
    </w:pPr>
    <w:rPr>
      <w:rFonts w:eastAsia="楷体_GB2312"/>
      <w:kern w:val="0"/>
      <w:sz w:val="24"/>
      <w:szCs w:val="20"/>
    </w:rPr>
  </w:style>
  <w:style w:type="paragraph" w:customStyle="1" w:styleId="style4">
    <w:name w:val="style4"/>
    <w:basedOn w:val="a1"/>
    <w:qFormat/>
    <w:pPr>
      <w:widowControl/>
      <w:spacing w:before="100" w:beforeAutospacing="1" w:after="100" w:afterAutospacing="1"/>
      <w:jc w:val="left"/>
    </w:pPr>
    <w:rPr>
      <w:rFonts w:ascii="宋体" w:hAnsi="宋体" w:cs="宋体"/>
      <w:kern w:val="0"/>
      <w:sz w:val="24"/>
    </w:rPr>
  </w:style>
  <w:style w:type="paragraph" w:customStyle="1" w:styleId="2fb">
    <w:name w:val="正文文本缩进2"/>
    <w:basedOn w:val="a1"/>
    <w:qFormat/>
    <w:pPr>
      <w:ind w:firstLine="570"/>
    </w:pPr>
    <w:rPr>
      <w:sz w:val="24"/>
    </w:rPr>
  </w:style>
  <w:style w:type="paragraph" w:customStyle="1" w:styleId="221">
    <w:name w:val="正文文本缩进 22"/>
    <w:basedOn w:val="a1"/>
    <w:qFormat/>
    <w:pPr>
      <w:ind w:firstLineChars="200" w:firstLine="480"/>
    </w:pPr>
    <w:rPr>
      <w:rFonts w:ascii="仿宋_GB2312" w:eastAsia="仿宋_GB2312"/>
      <w:sz w:val="24"/>
    </w:rPr>
  </w:style>
  <w:style w:type="paragraph" w:customStyle="1" w:styleId="3d">
    <w:name w:val="正文缩进3"/>
    <w:basedOn w:val="a1"/>
    <w:qFormat/>
    <w:pPr>
      <w:autoSpaceDE w:val="0"/>
      <w:autoSpaceDN w:val="0"/>
      <w:adjustRightInd w:val="0"/>
      <w:ind w:firstLine="420"/>
      <w:jc w:val="left"/>
    </w:pPr>
    <w:rPr>
      <w:rFonts w:ascii="宋体"/>
      <w:kern w:val="0"/>
      <w:sz w:val="24"/>
      <w:szCs w:val="20"/>
    </w:rPr>
  </w:style>
  <w:style w:type="paragraph" w:customStyle="1" w:styleId="320">
    <w:name w:val="标题 32"/>
    <w:basedOn w:val="a1"/>
    <w:next w:val="3d"/>
    <w:qFormat/>
    <w:pPr>
      <w:keepNext/>
      <w:keepLines/>
      <w:autoSpaceDE w:val="0"/>
      <w:autoSpaceDN w:val="0"/>
      <w:adjustRightInd w:val="0"/>
      <w:spacing w:before="360" w:after="120"/>
      <w:jc w:val="left"/>
      <w:outlineLvl w:val="2"/>
    </w:pPr>
    <w:rPr>
      <w:rFonts w:ascii="宋体"/>
      <w:b/>
      <w:sz w:val="24"/>
      <w:szCs w:val="20"/>
      <w:u w:val="single"/>
    </w:rPr>
  </w:style>
  <w:style w:type="character" w:customStyle="1" w:styleId="3CharCharCharChar">
    <w:name w:val="标书标题 3 Char Char Char Char"/>
    <w:basedOn w:val="a3"/>
    <w:qFormat/>
    <w:rPr>
      <w:rFonts w:ascii="Arial" w:hAnsi="Arial" w:cs="Arial"/>
      <w:b/>
      <w:sz w:val="24"/>
    </w:rPr>
  </w:style>
  <w:style w:type="character" w:customStyle="1" w:styleId="tcnt3">
    <w:name w:val="tcnt3"/>
    <w:basedOn w:val="a3"/>
    <w:qFormat/>
  </w:style>
  <w:style w:type="character" w:customStyle="1" w:styleId="Char18">
    <w:name w:val="正文首行缩进 Char1"/>
    <w:basedOn w:val="CharChar3"/>
    <w:qFormat/>
    <w:rPr>
      <w:rFonts w:ascii="Calibri" w:hAnsi="Calibri"/>
      <w:kern w:val="2"/>
      <w:sz w:val="21"/>
      <w:szCs w:val="22"/>
    </w:rPr>
  </w:style>
  <w:style w:type="character" w:customStyle="1" w:styleId="2CharChar1Char">
    <w:name w:val="标题 2 Char Char1 Char"/>
    <w:qFormat/>
    <w:rPr>
      <w:rFonts w:ascii="Arial" w:eastAsia="黑体" w:hAnsi="Arial"/>
      <w:b/>
      <w:bCs/>
      <w:kern w:val="2"/>
      <w:sz w:val="32"/>
      <w:szCs w:val="32"/>
      <w:lang w:val="en-US" w:eastAsia="zh-CN" w:bidi="ar-SA"/>
    </w:rPr>
  </w:style>
  <w:style w:type="character" w:customStyle="1" w:styleId="1ff2">
    <w:name w:val="书籍标题1"/>
    <w:basedOn w:val="a3"/>
    <w:qFormat/>
    <w:rPr>
      <w:b/>
      <w:bCs/>
      <w:smallCaps/>
      <w:spacing w:val="5"/>
    </w:rPr>
  </w:style>
  <w:style w:type="character" w:customStyle="1" w:styleId="CharChar60">
    <w:name w:val="Char Char6"/>
    <w:qFormat/>
    <w:rPr>
      <w:rFonts w:ascii="Calibri" w:eastAsia="宋体" w:hAnsi="Calibri" w:cs="Times New Roman"/>
      <w:b/>
      <w:bCs/>
      <w:sz w:val="32"/>
      <w:szCs w:val="32"/>
    </w:rPr>
  </w:style>
  <w:style w:type="character" w:customStyle="1" w:styleId="zi1">
    <w:name w:val="zi1"/>
    <w:qFormat/>
    <w:rPr>
      <w:rFonts w:ascii="ˎ̥" w:hAnsi="ˎ̥" w:hint="default"/>
      <w:color w:val="000000"/>
      <w:sz w:val="22"/>
      <w:szCs w:val="22"/>
      <w:u w:val="none"/>
    </w:rPr>
  </w:style>
  <w:style w:type="character" w:customStyle="1" w:styleId="Char19">
    <w:name w:val="引用 Char1"/>
    <w:basedOn w:val="a3"/>
    <w:qFormat/>
    <w:rPr>
      <w:i/>
      <w:iCs/>
      <w:color w:val="000000"/>
      <w:sz w:val="24"/>
      <w:szCs w:val="24"/>
    </w:rPr>
  </w:style>
  <w:style w:type="character" w:customStyle="1" w:styleId="Char1a">
    <w:name w:val="副标题 Char1"/>
    <w:basedOn w:val="a3"/>
    <w:qFormat/>
    <w:rPr>
      <w:rFonts w:ascii="Cambria" w:eastAsia="宋体" w:hAnsi="Cambria" w:cs="Times New Roman"/>
      <w:b/>
      <w:bCs/>
      <w:kern w:val="28"/>
      <w:sz w:val="32"/>
      <w:szCs w:val="32"/>
      <w:lang w:eastAsia="en-US" w:bidi="en-US"/>
    </w:rPr>
  </w:style>
  <w:style w:type="character" w:customStyle="1" w:styleId="0KL6">
    <w:name w:val="0KL落款"/>
    <w:basedOn w:val="a3"/>
    <w:qFormat/>
  </w:style>
  <w:style w:type="character" w:customStyle="1" w:styleId="p8">
    <w:name w:val="p8"/>
    <w:basedOn w:val="a3"/>
    <w:qFormat/>
  </w:style>
  <w:style w:type="character" w:customStyle="1" w:styleId="z-Char1">
    <w:name w:val="z-窗体底端 Char1"/>
    <w:basedOn w:val="a3"/>
    <w:qFormat/>
    <w:rPr>
      <w:rFonts w:ascii="Arial" w:hAnsi="Arial" w:cs="Arial"/>
      <w:vanish/>
      <w:sz w:val="16"/>
      <w:szCs w:val="16"/>
    </w:rPr>
  </w:style>
  <w:style w:type="character" w:customStyle="1" w:styleId="Char1b">
    <w:name w:val="明显引用 Char1"/>
    <w:basedOn w:val="a3"/>
    <w:qFormat/>
    <w:rPr>
      <w:b/>
      <w:bCs/>
      <w:i/>
      <w:iCs/>
      <w:color w:val="4F81BD"/>
      <w:sz w:val="24"/>
      <w:szCs w:val="24"/>
    </w:rPr>
  </w:style>
  <w:style w:type="character" w:customStyle="1" w:styleId="CharCharChar0">
    <w:name w:val="文本正文 Char Char Char"/>
    <w:qFormat/>
    <w:rPr>
      <w:rFonts w:eastAsia="宋体" w:cs="宋体"/>
      <w:kern w:val="2"/>
      <w:sz w:val="24"/>
      <w:lang w:val="en-US" w:eastAsia="zh-CN" w:bidi="ar-SA"/>
    </w:rPr>
  </w:style>
  <w:style w:type="character" w:customStyle="1" w:styleId="btn-lnk-alignl2">
    <w:name w:val="btn-lnk-alignl2"/>
    <w:qFormat/>
  </w:style>
  <w:style w:type="character" w:customStyle="1" w:styleId="0KL-e">
    <w:name w:val="0KL正文-斜体"/>
    <w:qFormat/>
    <w:rPr>
      <w:i/>
    </w:rPr>
  </w:style>
  <w:style w:type="character" w:customStyle="1" w:styleId="3Char10">
    <w:name w:val="正文文本 3 Char1"/>
    <w:basedOn w:val="a3"/>
    <w:qFormat/>
    <w:rPr>
      <w:sz w:val="16"/>
      <w:szCs w:val="16"/>
    </w:rPr>
  </w:style>
  <w:style w:type="character" w:customStyle="1" w:styleId="1ff3">
    <w:name w:val="明显强调1"/>
    <w:basedOn w:val="a3"/>
    <w:qFormat/>
    <w:rPr>
      <w:b/>
      <w:bCs/>
      <w:i/>
      <w:iCs/>
      <w:color w:val="4F81BD"/>
    </w:rPr>
  </w:style>
  <w:style w:type="character" w:customStyle="1" w:styleId="z-Char10">
    <w:name w:val="z-窗体顶端 Char1"/>
    <w:basedOn w:val="a3"/>
    <w:qFormat/>
    <w:rPr>
      <w:rFonts w:ascii="Arial" w:hAnsi="Arial" w:cs="Arial"/>
      <w:vanish/>
      <w:sz w:val="16"/>
      <w:szCs w:val="16"/>
    </w:rPr>
  </w:style>
  <w:style w:type="character" w:customStyle="1" w:styleId="column-1">
    <w:name w:val="column-1"/>
    <w:basedOn w:val="a3"/>
    <w:qFormat/>
  </w:style>
  <w:style w:type="character" w:customStyle="1" w:styleId="3Char11">
    <w:name w:val="标题 3 Char1"/>
    <w:qFormat/>
    <w:rPr>
      <w:b/>
      <w:bCs/>
      <w:kern w:val="2"/>
      <w:sz w:val="32"/>
      <w:szCs w:val="32"/>
    </w:rPr>
  </w:style>
  <w:style w:type="character" w:customStyle="1" w:styleId="0KL-Char">
    <w:name w:val="0KL正文-加粗 Char"/>
    <w:qFormat/>
    <w:rPr>
      <w:rFonts w:ascii="黑体" w:eastAsia="仿宋_GB2312" w:hAnsi="Times New Roman"/>
      <w:b/>
      <w:color w:val="000000"/>
      <w:kern w:val="2"/>
      <w:sz w:val="24"/>
      <w:szCs w:val="24"/>
    </w:rPr>
  </w:style>
  <w:style w:type="character" w:customStyle="1" w:styleId="affffff0">
    <w:name w:val="表格内容"/>
    <w:qFormat/>
    <w:rPr>
      <w:sz w:val="24"/>
    </w:rPr>
  </w:style>
  <w:style w:type="character" w:customStyle="1" w:styleId="attrvalue2">
    <w:name w:val="attrvalue2"/>
    <w:basedOn w:val="a3"/>
    <w:qFormat/>
    <w:rPr>
      <w:color w:val="333333"/>
    </w:rPr>
  </w:style>
  <w:style w:type="character" w:customStyle="1" w:styleId="1ff4">
    <w:name w:val="页码1"/>
    <w:basedOn w:val="a3"/>
    <w:qFormat/>
  </w:style>
  <w:style w:type="character" w:customStyle="1" w:styleId="1ff5">
    <w:name w:val="批注引用1"/>
    <w:qFormat/>
    <w:rPr>
      <w:sz w:val="21"/>
      <w:szCs w:val="21"/>
    </w:rPr>
  </w:style>
  <w:style w:type="character" w:customStyle="1" w:styleId="unnamed11">
    <w:name w:val="unnamed11"/>
    <w:basedOn w:val="a3"/>
    <w:qFormat/>
  </w:style>
  <w:style w:type="character" w:customStyle="1" w:styleId="HTMLChar1">
    <w:name w:val="HTML 预设格式 Char1"/>
    <w:basedOn w:val="a3"/>
    <w:qFormat/>
    <w:rPr>
      <w:rFonts w:ascii="Courier New" w:hAnsi="Courier New" w:cs="Courier New"/>
    </w:rPr>
  </w:style>
  <w:style w:type="character" w:customStyle="1" w:styleId="119">
    <w:name w:val="页码11"/>
    <w:basedOn w:val="a3"/>
    <w:qFormat/>
  </w:style>
  <w:style w:type="character" w:customStyle="1" w:styleId="1ff6">
    <w:name w:val="明显参考1"/>
    <w:basedOn w:val="a3"/>
    <w:qFormat/>
    <w:rPr>
      <w:b/>
      <w:bCs/>
      <w:smallCaps/>
      <w:color w:val="C0504D"/>
      <w:spacing w:val="5"/>
      <w:u w:val="single"/>
    </w:rPr>
  </w:style>
  <w:style w:type="character" w:customStyle="1" w:styleId="CharChar70">
    <w:name w:val="Char Char7"/>
    <w:qFormat/>
    <w:rPr>
      <w:rFonts w:ascii="Cambria" w:eastAsia="宋体" w:hAnsi="Cambria" w:cs="Times New Roman"/>
      <w:b/>
      <w:bCs/>
      <w:sz w:val="32"/>
      <w:szCs w:val="32"/>
    </w:rPr>
  </w:style>
  <w:style w:type="character" w:customStyle="1" w:styleId="0KL-f">
    <w:name w:val="0KL正文-加粗"/>
    <w:qFormat/>
    <w:rPr>
      <w:rFonts w:ascii="黑体" w:eastAsia="仿宋_GB2312" w:hAnsi="Times New Roman"/>
      <w:color w:val="000000"/>
      <w:kern w:val="2"/>
      <w:sz w:val="28"/>
      <w:szCs w:val="32"/>
    </w:rPr>
  </w:style>
  <w:style w:type="character" w:customStyle="1" w:styleId="0KL7">
    <w:name w:val="0KL阅注"/>
    <w:qFormat/>
    <w:rPr>
      <w:color w:val="FF0000"/>
      <w:shd w:val="pct10" w:color="auto" w:fill="FFFFFF"/>
    </w:rPr>
  </w:style>
  <w:style w:type="character" w:customStyle="1" w:styleId="nx">
    <w:name w:val="nx"/>
    <w:basedOn w:val="a3"/>
    <w:qFormat/>
  </w:style>
  <w:style w:type="character" w:customStyle="1" w:styleId="hCharChar">
    <w:name w:val="h Char Char"/>
    <w:qFormat/>
    <w:rPr>
      <w:kern w:val="2"/>
      <w:sz w:val="18"/>
      <w:szCs w:val="18"/>
    </w:rPr>
  </w:style>
  <w:style w:type="character" w:customStyle="1" w:styleId="Char1c">
    <w:name w:val="标题 Char1"/>
    <w:basedOn w:val="a3"/>
    <w:qFormat/>
    <w:rPr>
      <w:rFonts w:ascii="Cambria" w:eastAsia="宋体" w:hAnsi="Cambria" w:cs="Times New Roman"/>
      <w:b/>
      <w:bCs/>
      <w:kern w:val="0"/>
      <w:sz w:val="32"/>
      <w:szCs w:val="32"/>
      <w:lang w:eastAsia="en-US" w:bidi="en-US"/>
    </w:rPr>
  </w:style>
  <w:style w:type="character" w:customStyle="1" w:styleId="btn-lnk-alignl">
    <w:name w:val="btn-lnk-alignl"/>
    <w:basedOn w:val="a3"/>
    <w:qFormat/>
    <w:rPr>
      <w:rFonts w:ascii="Times New Roman" w:hAnsi="Times New Roman" w:cs="Times New Roman" w:hint="default"/>
    </w:rPr>
  </w:style>
  <w:style w:type="character" w:customStyle="1" w:styleId="1ff7">
    <w:name w:val="不明显参考1"/>
    <w:basedOn w:val="a3"/>
    <w:qFormat/>
    <w:rPr>
      <w:smallCaps/>
      <w:color w:val="C0504D"/>
      <w:u w:val="single"/>
    </w:rPr>
  </w:style>
  <w:style w:type="character" w:customStyle="1" w:styleId="0KL-f0">
    <w:name w:val="0KL脚注-引用"/>
    <w:basedOn w:val="afff3"/>
    <w:qFormat/>
    <w:rPr>
      <w:vertAlign w:val="superscript"/>
    </w:rPr>
  </w:style>
  <w:style w:type="character" w:customStyle="1" w:styleId="1ff8">
    <w:name w:val="不明显强调1"/>
    <w:basedOn w:val="a3"/>
    <w:qFormat/>
    <w:rPr>
      <w:i/>
      <w:iCs/>
      <w:color w:val="808080"/>
    </w:rPr>
  </w:style>
  <w:style w:type="character" w:customStyle="1" w:styleId="texttitle">
    <w:name w:val="text_title"/>
    <w:basedOn w:val="a3"/>
    <w:qFormat/>
  </w:style>
  <w:style w:type="character" w:customStyle="1" w:styleId="CharCharChar2">
    <w:name w:val="文档正文 Char Char Char"/>
    <w:qFormat/>
    <w:rPr>
      <w:rFonts w:ascii="宋体"/>
      <w:sz w:val="24"/>
      <w:szCs w:val="24"/>
    </w:rPr>
  </w:style>
  <w:style w:type="character" w:customStyle="1" w:styleId="CharCharCharChar0">
    <w:name w:val="文本正文 Char Char Char Char"/>
    <w:qFormat/>
    <w:rPr>
      <w:rFonts w:eastAsia="宋体" w:cs="宋体"/>
      <w:kern w:val="2"/>
      <w:sz w:val="24"/>
      <w:lang w:val="en-US" w:eastAsia="zh-CN" w:bidi="ar-SA"/>
    </w:rPr>
  </w:style>
  <w:style w:type="character" w:customStyle="1" w:styleId="2CharCharChar">
    <w:name w:val="样式2 Char Char Char"/>
    <w:qFormat/>
    <w:rPr>
      <w:b/>
      <w:kern w:val="2"/>
      <w:sz w:val="24"/>
      <w:szCs w:val="24"/>
    </w:rPr>
  </w:style>
  <w:style w:type="character" w:customStyle="1" w:styleId="3CharCharCharCharChar">
    <w:name w:val="标书标题 3 Char Char Char Char Char"/>
    <w:basedOn w:val="a3"/>
    <w:qFormat/>
    <w:rPr>
      <w:rFonts w:ascii="Arial" w:hAnsi="Arial" w:cs="Arial"/>
      <w:b/>
      <w:sz w:val="24"/>
    </w:rPr>
  </w:style>
  <w:style w:type="character" w:customStyle="1" w:styleId="2fc">
    <w:name w:val="批注引用2"/>
    <w:basedOn w:val="a3"/>
    <w:qFormat/>
    <w:rPr>
      <w:sz w:val="21"/>
      <w:szCs w:val="21"/>
    </w:rPr>
  </w:style>
  <w:style w:type="character" w:customStyle="1" w:styleId="font11">
    <w:name w:val="font11"/>
    <w:basedOn w:val="a3"/>
    <w:qFormat/>
    <w:rPr>
      <w:rFonts w:ascii="宋体" w:eastAsia="宋体" w:hAnsi="宋体" w:cs="宋体" w:hint="eastAsia"/>
      <w:color w:val="000000"/>
      <w:sz w:val="21"/>
      <w:szCs w:val="21"/>
      <w:u w:val="none"/>
    </w:rPr>
  </w:style>
  <w:style w:type="character" w:customStyle="1" w:styleId="gpa">
    <w:name w:val="gpa"/>
    <w:basedOn w:val="a3"/>
    <w:qFormat/>
    <w:rPr>
      <w:rFonts w:ascii="Arial" w:hAnsi="Arial" w:cs="Arial"/>
      <w:sz w:val="15"/>
      <w:szCs w:val="15"/>
    </w:rPr>
  </w:style>
  <w:style w:type="character" w:customStyle="1" w:styleId="selected">
    <w:name w:val="selected"/>
    <w:basedOn w:val="a3"/>
    <w:qFormat/>
    <w:rPr>
      <w:shd w:val="clear" w:color="auto" w:fill="B00006"/>
    </w:rPr>
  </w:style>
  <w:style w:type="character" w:customStyle="1" w:styleId="displayarti">
    <w:name w:val="displayarti"/>
    <w:basedOn w:val="a3"/>
    <w:qFormat/>
    <w:rPr>
      <w:color w:val="FFFFFF"/>
      <w:shd w:val="clear" w:color="auto" w:fill="A00000"/>
    </w:rPr>
  </w:style>
  <w:style w:type="character" w:customStyle="1" w:styleId="font01">
    <w:name w:val="font01"/>
    <w:basedOn w:val="a3"/>
    <w:qFormat/>
    <w:rPr>
      <w:rFonts w:ascii="宋体" w:eastAsia="宋体" w:hAnsi="宋体" w:cs="宋体" w:hint="eastAsia"/>
      <w:color w:val="000000"/>
      <w:sz w:val="21"/>
      <w:szCs w:val="21"/>
      <w:u w:val="none"/>
    </w:rPr>
  </w:style>
  <w:style w:type="character" w:customStyle="1" w:styleId="font21">
    <w:name w:val="font21"/>
    <w:basedOn w:val="a3"/>
    <w:qFormat/>
    <w:rPr>
      <w:rFonts w:ascii="宋体" w:eastAsia="宋体" w:hAnsi="宋体" w:cs="宋体" w:hint="eastAsia"/>
      <w:color w:val="000000"/>
      <w:sz w:val="21"/>
      <w:szCs w:val="21"/>
      <w:u w:val="none"/>
    </w:rPr>
  </w:style>
  <w:style w:type="paragraph" w:customStyle="1" w:styleId="11">
    <w:name w:val="（1）样式1"/>
    <w:basedOn w:val="16"/>
    <w:qFormat/>
    <w:pPr>
      <w:numPr>
        <w:ilvl w:val="1"/>
        <w:numId w:val="1"/>
      </w:numPr>
      <w:spacing w:line="440" w:lineRule="exact"/>
      <w:ind w:firstLineChars="0"/>
    </w:pPr>
    <w:rPr>
      <w:rFonts w:ascii="宋体" w:hAnsi="宋体" w:cs="宋体"/>
      <w:szCs w:val="21"/>
    </w:rPr>
  </w:style>
  <w:style w:type="paragraph" w:customStyle="1" w:styleId="3e">
    <w:name w:val="正文3"/>
    <w:basedOn w:val="a1"/>
    <w:qFormat/>
    <w:pPr>
      <w:spacing w:before="100" w:beforeAutospacing="1" w:after="100" w:afterAutospacing="1" w:line="360" w:lineRule="auto"/>
      <w:ind w:firstLineChars="200" w:firstLine="200"/>
    </w:pPr>
    <w:rPr>
      <w:sz w:val="24"/>
      <w:szCs w:val="21"/>
    </w:rPr>
  </w:style>
  <w:style w:type="paragraph" w:customStyle="1" w:styleId="2fd">
    <w:name w:val="2"/>
    <w:basedOn w:val="a1"/>
    <w:next w:val="afff6"/>
    <w:uiPriority w:val="34"/>
    <w:qFormat/>
    <w:pPr>
      <w:ind w:firstLineChars="200" w:firstLine="420"/>
    </w:pPr>
    <w:rPr>
      <w:rFonts w:ascii="等线" w:eastAsia="等线" w:hAnsi="等线"/>
      <w:szCs w:val="22"/>
    </w:rPr>
  </w:style>
  <w:style w:type="character" w:customStyle="1" w:styleId="2fe">
    <w:name w:val="未处理的提及2"/>
    <w:basedOn w:val="a3"/>
    <w:uiPriority w:val="99"/>
    <w:qFormat/>
    <w:rPr>
      <w:color w:val="605E5C"/>
      <w:shd w:val="clear" w:color="auto" w:fill="E1DFDD"/>
    </w:rPr>
  </w:style>
  <w:style w:type="character" w:customStyle="1" w:styleId="1ff9">
    <w:name w:val="访问过的超链接1"/>
    <w:qFormat/>
    <w:rPr>
      <w:rFonts w:ascii="宋体" w:eastAsia="宋体" w:hAnsi="宋体"/>
      <w:b/>
      <w:color w:val="800080"/>
      <w:kern w:val="2"/>
      <w:sz w:val="24"/>
      <w:szCs w:val="24"/>
      <w:u w:val="single"/>
      <w:lang w:val="en-US" w:eastAsia="zh-CN" w:bidi="ar-SA"/>
    </w:rPr>
  </w:style>
  <w:style w:type="character" w:customStyle="1" w:styleId="aboutus1">
    <w:name w:val="aboutus1"/>
    <w:qFormat/>
    <w:rPr>
      <w:rFonts w:ascii="ˎ̥" w:eastAsia="宋体" w:hAnsi="ˎ̥" w:hint="default"/>
      <w:b/>
      <w:color w:val="000000"/>
      <w:kern w:val="2"/>
      <w:sz w:val="18"/>
      <w:szCs w:val="18"/>
      <w:u w:val="none"/>
      <w:lang w:val="en-US" w:eastAsia="zh-CN" w:bidi="ar-SA"/>
    </w:rPr>
  </w:style>
  <w:style w:type="character" w:customStyle="1" w:styleId="bi1">
    <w:name w:val="bi1"/>
    <w:qFormat/>
    <w:rPr>
      <w:rFonts w:ascii="宋体" w:eastAsia="宋体" w:hAnsi="宋体"/>
      <w:b/>
      <w:color w:val="000000"/>
      <w:kern w:val="2"/>
      <w:sz w:val="22"/>
      <w:szCs w:val="22"/>
      <w:lang w:val="en-US" w:eastAsia="zh-CN" w:bidi="ar-SA"/>
    </w:rPr>
  </w:style>
  <w:style w:type="character" w:customStyle="1" w:styleId="style11">
    <w:name w:val="style11"/>
    <w:qFormat/>
    <w:rPr>
      <w:rFonts w:ascii="Tahoma" w:hAnsi="Tahoma"/>
      <w:color w:val="666666"/>
    </w:rPr>
  </w:style>
  <w:style w:type="character" w:customStyle="1" w:styleId="CharCharb">
    <w:name w:val="Ò³Ã¼ Char Char"/>
    <w:qFormat/>
    <w:rPr>
      <w:rFonts w:ascii="Tahoma" w:hAnsi="Tahoma"/>
      <w:sz w:val="18"/>
      <w:szCs w:val="18"/>
    </w:rPr>
  </w:style>
  <w:style w:type="character" w:customStyle="1" w:styleId="producttitle1">
    <w:name w:val="producttitle1"/>
    <w:qFormat/>
    <w:rPr>
      <w:rFonts w:ascii="宋体" w:eastAsia="宋体" w:hAnsi="宋体"/>
      <w:b/>
      <w:bCs/>
      <w:color w:val="000000"/>
      <w:kern w:val="2"/>
      <w:sz w:val="24"/>
      <w:szCs w:val="24"/>
      <w:lang w:val="en-US" w:eastAsia="zh-CN" w:bidi="ar-SA"/>
    </w:rPr>
  </w:style>
  <w:style w:type="character" w:customStyle="1" w:styleId="normal1">
    <w:name w:val="normal1"/>
    <w:qFormat/>
    <w:rPr>
      <w:rFonts w:ascii="Arial" w:hAnsi="Arial" w:cs="Arial" w:hint="default"/>
      <w:color w:val="000000"/>
      <w:sz w:val="18"/>
      <w:szCs w:val="18"/>
    </w:rPr>
  </w:style>
  <w:style w:type="character" w:customStyle="1" w:styleId="normalhei1">
    <w:name w:val="normal_hei1"/>
    <w:qFormat/>
    <w:rPr>
      <w:rFonts w:ascii="Tahoma" w:eastAsia="宋体" w:hAnsi="Tahoma" w:hint="default"/>
      <w:b/>
      <w:color w:val="000000"/>
      <w:spacing w:val="260"/>
      <w:kern w:val="2"/>
      <w:sz w:val="18"/>
      <w:szCs w:val="18"/>
      <w:lang w:val="en-US" w:eastAsia="zh-CN" w:bidi="ar-SA"/>
    </w:rPr>
  </w:style>
  <w:style w:type="character" w:customStyle="1" w:styleId="UP3CharChar">
    <w:name w:val="UP标题3 Char Char"/>
    <w:link w:val="UP3"/>
    <w:qFormat/>
    <w:rPr>
      <w:rFonts w:ascii="黑体" w:eastAsia="黑体" w:hAnsi="Tahoma" w:cs="宋体"/>
      <w:kern w:val="2"/>
      <w:sz w:val="28"/>
      <w:szCs w:val="28"/>
    </w:rPr>
  </w:style>
  <w:style w:type="paragraph" w:customStyle="1" w:styleId="UP3">
    <w:name w:val="UP标题3"/>
    <w:basedOn w:val="a1"/>
    <w:link w:val="UP3CharChar"/>
    <w:qFormat/>
    <w:pPr>
      <w:spacing w:line="360" w:lineRule="auto"/>
      <w:ind w:firstLineChars="149" w:firstLine="149"/>
    </w:pPr>
    <w:rPr>
      <w:rFonts w:ascii="黑体" w:eastAsia="黑体" w:hAnsi="Tahoma" w:cs="宋体"/>
      <w:sz w:val="28"/>
      <w:szCs w:val="28"/>
    </w:rPr>
  </w:style>
  <w:style w:type="character" w:customStyle="1" w:styleId="unnamed5">
    <w:name w:val="unnamed5"/>
    <w:basedOn w:val="a3"/>
    <w:qFormat/>
  </w:style>
  <w:style w:type="character" w:customStyle="1" w:styleId="style131">
    <w:name w:val="style131"/>
    <w:qFormat/>
    <w:rPr>
      <w:rFonts w:ascii="宋体" w:eastAsia="宋体" w:hAnsi="宋体"/>
      <w:b/>
      <w:color w:val="000000"/>
      <w:kern w:val="2"/>
      <w:sz w:val="24"/>
      <w:szCs w:val="24"/>
      <w:lang w:val="en-US" w:eastAsia="zh-CN" w:bidi="ar-SA"/>
    </w:rPr>
  </w:style>
  <w:style w:type="character" w:customStyle="1" w:styleId="CharCharc">
    <w:name w:val="Char Char"/>
    <w:qFormat/>
    <w:rPr>
      <w:rFonts w:ascii="宋体" w:hAnsi="Courier New" w:cs="Courier New"/>
      <w:kern w:val="2"/>
      <w:sz w:val="21"/>
      <w:szCs w:val="21"/>
    </w:rPr>
  </w:style>
  <w:style w:type="character" w:customStyle="1" w:styleId="scayt-misspell">
    <w:name w:val="scayt-misspell"/>
    <w:qFormat/>
    <w:rPr>
      <w:rFonts w:ascii="Verdana" w:hAnsi="Verdana" w:hint="default"/>
    </w:rPr>
  </w:style>
  <w:style w:type="character" w:customStyle="1" w:styleId="x1">
    <w:name w:val="x1"/>
    <w:qFormat/>
    <w:rPr>
      <w:rFonts w:ascii="Verdana" w:eastAsia="宋体" w:hAnsi="Verdana" w:hint="default"/>
      <w:b/>
      <w:bCs/>
      <w:kern w:val="2"/>
      <w:sz w:val="36"/>
      <w:szCs w:val="36"/>
      <w:lang w:val="en-US" w:eastAsia="zh-CN" w:bidi="ar-SA"/>
    </w:rPr>
  </w:style>
  <w:style w:type="character" w:customStyle="1" w:styleId="2Char4">
    <w:name w:val="样式2 Char"/>
    <w:qFormat/>
    <w:rPr>
      <w:rFonts w:ascii="宋体" w:hAnsi="宋体"/>
      <w:b/>
      <w:kern w:val="2"/>
      <w:sz w:val="21"/>
      <w:szCs w:val="21"/>
      <w:u w:val="single"/>
    </w:rPr>
  </w:style>
  <w:style w:type="character" w:customStyle="1" w:styleId="maintradecontent">
    <w:name w:val="maintradecontent"/>
    <w:qFormat/>
    <w:rPr>
      <w:rFonts w:ascii="宋体" w:eastAsia="宋体" w:hAnsi="宋体"/>
      <w:b/>
      <w:color w:val="000000"/>
      <w:kern w:val="2"/>
      <w:sz w:val="24"/>
      <w:szCs w:val="24"/>
      <w:lang w:val="en-US" w:eastAsia="zh-CN" w:bidi="ar-SA"/>
    </w:rPr>
  </w:style>
  <w:style w:type="character" w:customStyle="1" w:styleId="txblack15b1">
    <w:name w:val="tx_black15_b1"/>
    <w:qFormat/>
    <w:rPr>
      <w:rFonts w:ascii="Arial" w:eastAsia="宋体" w:hAnsi="Arial" w:cs="Arial" w:hint="default"/>
      <w:b/>
      <w:bCs/>
      <w:color w:val="444444"/>
      <w:kern w:val="2"/>
      <w:sz w:val="23"/>
      <w:szCs w:val="23"/>
      <w:lang w:val="en-US" w:eastAsia="zh-CN" w:bidi="ar-SA"/>
    </w:rPr>
  </w:style>
  <w:style w:type="character" w:customStyle="1" w:styleId="ca-1">
    <w:name w:val="ca-1"/>
    <w:basedOn w:val="a3"/>
    <w:qFormat/>
  </w:style>
  <w:style w:type="character" w:customStyle="1" w:styleId="style19">
    <w:name w:val="style19"/>
    <w:basedOn w:val="a3"/>
    <w:qFormat/>
  </w:style>
  <w:style w:type="character" w:customStyle="1" w:styleId="q">
    <w:name w:val="q"/>
    <w:basedOn w:val="a3"/>
    <w:qFormat/>
  </w:style>
  <w:style w:type="character" w:customStyle="1" w:styleId="style71">
    <w:name w:val="style71"/>
    <w:qFormat/>
    <w:rPr>
      <w:rFonts w:ascii="Tahoma" w:hAnsi="Tahoma"/>
      <w:color w:val="000000"/>
    </w:rPr>
  </w:style>
  <w:style w:type="character" w:customStyle="1" w:styleId="CharChar20">
    <w:name w:val="Char Char2"/>
    <w:qFormat/>
    <w:rPr>
      <w:rFonts w:ascii="Tahoma" w:eastAsia="宋体" w:hAnsi="Tahoma"/>
      <w:kern w:val="2"/>
      <w:sz w:val="21"/>
      <w:szCs w:val="24"/>
      <w:lang w:val="en-US" w:eastAsia="zh-CN" w:bidi="ar-SA"/>
    </w:rPr>
  </w:style>
  <w:style w:type="paragraph" w:customStyle="1" w:styleId="CharCharCharCharCharCharCharCharCharCharCharChar1CharCharCharCharCharCharChar">
    <w:name w:val="Char Char Char Char Char Char Char Char Char Char Char Char1 Char Char Char Char Char Char Char"/>
    <w:basedOn w:val="a1"/>
    <w:qFormat/>
    <w:rPr>
      <w:rFonts w:ascii="Calibri" w:hAnsi="Calibri"/>
    </w:rPr>
  </w:style>
  <w:style w:type="paragraph" w:customStyle="1" w:styleId="reader-word-layerreader-word-s1-3">
    <w:name w:val="reader-word-layer reader-word-s1-3"/>
    <w:basedOn w:val="a1"/>
    <w:qFormat/>
    <w:pPr>
      <w:widowControl/>
      <w:spacing w:before="100" w:beforeAutospacing="1" w:after="100" w:afterAutospacing="1"/>
      <w:jc w:val="left"/>
    </w:pPr>
    <w:rPr>
      <w:rFonts w:ascii="宋体" w:hAnsi="宋体" w:cs="宋体"/>
      <w:kern w:val="0"/>
      <w:sz w:val="24"/>
    </w:rPr>
  </w:style>
  <w:style w:type="paragraph" w:customStyle="1" w:styleId="reader-word-layerreader-word-s1-0">
    <w:name w:val="reader-word-layer reader-word-s1-0"/>
    <w:basedOn w:val="a1"/>
    <w:qFormat/>
    <w:pPr>
      <w:widowControl/>
      <w:spacing w:before="100" w:beforeAutospacing="1" w:after="100" w:afterAutospacing="1"/>
      <w:jc w:val="left"/>
    </w:pPr>
    <w:rPr>
      <w:rFonts w:ascii="宋体" w:hAnsi="宋体" w:cs="宋体"/>
      <w:kern w:val="0"/>
      <w:sz w:val="24"/>
    </w:rPr>
  </w:style>
  <w:style w:type="paragraph" w:customStyle="1" w:styleId="style70">
    <w:name w:val="style70"/>
    <w:basedOn w:val="a1"/>
    <w:qFormat/>
    <w:pPr>
      <w:widowControl/>
      <w:spacing w:before="100" w:beforeAutospacing="1" w:after="100" w:afterAutospacing="1"/>
      <w:jc w:val="left"/>
    </w:pPr>
    <w:rPr>
      <w:rFonts w:ascii="黑体" w:eastAsia="黑体" w:hAnsi="宋体" w:cs="宋体"/>
      <w:color w:val="000000"/>
      <w:kern w:val="0"/>
      <w:sz w:val="20"/>
      <w:szCs w:val="20"/>
    </w:rPr>
  </w:style>
  <w:style w:type="paragraph" w:customStyle="1" w:styleId="240">
    <w:name w:val="2册标题4"/>
    <w:basedOn w:val="a1"/>
    <w:next w:val="a1"/>
    <w:qFormat/>
    <w:pPr>
      <w:spacing w:beforeLines="50" w:afterLines="50" w:line="300" w:lineRule="auto"/>
      <w:ind w:leftChars="200" w:left="420"/>
      <w:outlineLvl w:val="3"/>
    </w:pPr>
    <w:rPr>
      <w:rFonts w:ascii="Arial" w:eastAsia="幼圆" w:hAnsi="Arial" w:cs="Arial"/>
      <w:b/>
      <w:sz w:val="24"/>
    </w:rPr>
  </w:style>
  <w:style w:type="paragraph" w:customStyle="1" w:styleId="New">
    <w:name w:val="正文 New"/>
    <w:uiPriority w:val="99"/>
    <w:qFormat/>
    <w:pPr>
      <w:widowControl w:val="0"/>
      <w:jc w:val="both"/>
    </w:pPr>
    <w:rPr>
      <w:rFonts w:ascii="Calibri" w:hAnsi="Calibri"/>
    </w:rPr>
  </w:style>
  <w:style w:type="paragraph" w:customStyle="1" w:styleId="affffff1">
    <w:name w:val="标题 四 ＋ 宋体"/>
    <w:basedOn w:val="a1"/>
    <w:qFormat/>
    <w:pPr>
      <w:tabs>
        <w:tab w:val="left" w:pos="1560"/>
      </w:tabs>
      <w:spacing w:line="360" w:lineRule="auto"/>
      <w:ind w:left="1560" w:hanging="720"/>
    </w:pPr>
    <w:rPr>
      <w:rFonts w:ascii="Calibri" w:hAnsi="Calibri"/>
      <w:i/>
      <w:sz w:val="24"/>
    </w:rPr>
  </w:style>
  <w:style w:type="paragraph" w:customStyle="1" w:styleId="ParaChar">
    <w:name w:val="默认段落字体 Para Char"/>
    <w:basedOn w:val="a1"/>
    <w:qFormat/>
    <w:rPr>
      <w:rFonts w:ascii="Calibri" w:hAnsi="Calibri"/>
      <w:szCs w:val="20"/>
    </w:rPr>
  </w:style>
  <w:style w:type="paragraph" w:customStyle="1" w:styleId="Char2CharCharChar">
    <w:name w:val="Char2 Char Char Char"/>
    <w:basedOn w:val="a1"/>
    <w:qFormat/>
    <w:rPr>
      <w:rFonts w:ascii="Tahoma" w:hAnsi="Tahoma"/>
      <w:sz w:val="24"/>
      <w:szCs w:val="20"/>
    </w:rPr>
  </w:style>
  <w:style w:type="paragraph" w:customStyle="1" w:styleId="CharCharCharCharCharCharCharCharChar">
    <w:name w:val="Char Char Char Char Char Char Char Char Char"/>
    <w:basedOn w:val="a1"/>
    <w:qFormat/>
    <w:pPr>
      <w:spacing w:after="160" w:line="240" w:lineRule="exact"/>
    </w:pPr>
    <w:rPr>
      <w:rFonts w:ascii="Verdana" w:hAnsi="Verdana" w:cs="Verdana"/>
      <w:sz w:val="20"/>
      <w:szCs w:val="20"/>
      <w:lang w:eastAsia="en-US"/>
    </w:rPr>
  </w:style>
  <w:style w:type="paragraph" w:customStyle="1" w:styleId="affffff2">
    <w:name w:val="本文正文"/>
    <w:basedOn w:val="a1"/>
    <w:qFormat/>
    <w:pPr>
      <w:widowControl/>
      <w:spacing w:line="480" w:lineRule="exact"/>
      <w:ind w:firstLineChars="200" w:firstLine="200"/>
      <w:jc w:val="left"/>
    </w:pPr>
    <w:rPr>
      <w:rFonts w:ascii="宋体" w:hAnsi="宋体"/>
      <w:kern w:val="0"/>
      <w:sz w:val="24"/>
    </w:rPr>
  </w:style>
  <w:style w:type="paragraph" w:customStyle="1" w:styleId="cn">
    <w:name w:val="cn"/>
    <w:basedOn w:val="a1"/>
    <w:qFormat/>
    <w:pPr>
      <w:widowControl/>
      <w:spacing w:before="100" w:beforeAutospacing="1" w:after="100" w:afterAutospacing="1"/>
      <w:jc w:val="left"/>
    </w:pPr>
    <w:rPr>
      <w:rFonts w:ascii="Calibri" w:hAnsi="Calibri"/>
      <w:kern w:val="0"/>
      <w:sz w:val="20"/>
      <w:szCs w:val="20"/>
    </w:rPr>
  </w:style>
  <w:style w:type="paragraph" w:customStyle="1" w:styleId="TOC2">
    <w:name w:val="TOC 标题2"/>
    <w:basedOn w:val="1"/>
    <w:next w:val="a1"/>
    <w:uiPriority w:val="39"/>
    <w:qFormat/>
    <w:pPr>
      <w:widowControl/>
      <w:autoSpaceDE/>
      <w:autoSpaceDN/>
      <w:adjustRightInd/>
      <w:spacing w:before="480" w:after="0" w:line="276" w:lineRule="auto"/>
      <w:jc w:val="left"/>
      <w:outlineLvl w:val="9"/>
    </w:pPr>
    <w:rPr>
      <w:rFonts w:ascii="Cambria" w:hAnsi="Cambria"/>
      <w:color w:val="365F91"/>
      <w:kern w:val="0"/>
      <w:sz w:val="28"/>
      <w:szCs w:val="28"/>
    </w:rPr>
  </w:style>
  <w:style w:type="paragraph" w:customStyle="1" w:styleId="CharCharCharChar2">
    <w:name w:val="Char Char Char Char"/>
    <w:basedOn w:val="a1"/>
    <w:qFormat/>
    <w:pPr>
      <w:widowControl/>
      <w:spacing w:after="160" w:line="240" w:lineRule="exact"/>
      <w:jc w:val="center"/>
    </w:pPr>
    <w:rPr>
      <w:rFonts w:ascii="宋体" w:hAnsi="宋体"/>
      <w:b/>
      <w:kern w:val="0"/>
      <w:sz w:val="28"/>
      <w:szCs w:val="28"/>
      <w:lang w:eastAsia="en-US"/>
    </w:rPr>
  </w:style>
  <w:style w:type="paragraph" w:customStyle="1" w:styleId="09wh">
    <w:name w:val="09正文_wh"/>
    <w:qFormat/>
    <w:pPr>
      <w:spacing w:line="300" w:lineRule="auto"/>
      <w:ind w:firstLineChars="200" w:firstLine="200"/>
      <w:jc w:val="both"/>
    </w:pPr>
    <w:rPr>
      <w:rFonts w:ascii="Calibri" w:hAnsi="Calibri"/>
      <w:sz w:val="28"/>
      <w:szCs w:val="22"/>
    </w:rPr>
  </w:style>
  <w:style w:type="paragraph" w:customStyle="1" w:styleId="style1">
    <w:name w:val="style1"/>
    <w:basedOn w:val="a1"/>
    <w:qFormat/>
    <w:pPr>
      <w:widowControl/>
      <w:spacing w:before="100" w:beforeAutospacing="1" w:after="100" w:afterAutospacing="1"/>
      <w:jc w:val="left"/>
    </w:pPr>
    <w:rPr>
      <w:rFonts w:ascii="宋体" w:hAnsi="宋体"/>
      <w:kern w:val="0"/>
      <w:sz w:val="24"/>
    </w:rPr>
  </w:style>
  <w:style w:type="paragraph" w:customStyle="1" w:styleId="Char120">
    <w:name w:val="Char12"/>
    <w:basedOn w:val="a1"/>
    <w:qFormat/>
    <w:rPr>
      <w:rFonts w:ascii="仿宋_GB2312" w:eastAsia="仿宋_GB2312" w:hAnsi="Calibri"/>
      <w:b/>
      <w:sz w:val="32"/>
      <w:szCs w:val="32"/>
    </w:rPr>
  </w:style>
  <w:style w:type="paragraph" w:customStyle="1" w:styleId="pa-1">
    <w:name w:val="pa-1"/>
    <w:basedOn w:val="a1"/>
    <w:qFormat/>
    <w:pPr>
      <w:widowControl/>
      <w:spacing w:before="100" w:beforeAutospacing="1" w:after="100" w:afterAutospacing="1"/>
      <w:jc w:val="left"/>
    </w:pPr>
    <w:rPr>
      <w:rFonts w:ascii="宋体" w:hAnsi="宋体" w:cs="宋体"/>
      <w:kern w:val="0"/>
      <w:sz w:val="24"/>
    </w:rPr>
  </w:style>
  <w:style w:type="paragraph" w:customStyle="1" w:styleId="3f">
    <w:name w:val="样式3"/>
    <w:basedOn w:val="a1"/>
    <w:link w:val="3f0"/>
    <w:qFormat/>
    <w:rPr>
      <w:rFonts w:ascii="Calibri" w:hAnsi="Calibri"/>
    </w:rPr>
  </w:style>
  <w:style w:type="paragraph" w:customStyle="1" w:styleId="reader-word-layerreader-word-s1-4">
    <w:name w:val="reader-word-layer reader-word-s1-4"/>
    <w:basedOn w:val="a1"/>
    <w:qFormat/>
    <w:pPr>
      <w:widowControl/>
      <w:spacing w:before="100" w:beforeAutospacing="1" w:after="100" w:afterAutospacing="1"/>
      <w:jc w:val="left"/>
    </w:pPr>
    <w:rPr>
      <w:rFonts w:ascii="宋体" w:hAnsi="宋体" w:cs="宋体"/>
      <w:kern w:val="0"/>
      <w:sz w:val="24"/>
    </w:rPr>
  </w:style>
  <w:style w:type="paragraph" w:customStyle="1" w:styleId="CharCharCharCharCharCharCharCharChar1">
    <w:name w:val="Char Char Char Char Char Char Char Char Char1"/>
    <w:basedOn w:val="a1"/>
    <w:qFormat/>
    <w:pPr>
      <w:tabs>
        <w:tab w:val="left" w:pos="1200"/>
        <w:tab w:val="left" w:pos="1557"/>
      </w:tabs>
      <w:ind w:left="1200" w:hanging="360"/>
    </w:pPr>
    <w:rPr>
      <w:rFonts w:ascii="Calibri" w:hAnsi="Calibri"/>
      <w:sz w:val="24"/>
    </w:rPr>
  </w:style>
  <w:style w:type="paragraph" w:customStyle="1" w:styleId="a20">
    <w:name w:val="a2"/>
    <w:basedOn w:val="a1"/>
    <w:qFormat/>
    <w:pPr>
      <w:widowControl/>
      <w:spacing w:before="100" w:beforeAutospacing="1" w:after="100" w:afterAutospacing="1"/>
      <w:jc w:val="left"/>
    </w:pPr>
    <w:rPr>
      <w:rFonts w:ascii="宋体" w:hAnsi="宋体" w:cs="宋体"/>
      <w:kern w:val="0"/>
      <w:sz w:val="24"/>
    </w:rPr>
  </w:style>
  <w:style w:type="paragraph" w:customStyle="1" w:styleId="ParaCharCharCharCharCharCharCharCharChar1CharCharCharCharCharCharChar">
    <w:name w:val="默认段落字体 Para Char Char Char Char Char Char Char Char Char1 Char Char Char Char Char Char Char"/>
    <w:basedOn w:val="a1"/>
    <w:qFormat/>
    <w:pPr>
      <w:shd w:val="clear" w:color="auto" w:fill="000080"/>
    </w:pPr>
    <w:rPr>
      <w:rFonts w:ascii="Tahoma" w:hAnsi="Tahoma"/>
      <w:sz w:val="24"/>
    </w:rPr>
  </w:style>
  <w:style w:type="paragraph" w:customStyle="1" w:styleId="CharChar1CharCharCharCharCharCharCharChar">
    <w:name w:val="Char Char1 Char Char Char Char Char Char Char Char"/>
    <w:basedOn w:val="a1"/>
    <w:qFormat/>
    <w:pPr>
      <w:widowControl/>
      <w:spacing w:after="160" w:line="240" w:lineRule="exact"/>
      <w:jc w:val="left"/>
    </w:pPr>
    <w:rPr>
      <w:rFonts w:ascii="Verdana" w:hAnsi="Verdana"/>
      <w:kern w:val="0"/>
      <w:sz w:val="20"/>
      <w:szCs w:val="20"/>
      <w:lang w:eastAsia="en-US"/>
    </w:rPr>
  </w:style>
  <w:style w:type="paragraph" w:customStyle="1" w:styleId="affffff3">
    <w:name w:val="简单回函地址"/>
    <w:basedOn w:val="a1"/>
    <w:qFormat/>
    <w:rPr>
      <w:rFonts w:ascii="Calibri" w:hAnsi="Calibri"/>
    </w:rPr>
  </w:style>
  <w:style w:type="paragraph" w:customStyle="1" w:styleId="tabletext">
    <w:name w:val="tabletext"/>
    <w:basedOn w:val="a1"/>
    <w:qFormat/>
    <w:pPr>
      <w:widowControl/>
      <w:spacing w:before="100" w:beforeAutospacing="1" w:after="100" w:afterAutospacing="1"/>
      <w:jc w:val="left"/>
    </w:pPr>
    <w:rPr>
      <w:rFonts w:ascii="宋体" w:hAnsi="宋体" w:cs="宋体"/>
      <w:kern w:val="0"/>
      <w:sz w:val="24"/>
    </w:rPr>
  </w:style>
  <w:style w:type="paragraph" w:customStyle="1" w:styleId="p15">
    <w:name w:val="p15"/>
    <w:basedOn w:val="a1"/>
    <w:uiPriority w:val="99"/>
    <w:qFormat/>
    <w:pPr>
      <w:widowControl/>
    </w:pPr>
    <w:rPr>
      <w:rFonts w:ascii="Calibri" w:hAnsi="Calibri"/>
      <w:kern w:val="0"/>
      <w:szCs w:val="21"/>
    </w:rPr>
  </w:style>
  <w:style w:type="paragraph" w:customStyle="1" w:styleId="Paragraph3">
    <w:name w:val="Paragraph3"/>
    <w:basedOn w:val="a1"/>
    <w:qFormat/>
    <w:pPr>
      <w:tabs>
        <w:tab w:val="left" w:pos="360"/>
      </w:tabs>
      <w:overflowPunct w:val="0"/>
      <w:autoSpaceDE w:val="0"/>
      <w:autoSpaceDN w:val="0"/>
      <w:adjustRightInd w:val="0"/>
      <w:spacing w:before="20"/>
      <w:ind w:left="360" w:hanging="360"/>
      <w:textAlignment w:val="baseline"/>
    </w:pPr>
    <w:rPr>
      <w:rFonts w:ascii="Arial" w:hAnsi="Arial"/>
      <w:kern w:val="0"/>
      <w:sz w:val="24"/>
      <w:szCs w:val="20"/>
    </w:rPr>
  </w:style>
  <w:style w:type="paragraph" w:customStyle="1" w:styleId="WPSOffice1">
    <w:name w:val="WPSOffice手动目录 1"/>
    <w:qFormat/>
  </w:style>
  <w:style w:type="paragraph" w:customStyle="1" w:styleId="WPSOffice2">
    <w:name w:val="WPSOffice手动目录 2"/>
    <w:qFormat/>
    <w:pPr>
      <w:ind w:leftChars="200" w:left="200"/>
    </w:pPr>
  </w:style>
  <w:style w:type="character" w:customStyle="1" w:styleId="comboxcon1">
    <w:name w:val="com_box_con1"/>
    <w:basedOn w:val="a3"/>
    <w:qFormat/>
  </w:style>
  <w:style w:type="character" w:customStyle="1" w:styleId="3f1">
    <w:name w:val="未处理的提及3"/>
    <w:basedOn w:val="a3"/>
    <w:uiPriority w:val="99"/>
    <w:qFormat/>
    <w:rPr>
      <w:color w:val="605E5C"/>
      <w:shd w:val="clear" w:color="auto" w:fill="E1DFDD"/>
    </w:rPr>
  </w:style>
  <w:style w:type="paragraph" w:customStyle="1" w:styleId="3f2">
    <w:name w:val="修订3"/>
    <w:uiPriority w:val="99"/>
    <w:qFormat/>
    <w:rPr>
      <w:kern w:val="2"/>
      <w:sz w:val="21"/>
      <w:szCs w:val="24"/>
    </w:rPr>
  </w:style>
  <w:style w:type="character" w:customStyle="1" w:styleId="NormalCharacter">
    <w:name w:val="NormalCharacter"/>
    <w:qFormat/>
  </w:style>
  <w:style w:type="character" w:customStyle="1" w:styleId="43">
    <w:name w:val="未处理的提及4"/>
    <w:basedOn w:val="a3"/>
    <w:uiPriority w:val="99"/>
    <w:qFormat/>
    <w:rPr>
      <w:color w:val="605E5C"/>
      <w:shd w:val="clear" w:color="auto" w:fill="E1DFDD"/>
    </w:rPr>
  </w:style>
  <w:style w:type="character" w:customStyle="1" w:styleId="font31">
    <w:name w:val="font31"/>
    <w:basedOn w:val="a3"/>
    <w:qFormat/>
    <w:rPr>
      <w:rFonts w:ascii="微软雅黑 Light" w:eastAsia="微软雅黑 Light" w:hAnsi="微软雅黑 Light" w:hint="eastAsia"/>
      <w:color w:val="000000"/>
      <w:sz w:val="18"/>
      <w:szCs w:val="18"/>
      <w:u w:val="none"/>
    </w:rPr>
  </w:style>
  <w:style w:type="character" w:customStyle="1" w:styleId="font41">
    <w:name w:val="font41"/>
    <w:basedOn w:val="a3"/>
    <w:qFormat/>
    <w:rPr>
      <w:rFonts w:ascii="微软雅黑 Light" w:eastAsia="微软雅黑 Light" w:hAnsi="微软雅黑 Light" w:hint="eastAsia"/>
      <w:color w:val="000000"/>
      <w:sz w:val="18"/>
      <w:szCs w:val="18"/>
      <w:u w:val="none"/>
    </w:rPr>
  </w:style>
  <w:style w:type="paragraph" w:customStyle="1" w:styleId="Style8">
    <w:name w:val="_Style 8"/>
    <w:basedOn w:val="a1"/>
    <w:next w:val="afff6"/>
    <w:uiPriority w:val="99"/>
    <w:qFormat/>
    <w:pPr>
      <w:ind w:firstLineChars="200" w:firstLine="420"/>
    </w:pPr>
    <w:rPr>
      <w:rFonts w:ascii="Calibri" w:hAnsi="Calibri"/>
      <w:szCs w:val="21"/>
    </w:rPr>
  </w:style>
  <w:style w:type="character" w:customStyle="1" w:styleId="53">
    <w:name w:val="未处理的提及5"/>
    <w:basedOn w:val="a3"/>
    <w:uiPriority w:val="99"/>
    <w:unhideWhenUsed/>
    <w:qFormat/>
    <w:rPr>
      <w:color w:val="605E5C"/>
      <w:shd w:val="clear" w:color="auto" w:fill="E1DFDD"/>
    </w:rPr>
  </w:style>
  <w:style w:type="paragraph" w:customStyle="1" w:styleId="affffff4">
    <w:name w:val="正文内容"/>
    <w:basedOn w:val="a1"/>
    <w:link w:val="Charf0"/>
    <w:qFormat/>
    <w:pPr>
      <w:spacing w:line="400" w:lineRule="exact"/>
      <w:ind w:firstLineChars="200" w:firstLine="420"/>
      <w:jc w:val="left"/>
    </w:pPr>
    <w:rPr>
      <w:rFonts w:asciiTheme="minorHAnsi" w:eastAsiaTheme="minorEastAsia" w:hAnsiTheme="minorHAnsi" w:cstheme="minorBidi"/>
      <w:szCs w:val="22"/>
    </w:rPr>
  </w:style>
  <w:style w:type="character" w:customStyle="1" w:styleId="Charf0">
    <w:name w:val="正文内容 Char"/>
    <w:basedOn w:val="a3"/>
    <w:link w:val="affffff4"/>
    <w:qFormat/>
    <w:rPr>
      <w:rFonts w:asciiTheme="minorHAnsi" w:eastAsiaTheme="minorEastAsia" w:hAnsiTheme="minorHAnsi" w:cstheme="minorBidi"/>
      <w:kern w:val="2"/>
      <w:sz w:val="21"/>
      <w:szCs w:val="22"/>
    </w:rPr>
  </w:style>
  <w:style w:type="character" w:customStyle="1" w:styleId="Charf1">
    <w:name w:val="￥正文 Char"/>
    <w:link w:val="affffff5"/>
    <w:qFormat/>
    <w:locked/>
    <w:rPr>
      <w:rFonts w:ascii="Calibri" w:hAnsi="Calibri" w:cs="Calibri"/>
      <w:lang w:val="zh-CN"/>
    </w:rPr>
  </w:style>
  <w:style w:type="paragraph" w:customStyle="1" w:styleId="affffff5">
    <w:name w:val="￥正文"/>
    <w:basedOn w:val="a1"/>
    <w:link w:val="Charf1"/>
    <w:qFormat/>
    <w:pPr>
      <w:spacing w:line="360" w:lineRule="auto"/>
      <w:ind w:firstLineChars="200" w:firstLine="200"/>
      <w:jc w:val="left"/>
    </w:pPr>
    <w:rPr>
      <w:rFonts w:ascii="Calibri" w:hAnsi="Calibri" w:cs="Calibri"/>
      <w:kern w:val="0"/>
      <w:sz w:val="20"/>
      <w:szCs w:val="20"/>
      <w:lang w:val="zh-CN"/>
    </w:rPr>
  </w:style>
  <w:style w:type="paragraph" w:customStyle="1" w:styleId="affffff6">
    <w:name w:val="总署正文"/>
    <w:basedOn w:val="a1"/>
    <w:qFormat/>
    <w:pPr>
      <w:spacing w:after="156" w:line="360" w:lineRule="auto"/>
      <w:ind w:firstLineChars="200" w:firstLine="480"/>
    </w:pPr>
    <w:rPr>
      <w:rFonts w:ascii="宋体" w:hAnsi="宋体" w:cs="宋体"/>
      <w:sz w:val="24"/>
      <w:szCs w:val="20"/>
    </w:rPr>
  </w:style>
  <w:style w:type="character" w:customStyle="1" w:styleId="63">
    <w:name w:val="未处理的提及6"/>
    <w:basedOn w:val="a3"/>
    <w:uiPriority w:val="99"/>
    <w:unhideWhenUsed/>
    <w:qFormat/>
    <w:rPr>
      <w:color w:val="605E5C"/>
      <w:shd w:val="clear" w:color="auto" w:fill="E1DFDD"/>
    </w:rPr>
  </w:style>
  <w:style w:type="character" w:customStyle="1" w:styleId="bjh-p">
    <w:name w:val="bjh-p"/>
    <w:basedOn w:val="a3"/>
    <w:qFormat/>
  </w:style>
  <w:style w:type="paragraph" w:customStyle="1" w:styleId="TOC3">
    <w:name w:val="TOC 标题3"/>
    <w:basedOn w:val="1"/>
    <w:next w:val="a1"/>
    <w:uiPriority w:val="39"/>
    <w:unhideWhenUsed/>
    <w:qFormat/>
    <w:pPr>
      <w:widowControl/>
      <w:autoSpaceDE/>
      <w:autoSpaceDN/>
      <w:adjustRightInd/>
      <w:spacing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paragraph" w:customStyle="1" w:styleId="affffff7">
    <w:name w:val="首行缩进"/>
    <w:basedOn w:val="a1"/>
    <w:qFormat/>
    <w:pPr>
      <w:spacing w:line="360" w:lineRule="auto"/>
      <w:ind w:firstLineChars="200" w:firstLine="480"/>
      <w:jc w:val="left"/>
    </w:pPr>
    <w:rPr>
      <w:rFonts w:ascii="Calibri" w:hAnsi="Calibri" w:cs="宋体"/>
      <w:sz w:val="24"/>
      <w:szCs w:val="22"/>
      <w:lang w:val="zh-CN"/>
    </w:rPr>
  </w:style>
  <w:style w:type="paragraph" w:styleId="affffff8">
    <w:name w:val="No Spacing"/>
    <w:uiPriority w:val="1"/>
    <w:qFormat/>
    <w:pPr>
      <w:widowControl w:val="0"/>
    </w:pPr>
    <w:rPr>
      <w:rFonts w:ascii="Calibri" w:hAnsi="Calibri" w:cs="宋体"/>
      <w:kern w:val="2"/>
      <w:sz w:val="21"/>
      <w:szCs w:val="22"/>
    </w:rPr>
  </w:style>
  <w:style w:type="character" w:customStyle="1" w:styleId="font91">
    <w:name w:val="font91"/>
    <w:basedOn w:val="a3"/>
    <w:qFormat/>
    <w:rPr>
      <w:rFonts w:ascii="宋体" w:eastAsia="宋体" w:hAnsi="宋体" w:hint="eastAsia"/>
      <w:b/>
      <w:bCs/>
      <w:color w:val="FF0000"/>
      <w:sz w:val="20"/>
      <w:szCs w:val="20"/>
      <w:u w:val="none"/>
    </w:rPr>
  </w:style>
  <w:style w:type="paragraph" w:customStyle="1" w:styleId="TableParagraph">
    <w:name w:val="Table Paragraph"/>
    <w:basedOn w:val="a1"/>
    <w:uiPriority w:val="1"/>
    <w:qFormat/>
    <w:pPr>
      <w:spacing w:line="360" w:lineRule="auto"/>
      <w:ind w:firstLineChars="200" w:firstLine="200"/>
      <w:jc w:val="left"/>
    </w:pPr>
    <w:rPr>
      <w:rFonts w:ascii="Calibri" w:hAnsi="Calibri" w:cs="宋体"/>
      <w:sz w:val="24"/>
      <w:szCs w:val="22"/>
    </w:rPr>
  </w:style>
  <w:style w:type="character" w:customStyle="1" w:styleId="pointnormal1">
    <w:name w:val="point_normal1"/>
    <w:qFormat/>
    <w:rPr>
      <w:rFonts w:ascii="Arial" w:hAnsi="Arial" w:cs="Arial" w:hint="default"/>
      <w:sz w:val="18"/>
      <w:szCs w:val="18"/>
    </w:rPr>
  </w:style>
  <w:style w:type="paragraph" w:customStyle="1" w:styleId="Style583">
    <w:name w:val="_Style 583"/>
    <w:basedOn w:val="a1"/>
    <w:next w:val="afff6"/>
    <w:qFormat/>
    <w:pPr>
      <w:adjustRightInd w:val="0"/>
      <w:spacing w:line="360" w:lineRule="atLeast"/>
      <w:ind w:firstLineChars="200" w:firstLine="420"/>
      <w:jc w:val="left"/>
      <w:textAlignment w:val="baseline"/>
    </w:pPr>
    <w:rPr>
      <w:kern w:val="0"/>
      <w:sz w:val="24"/>
      <w:szCs w:val="20"/>
    </w:rPr>
  </w:style>
  <w:style w:type="character" w:customStyle="1" w:styleId="CharChar11">
    <w:name w:val="Char Char11"/>
    <w:qFormat/>
    <w:rPr>
      <w:kern w:val="2"/>
      <w:sz w:val="18"/>
    </w:rPr>
  </w:style>
  <w:style w:type="character" w:customStyle="1" w:styleId="2ff">
    <w:name w:val="书籍标题2"/>
    <w:qFormat/>
    <w:rPr>
      <w:b/>
      <w:bCs/>
      <w:smallCaps/>
      <w:spacing w:val="5"/>
    </w:rPr>
  </w:style>
  <w:style w:type="character" w:customStyle="1" w:styleId="-Char">
    <w:name w:val="标书-正文 Char"/>
    <w:link w:val="-"/>
    <w:rPr>
      <w:rFonts w:ascii="Arial" w:hAnsi="Arial" w:cs="Arial"/>
      <w:kern w:val="2"/>
      <w:sz w:val="21"/>
    </w:rPr>
  </w:style>
  <w:style w:type="paragraph" w:customStyle="1" w:styleId="-">
    <w:name w:val="标书-正文"/>
    <w:basedOn w:val="a1"/>
    <w:link w:val="-Char"/>
    <w:pPr>
      <w:spacing w:before="56" w:after="113" w:line="300" w:lineRule="auto"/>
      <w:ind w:firstLineChars="200" w:firstLine="200"/>
      <w:jc w:val="left"/>
    </w:pPr>
    <w:rPr>
      <w:rFonts w:ascii="Arial" w:hAnsi="Arial" w:cs="Arial"/>
      <w:szCs w:val="20"/>
    </w:rPr>
  </w:style>
  <w:style w:type="character" w:customStyle="1" w:styleId="Charf2">
    <w:name w:val="页眉 Char"/>
    <w:uiPriority w:val="99"/>
    <w:qFormat/>
    <w:rPr>
      <w:kern w:val="2"/>
      <w:sz w:val="18"/>
      <w:lang w:bidi="ar-SA"/>
    </w:rPr>
  </w:style>
  <w:style w:type="character" w:customStyle="1" w:styleId="Charf3">
    <w:name w:val="批注框文本 Char"/>
    <w:uiPriority w:val="99"/>
    <w:qFormat/>
    <w:rPr>
      <w:kern w:val="2"/>
      <w:sz w:val="18"/>
      <w:szCs w:val="18"/>
    </w:rPr>
  </w:style>
  <w:style w:type="paragraph" w:customStyle="1" w:styleId="font8">
    <w:name w:val="font8"/>
    <w:basedOn w:val="a1"/>
    <w:qFormat/>
    <w:pPr>
      <w:widowControl/>
      <w:spacing w:before="100" w:beforeAutospacing="1" w:after="100" w:afterAutospacing="1"/>
      <w:jc w:val="left"/>
    </w:pPr>
    <w:rPr>
      <w:color w:val="000000"/>
      <w:kern w:val="0"/>
      <w:sz w:val="14"/>
      <w:szCs w:val="14"/>
    </w:rPr>
  </w:style>
  <w:style w:type="paragraph" w:customStyle="1" w:styleId="xl98">
    <w:name w:val="xl98"/>
    <w:basedOn w:val="a1"/>
    <w:qFormat/>
    <w:pPr>
      <w:widowControl/>
      <w:pBdr>
        <w:right w:val="single" w:sz="8" w:space="0" w:color="auto"/>
      </w:pBdr>
      <w:spacing w:before="100" w:beforeAutospacing="1" w:after="100" w:afterAutospacing="1"/>
    </w:pPr>
    <w:rPr>
      <w:rFonts w:ascii="宋体" w:hAnsi="宋体" w:cs="宋体"/>
      <w:kern w:val="0"/>
      <w:szCs w:val="21"/>
    </w:rPr>
  </w:style>
  <w:style w:type="paragraph" w:customStyle="1" w:styleId="xl130">
    <w:name w:val="xl130"/>
    <w:basedOn w:val="a1"/>
    <w:qFormat/>
    <w:pPr>
      <w:widowControl/>
      <w:pBdr>
        <w:left w:val="single" w:sz="8" w:space="0" w:color="auto"/>
        <w:right w:val="single" w:sz="8" w:space="0" w:color="auto"/>
      </w:pBdr>
      <w:spacing w:before="100" w:beforeAutospacing="1" w:after="100" w:afterAutospacing="1"/>
      <w:jc w:val="left"/>
    </w:pPr>
    <w:rPr>
      <w:rFonts w:ascii="Arial" w:hAnsi="Arial" w:cs="Arial"/>
      <w:color w:val="FF0000"/>
      <w:kern w:val="0"/>
      <w:szCs w:val="21"/>
    </w:rPr>
  </w:style>
  <w:style w:type="paragraph" w:customStyle="1" w:styleId="xl108">
    <w:name w:val="xl108"/>
    <w:basedOn w:val="a1"/>
    <w:qFormat/>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b/>
      <w:bCs/>
      <w:kern w:val="0"/>
      <w:szCs w:val="21"/>
    </w:rPr>
  </w:style>
  <w:style w:type="paragraph" w:customStyle="1" w:styleId="xl72">
    <w:name w:val="xl72"/>
    <w:basedOn w:val="a1"/>
    <w:qFormat/>
    <w:pPr>
      <w:widowControl/>
      <w:pBdr>
        <w:right w:val="single" w:sz="8" w:space="0" w:color="auto"/>
      </w:pBdr>
      <w:spacing w:before="100" w:beforeAutospacing="1" w:after="100" w:afterAutospacing="1"/>
      <w:jc w:val="left"/>
    </w:pPr>
    <w:rPr>
      <w:rFonts w:ascii="Cambria" w:hAnsi="Cambria" w:cs="宋体"/>
      <w:color w:val="FF0000"/>
      <w:kern w:val="0"/>
      <w:szCs w:val="21"/>
    </w:rPr>
  </w:style>
  <w:style w:type="paragraph" w:customStyle="1" w:styleId="xl91">
    <w:name w:val="xl91"/>
    <w:basedOn w:val="a1"/>
    <w:qFormat/>
    <w:pPr>
      <w:widowControl/>
      <w:pBdr>
        <w:left w:val="single" w:sz="8" w:space="0" w:color="auto"/>
        <w:bottom w:val="single" w:sz="8" w:space="0" w:color="auto"/>
        <w:right w:val="single" w:sz="8" w:space="0" w:color="auto"/>
      </w:pBdr>
      <w:spacing w:before="100" w:beforeAutospacing="1" w:after="100" w:afterAutospacing="1"/>
      <w:jc w:val="left"/>
    </w:pPr>
    <w:rPr>
      <w:rFonts w:ascii="Arial" w:hAnsi="Arial" w:cs="Arial"/>
      <w:kern w:val="0"/>
      <w:sz w:val="20"/>
      <w:szCs w:val="20"/>
    </w:rPr>
  </w:style>
  <w:style w:type="paragraph" w:customStyle="1" w:styleId="font19">
    <w:name w:val="font19"/>
    <w:basedOn w:val="a1"/>
    <w:qFormat/>
    <w:pPr>
      <w:widowControl/>
      <w:spacing w:before="100" w:beforeAutospacing="1" w:after="100" w:afterAutospacing="1"/>
      <w:jc w:val="left"/>
    </w:pPr>
    <w:rPr>
      <w:rFonts w:ascii="Cambria" w:hAnsi="Cambria" w:cs="宋体"/>
      <w:color w:val="000000"/>
      <w:kern w:val="0"/>
      <w:sz w:val="20"/>
      <w:szCs w:val="20"/>
    </w:rPr>
  </w:style>
  <w:style w:type="paragraph" w:customStyle="1" w:styleId="xl138">
    <w:name w:val="xl138"/>
    <w:basedOn w:val="a1"/>
    <w:qFormat/>
    <w:pPr>
      <w:widowControl/>
      <w:pBdr>
        <w:bottom w:val="single" w:sz="8" w:space="0" w:color="auto"/>
        <w:right w:val="single" w:sz="8" w:space="0" w:color="auto"/>
      </w:pBdr>
      <w:spacing w:before="100" w:beforeAutospacing="1" w:after="100" w:afterAutospacing="1"/>
      <w:jc w:val="left"/>
    </w:pPr>
    <w:rPr>
      <w:rFonts w:ascii="宋体" w:hAnsi="宋体" w:cs="宋体"/>
      <w:color w:val="FF0000"/>
      <w:kern w:val="0"/>
      <w:szCs w:val="21"/>
    </w:rPr>
  </w:style>
  <w:style w:type="paragraph" w:customStyle="1" w:styleId="xl104">
    <w:name w:val="xl104"/>
    <w:basedOn w:val="a1"/>
    <w:qFormat/>
    <w:pPr>
      <w:widowControl/>
      <w:pBdr>
        <w:left w:val="single" w:sz="8" w:space="0" w:color="auto"/>
        <w:bottom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22">
    <w:name w:val="xl122"/>
    <w:basedOn w:val="a1"/>
    <w:qFormat/>
    <w:pPr>
      <w:widowControl/>
      <w:pBdr>
        <w:left w:val="single" w:sz="8" w:space="0" w:color="auto"/>
        <w:bottom w:val="single" w:sz="8" w:space="0" w:color="auto"/>
        <w:right w:val="single" w:sz="8" w:space="0" w:color="000000"/>
      </w:pBdr>
      <w:shd w:val="clear" w:color="000000" w:fill="FFFFFF"/>
      <w:spacing w:before="100" w:beforeAutospacing="1" w:after="100" w:afterAutospacing="1"/>
      <w:jc w:val="center"/>
    </w:pPr>
    <w:rPr>
      <w:rFonts w:ascii="宋体" w:hAnsi="宋体" w:cs="宋体"/>
      <w:color w:val="FF0000"/>
      <w:kern w:val="0"/>
      <w:szCs w:val="21"/>
    </w:rPr>
  </w:style>
  <w:style w:type="paragraph" w:customStyle="1" w:styleId="xl133">
    <w:name w:val="xl133"/>
    <w:basedOn w:val="a1"/>
    <w:qFormat/>
    <w:pPr>
      <w:widowControl/>
      <w:pBdr>
        <w:left w:val="single" w:sz="8" w:space="0" w:color="auto"/>
        <w:bottom w:val="single" w:sz="8" w:space="0" w:color="auto"/>
        <w:right w:val="single" w:sz="8" w:space="0" w:color="000000"/>
      </w:pBdr>
      <w:spacing w:before="100" w:beforeAutospacing="1" w:after="100" w:afterAutospacing="1"/>
      <w:jc w:val="left"/>
    </w:pPr>
    <w:rPr>
      <w:rFonts w:ascii="宋体" w:hAnsi="宋体" w:cs="宋体"/>
      <w:kern w:val="0"/>
      <w:szCs w:val="21"/>
    </w:rPr>
  </w:style>
  <w:style w:type="paragraph" w:customStyle="1" w:styleId="xl103">
    <w:name w:val="xl103"/>
    <w:basedOn w:val="a1"/>
    <w:qFormat/>
    <w:pPr>
      <w:widowControl/>
      <w:pBdr>
        <w:left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94">
    <w:name w:val="xl94"/>
    <w:basedOn w:val="a1"/>
    <w:qFormat/>
    <w:pPr>
      <w:widowControl/>
      <w:pBdr>
        <w:bottom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23">
    <w:name w:val="xl123"/>
    <w:basedOn w:val="a1"/>
    <w:qFormat/>
    <w:pPr>
      <w:widowControl/>
      <w:pBdr>
        <w:top w:val="single" w:sz="8" w:space="0" w:color="auto"/>
        <w:left w:val="single" w:sz="8" w:space="0" w:color="auto"/>
        <w:right w:val="single" w:sz="8" w:space="0" w:color="000000"/>
      </w:pBdr>
      <w:shd w:val="clear" w:color="000000" w:fill="FFFFFF"/>
      <w:spacing w:before="100" w:beforeAutospacing="1" w:after="100" w:afterAutospacing="1"/>
      <w:jc w:val="center"/>
    </w:pPr>
    <w:rPr>
      <w:rFonts w:ascii="宋体" w:hAnsi="宋体" w:cs="宋体"/>
      <w:kern w:val="0"/>
      <w:szCs w:val="21"/>
    </w:rPr>
  </w:style>
  <w:style w:type="paragraph" w:customStyle="1" w:styleId="xl156">
    <w:name w:val="xl156"/>
    <w:basedOn w:val="a1"/>
    <w:qFormat/>
    <w:pPr>
      <w:widowControl/>
      <w:pBdr>
        <w:left w:val="single" w:sz="8" w:space="0" w:color="auto"/>
      </w:pBdr>
      <w:spacing w:before="100" w:beforeAutospacing="1" w:after="100" w:afterAutospacing="1"/>
      <w:jc w:val="center"/>
    </w:pPr>
    <w:rPr>
      <w:rFonts w:ascii="宋体" w:hAnsi="宋体" w:cs="宋体"/>
      <w:kern w:val="0"/>
      <w:sz w:val="24"/>
    </w:rPr>
  </w:style>
  <w:style w:type="paragraph" w:customStyle="1" w:styleId="xl74">
    <w:name w:val="xl74"/>
    <w:basedOn w:val="a1"/>
    <w:pPr>
      <w:widowControl/>
      <w:pBdr>
        <w:right w:val="single" w:sz="8" w:space="0" w:color="auto"/>
      </w:pBdr>
      <w:spacing w:before="100" w:beforeAutospacing="1" w:after="100" w:afterAutospacing="1"/>
    </w:pPr>
    <w:rPr>
      <w:rFonts w:ascii="宋体" w:hAnsi="宋体" w:cs="宋体"/>
      <w:color w:val="FF0000"/>
      <w:kern w:val="0"/>
      <w:szCs w:val="21"/>
    </w:rPr>
  </w:style>
  <w:style w:type="paragraph" w:customStyle="1" w:styleId="xl120">
    <w:name w:val="xl120"/>
    <w:basedOn w:val="a1"/>
    <w:qFormat/>
    <w:pPr>
      <w:widowControl/>
      <w:pBdr>
        <w:left w:val="single" w:sz="8" w:space="0" w:color="auto"/>
        <w:right w:val="single" w:sz="8" w:space="0" w:color="000000"/>
      </w:pBdr>
      <w:shd w:val="clear" w:color="000000" w:fill="FFFFFF"/>
      <w:spacing w:before="100" w:beforeAutospacing="1" w:after="100" w:afterAutospacing="1"/>
      <w:jc w:val="center"/>
    </w:pPr>
    <w:rPr>
      <w:rFonts w:ascii="宋体" w:hAnsi="宋体" w:cs="宋体"/>
      <w:color w:val="FF0000"/>
      <w:kern w:val="0"/>
      <w:szCs w:val="21"/>
    </w:rPr>
  </w:style>
  <w:style w:type="paragraph" w:customStyle="1" w:styleId="xl105">
    <w:name w:val="xl105"/>
    <w:basedOn w:val="a1"/>
    <w:qFormat/>
    <w:pPr>
      <w:widowControl/>
      <w:pBdr>
        <w:top w:val="single" w:sz="8" w:space="0" w:color="auto"/>
        <w:left w:val="single" w:sz="8" w:space="0" w:color="auto"/>
        <w:right w:val="single" w:sz="8" w:space="0" w:color="auto"/>
      </w:pBdr>
      <w:spacing w:before="100" w:beforeAutospacing="1" w:after="100" w:afterAutospacing="1"/>
      <w:jc w:val="left"/>
    </w:pPr>
    <w:rPr>
      <w:rFonts w:ascii="Arial" w:hAnsi="Arial" w:cs="Arial"/>
      <w:color w:val="FF0000"/>
      <w:kern w:val="0"/>
      <w:sz w:val="20"/>
      <w:szCs w:val="20"/>
    </w:rPr>
  </w:style>
  <w:style w:type="paragraph" w:customStyle="1" w:styleId="xl152">
    <w:name w:val="xl152"/>
    <w:basedOn w:val="a1"/>
    <w:qFormat/>
    <w:pPr>
      <w:widowControl/>
      <w:pBdr>
        <w:bottom w:val="single" w:sz="8" w:space="0" w:color="auto"/>
        <w:right w:val="single" w:sz="8" w:space="0" w:color="auto"/>
      </w:pBdr>
      <w:spacing w:before="100" w:beforeAutospacing="1" w:after="100" w:afterAutospacing="1"/>
      <w:jc w:val="center"/>
    </w:pPr>
    <w:rPr>
      <w:rFonts w:ascii="宋体" w:hAnsi="宋体" w:cs="宋体"/>
      <w:kern w:val="0"/>
      <w:sz w:val="24"/>
    </w:rPr>
  </w:style>
  <w:style w:type="paragraph" w:customStyle="1" w:styleId="xl128">
    <w:name w:val="xl128"/>
    <w:basedOn w:val="a1"/>
    <w:qFormat/>
    <w:pPr>
      <w:widowControl/>
      <w:pBdr>
        <w:right w:val="single" w:sz="8" w:space="0" w:color="auto"/>
      </w:pBdr>
      <w:spacing w:before="100" w:beforeAutospacing="1" w:after="100" w:afterAutospacing="1"/>
    </w:pPr>
    <w:rPr>
      <w:rFonts w:ascii="Wingdings" w:hAnsi="Wingdings" w:cs="宋体"/>
      <w:kern w:val="0"/>
      <w:szCs w:val="21"/>
    </w:rPr>
  </w:style>
  <w:style w:type="paragraph" w:customStyle="1" w:styleId="font6">
    <w:name w:val="font6"/>
    <w:basedOn w:val="a1"/>
    <w:qFormat/>
    <w:pPr>
      <w:widowControl/>
      <w:spacing w:before="100" w:beforeAutospacing="1" w:after="100" w:afterAutospacing="1"/>
      <w:jc w:val="left"/>
    </w:pPr>
    <w:rPr>
      <w:rFonts w:ascii="宋体" w:hAnsi="宋体" w:cs="宋体"/>
      <w:b/>
      <w:bCs/>
      <w:color w:val="000000"/>
      <w:kern w:val="0"/>
      <w:szCs w:val="21"/>
    </w:rPr>
  </w:style>
  <w:style w:type="paragraph" w:customStyle="1" w:styleId="xl117">
    <w:name w:val="xl117"/>
    <w:basedOn w:val="a1"/>
    <w:qFormat/>
    <w:pPr>
      <w:widowControl/>
      <w:pBdr>
        <w:bottom w:val="single" w:sz="8" w:space="0" w:color="auto"/>
        <w:right w:val="single" w:sz="8" w:space="0" w:color="auto"/>
      </w:pBdr>
      <w:shd w:val="clear" w:color="000000" w:fill="FFFFFF"/>
      <w:spacing w:before="100" w:beforeAutospacing="1" w:after="100" w:afterAutospacing="1"/>
      <w:jc w:val="left"/>
    </w:pPr>
    <w:rPr>
      <w:rFonts w:ascii="宋体" w:hAnsi="宋体" w:cs="宋体"/>
      <w:kern w:val="0"/>
      <w:szCs w:val="21"/>
    </w:rPr>
  </w:style>
  <w:style w:type="paragraph" w:customStyle="1" w:styleId="font24">
    <w:name w:val="font24"/>
    <w:basedOn w:val="a1"/>
    <w:qFormat/>
    <w:pPr>
      <w:widowControl/>
      <w:spacing w:before="100" w:beforeAutospacing="1" w:after="100" w:afterAutospacing="1"/>
      <w:jc w:val="left"/>
    </w:pPr>
    <w:rPr>
      <w:rFonts w:ascii="宋体" w:hAnsi="宋体" w:cs="宋体"/>
      <w:kern w:val="0"/>
      <w:sz w:val="18"/>
      <w:szCs w:val="18"/>
    </w:rPr>
  </w:style>
  <w:style w:type="paragraph" w:customStyle="1" w:styleId="font10">
    <w:name w:val="font10"/>
    <w:basedOn w:val="a1"/>
    <w:qFormat/>
    <w:pPr>
      <w:widowControl/>
      <w:spacing w:before="100" w:beforeAutospacing="1" w:after="100" w:afterAutospacing="1"/>
      <w:jc w:val="left"/>
    </w:pPr>
    <w:rPr>
      <w:rFonts w:ascii="宋体" w:hAnsi="宋体" w:cs="宋体"/>
      <w:color w:val="FF0000"/>
      <w:kern w:val="0"/>
      <w:szCs w:val="21"/>
    </w:rPr>
  </w:style>
  <w:style w:type="paragraph" w:customStyle="1" w:styleId="font5">
    <w:name w:val="font5"/>
    <w:basedOn w:val="a1"/>
    <w:qFormat/>
    <w:pPr>
      <w:widowControl/>
      <w:spacing w:before="100" w:beforeAutospacing="1" w:after="100" w:afterAutospacing="1"/>
      <w:jc w:val="left"/>
    </w:pPr>
    <w:rPr>
      <w:rFonts w:ascii="Cambria" w:hAnsi="Cambria" w:cs="宋体"/>
      <w:color w:val="000000"/>
      <w:kern w:val="0"/>
      <w:szCs w:val="21"/>
    </w:rPr>
  </w:style>
  <w:style w:type="paragraph" w:customStyle="1" w:styleId="xl75">
    <w:name w:val="xl75"/>
    <w:basedOn w:val="a1"/>
    <w:qFormat/>
    <w:pPr>
      <w:widowControl/>
      <w:pBdr>
        <w:bottom w:val="single" w:sz="8" w:space="0" w:color="auto"/>
        <w:right w:val="single" w:sz="8" w:space="0" w:color="auto"/>
      </w:pBdr>
      <w:spacing w:before="100" w:beforeAutospacing="1" w:after="100" w:afterAutospacing="1"/>
      <w:jc w:val="left"/>
    </w:pPr>
    <w:rPr>
      <w:rFonts w:ascii="宋体" w:hAnsi="宋体" w:cs="宋体"/>
      <w:color w:val="008080"/>
      <w:kern w:val="0"/>
      <w:szCs w:val="21"/>
      <w:u w:val="single"/>
    </w:rPr>
  </w:style>
  <w:style w:type="paragraph" w:customStyle="1" w:styleId="xl65">
    <w:name w:val="xl65"/>
    <w:basedOn w:val="a1"/>
    <w:qFormat/>
    <w:pPr>
      <w:widowControl/>
      <w:pBdr>
        <w:right w:val="single" w:sz="8" w:space="0" w:color="auto"/>
      </w:pBdr>
      <w:spacing w:before="100" w:beforeAutospacing="1" w:after="100" w:afterAutospacing="1"/>
      <w:jc w:val="left"/>
    </w:pPr>
    <w:rPr>
      <w:rFonts w:ascii="宋体" w:hAnsi="宋体" w:cs="宋体"/>
      <w:kern w:val="0"/>
      <w:szCs w:val="21"/>
    </w:rPr>
  </w:style>
  <w:style w:type="paragraph" w:customStyle="1" w:styleId="xl79">
    <w:name w:val="xl79"/>
    <w:basedOn w:val="a1"/>
    <w:qFormat/>
    <w:pPr>
      <w:widowControl/>
      <w:pBdr>
        <w:left w:val="single" w:sz="8" w:space="0" w:color="auto"/>
        <w:right w:val="single" w:sz="8" w:space="0" w:color="auto"/>
      </w:pBdr>
      <w:spacing w:before="100" w:beforeAutospacing="1" w:after="100" w:afterAutospacing="1"/>
      <w:jc w:val="left"/>
    </w:pPr>
    <w:rPr>
      <w:rFonts w:ascii="宋体" w:hAnsi="宋体" w:cs="宋体"/>
      <w:color w:val="FF0000"/>
      <w:kern w:val="0"/>
      <w:szCs w:val="21"/>
    </w:rPr>
  </w:style>
  <w:style w:type="paragraph" w:customStyle="1" w:styleId="xl146">
    <w:name w:val="xl146"/>
    <w:basedOn w:val="a1"/>
    <w:qFormat/>
    <w:pPr>
      <w:widowControl/>
      <w:pBdr>
        <w:left w:val="single" w:sz="8" w:space="0" w:color="auto"/>
        <w:right w:val="single" w:sz="8" w:space="0" w:color="000000"/>
      </w:pBdr>
      <w:spacing w:before="100" w:beforeAutospacing="1" w:after="100" w:afterAutospacing="1"/>
      <w:jc w:val="center"/>
    </w:pPr>
    <w:rPr>
      <w:rFonts w:ascii="宋体" w:hAnsi="宋体" w:cs="宋体"/>
      <w:kern w:val="0"/>
      <w:szCs w:val="21"/>
    </w:rPr>
  </w:style>
  <w:style w:type="paragraph" w:customStyle="1" w:styleId="xl112">
    <w:name w:val="xl112"/>
    <w:basedOn w:val="a1"/>
    <w:qFormat/>
    <w:pPr>
      <w:widowControl/>
      <w:pBdr>
        <w:left w:val="single" w:sz="8" w:space="0" w:color="auto"/>
        <w:bottom w:val="single" w:sz="8" w:space="0" w:color="auto"/>
        <w:right w:val="single" w:sz="8" w:space="0" w:color="auto"/>
      </w:pBdr>
      <w:spacing w:before="100" w:beforeAutospacing="1" w:after="100" w:afterAutospacing="1"/>
    </w:pPr>
    <w:rPr>
      <w:rFonts w:ascii="Cambria" w:hAnsi="Cambria" w:cs="宋体"/>
      <w:b/>
      <w:bCs/>
      <w:color w:val="FF0000"/>
      <w:kern w:val="0"/>
      <w:szCs w:val="21"/>
    </w:rPr>
  </w:style>
  <w:style w:type="paragraph" w:customStyle="1" w:styleId="xl135">
    <w:name w:val="xl135"/>
    <w:basedOn w:val="a1"/>
    <w:qFormat/>
    <w:pPr>
      <w:widowControl/>
      <w:pBdr>
        <w:top w:val="single" w:sz="8" w:space="0" w:color="auto"/>
        <w:left w:val="single" w:sz="8" w:space="0" w:color="auto"/>
        <w:right w:val="single" w:sz="8" w:space="0" w:color="000000"/>
      </w:pBdr>
      <w:spacing w:before="100" w:beforeAutospacing="1" w:after="100" w:afterAutospacing="1"/>
      <w:jc w:val="left"/>
    </w:pPr>
    <w:rPr>
      <w:rFonts w:ascii="宋体" w:hAnsi="宋体" w:cs="宋体"/>
      <w:kern w:val="0"/>
      <w:szCs w:val="21"/>
    </w:rPr>
  </w:style>
  <w:style w:type="paragraph" w:customStyle="1" w:styleId="xl119">
    <w:name w:val="xl119"/>
    <w:basedOn w:val="a1"/>
    <w:qFormat/>
    <w:pPr>
      <w:widowControl/>
      <w:pBdr>
        <w:left w:val="single" w:sz="8" w:space="0" w:color="auto"/>
        <w:bottom w:val="single" w:sz="8" w:space="0" w:color="auto"/>
        <w:right w:val="single" w:sz="8" w:space="0" w:color="000000"/>
      </w:pBdr>
      <w:shd w:val="clear" w:color="000000" w:fill="FFFFFF"/>
      <w:spacing w:before="100" w:beforeAutospacing="1" w:after="100" w:afterAutospacing="1"/>
      <w:jc w:val="center"/>
    </w:pPr>
    <w:rPr>
      <w:rFonts w:ascii="宋体" w:hAnsi="宋体" w:cs="宋体"/>
      <w:kern w:val="0"/>
      <w:szCs w:val="21"/>
    </w:rPr>
  </w:style>
  <w:style w:type="paragraph" w:customStyle="1" w:styleId="xl66">
    <w:name w:val="xl66"/>
    <w:basedOn w:val="a1"/>
    <w:qFormat/>
    <w:pPr>
      <w:widowControl/>
      <w:pBdr>
        <w:top w:val="single" w:sz="8" w:space="0" w:color="auto"/>
        <w:left w:val="single" w:sz="8"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xl115">
    <w:name w:val="xl115"/>
    <w:basedOn w:val="a1"/>
    <w:qFormat/>
    <w:pPr>
      <w:widowControl/>
      <w:pBdr>
        <w:left w:val="single" w:sz="8" w:space="0" w:color="auto"/>
        <w:bottom w:val="single" w:sz="8" w:space="0" w:color="auto"/>
        <w:right w:val="single" w:sz="8" w:space="0" w:color="auto"/>
      </w:pBdr>
      <w:spacing w:before="100" w:beforeAutospacing="1" w:after="100" w:afterAutospacing="1"/>
    </w:pPr>
    <w:rPr>
      <w:rFonts w:ascii="宋体" w:hAnsi="宋体" w:cs="宋体"/>
      <w:b/>
      <w:bCs/>
      <w:kern w:val="0"/>
      <w:szCs w:val="21"/>
    </w:rPr>
  </w:style>
  <w:style w:type="paragraph" w:customStyle="1" w:styleId="xl73">
    <w:name w:val="xl73"/>
    <w:basedOn w:val="a1"/>
    <w:qFormat/>
    <w:pPr>
      <w:widowControl/>
      <w:pBdr>
        <w:right w:val="single" w:sz="8" w:space="0" w:color="auto"/>
      </w:pBdr>
      <w:spacing w:before="100" w:beforeAutospacing="1" w:after="100" w:afterAutospacing="1"/>
    </w:pPr>
    <w:rPr>
      <w:rFonts w:ascii="宋体" w:hAnsi="宋体" w:cs="宋体"/>
      <w:color w:val="008080"/>
      <w:kern w:val="0"/>
      <w:szCs w:val="21"/>
      <w:u w:val="single"/>
    </w:rPr>
  </w:style>
  <w:style w:type="paragraph" w:customStyle="1" w:styleId="xl116">
    <w:name w:val="xl116"/>
    <w:basedOn w:val="a1"/>
    <w:qFormat/>
    <w:pPr>
      <w:widowControl/>
      <w:pBdr>
        <w:right w:val="single" w:sz="8" w:space="0" w:color="auto"/>
      </w:pBdr>
      <w:shd w:val="clear" w:color="000000" w:fill="FFFFFF"/>
      <w:spacing w:before="100" w:beforeAutospacing="1" w:after="100" w:afterAutospacing="1"/>
      <w:jc w:val="left"/>
    </w:pPr>
    <w:rPr>
      <w:rFonts w:ascii="宋体" w:hAnsi="宋体" w:cs="宋体"/>
      <w:color w:val="FF0000"/>
      <w:kern w:val="0"/>
      <w:szCs w:val="21"/>
    </w:rPr>
  </w:style>
  <w:style w:type="paragraph" w:customStyle="1" w:styleId="xl78">
    <w:name w:val="xl78"/>
    <w:basedOn w:val="a1"/>
    <w:qFormat/>
    <w:pPr>
      <w:widowControl/>
      <w:pBdr>
        <w:top w:val="single" w:sz="8" w:space="0" w:color="auto"/>
        <w:left w:val="single" w:sz="8" w:space="0" w:color="auto"/>
        <w:right w:val="single" w:sz="8" w:space="0" w:color="auto"/>
      </w:pBdr>
      <w:spacing w:before="100" w:beforeAutospacing="1" w:after="100" w:afterAutospacing="1"/>
      <w:jc w:val="left"/>
    </w:pPr>
    <w:rPr>
      <w:rFonts w:ascii="宋体" w:hAnsi="宋体" w:cs="宋体"/>
      <w:color w:val="FF0000"/>
      <w:kern w:val="0"/>
      <w:szCs w:val="21"/>
    </w:rPr>
  </w:style>
  <w:style w:type="paragraph" w:customStyle="1" w:styleId="xl70">
    <w:name w:val="xl70"/>
    <w:basedOn w:val="a1"/>
    <w:qFormat/>
    <w:pPr>
      <w:widowControl/>
      <w:pBdr>
        <w:right w:val="single" w:sz="8" w:space="0" w:color="auto"/>
      </w:pBdr>
      <w:spacing w:before="100" w:beforeAutospacing="1" w:after="100" w:afterAutospacing="1"/>
      <w:jc w:val="left"/>
    </w:pPr>
    <w:rPr>
      <w:rFonts w:ascii="Cambria" w:hAnsi="Cambria" w:cs="宋体"/>
      <w:kern w:val="0"/>
      <w:szCs w:val="21"/>
    </w:rPr>
  </w:style>
  <w:style w:type="paragraph" w:customStyle="1" w:styleId="xl153">
    <w:name w:val="xl153"/>
    <w:basedOn w:val="a1"/>
    <w:qFormat/>
    <w:pPr>
      <w:widowControl/>
      <w:pBdr>
        <w:top w:val="single" w:sz="8"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87">
    <w:name w:val="xl87"/>
    <w:basedOn w:val="a1"/>
    <w:qFormat/>
    <w:pPr>
      <w:widowControl/>
      <w:pBdr>
        <w:left w:val="single" w:sz="8" w:space="0" w:color="auto"/>
        <w:bottom w:val="single" w:sz="8" w:space="0" w:color="auto"/>
        <w:right w:val="single" w:sz="8" w:space="0" w:color="auto"/>
      </w:pBdr>
      <w:spacing w:before="100" w:beforeAutospacing="1" w:after="100" w:afterAutospacing="1"/>
      <w:jc w:val="left"/>
    </w:pPr>
    <w:rPr>
      <w:rFonts w:ascii="Arial" w:hAnsi="Arial" w:cs="Arial"/>
      <w:color w:val="FF0000"/>
      <w:kern w:val="0"/>
      <w:sz w:val="20"/>
      <w:szCs w:val="20"/>
    </w:rPr>
  </w:style>
  <w:style w:type="paragraph" w:customStyle="1" w:styleId="font20">
    <w:name w:val="font20"/>
    <w:basedOn w:val="a1"/>
    <w:qFormat/>
    <w:pPr>
      <w:widowControl/>
      <w:spacing w:before="100" w:beforeAutospacing="1" w:after="100" w:afterAutospacing="1"/>
      <w:jc w:val="left"/>
    </w:pPr>
    <w:rPr>
      <w:rFonts w:ascii="Arial" w:hAnsi="Arial" w:cs="Arial"/>
      <w:color w:val="000000"/>
      <w:kern w:val="0"/>
      <w:sz w:val="20"/>
      <w:szCs w:val="20"/>
    </w:rPr>
  </w:style>
  <w:style w:type="paragraph" w:customStyle="1" w:styleId="xl83">
    <w:name w:val="xl83"/>
    <w:basedOn w:val="a1"/>
    <w:qFormat/>
    <w:pPr>
      <w:widowControl/>
      <w:pBdr>
        <w:left w:val="single" w:sz="8" w:space="0" w:color="auto"/>
        <w:bottom w:val="single" w:sz="8" w:space="0" w:color="auto"/>
        <w:right w:val="single" w:sz="8" w:space="0" w:color="auto"/>
      </w:pBdr>
      <w:spacing w:before="100" w:beforeAutospacing="1" w:after="100" w:afterAutospacing="1"/>
    </w:pPr>
    <w:rPr>
      <w:rFonts w:ascii="Cambria" w:hAnsi="Cambria" w:cs="宋体"/>
      <w:color w:val="FF0000"/>
      <w:kern w:val="0"/>
      <w:szCs w:val="21"/>
    </w:rPr>
  </w:style>
  <w:style w:type="paragraph" w:customStyle="1" w:styleId="xl69">
    <w:name w:val="xl69"/>
    <w:basedOn w:val="a1"/>
    <w:qFormat/>
    <w:pPr>
      <w:widowControl/>
      <w:pBdr>
        <w:bottom w:val="single" w:sz="8"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xl95">
    <w:name w:val="xl95"/>
    <w:basedOn w:val="a1"/>
    <w:qFormat/>
    <w:pPr>
      <w:widowControl/>
      <w:pBdr>
        <w:bottom w:val="single" w:sz="8" w:space="0" w:color="auto"/>
        <w:right w:val="single" w:sz="8" w:space="0" w:color="auto"/>
      </w:pBdr>
      <w:spacing w:before="100" w:beforeAutospacing="1" w:after="100" w:afterAutospacing="1"/>
    </w:pPr>
    <w:rPr>
      <w:rFonts w:ascii="Arial" w:hAnsi="Arial" w:cs="Arial"/>
      <w:kern w:val="0"/>
      <w:szCs w:val="21"/>
    </w:rPr>
  </w:style>
  <w:style w:type="paragraph" w:customStyle="1" w:styleId="font18">
    <w:name w:val="font18"/>
    <w:basedOn w:val="a1"/>
    <w:qFormat/>
    <w:pPr>
      <w:widowControl/>
      <w:spacing w:before="100" w:beforeAutospacing="1" w:after="100" w:afterAutospacing="1"/>
      <w:jc w:val="left"/>
    </w:pPr>
    <w:rPr>
      <w:rFonts w:ascii="宋体" w:hAnsi="宋体" w:cs="宋体"/>
      <w:color w:val="000000"/>
      <w:kern w:val="0"/>
      <w:sz w:val="20"/>
      <w:szCs w:val="20"/>
    </w:rPr>
  </w:style>
  <w:style w:type="paragraph" w:customStyle="1" w:styleId="xl110">
    <w:name w:val="xl110"/>
    <w:basedOn w:val="a1"/>
    <w:qFormat/>
    <w:pPr>
      <w:widowControl/>
      <w:pBdr>
        <w:left w:val="single" w:sz="8" w:space="0" w:color="auto"/>
        <w:right w:val="single" w:sz="8" w:space="0" w:color="auto"/>
      </w:pBdr>
      <w:spacing w:before="100" w:beforeAutospacing="1" w:after="100" w:afterAutospacing="1"/>
    </w:pPr>
    <w:rPr>
      <w:rFonts w:ascii="Cambria" w:hAnsi="Cambria" w:cs="宋体"/>
      <w:b/>
      <w:bCs/>
      <w:color w:val="FF0000"/>
      <w:kern w:val="0"/>
      <w:szCs w:val="21"/>
    </w:rPr>
  </w:style>
  <w:style w:type="paragraph" w:customStyle="1" w:styleId="font16">
    <w:name w:val="font16"/>
    <w:basedOn w:val="a1"/>
    <w:qFormat/>
    <w:pPr>
      <w:widowControl/>
      <w:spacing w:before="100" w:beforeAutospacing="1" w:after="100" w:afterAutospacing="1"/>
      <w:jc w:val="left"/>
    </w:pPr>
    <w:rPr>
      <w:rFonts w:ascii="新宋体" w:eastAsia="新宋体" w:hAnsi="新宋体" w:cs="宋体"/>
      <w:color w:val="008080"/>
      <w:kern w:val="0"/>
      <w:szCs w:val="21"/>
      <w:u w:val="single"/>
    </w:rPr>
  </w:style>
  <w:style w:type="paragraph" w:customStyle="1" w:styleId="font23">
    <w:name w:val="font23"/>
    <w:basedOn w:val="a1"/>
    <w:qFormat/>
    <w:pPr>
      <w:widowControl/>
      <w:spacing w:before="100" w:beforeAutospacing="1" w:after="100" w:afterAutospacing="1"/>
      <w:jc w:val="left"/>
    </w:pPr>
    <w:rPr>
      <w:color w:val="FF0000"/>
      <w:kern w:val="0"/>
      <w:sz w:val="14"/>
      <w:szCs w:val="14"/>
    </w:rPr>
  </w:style>
  <w:style w:type="paragraph" w:customStyle="1" w:styleId="xl129">
    <w:name w:val="xl129"/>
    <w:basedOn w:val="a1"/>
    <w:qFormat/>
    <w:pPr>
      <w:widowControl/>
      <w:pBdr>
        <w:bottom w:val="single" w:sz="8" w:space="0" w:color="auto"/>
        <w:right w:val="single" w:sz="8" w:space="0" w:color="auto"/>
      </w:pBdr>
      <w:spacing w:before="100" w:beforeAutospacing="1" w:after="100" w:afterAutospacing="1"/>
    </w:pPr>
    <w:rPr>
      <w:rFonts w:ascii="Wingdings" w:hAnsi="Wingdings" w:cs="宋体"/>
      <w:kern w:val="0"/>
      <w:szCs w:val="21"/>
    </w:rPr>
  </w:style>
  <w:style w:type="paragraph" w:customStyle="1" w:styleId="xl134">
    <w:name w:val="xl134"/>
    <w:basedOn w:val="a1"/>
    <w:qFormat/>
    <w:pPr>
      <w:widowControl/>
      <w:pBdr>
        <w:left w:val="single" w:sz="8" w:space="0" w:color="auto"/>
        <w:right w:val="single" w:sz="8" w:space="0" w:color="000000"/>
      </w:pBdr>
      <w:spacing w:before="100" w:beforeAutospacing="1" w:after="100" w:afterAutospacing="1"/>
      <w:jc w:val="left"/>
    </w:pPr>
    <w:rPr>
      <w:rFonts w:ascii="宋体" w:hAnsi="宋体" w:cs="宋体"/>
      <w:kern w:val="0"/>
      <w:szCs w:val="21"/>
    </w:rPr>
  </w:style>
  <w:style w:type="paragraph" w:customStyle="1" w:styleId="font12">
    <w:name w:val="font12"/>
    <w:basedOn w:val="a1"/>
    <w:qFormat/>
    <w:pPr>
      <w:widowControl/>
      <w:spacing w:before="100" w:beforeAutospacing="1" w:after="100" w:afterAutospacing="1"/>
      <w:jc w:val="left"/>
    </w:pPr>
    <w:rPr>
      <w:rFonts w:ascii="Cambria" w:hAnsi="Cambria" w:cs="宋体"/>
      <w:color w:val="FF0000"/>
      <w:kern w:val="0"/>
      <w:szCs w:val="21"/>
    </w:rPr>
  </w:style>
  <w:style w:type="paragraph" w:customStyle="1" w:styleId="xl140">
    <w:name w:val="xl140"/>
    <w:basedOn w:val="a1"/>
    <w:qFormat/>
    <w:pPr>
      <w:widowControl/>
      <w:pBdr>
        <w:bottom w:val="single" w:sz="8" w:space="0" w:color="auto"/>
        <w:right w:val="single" w:sz="8" w:space="0" w:color="auto"/>
      </w:pBdr>
      <w:spacing w:before="100" w:beforeAutospacing="1" w:after="100" w:afterAutospacing="1"/>
    </w:pPr>
    <w:rPr>
      <w:rFonts w:ascii="宋体" w:hAnsi="宋体" w:cs="宋体"/>
      <w:b/>
      <w:bCs/>
      <w:kern w:val="0"/>
      <w:szCs w:val="21"/>
    </w:rPr>
  </w:style>
  <w:style w:type="paragraph" w:customStyle="1" w:styleId="xl127">
    <w:name w:val="xl127"/>
    <w:basedOn w:val="a1"/>
    <w:qFormat/>
    <w:pPr>
      <w:widowControl/>
      <w:pBdr>
        <w:left w:val="single" w:sz="8" w:space="0" w:color="auto"/>
        <w:bottom w:val="single" w:sz="8" w:space="0" w:color="auto"/>
        <w:right w:val="single" w:sz="8" w:space="0" w:color="auto"/>
      </w:pBdr>
      <w:spacing w:before="100" w:beforeAutospacing="1" w:after="100" w:afterAutospacing="1"/>
      <w:jc w:val="left"/>
    </w:pPr>
    <w:rPr>
      <w:rFonts w:ascii="Arial" w:hAnsi="Arial" w:cs="Arial"/>
      <w:color w:val="FF0000"/>
      <w:kern w:val="0"/>
      <w:szCs w:val="21"/>
    </w:rPr>
  </w:style>
  <w:style w:type="paragraph" w:customStyle="1" w:styleId="font13">
    <w:name w:val="font13"/>
    <w:basedOn w:val="a1"/>
    <w:qFormat/>
    <w:pPr>
      <w:widowControl/>
      <w:spacing w:before="100" w:beforeAutospacing="1" w:after="100" w:afterAutospacing="1"/>
      <w:jc w:val="left"/>
    </w:pPr>
    <w:rPr>
      <w:rFonts w:ascii="Cambria" w:hAnsi="Cambria" w:cs="宋体"/>
      <w:color w:val="FF0000"/>
      <w:kern w:val="0"/>
      <w:szCs w:val="21"/>
    </w:rPr>
  </w:style>
  <w:style w:type="paragraph" w:customStyle="1" w:styleId="xl118">
    <w:name w:val="xl118"/>
    <w:basedOn w:val="a1"/>
    <w:qFormat/>
    <w:pPr>
      <w:widowControl/>
      <w:pBdr>
        <w:right w:val="single" w:sz="8" w:space="0" w:color="auto"/>
      </w:pBdr>
      <w:shd w:val="clear" w:color="000000" w:fill="FFFFFF"/>
      <w:spacing w:before="100" w:beforeAutospacing="1" w:after="100" w:afterAutospacing="1"/>
      <w:jc w:val="left"/>
    </w:pPr>
    <w:rPr>
      <w:rFonts w:ascii="Cambria" w:hAnsi="Cambria" w:cs="宋体"/>
      <w:color w:val="FF0000"/>
      <w:kern w:val="0"/>
      <w:szCs w:val="21"/>
    </w:rPr>
  </w:style>
  <w:style w:type="paragraph" w:customStyle="1" w:styleId="xl145">
    <w:name w:val="xl145"/>
    <w:basedOn w:val="a1"/>
    <w:qFormat/>
    <w:pPr>
      <w:widowControl/>
      <w:pBdr>
        <w:right w:val="single" w:sz="8" w:space="0" w:color="auto"/>
      </w:pBdr>
      <w:spacing w:before="100" w:beforeAutospacing="1" w:after="100" w:afterAutospacing="1"/>
    </w:pPr>
    <w:rPr>
      <w:rFonts w:ascii="新宋体" w:eastAsia="新宋体" w:hAnsi="新宋体" w:cs="宋体"/>
      <w:kern w:val="0"/>
      <w:szCs w:val="21"/>
    </w:rPr>
  </w:style>
  <w:style w:type="paragraph" w:customStyle="1" w:styleId="xl96">
    <w:name w:val="xl96"/>
    <w:basedOn w:val="a1"/>
    <w:qFormat/>
    <w:pPr>
      <w:widowControl/>
      <w:pBdr>
        <w:left w:val="single" w:sz="8" w:space="0" w:color="auto"/>
        <w:right w:val="single" w:sz="8" w:space="0" w:color="auto"/>
      </w:pBdr>
      <w:spacing w:before="100" w:beforeAutospacing="1" w:after="100" w:afterAutospacing="1"/>
      <w:jc w:val="left"/>
    </w:pPr>
    <w:rPr>
      <w:rFonts w:ascii="Arial" w:hAnsi="Arial" w:cs="Arial"/>
      <w:kern w:val="0"/>
      <w:sz w:val="20"/>
      <w:szCs w:val="20"/>
    </w:rPr>
  </w:style>
  <w:style w:type="paragraph" w:customStyle="1" w:styleId="xl90">
    <w:name w:val="xl90"/>
    <w:basedOn w:val="a1"/>
    <w:qFormat/>
    <w:pPr>
      <w:widowControl/>
      <w:pBdr>
        <w:bottom w:val="single" w:sz="8" w:space="0" w:color="auto"/>
        <w:right w:val="single" w:sz="8" w:space="0" w:color="auto"/>
      </w:pBdr>
      <w:spacing w:before="100" w:beforeAutospacing="1" w:after="100" w:afterAutospacing="1"/>
    </w:pPr>
    <w:rPr>
      <w:rFonts w:ascii="Arial" w:hAnsi="Arial" w:cs="Arial"/>
      <w:kern w:val="0"/>
      <w:szCs w:val="21"/>
    </w:rPr>
  </w:style>
  <w:style w:type="paragraph" w:customStyle="1" w:styleId="font22">
    <w:name w:val="font22"/>
    <w:basedOn w:val="a1"/>
    <w:qFormat/>
    <w:pPr>
      <w:widowControl/>
      <w:spacing w:before="100" w:beforeAutospacing="1" w:after="100" w:afterAutospacing="1"/>
      <w:jc w:val="left"/>
    </w:pPr>
    <w:rPr>
      <w:rFonts w:ascii="新宋体" w:eastAsia="新宋体" w:hAnsi="新宋体" w:cs="宋体"/>
      <w:color w:val="FF0000"/>
      <w:kern w:val="0"/>
      <w:szCs w:val="21"/>
    </w:rPr>
  </w:style>
  <w:style w:type="paragraph" w:customStyle="1" w:styleId="xl154">
    <w:name w:val="xl154"/>
    <w:basedOn w:val="a1"/>
    <w:qFormat/>
    <w:pPr>
      <w:widowControl/>
      <w:pBdr>
        <w:right w:val="single" w:sz="8" w:space="0" w:color="auto"/>
      </w:pBdr>
      <w:spacing w:before="100" w:beforeAutospacing="1" w:after="100" w:afterAutospacing="1"/>
      <w:jc w:val="center"/>
    </w:pPr>
    <w:rPr>
      <w:rFonts w:ascii="宋体" w:hAnsi="宋体" w:cs="宋体"/>
      <w:kern w:val="0"/>
      <w:szCs w:val="21"/>
    </w:rPr>
  </w:style>
  <w:style w:type="paragraph" w:customStyle="1" w:styleId="font15">
    <w:name w:val="font15"/>
    <w:basedOn w:val="a1"/>
    <w:qFormat/>
    <w:pPr>
      <w:widowControl/>
      <w:spacing w:before="100" w:beforeAutospacing="1" w:after="100" w:afterAutospacing="1"/>
      <w:jc w:val="left"/>
    </w:pPr>
    <w:rPr>
      <w:rFonts w:ascii="宋体" w:hAnsi="宋体" w:cs="宋体"/>
      <w:color w:val="008080"/>
      <w:kern w:val="0"/>
      <w:szCs w:val="21"/>
      <w:u w:val="single"/>
    </w:rPr>
  </w:style>
  <w:style w:type="paragraph" w:customStyle="1" w:styleId="xl125">
    <w:name w:val="xl125"/>
    <w:basedOn w:val="a1"/>
    <w:qFormat/>
    <w:pPr>
      <w:widowControl/>
      <w:pBdr>
        <w:bottom w:val="single" w:sz="8" w:space="0" w:color="auto"/>
        <w:right w:val="single" w:sz="8" w:space="0" w:color="auto"/>
      </w:pBdr>
      <w:spacing w:before="100" w:beforeAutospacing="1" w:after="100" w:afterAutospacing="1"/>
      <w:jc w:val="left"/>
    </w:pPr>
    <w:rPr>
      <w:rFonts w:ascii="Cambria" w:hAnsi="Cambria" w:cs="宋体"/>
      <w:kern w:val="0"/>
      <w:szCs w:val="21"/>
    </w:rPr>
  </w:style>
  <w:style w:type="paragraph" w:customStyle="1" w:styleId="font7">
    <w:name w:val="font7"/>
    <w:basedOn w:val="a1"/>
    <w:qFormat/>
    <w:pPr>
      <w:widowControl/>
      <w:spacing w:before="100" w:beforeAutospacing="1" w:after="100" w:afterAutospacing="1"/>
      <w:jc w:val="left"/>
    </w:pPr>
    <w:rPr>
      <w:rFonts w:ascii="宋体" w:hAnsi="宋体" w:cs="宋体"/>
      <w:color w:val="000000"/>
      <w:kern w:val="0"/>
      <w:szCs w:val="21"/>
    </w:rPr>
  </w:style>
  <w:style w:type="paragraph" w:customStyle="1" w:styleId="xl93">
    <w:name w:val="xl93"/>
    <w:basedOn w:val="a1"/>
    <w:qFormat/>
    <w:pPr>
      <w:widowControl/>
      <w:pBdr>
        <w:bottom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37">
    <w:name w:val="xl137"/>
    <w:basedOn w:val="a1"/>
    <w:qFormat/>
    <w:pPr>
      <w:widowControl/>
      <w:pBdr>
        <w:top w:val="single" w:sz="8" w:space="0" w:color="000000"/>
        <w:left w:val="single" w:sz="8"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xl114">
    <w:name w:val="xl114"/>
    <w:basedOn w:val="a1"/>
    <w:qFormat/>
    <w:pPr>
      <w:widowControl/>
      <w:pBdr>
        <w:top w:val="single" w:sz="8" w:space="0" w:color="auto"/>
        <w:left w:val="single" w:sz="8" w:space="0" w:color="auto"/>
        <w:right w:val="single" w:sz="8" w:space="0" w:color="auto"/>
      </w:pBdr>
      <w:spacing w:before="100" w:beforeAutospacing="1" w:after="100" w:afterAutospacing="1"/>
    </w:pPr>
    <w:rPr>
      <w:rFonts w:ascii="宋体" w:hAnsi="宋体" w:cs="宋体"/>
      <w:b/>
      <w:bCs/>
      <w:kern w:val="0"/>
      <w:szCs w:val="21"/>
    </w:rPr>
  </w:style>
  <w:style w:type="paragraph" w:customStyle="1" w:styleId="xl97">
    <w:name w:val="xl97"/>
    <w:basedOn w:val="a1"/>
    <w:qFormat/>
    <w:pPr>
      <w:widowControl/>
      <w:pBdr>
        <w:right w:val="single" w:sz="8" w:space="0" w:color="auto"/>
      </w:pBdr>
      <w:spacing w:before="100" w:beforeAutospacing="1" w:after="100" w:afterAutospacing="1"/>
    </w:pPr>
    <w:rPr>
      <w:rFonts w:ascii="Arial" w:hAnsi="Arial" w:cs="Arial"/>
      <w:kern w:val="0"/>
      <w:szCs w:val="21"/>
    </w:rPr>
  </w:style>
  <w:style w:type="paragraph" w:customStyle="1" w:styleId="xl92">
    <w:name w:val="xl92"/>
    <w:basedOn w:val="a1"/>
    <w:qFormat/>
    <w:pPr>
      <w:widowControl/>
      <w:pBdr>
        <w:left w:val="single" w:sz="8" w:space="0" w:color="auto"/>
        <w:bottom w:val="single" w:sz="8" w:space="0" w:color="auto"/>
        <w:right w:val="single" w:sz="8" w:space="0" w:color="auto"/>
      </w:pBdr>
      <w:spacing w:before="100" w:beforeAutospacing="1" w:after="100" w:afterAutospacing="1"/>
      <w:jc w:val="left"/>
    </w:pPr>
    <w:rPr>
      <w:rFonts w:ascii="Arial" w:hAnsi="Arial" w:cs="Arial"/>
      <w:kern w:val="0"/>
      <w:szCs w:val="21"/>
    </w:rPr>
  </w:style>
  <w:style w:type="paragraph" w:customStyle="1" w:styleId="00">
    <w:name w:val="0"/>
    <w:basedOn w:val="a1"/>
    <w:qFormat/>
    <w:pPr>
      <w:widowControl/>
      <w:snapToGrid w:val="0"/>
    </w:pPr>
    <w:rPr>
      <w:rFonts w:eastAsia="Arial Unicode MS"/>
      <w:kern w:val="0"/>
      <w:szCs w:val="20"/>
    </w:rPr>
  </w:style>
  <w:style w:type="paragraph" w:customStyle="1" w:styleId="xl76">
    <w:name w:val="xl76"/>
    <w:basedOn w:val="a1"/>
    <w:qFormat/>
    <w:pPr>
      <w:widowControl/>
      <w:pBdr>
        <w:bottom w:val="single" w:sz="8" w:space="0" w:color="auto"/>
        <w:right w:val="single" w:sz="8" w:space="0" w:color="auto"/>
      </w:pBdr>
      <w:spacing w:before="100" w:beforeAutospacing="1" w:after="100" w:afterAutospacing="1"/>
    </w:pPr>
    <w:rPr>
      <w:rFonts w:ascii="宋体" w:hAnsi="宋体" w:cs="宋体"/>
      <w:color w:val="008080"/>
      <w:kern w:val="0"/>
      <w:szCs w:val="21"/>
      <w:u w:val="single"/>
    </w:rPr>
  </w:style>
  <w:style w:type="paragraph" w:customStyle="1" w:styleId="xl155">
    <w:name w:val="xl155"/>
    <w:basedOn w:val="a1"/>
    <w:qFormat/>
    <w:pPr>
      <w:widowControl/>
      <w:spacing w:before="100" w:beforeAutospacing="1" w:after="100" w:afterAutospacing="1"/>
      <w:jc w:val="center"/>
    </w:pPr>
    <w:rPr>
      <w:rFonts w:ascii="宋体" w:hAnsi="宋体" w:cs="宋体"/>
      <w:kern w:val="0"/>
      <w:sz w:val="24"/>
    </w:rPr>
  </w:style>
  <w:style w:type="paragraph" w:customStyle="1" w:styleId="xl142">
    <w:name w:val="xl142"/>
    <w:basedOn w:val="a1"/>
    <w:qFormat/>
    <w:pPr>
      <w:widowControl/>
      <w:pBdr>
        <w:bottom w:val="single" w:sz="8" w:space="0" w:color="auto"/>
        <w:right w:val="single" w:sz="8" w:space="0" w:color="auto"/>
      </w:pBdr>
      <w:spacing w:before="100" w:beforeAutospacing="1" w:after="100" w:afterAutospacing="1"/>
    </w:pPr>
    <w:rPr>
      <w:rFonts w:ascii="新宋体" w:eastAsia="新宋体" w:hAnsi="新宋体" w:cs="宋体"/>
      <w:kern w:val="0"/>
      <w:szCs w:val="21"/>
    </w:rPr>
  </w:style>
  <w:style w:type="paragraph" w:customStyle="1" w:styleId="xl84">
    <w:name w:val="xl84"/>
    <w:basedOn w:val="a1"/>
    <w:qFormat/>
    <w:pPr>
      <w:widowControl/>
      <w:pBdr>
        <w:left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11">
    <w:name w:val="xl111"/>
    <w:basedOn w:val="a1"/>
    <w:qFormat/>
    <w:pPr>
      <w:widowControl/>
      <w:pBdr>
        <w:top w:val="single" w:sz="8" w:space="0" w:color="auto"/>
        <w:left w:val="single" w:sz="8" w:space="0" w:color="auto"/>
        <w:right w:val="single" w:sz="8" w:space="0" w:color="auto"/>
      </w:pBdr>
      <w:spacing w:before="100" w:beforeAutospacing="1" w:after="100" w:afterAutospacing="1"/>
    </w:pPr>
    <w:rPr>
      <w:rFonts w:ascii="Cambria" w:hAnsi="Cambria" w:cs="宋体"/>
      <w:b/>
      <w:bCs/>
      <w:color w:val="FF0000"/>
      <w:kern w:val="0"/>
      <w:szCs w:val="21"/>
    </w:rPr>
  </w:style>
  <w:style w:type="paragraph" w:customStyle="1" w:styleId="xl99">
    <w:name w:val="xl99"/>
    <w:basedOn w:val="a1"/>
    <w:qFormat/>
    <w:pPr>
      <w:widowControl/>
      <w:pBdr>
        <w:left w:val="single" w:sz="8" w:space="0" w:color="auto"/>
        <w:right w:val="single" w:sz="8" w:space="0" w:color="auto"/>
      </w:pBdr>
      <w:spacing w:before="100" w:beforeAutospacing="1" w:after="100" w:afterAutospacing="1"/>
      <w:jc w:val="left"/>
    </w:pPr>
    <w:rPr>
      <w:rFonts w:ascii="宋体" w:hAnsi="宋体" w:cs="宋体"/>
      <w:kern w:val="0"/>
      <w:sz w:val="20"/>
      <w:szCs w:val="20"/>
    </w:rPr>
  </w:style>
  <w:style w:type="paragraph" w:customStyle="1" w:styleId="xl80">
    <w:name w:val="xl80"/>
    <w:basedOn w:val="a1"/>
    <w:qFormat/>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color w:val="FF0000"/>
      <w:kern w:val="0"/>
      <w:szCs w:val="21"/>
    </w:rPr>
  </w:style>
  <w:style w:type="paragraph" w:customStyle="1" w:styleId="xl124">
    <w:name w:val="xl124"/>
    <w:basedOn w:val="a1"/>
    <w:qFormat/>
    <w:pPr>
      <w:widowControl/>
      <w:pBdr>
        <w:left w:val="single" w:sz="8" w:space="0" w:color="auto"/>
        <w:right w:val="single" w:sz="8" w:space="0" w:color="000000"/>
      </w:pBdr>
      <w:shd w:val="clear" w:color="000000" w:fill="FFFFFF"/>
      <w:spacing w:before="100" w:beforeAutospacing="1" w:after="100" w:afterAutospacing="1"/>
      <w:jc w:val="center"/>
    </w:pPr>
    <w:rPr>
      <w:rFonts w:ascii="宋体" w:hAnsi="宋体" w:cs="宋体"/>
      <w:kern w:val="0"/>
      <w:szCs w:val="21"/>
    </w:rPr>
  </w:style>
  <w:style w:type="paragraph" w:customStyle="1" w:styleId="xl149">
    <w:name w:val="xl149"/>
    <w:basedOn w:val="a1"/>
    <w:qFormat/>
    <w:pPr>
      <w:widowControl/>
      <w:pBdr>
        <w:right w:val="single" w:sz="8" w:space="0" w:color="auto"/>
      </w:pBdr>
      <w:spacing w:before="100" w:beforeAutospacing="1" w:after="100" w:afterAutospacing="1"/>
      <w:jc w:val="center"/>
    </w:pPr>
    <w:rPr>
      <w:rFonts w:ascii="宋体" w:hAnsi="宋体" w:cs="宋体"/>
      <w:kern w:val="0"/>
      <w:sz w:val="24"/>
    </w:rPr>
  </w:style>
  <w:style w:type="paragraph" w:customStyle="1" w:styleId="xl126">
    <w:name w:val="xl126"/>
    <w:basedOn w:val="a1"/>
    <w:qFormat/>
    <w:pPr>
      <w:widowControl/>
      <w:pBdr>
        <w:left w:val="single" w:sz="8" w:space="0" w:color="auto"/>
        <w:bottom w:val="single" w:sz="8" w:space="0" w:color="auto"/>
        <w:right w:val="single" w:sz="8" w:space="0" w:color="auto"/>
      </w:pBdr>
      <w:spacing w:before="100" w:beforeAutospacing="1" w:after="100" w:afterAutospacing="1"/>
      <w:jc w:val="left"/>
    </w:pPr>
    <w:rPr>
      <w:rFonts w:ascii="Cambria" w:hAnsi="Cambria" w:cs="宋体"/>
      <w:color w:val="FF0000"/>
      <w:kern w:val="0"/>
      <w:szCs w:val="21"/>
    </w:rPr>
  </w:style>
  <w:style w:type="paragraph" w:customStyle="1" w:styleId="xl121">
    <w:name w:val="xl121"/>
    <w:basedOn w:val="a1"/>
    <w:qFormat/>
    <w:pPr>
      <w:widowControl/>
      <w:pBdr>
        <w:top w:val="single" w:sz="8" w:space="0" w:color="auto"/>
        <w:left w:val="single" w:sz="8" w:space="0" w:color="auto"/>
        <w:right w:val="single" w:sz="8" w:space="0" w:color="000000"/>
      </w:pBdr>
      <w:shd w:val="clear" w:color="000000" w:fill="FFFFFF"/>
      <w:spacing w:before="100" w:beforeAutospacing="1" w:after="100" w:afterAutospacing="1"/>
      <w:jc w:val="center"/>
    </w:pPr>
    <w:rPr>
      <w:rFonts w:ascii="宋体" w:hAnsi="宋体" w:cs="宋体"/>
      <w:color w:val="FF0000"/>
      <w:kern w:val="0"/>
      <w:szCs w:val="21"/>
    </w:rPr>
  </w:style>
  <w:style w:type="paragraph" w:customStyle="1" w:styleId="xl113">
    <w:name w:val="xl113"/>
    <w:basedOn w:val="a1"/>
    <w:qFormat/>
    <w:pPr>
      <w:widowControl/>
      <w:pBdr>
        <w:left w:val="single" w:sz="8" w:space="0" w:color="auto"/>
        <w:right w:val="single" w:sz="8" w:space="0" w:color="auto"/>
      </w:pBdr>
      <w:spacing w:before="100" w:beforeAutospacing="1" w:after="100" w:afterAutospacing="1"/>
    </w:pPr>
    <w:rPr>
      <w:rFonts w:ascii="宋体" w:hAnsi="宋体" w:cs="宋体"/>
      <w:b/>
      <w:bCs/>
      <w:kern w:val="0"/>
      <w:szCs w:val="21"/>
    </w:rPr>
  </w:style>
  <w:style w:type="paragraph" w:customStyle="1" w:styleId="xl132">
    <w:name w:val="xl132"/>
    <w:basedOn w:val="a1"/>
    <w:qFormat/>
    <w:pPr>
      <w:widowControl/>
      <w:pBdr>
        <w:bottom w:val="single" w:sz="8" w:space="0" w:color="auto"/>
        <w:right w:val="single" w:sz="8" w:space="0" w:color="auto"/>
      </w:pBdr>
      <w:spacing w:before="100" w:beforeAutospacing="1" w:after="100" w:afterAutospacing="1"/>
      <w:jc w:val="left"/>
    </w:pPr>
    <w:rPr>
      <w:rFonts w:ascii="宋体" w:hAnsi="宋体" w:cs="宋体"/>
      <w:color w:val="FF0000"/>
      <w:kern w:val="0"/>
      <w:szCs w:val="21"/>
    </w:rPr>
  </w:style>
  <w:style w:type="paragraph" w:customStyle="1" w:styleId="xl101">
    <w:name w:val="xl101"/>
    <w:basedOn w:val="a1"/>
    <w:qFormat/>
    <w:pPr>
      <w:widowControl/>
      <w:pBdr>
        <w:top w:val="single" w:sz="8" w:space="0" w:color="auto"/>
        <w:left w:val="single" w:sz="8" w:space="0" w:color="auto"/>
        <w:right w:val="single" w:sz="8" w:space="0" w:color="auto"/>
      </w:pBdr>
      <w:spacing w:before="100" w:beforeAutospacing="1" w:after="100" w:afterAutospacing="1"/>
      <w:jc w:val="left"/>
    </w:pPr>
    <w:rPr>
      <w:rFonts w:ascii="Arial" w:hAnsi="Arial" w:cs="Arial"/>
      <w:kern w:val="0"/>
      <w:sz w:val="20"/>
      <w:szCs w:val="20"/>
    </w:rPr>
  </w:style>
  <w:style w:type="paragraph" w:customStyle="1" w:styleId="xl144">
    <w:name w:val="xl144"/>
    <w:basedOn w:val="a1"/>
    <w:qFormat/>
    <w:pPr>
      <w:widowControl/>
      <w:pBdr>
        <w:right w:val="single" w:sz="8" w:space="0" w:color="auto"/>
      </w:pBdr>
      <w:spacing w:before="100" w:beforeAutospacing="1" w:after="100" w:afterAutospacing="1"/>
    </w:pPr>
    <w:rPr>
      <w:rFonts w:ascii="新宋体" w:eastAsia="新宋体" w:hAnsi="新宋体" w:cs="宋体"/>
      <w:color w:val="FF0000"/>
      <w:kern w:val="0"/>
      <w:szCs w:val="21"/>
    </w:rPr>
  </w:style>
  <w:style w:type="paragraph" w:customStyle="1" w:styleId="xl151">
    <w:name w:val="xl151"/>
    <w:basedOn w:val="a1"/>
    <w:qFormat/>
    <w:pPr>
      <w:widowControl/>
      <w:pBdr>
        <w:right w:val="single" w:sz="8" w:space="0" w:color="auto"/>
      </w:pBdr>
      <w:spacing w:before="100" w:beforeAutospacing="1" w:after="100" w:afterAutospacing="1"/>
      <w:jc w:val="center"/>
    </w:pPr>
    <w:rPr>
      <w:rFonts w:ascii="宋体" w:hAnsi="宋体" w:cs="宋体"/>
      <w:kern w:val="0"/>
      <w:sz w:val="20"/>
      <w:szCs w:val="20"/>
    </w:rPr>
  </w:style>
  <w:style w:type="paragraph" w:customStyle="1" w:styleId="xl107">
    <w:name w:val="xl107"/>
    <w:basedOn w:val="a1"/>
    <w:qFormat/>
    <w:pPr>
      <w:widowControl/>
      <w:pBdr>
        <w:right w:val="single" w:sz="8" w:space="0" w:color="auto"/>
      </w:pBdr>
      <w:spacing w:before="100" w:beforeAutospacing="1" w:after="100" w:afterAutospacing="1"/>
      <w:jc w:val="left"/>
    </w:pPr>
    <w:rPr>
      <w:rFonts w:ascii="宋体" w:hAnsi="宋体" w:cs="宋体"/>
      <w:kern w:val="0"/>
      <w:sz w:val="24"/>
    </w:rPr>
  </w:style>
  <w:style w:type="paragraph" w:customStyle="1" w:styleId="xl88">
    <w:name w:val="xl88"/>
    <w:basedOn w:val="a1"/>
    <w:qFormat/>
    <w:pPr>
      <w:widowControl/>
      <w:pBdr>
        <w:bottom w:val="single" w:sz="8" w:space="0" w:color="auto"/>
        <w:right w:val="single" w:sz="8" w:space="0" w:color="auto"/>
      </w:pBdr>
      <w:spacing w:before="100" w:beforeAutospacing="1" w:after="100" w:afterAutospacing="1"/>
    </w:pPr>
    <w:rPr>
      <w:rFonts w:ascii="宋体" w:hAnsi="宋体" w:cs="宋体"/>
      <w:color w:val="FF0000"/>
      <w:kern w:val="0"/>
      <w:szCs w:val="21"/>
    </w:rPr>
  </w:style>
  <w:style w:type="paragraph" w:customStyle="1" w:styleId="xl77">
    <w:name w:val="xl77"/>
    <w:basedOn w:val="a1"/>
    <w:qFormat/>
    <w:pPr>
      <w:widowControl/>
      <w:pBdr>
        <w:bottom w:val="single" w:sz="8" w:space="0" w:color="auto"/>
        <w:right w:val="single" w:sz="8" w:space="0" w:color="auto"/>
      </w:pBdr>
      <w:spacing w:before="100" w:beforeAutospacing="1" w:after="100" w:afterAutospacing="1"/>
      <w:jc w:val="left"/>
    </w:pPr>
    <w:rPr>
      <w:rFonts w:ascii="宋体" w:hAnsi="宋体" w:cs="宋体"/>
      <w:kern w:val="0"/>
      <w:sz w:val="24"/>
    </w:rPr>
  </w:style>
  <w:style w:type="paragraph" w:customStyle="1" w:styleId="xl141">
    <w:name w:val="xl141"/>
    <w:basedOn w:val="a1"/>
    <w:qFormat/>
    <w:pPr>
      <w:widowControl/>
      <w:pBdr>
        <w:left w:val="single" w:sz="8" w:space="0" w:color="auto"/>
        <w:bottom w:val="single" w:sz="8" w:space="0" w:color="auto"/>
        <w:right w:val="single" w:sz="8" w:space="0" w:color="000000"/>
      </w:pBdr>
      <w:spacing w:before="100" w:beforeAutospacing="1" w:after="100" w:afterAutospacing="1"/>
      <w:jc w:val="center"/>
    </w:pPr>
    <w:rPr>
      <w:rFonts w:ascii="宋体" w:hAnsi="宋体" w:cs="宋体"/>
      <w:color w:val="008080"/>
      <w:kern w:val="0"/>
      <w:szCs w:val="21"/>
      <w:u w:val="single"/>
    </w:rPr>
  </w:style>
  <w:style w:type="paragraph" w:customStyle="1" w:styleId="xl86">
    <w:name w:val="xl86"/>
    <w:basedOn w:val="a1"/>
    <w:qFormat/>
    <w:pPr>
      <w:widowControl/>
      <w:pBdr>
        <w:top w:val="single" w:sz="8" w:space="0" w:color="auto"/>
        <w:left w:val="single" w:sz="8" w:space="0" w:color="auto"/>
        <w:right w:val="single" w:sz="8" w:space="0" w:color="auto"/>
      </w:pBdr>
      <w:spacing w:before="100" w:beforeAutospacing="1" w:after="100" w:afterAutospacing="1"/>
    </w:pPr>
    <w:rPr>
      <w:rFonts w:ascii="Cambria" w:hAnsi="Cambria" w:cs="宋体"/>
      <w:color w:val="FF0000"/>
      <w:kern w:val="0"/>
      <w:szCs w:val="21"/>
    </w:rPr>
  </w:style>
  <w:style w:type="paragraph" w:customStyle="1" w:styleId="xl102">
    <w:name w:val="xl102"/>
    <w:basedOn w:val="a1"/>
    <w:qFormat/>
    <w:pPr>
      <w:widowControl/>
      <w:pBdr>
        <w:top w:val="single" w:sz="8" w:space="0" w:color="auto"/>
        <w:left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09">
    <w:name w:val="xl109"/>
    <w:basedOn w:val="a1"/>
    <w:qFormat/>
    <w:pPr>
      <w:widowControl/>
      <w:pBdr>
        <w:bottom w:val="single" w:sz="8" w:space="0" w:color="auto"/>
        <w:right w:val="single" w:sz="8" w:space="0" w:color="auto"/>
      </w:pBdr>
      <w:spacing w:before="100" w:beforeAutospacing="1" w:after="100" w:afterAutospacing="1"/>
    </w:pPr>
    <w:rPr>
      <w:rFonts w:ascii="Cambria" w:hAnsi="Cambria" w:cs="宋体"/>
      <w:color w:val="FF0000"/>
      <w:kern w:val="0"/>
      <w:szCs w:val="21"/>
    </w:rPr>
  </w:style>
  <w:style w:type="paragraph" w:customStyle="1" w:styleId="xl71">
    <w:name w:val="xl71"/>
    <w:basedOn w:val="a1"/>
    <w:qFormat/>
    <w:pPr>
      <w:widowControl/>
      <w:pBdr>
        <w:right w:val="single" w:sz="8" w:space="0" w:color="auto"/>
      </w:pBdr>
      <w:spacing w:before="100" w:beforeAutospacing="1" w:after="100" w:afterAutospacing="1"/>
      <w:jc w:val="left"/>
    </w:pPr>
    <w:rPr>
      <w:rFonts w:ascii="宋体" w:hAnsi="宋体" w:cs="宋体"/>
      <w:color w:val="FF0000"/>
      <w:kern w:val="0"/>
      <w:szCs w:val="21"/>
    </w:rPr>
  </w:style>
  <w:style w:type="paragraph" w:customStyle="1" w:styleId="260">
    <w:name w:val="样式 样式 样式 样式 标题 2 + 宋体 五号 非加粗 黑色 + 段前: 6 磅 段后: 0 磅 行距: 单倍行距 + 段前:..."/>
    <w:basedOn w:val="a1"/>
    <w:qFormat/>
    <w:pPr>
      <w:keepNext/>
      <w:keepLines/>
      <w:spacing w:before="240"/>
      <w:ind w:left="426"/>
      <w:outlineLvl w:val="1"/>
    </w:pPr>
    <w:rPr>
      <w:rFonts w:ascii="宋体" w:hAnsi="宋体" w:cs="宋体"/>
      <w:b/>
      <w:bCs/>
      <w:color w:val="000000"/>
      <w:szCs w:val="20"/>
    </w:rPr>
  </w:style>
  <w:style w:type="paragraph" w:customStyle="1" w:styleId="xl148">
    <w:name w:val="xl148"/>
    <w:basedOn w:val="a1"/>
    <w:qFormat/>
    <w:pPr>
      <w:widowControl/>
      <w:pBdr>
        <w:left w:val="single" w:sz="8" w:space="0" w:color="auto"/>
        <w:bottom w:val="single" w:sz="8" w:space="0" w:color="auto"/>
        <w:right w:val="single" w:sz="8" w:space="0" w:color="000000"/>
      </w:pBdr>
      <w:spacing w:before="100" w:beforeAutospacing="1" w:after="100" w:afterAutospacing="1"/>
      <w:jc w:val="center"/>
    </w:pPr>
    <w:rPr>
      <w:rFonts w:ascii="宋体" w:hAnsi="宋体" w:cs="宋体"/>
      <w:kern w:val="0"/>
      <w:szCs w:val="21"/>
    </w:rPr>
  </w:style>
  <w:style w:type="paragraph" w:customStyle="1" w:styleId="xl136">
    <w:name w:val="xl136"/>
    <w:basedOn w:val="a1"/>
    <w:qFormat/>
    <w:pPr>
      <w:widowControl/>
      <w:pBdr>
        <w:left w:val="single" w:sz="8" w:space="0" w:color="auto"/>
        <w:bottom w:val="single" w:sz="8" w:space="0" w:color="000000"/>
        <w:right w:val="single" w:sz="8" w:space="0" w:color="auto"/>
      </w:pBdr>
      <w:spacing w:before="100" w:beforeAutospacing="1" w:after="100" w:afterAutospacing="1"/>
      <w:jc w:val="left"/>
    </w:pPr>
    <w:rPr>
      <w:rFonts w:ascii="宋体" w:hAnsi="宋体" w:cs="宋体"/>
      <w:kern w:val="0"/>
      <w:szCs w:val="21"/>
    </w:rPr>
  </w:style>
  <w:style w:type="paragraph" w:customStyle="1" w:styleId="xl106">
    <w:name w:val="xl106"/>
    <w:basedOn w:val="a1"/>
    <w:qFormat/>
    <w:pPr>
      <w:widowControl/>
      <w:pBdr>
        <w:right w:val="single" w:sz="8" w:space="0" w:color="auto"/>
      </w:pBdr>
      <w:spacing w:before="100" w:beforeAutospacing="1" w:after="100" w:afterAutospacing="1"/>
    </w:pPr>
    <w:rPr>
      <w:rFonts w:ascii="宋体" w:hAnsi="宋体" w:cs="宋体"/>
      <w:kern w:val="0"/>
      <w:szCs w:val="21"/>
    </w:rPr>
  </w:style>
  <w:style w:type="paragraph" w:customStyle="1" w:styleId="xl147">
    <w:name w:val="xl147"/>
    <w:basedOn w:val="a1"/>
    <w:qFormat/>
    <w:pPr>
      <w:widowControl/>
      <w:pBdr>
        <w:top w:val="single" w:sz="8" w:space="0" w:color="auto"/>
        <w:left w:val="single" w:sz="8" w:space="0" w:color="auto"/>
        <w:right w:val="single" w:sz="8" w:space="0" w:color="000000"/>
      </w:pBdr>
      <w:spacing w:before="100" w:beforeAutospacing="1" w:after="100" w:afterAutospacing="1"/>
      <w:jc w:val="center"/>
    </w:pPr>
    <w:rPr>
      <w:rFonts w:ascii="宋体" w:hAnsi="宋体" w:cs="宋体"/>
      <w:kern w:val="0"/>
      <w:szCs w:val="21"/>
    </w:rPr>
  </w:style>
  <w:style w:type="paragraph" w:customStyle="1" w:styleId="xl100">
    <w:name w:val="xl100"/>
    <w:basedOn w:val="a1"/>
    <w:qFormat/>
    <w:pPr>
      <w:widowControl/>
      <w:pBdr>
        <w:top w:val="single" w:sz="8" w:space="0" w:color="auto"/>
        <w:left w:val="single" w:sz="8" w:space="0" w:color="auto"/>
        <w:right w:val="single" w:sz="8" w:space="0" w:color="auto"/>
      </w:pBdr>
      <w:spacing w:before="100" w:beforeAutospacing="1" w:after="100" w:afterAutospacing="1"/>
      <w:jc w:val="left"/>
    </w:pPr>
    <w:rPr>
      <w:rFonts w:ascii="宋体" w:hAnsi="宋体" w:cs="宋体"/>
      <w:kern w:val="0"/>
      <w:sz w:val="20"/>
      <w:szCs w:val="20"/>
    </w:rPr>
  </w:style>
  <w:style w:type="paragraph" w:customStyle="1" w:styleId="font14">
    <w:name w:val="font14"/>
    <w:basedOn w:val="a1"/>
    <w:qFormat/>
    <w:pPr>
      <w:widowControl/>
      <w:spacing w:before="100" w:beforeAutospacing="1" w:after="100" w:afterAutospacing="1"/>
      <w:jc w:val="left"/>
    </w:pPr>
    <w:rPr>
      <w:rFonts w:ascii="Arial" w:hAnsi="Arial" w:cs="Arial"/>
      <w:color w:val="000000"/>
      <w:kern w:val="0"/>
      <w:szCs w:val="21"/>
    </w:rPr>
  </w:style>
  <w:style w:type="paragraph" w:customStyle="1" w:styleId="xl81">
    <w:name w:val="xl81"/>
    <w:basedOn w:val="a1"/>
    <w:qFormat/>
    <w:pPr>
      <w:widowControl/>
      <w:pBdr>
        <w:bottom w:val="single" w:sz="8" w:space="0" w:color="auto"/>
        <w:right w:val="single" w:sz="8" w:space="0" w:color="auto"/>
      </w:pBdr>
      <w:spacing w:before="100" w:beforeAutospacing="1" w:after="100" w:afterAutospacing="1"/>
      <w:jc w:val="left"/>
    </w:pPr>
    <w:rPr>
      <w:rFonts w:ascii="宋体" w:hAnsi="宋体" w:cs="宋体"/>
      <w:kern w:val="0"/>
      <w:sz w:val="20"/>
      <w:szCs w:val="20"/>
    </w:rPr>
  </w:style>
  <w:style w:type="paragraph" w:customStyle="1" w:styleId="xl143">
    <w:name w:val="xl143"/>
    <w:basedOn w:val="a1"/>
    <w:qFormat/>
    <w:pPr>
      <w:widowControl/>
      <w:pBdr>
        <w:right w:val="single" w:sz="8" w:space="0" w:color="auto"/>
      </w:pBdr>
      <w:spacing w:before="100" w:beforeAutospacing="1" w:after="100" w:afterAutospacing="1"/>
      <w:ind w:firstLineChars="100" w:firstLine="100"/>
      <w:jc w:val="left"/>
    </w:pPr>
    <w:rPr>
      <w:rFonts w:ascii="Wingdings" w:hAnsi="Wingdings" w:cs="宋体"/>
      <w:kern w:val="0"/>
      <w:szCs w:val="21"/>
    </w:rPr>
  </w:style>
  <w:style w:type="paragraph" w:customStyle="1" w:styleId="xl89">
    <w:name w:val="xl89"/>
    <w:basedOn w:val="a1"/>
    <w:qFormat/>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 w:val="20"/>
      <w:szCs w:val="20"/>
    </w:rPr>
  </w:style>
  <w:style w:type="paragraph" w:customStyle="1" w:styleId="font17">
    <w:name w:val="font17"/>
    <w:basedOn w:val="a1"/>
    <w:qFormat/>
    <w:pPr>
      <w:widowControl/>
      <w:spacing w:before="100" w:beforeAutospacing="1" w:after="100" w:afterAutospacing="1"/>
      <w:jc w:val="left"/>
    </w:pPr>
    <w:rPr>
      <w:rFonts w:ascii="新宋体" w:eastAsia="新宋体" w:hAnsi="新宋体" w:cs="宋体"/>
      <w:color w:val="000000"/>
      <w:kern w:val="0"/>
      <w:szCs w:val="21"/>
    </w:rPr>
  </w:style>
  <w:style w:type="paragraph" w:customStyle="1" w:styleId="CharChar2CharCharCharChar">
    <w:name w:val="Char Char2 Char Char Char Char"/>
    <w:basedOn w:val="a1"/>
    <w:qFormat/>
    <w:rPr>
      <w:kern w:val="0"/>
      <w:sz w:val="24"/>
      <w:szCs w:val="20"/>
    </w:rPr>
  </w:style>
  <w:style w:type="paragraph" w:customStyle="1" w:styleId="font9">
    <w:name w:val="font9"/>
    <w:basedOn w:val="a1"/>
    <w:qFormat/>
    <w:pPr>
      <w:widowControl/>
      <w:spacing w:before="100" w:beforeAutospacing="1" w:after="100" w:afterAutospacing="1"/>
      <w:jc w:val="left"/>
    </w:pPr>
    <w:rPr>
      <w:rFonts w:ascii="宋体" w:hAnsi="宋体" w:cs="宋体"/>
      <w:color w:val="008080"/>
      <w:kern w:val="0"/>
      <w:szCs w:val="21"/>
      <w:u w:val="single"/>
    </w:rPr>
  </w:style>
  <w:style w:type="paragraph" w:customStyle="1" w:styleId="xl139">
    <w:name w:val="xl139"/>
    <w:basedOn w:val="a1"/>
    <w:pPr>
      <w:widowControl/>
      <w:pBdr>
        <w:right w:val="single" w:sz="8" w:space="0" w:color="auto"/>
      </w:pBdr>
      <w:spacing w:before="100" w:beforeAutospacing="1" w:after="100" w:afterAutospacing="1"/>
    </w:pPr>
    <w:rPr>
      <w:rFonts w:ascii="宋体" w:hAnsi="宋体" w:cs="宋体"/>
      <w:b/>
      <w:bCs/>
      <w:kern w:val="0"/>
      <w:szCs w:val="21"/>
    </w:rPr>
  </w:style>
  <w:style w:type="paragraph" w:customStyle="1" w:styleId="xl82">
    <w:name w:val="xl82"/>
    <w:basedOn w:val="a1"/>
    <w:qFormat/>
    <w:pPr>
      <w:widowControl/>
      <w:pBdr>
        <w:left w:val="single" w:sz="8" w:space="0" w:color="auto"/>
        <w:bottom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50">
    <w:name w:val="xl150"/>
    <w:basedOn w:val="a1"/>
    <w:qFormat/>
    <w:pPr>
      <w:widowControl/>
      <w:pBdr>
        <w:left w:val="single" w:sz="8" w:space="0" w:color="auto"/>
        <w:right w:val="single" w:sz="8" w:space="0" w:color="auto"/>
      </w:pBdr>
      <w:spacing w:before="100" w:beforeAutospacing="1" w:after="100" w:afterAutospacing="1"/>
      <w:jc w:val="center"/>
    </w:pPr>
    <w:rPr>
      <w:rFonts w:ascii="宋体" w:hAnsi="宋体" w:cs="宋体"/>
      <w:kern w:val="0"/>
      <w:sz w:val="24"/>
    </w:rPr>
  </w:style>
  <w:style w:type="paragraph" w:customStyle="1" w:styleId="xl85">
    <w:name w:val="xl85"/>
    <w:basedOn w:val="a1"/>
    <w:qFormat/>
    <w:pPr>
      <w:widowControl/>
      <w:pBdr>
        <w:top w:val="single" w:sz="8" w:space="0" w:color="auto"/>
        <w:left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affffff9">
    <w:name w:val="样式 宋体 五号 行距: 单倍行距"/>
    <w:basedOn w:val="a1"/>
    <w:qFormat/>
    <w:rPr>
      <w:rFonts w:ascii="宋体" w:hAnsi="宋体" w:cs="宋体"/>
      <w:szCs w:val="20"/>
    </w:rPr>
  </w:style>
  <w:style w:type="paragraph" w:customStyle="1" w:styleId="xl68">
    <w:name w:val="xl68"/>
    <w:basedOn w:val="a1"/>
    <w:qFormat/>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xl131">
    <w:name w:val="xl131"/>
    <w:basedOn w:val="a1"/>
    <w:qFormat/>
    <w:pPr>
      <w:widowControl/>
      <w:pBdr>
        <w:top w:val="single" w:sz="8" w:space="0" w:color="auto"/>
        <w:left w:val="single" w:sz="8" w:space="0" w:color="auto"/>
        <w:right w:val="single" w:sz="8" w:space="0" w:color="auto"/>
      </w:pBdr>
      <w:spacing w:before="100" w:beforeAutospacing="1" w:after="100" w:afterAutospacing="1"/>
      <w:jc w:val="left"/>
    </w:pPr>
    <w:rPr>
      <w:rFonts w:ascii="Arial" w:hAnsi="Arial" w:cs="Arial"/>
      <w:color w:val="FF0000"/>
      <w:kern w:val="0"/>
      <w:szCs w:val="21"/>
    </w:rPr>
  </w:style>
  <w:style w:type="paragraph" w:customStyle="1" w:styleId="xl67">
    <w:name w:val="xl67"/>
    <w:basedOn w:val="a1"/>
    <w:qFormat/>
    <w:pPr>
      <w:widowControl/>
      <w:pBdr>
        <w:left w:val="single" w:sz="8"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44">
    <w:name w:val="修订4"/>
    <w:hidden/>
    <w:uiPriority w:val="99"/>
    <w:qFormat/>
    <w:rPr>
      <w:kern w:val="2"/>
      <w:sz w:val="21"/>
      <w:szCs w:val="24"/>
    </w:rPr>
  </w:style>
  <w:style w:type="paragraph" w:customStyle="1" w:styleId="TOC4">
    <w:name w:val="TOC 标题4"/>
    <w:basedOn w:val="1"/>
    <w:next w:val="a1"/>
    <w:uiPriority w:val="39"/>
    <w:unhideWhenUsed/>
    <w:qFormat/>
    <w:pPr>
      <w:widowControl/>
      <w:autoSpaceDE/>
      <w:autoSpaceDN/>
      <w:adjustRightInd/>
      <w:spacing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paragraph" w:customStyle="1" w:styleId="1ffa">
    <w:name w:val="列表段落1"/>
    <w:basedOn w:val="a1"/>
    <w:uiPriority w:val="34"/>
    <w:qFormat/>
    <w:pPr>
      <w:ind w:firstLineChars="200" w:firstLine="420"/>
    </w:pPr>
    <w:rPr>
      <w:szCs w:val="20"/>
    </w:rPr>
  </w:style>
  <w:style w:type="character" w:customStyle="1" w:styleId="Char22">
    <w:name w:val="正文文本 Char2"/>
    <w:qFormat/>
    <w:rPr>
      <w:rFonts w:cs="Times New Roman"/>
      <w:kern w:val="2"/>
      <w:sz w:val="24"/>
      <w:szCs w:val="24"/>
    </w:rPr>
  </w:style>
  <w:style w:type="character" w:customStyle="1" w:styleId="1Char2">
    <w:name w:val="标题 1 Char2"/>
    <w:uiPriority w:val="9"/>
    <w:qFormat/>
    <w:rPr>
      <w:rFonts w:cs="Times New Roman"/>
      <w:b/>
      <w:bCs/>
      <w:kern w:val="44"/>
      <w:sz w:val="44"/>
      <w:szCs w:val="44"/>
    </w:rPr>
  </w:style>
  <w:style w:type="character" w:customStyle="1" w:styleId="2Char11">
    <w:name w:val="标题 2 Char1"/>
    <w:uiPriority w:val="9"/>
    <w:qFormat/>
    <w:rPr>
      <w:rFonts w:ascii="Cambria" w:eastAsia="宋体" w:hAnsi="Cambria" w:cs="Times New Roman"/>
      <w:b/>
      <w:bCs/>
      <w:kern w:val="2"/>
      <w:sz w:val="32"/>
      <w:szCs w:val="32"/>
    </w:rPr>
  </w:style>
  <w:style w:type="character" w:customStyle="1" w:styleId="Char1d">
    <w:name w:val="正文缩进 Char1"/>
    <w:qFormat/>
    <w:rPr>
      <w:rFonts w:ascii="宋体"/>
      <w:sz w:val="24"/>
    </w:rPr>
  </w:style>
  <w:style w:type="character" w:customStyle="1" w:styleId="3Char20">
    <w:name w:val="标题 3 Char2"/>
    <w:qFormat/>
    <w:rPr>
      <w:rFonts w:ascii="宋体" w:eastAsia="宋体" w:hAnsi="宋体"/>
      <w:b/>
      <w:bCs/>
      <w:kern w:val="2"/>
      <w:sz w:val="24"/>
      <w:szCs w:val="32"/>
    </w:rPr>
  </w:style>
  <w:style w:type="character" w:customStyle="1" w:styleId="4Char1">
    <w:name w:val="标题 4 Char1"/>
    <w:qFormat/>
    <w:rPr>
      <w:rFonts w:ascii="Arial" w:eastAsia="黑体" w:hAnsi="Arial"/>
      <w:b/>
      <w:bCs/>
      <w:kern w:val="2"/>
      <w:sz w:val="28"/>
      <w:szCs w:val="28"/>
    </w:rPr>
  </w:style>
  <w:style w:type="character" w:customStyle="1" w:styleId="5Char">
    <w:name w:val="标题 5 Char"/>
    <w:qFormat/>
    <w:rPr>
      <w:bCs/>
      <w:kern w:val="2"/>
      <w:sz w:val="24"/>
      <w:szCs w:val="24"/>
    </w:rPr>
  </w:style>
  <w:style w:type="character" w:customStyle="1" w:styleId="6Char">
    <w:name w:val="标题 6 Char"/>
    <w:qFormat/>
    <w:rPr>
      <w:bCs/>
      <w:kern w:val="2"/>
      <w:sz w:val="24"/>
      <w:szCs w:val="24"/>
    </w:rPr>
  </w:style>
  <w:style w:type="character" w:customStyle="1" w:styleId="7Char">
    <w:name w:val="标题 7 Char"/>
    <w:qFormat/>
    <w:rPr>
      <w:bCs/>
      <w:kern w:val="2"/>
      <w:sz w:val="24"/>
      <w:szCs w:val="24"/>
    </w:rPr>
  </w:style>
  <w:style w:type="character" w:customStyle="1" w:styleId="8Char">
    <w:name w:val="标题 8 Char"/>
    <w:qFormat/>
    <w:rPr>
      <w:kern w:val="2"/>
      <w:sz w:val="24"/>
      <w:szCs w:val="24"/>
    </w:rPr>
  </w:style>
  <w:style w:type="character" w:customStyle="1" w:styleId="9Char">
    <w:name w:val="标题 9 Char"/>
    <w:qFormat/>
    <w:rPr>
      <w:kern w:val="2"/>
      <w:sz w:val="24"/>
      <w:szCs w:val="21"/>
    </w:rPr>
  </w:style>
  <w:style w:type="paragraph" w:customStyle="1" w:styleId="Style718">
    <w:name w:val="_Style 718"/>
    <w:basedOn w:val="a1"/>
    <w:next w:val="afff6"/>
    <w:link w:val="Char1e"/>
    <w:uiPriority w:val="99"/>
    <w:qFormat/>
    <w:pPr>
      <w:widowControl/>
      <w:ind w:firstLineChars="200" w:firstLine="420"/>
      <w:jc w:val="left"/>
    </w:pPr>
  </w:style>
  <w:style w:type="character" w:customStyle="1" w:styleId="ab">
    <w:name w:val="文档结构图 字符"/>
    <w:basedOn w:val="a3"/>
    <w:link w:val="aa"/>
    <w:rPr>
      <w:rFonts w:ascii="宋体"/>
      <w:kern w:val="2"/>
      <w:sz w:val="18"/>
      <w:szCs w:val="18"/>
    </w:rPr>
  </w:style>
  <w:style w:type="character" w:customStyle="1" w:styleId="Char1f">
    <w:name w:val="批注文字 Char1"/>
    <w:uiPriority w:val="99"/>
    <w:qFormat/>
    <w:rPr>
      <w:kern w:val="2"/>
      <w:sz w:val="21"/>
      <w:szCs w:val="24"/>
    </w:rPr>
  </w:style>
  <w:style w:type="character" w:customStyle="1" w:styleId="Char23">
    <w:name w:val="正文文本缩进 Char2"/>
    <w:uiPriority w:val="99"/>
    <w:qFormat/>
    <w:rPr>
      <w:rFonts w:cs="Times New Roman"/>
      <w:kern w:val="2"/>
      <w:sz w:val="24"/>
      <w:szCs w:val="24"/>
    </w:rPr>
  </w:style>
  <w:style w:type="character" w:customStyle="1" w:styleId="Char31">
    <w:name w:val="纯文本 Char3"/>
    <w:qFormat/>
    <w:rPr>
      <w:rFonts w:ascii="宋体" w:hAnsi="Courier New" w:cs="Courier New"/>
      <w:kern w:val="2"/>
      <w:sz w:val="21"/>
      <w:szCs w:val="21"/>
    </w:rPr>
  </w:style>
  <w:style w:type="character" w:customStyle="1" w:styleId="Char24">
    <w:name w:val="日期 Char2"/>
    <w:qFormat/>
    <w:rPr>
      <w:rFonts w:cs="Times New Roman"/>
      <w:kern w:val="2"/>
      <w:sz w:val="24"/>
      <w:szCs w:val="24"/>
    </w:rPr>
  </w:style>
  <w:style w:type="character" w:customStyle="1" w:styleId="2Char20">
    <w:name w:val="正文文本缩进 2 Char2"/>
    <w:qFormat/>
    <w:rPr>
      <w:rFonts w:cs="Times New Roman"/>
      <w:kern w:val="2"/>
      <w:sz w:val="24"/>
      <w:szCs w:val="24"/>
    </w:rPr>
  </w:style>
  <w:style w:type="character" w:customStyle="1" w:styleId="Char25">
    <w:name w:val="页脚 Char2"/>
    <w:uiPriority w:val="99"/>
    <w:qFormat/>
    <w:rPr>
      <w:rFonts w:ascii="宋体" w:cs="Times New Roman"/>
      <w:sz w:val="18"/>
    </w:rPr>
  </w:style>
  <w:style w:type="character" w:customStyle="1" w:styleId="Charf4">
    <w:name w:val="签名 Char"/>
    <w:qFormat/>
    <w:rPr>
      <w:rFonts w:eastAsia="仿宋_GB2312"/>
      <w:sz w:val="24"/>
      <w:lang w:val="zh-CN"/>
    </w:rPr>
  </w:style>
  <w:style w:type="character" w:customStyle="1" w:styleId="Charf5">
    <w:name w:val="副标题 Char"/>
    <w:qFormat/>
    <w:rPr>
      <w:rFonts w:eastAsia="楷体_GB2312" w:cs="Arial"/>
      <w:b/>
      <w:bCs/>
      <w:kern w:val="28"/>
      <w:sz w:val="48"/>
      <w:szCs w:val="32"/>
    </w:rPr>
  </w:style>
  <w:style w:type="character" w:customStyle="1" w:styleId="Charf6">
    <w:name w:val="脚注文本 Char"/>
    <w:qFormat/>
    <w:rPr>
      <w:kern w:val="2"/>
      <w:sz w:val="18"/>
      <w:szCs w:val="18"/>
    </w:rPr>
  </w:style>
  <w:style w:type="character" w:customStyle="1" w:styleId="3Char21">
    <w:name w:val="正文文本缩进 3 Char2"/>
    <w:qFormat/>
    <w:rPr>
      <w:rFonts w:cs="Times New Roman"/>
      <w:kern w:val="2"/>
      <w:sz w:val="16"/>
      <w:szCs w:val="16"/>
    </w:rPr>
  </w:style>
  <w:style w:type="character" w:customStyle="1" w:styleId="2Char12">
    <w:name w:val="正文文本 2 Char1"/>
    <w:qFormat/>
    <w:rPr>
      <w:rFonts w:ascii="宋体"/>
      <w:color w:val="000000"/>
      <w:sz w:val="28"/>
      <w:lang w:val="en-GB"/>
    </w:rPr>
  </w:style>
  <w:style w:type="character" w:customStyle="1" w:styleId="Charf7">
    <w:name w:val="信息标题 Char"/>
    <w:qFormat/>
    <w:rPr>
      <w:rFonts w:ascii="Cambria" w:hAnsi="Cambria"/>
      <w:kern w:val="2"/>
      <w:sz w:val="24"/>
      <w:szCs w:val="24"/>
      <w:shd w:val="pct20" w:color="auto" w:fill="auto"/>
      <w:lang w:val="zh-CN"/>
    </w:rPr>
  </w:style>
  <w:style w:type="character" w:customStyle="1" w:styleId="HTMLChar2">
    <w:name w:val="HTML 预设格式 Char2"/>
    <w:qFormat/>
    <w:rPr>
      <w:rFonts w:ascii="Arial" w:hAnsi="Arial" w:cs="Arial"/>
      <w:sz w:val="24"/>
      <w:szCs w:val="24"/>
    </w:rPr>
  </w:style>
  <w:style w:type="character" w:customStyle="1" w:styleId="Charf8">
    <w:name w:val="标题 Char"/>
    <w:uiPriority w:val="10"/>
    <w:qFormat/>
    <w:rPr>
      <w:rFonts w:ascii="Cambria" w:hAnsi="Cambria"/>
      <w:b/>
      <w:bCs/>
      <w:sz w:val="32"/>
      <w:szCs w:val="32"/>
    </w:rPr>
  </w:style>
  <w:style w:type="character" w:customStyle="1" w:styleId="Char26">
    <w:name w:val="批注主题 Char2"/>
    <w:uiPriority w:val="99"/>
    <w:qFormat/>
    <w:rPr>
      <w:rFonts w:cs="Times New Roman"/>
      <w:b/>
      <w:bCs/>
      <w:kern w:val="2"/>
      <w:sz w:val="21"/>
      <w:szCs w:val="24"/>
    </w:rPr>
  </w:style>
  <w:style w:type="character" w:customStyle="1" w:styleId="Char27">
    <w:name w:val="正文首行缩进 Char2"/>
    <w:uiPriority w:val="99"/>
    <w:qFormat/>
    <w:rPr>
      <w:kern w:val="2"/>
      <w:sz w:val="21"/>
      <w:szCs w:val="24"/>
    </w:rPr>
  </w:style>
  <w:style w:type="character" w:customStyle="1" w:styleId="2Char13">
    <w:name w:val="正文首行缩进 2 Char1"/>
    <w:qFormat/>
    <w:rPr>
      <w:rFonts w:cs="Times New Roman"/>
      <w:kern w:val="2"/>
      <w:sz w:val="21"/>
      <w:szCs w:val="24"/>
    </w:rPr>
  </w:style>
  <w:style w:type="character" w:customStyle="1" w:styleId="Char1e">
    <w:name w:val="列出段落 Char1"/>
    <w:link w:val="Style718"/>
    <w:uiPriority w:val="99"/>
    <w:qFormat/>
    <w:rPr>
      <w:kern w:val="2"/>
      <w:sz w:val="21"/>
      <w:szCs w:val="24"/>
    </w:rPr>
  </w:style>
  <w:style w:type="paragraph" w:customStyle="1" w:styleId="Style502">
    <w:name w:val="_Style 502"/>
    <w:basedOn w:val="a1"/>
    <w:next w:val="afff6"/>
    <w:uiPriority w:val="34"/>
    <w:qFormat/>
    <w:pPr>
      <w:widowControl/>
      <w:ind w:firstLineChars="200" w:firstLine="420"/>
      <w:jc w:val="left"/>
    </w:pPr>
    <w:rPr>
      <w:rFonts w:ascii="等线" w:eastAsia="等线" w:hAnsi="等线" w:cs="宋体"/>
      <w:kern w:val="0"/>
      <w:sz w:val="24"/>
      <w:szCs w:val="22"/>
    </w:rPr>
  </w:style>
  <w:style w:type="character" w:styleId="affffffa">
    <w:name w:val="Placeholder Text"/>
    <w:uiPriority w:val="99"/>
    <w:qFormat/>
    <w:rPr>
      <w:color w:val="808080"/>
    </w:rPr>
  </w:style>
  <w:style w:type="paragraph" w:customStyle="1" w:styleId="Pa3">
    <w:name w:val="Pa3"/>
    <w:basedOn w:val="Default"/>
    <w:next w:val="Default"/>
    <w:uiPriority w:val="99"/>
    <w:qFormat/>
    <w:pPr>
      <w:widowControl/>
      <w:spacing w:line="161" w:lineRule="atLeast"/>
    </w:pPr>
    <w:rPr>
      <w:rFonts w:ascii="Museo Sans For Dell 300" w:eastAsia="Museo Sans For Dell 300" w:hAnsi="Calibri" w:cs="宋体"/>
      <w:color w:val="auto"/>
    </w:rPr>
  </w:style>
  <w:style w:type="character" w:customStyle="1" w:styleId="font61">
    <w:name w:val="font61"/>
    <w:qFormat/>
    <w:rPr>
      <w:rFonts w:ascii="宋体" w:eastAsia="宋体" w:hAnsi="宋体" w:cs="宋体" w:hint="eastAsia"/>
      <w:b/>
      <w:color w:val="000000"/>
      <w:sz w:val="22"/>
      <w:szCs w:val="22"/>
      <w:u w:val="none"/>
    </w:rPr>
  </w:style>
  <w:style w:type="paragraph" w:customStyle="1" w:styleId="Style677">
    <w:name w:val="_Style 677"/>
    <w:basedOn w:val="a1"/>
    <w:next w:val="afff6"/>
    <w:uiPriority w:val="34"/>
    <w:qFormat/>
    <w:pPr>
      <w:ind w:firstLineChars="200" w:firstLine="420"/>
    </w:pPr>
    <w:rPr>
      <w:sz w:val="24"/>
    </w:rPr>
  </w:style>
  <w:style w:type="paragraph" w:customStyle="1" w:styleId="affffffb">
    <w:name w:val="可研正文"/>
    <w:basedOn w:val="a1"/>
    <w:link w:val="Charf9"/>
    <w:qFormat/>
    <w:pPr>
      <w:widowControl/>
      <w:spacing w:line="360" w:lineRule="auto"/>
      <w:ind w:firstLineChars="200" w:firstLine="200"/>
      <w:jc w:val="left"/>
    </w:pPr>
    <w:rPr>
      <w:rFonts w:ascii="宋体" w:hAnsi="宋体" w:cs="宋体"/>
      <w:kern w:val="0"/>
      <w:sz w:val="24"/>
    </w:rPr>
  </w:style>
  <w:style w:type="character" w:customStyle="1" w:styleId="Charf9">
    <w:name w:val="可研正文 Char"/>
    <w:link w:val="affffffb"/>
    <w:qFormat/>
    <w:rPr>
      <w:rFonts w:ascii="宋体" w:hAnsi="宋体" w:cs="宋体"/>
      <w:sz w:val="24"/>
      <w:szCs w:val="24"/>
    </w:rPr>
  </w:style>
  <w:style w:type="character" w:customStyle="1" w:styleId="5Char0">
    <w:name w:val="标题5 Char"/>
    <w:link w:val="54"/>
    <w:qFormat/>
    <w:rPr>
      <w:rFonts w:ascii="宋体" w:hAnsi="宋体" w:cs="宋体"/>
      <w:sz w:val="24"/>
      <w:szCs w:val="24"/>
    </w:rPr>
  </w:style>
  <w:style w:type="paragraph" w:customStyle="1" w:styleId="54">
    <w:name w:val="标题5"/>
    <w:basedOn w:val="a1"/>
    <w:link w:val="5Char0"/>
    <w:qFormat/>
    <w:pPr>
      <w:widowControl/>
      <w:tabs>
        <w:tab w:val="left" w:pos="360"/>
      </w:tabs>
      <w:spacing w:before="100" w:beforeAutospacing="1" w:after="100" w:afterAutospacing="1"/>
      <w:ind w:left="360" w:hanging="360"/>
      <w:jc w:val="left"/>
      <w:outlineLvl w:val="4"/>
    </w:pPr>
    <w:rPr>
      <w:rFonts w:ascii="宋体" w:hAnsi="宋体" w:cs="宋体"/>
      <w:kern w:val="0"/>
      <w:sz w:val="24"/>
    </w:rPr>
  </w:style>
  <w:style w:type="character" w:customStyle="1" w:styleId="1ffb">
    <w:name w:val="纯文本 字符1"/>
    <w:qFormat/>
    <w:rPr>
      <w:rFonts w:ascii="宋体" w:hAnsi="Courier New"/>
      <w:kern w:val="2"/>
      <w:sz w:val="21"/>
    </w:rPr>
  </w:style>
  <w:style w:type="character" w:customStyle="1" w:styleId="affffffc">
    <w:name w:val="无"/>
    <w:qFormat/>
    <w:rPr>
      <w:rFonts w:ascii="Times New Roman" w:eastAsia="宋体" w:hAnsi="Times New Roman" w:cs="Times New Roman"/>
    </w:rPr>
  </w:style>
  <w:style w:type="paragraph" w:customStyle="1" w:styleId="CharChar10">
    <w:name w:val="Char Char1"/>
    <w:basedOn w:val="a1"/>
    <w:qFormat/>
    <w:pPr>
      <w:widowControl/>
      <w:shd w:val="clear" w:color="auto" w:fill="000080"/>
      <w:jc w:val="left"/>
    </w:pPr>
    <w:rPr>
      <w:rFonts w:ascii="Tahoma" w:hAnsi="Tahoma" w:cs="宋体"/>
      <w:sz w:val="24"/>
    </w:rPr>
  </w:style>
  <w:style w:type="character" w:customStyle="1" w:styleId="productname1">
    <w:name w:val="product_name1"/>
    <w:qFormat/>
    <w:rPr>
      <w:rFonts w:ascii="Arial" w:hAnsi="Arial" w:cs="Arial" w:hint="default"/>
      <w:b/>
      <w:bCs/>
      <w:sz w:val="24"/>
      <w:szCs w:val="24"/>
    </w:rPr>
  </w:style>
  <w:style w:type="paragraph" w:customStyle="1" w:styleId="83">
    <w:name w:val="8"/>
    <w:qFormat/>
  </w:style>
  <w:style w:type="paragraph" w:customStyle="1" w:styleId="73">
    <w:name w:val="7"/>
    <w:qFormat/>
  </w:style>
  <w:style w:type="character" w:customStyle="1" w:styleId="biaotizi1">
    <w:name w:val="biaotizi1"/>
    <w:qFormat/>
    <w:rPr>
      <w:color w:val="0A2656"/>
      <w:sz w:val="18"/>
      <w:szCs w:val="18"/>
      <w:u w:val="none"/>
    </w:rPr>
  </w:style>
  <w:style w:type="character" w:customStyle="1" w:styleId="z21">
    <w:name w:val="z21"/>
    <w:qFormat/>
    <w:rPr>
      <w:color w:val="666666"/>
      <w:sz w:val="24"/>
      <w:szCs w:val="24"/>
    </w:rPr>
  </w:style>
  <w:style w:type="character" w:customStyle="1" w:styleId="xh">
    <w:name w:val="xh"/>
    <w:qFormat/>
  </w:style>
  <w:style w:type="paragraph" w:customStyle="1" w:styleId="Style528">
    <w:name w:val="_Style 528"/>
    <w:basedOn w:val="a1"/>
    <w:next w:val="a1"/>
    <w:link w:val="2ff0"/>
    <w:qFormat/>
    <w:pPr>
      <w:widowControl/>
      <w:ind w:leftChars="1600" w:left="3360"/>
      <w:jc w:val="left"/>
    </w:pPr>
    <w:rPr>
      <w:rFonts w:ascii="宋体" w:hAnsi="宋体" w:cs="宋体"/>
      <w:kern w:val="0"/>
      <w:sz w:val="24"/>
    </w:rPr>
  </w:style>
  <w:style w:type="character" w:customStyle="1" w:styleId="2ff0">
    <w:name w:val="正文首行缩进 2 字符"/>
    <w:link w:val="Style528"/>
    <w:qFormat/>
    <w:rPr>
      <w:rFonts w:ascii="宋体" w:hAnsi="宋体" w:cs="宋体"/>
      <w:sz w:val="24"/>
      <w:szCs w:val="24"/>
    </w:rPr>
  </w:style>
  <w:style w:type="paragraph" w:customStyle="1" w:styleId="CharCharCharCharCharChar1CharCharCharChar">
    <w:name w:val="Char Char Char Char Char Char1 Char Char Char Char"/>
    <w:basedOn w:val="a1"/>
    <w:qFormat/>
    <w:pPr>
      <w:widowControl/>
      <w:shd w:val="clear" w:color="auto" w:fill="000080"/>
      <w:jc w:val="left"/>
    </w:pPr>
    <w:rPr>
      <w:rFonts w:ascii="Tahoma" w:hAnsi="Tahoma" w:cs="宋体"/>
      <w:sz w:val="24"/>
    </w:rPr>
  </w:style>
  <w:style w:type="paragraph" w:customStyle="1" w:styleId="CharCharCharCharCharChar">
    <w:name w:val="Char Char Char Char Char Char"/>
    <w:basedOn w:val="a1"/>
    <w:qFormat/>
    <w:pPr>
      <w:widowControl/>
      <w:shd w:val="clear" w:color="auto" w:fill="000080"/>
      <w:jc w:val="left"/>
    </w:pPr>
    <w:rPr>
      <w:rFonts w:ascii="Tahoma" w:hAnsi="Tahoma" w:cs="宋体"/>
      <w:sz w:val="24"/>
    </w:rPr>
  </w:style>
  <w:style w:type="paragraph" w:customStyle="1" w:styleId="CharCharCharCharCharChar1CharCharChar">
    <w:name w:val="Char Char Char Char Char Char1 Char Char Char"/>
    <w:basedOn w:val="a1"/>
    <w:qFormat/>
    <w:pPr>
      <w:widowControl/>
      <w:jc w:val="left"/>
    </w:pPr>
    <w:rPr>
      <w:rFonts w:ascii="Tahoma" w:hAnsi="Tahoma" w:cs="宋体"/>
      <w:kern w:val="0"/>
      <w:sz w:val="24"/>
      <w:szCs w:val="20"/>
    </w:rPr>
  </w:style>
  <w:style w:type="paragraph" w:customStyle="1" w:styleId="NAPNormal">
    <w:name w:val="NAP Normal"/>
    <w:basedOn w:val="a1"/>
    <w:qFormat/>
    <w:pPr>
      <w:widowControl/>
      <w:spacing w:line="240" w:lineRule="exact"/>
      <w:jc w:val="left"/>
    </w:pPr>
    <w:rPr>
      <w:rFonts w:ascii="宋体" w:hAnsi="宋体" w:cs="宋体"/>
      <w:kern w:val="0"/>
      <w:sz w:val="22"/>
      <w:szCs w:val="20"/>
    </w:rPr>
  </w:style>
  <w:style w:type="paragraph" w:customStyle="1" w:styleId="SectionHeading1">
    <w:name w:val="Section Heading 1"/>
    <w:basedOn w:val="a1"/>
    <w:qFormat/>
    <w:pPr>
      <w:widowControl/>
      <w:pBdr>
        <w:bottom w:val="single" w:sz="12" w:space="1" w:color="auto"/>
        <w:between w:val="single" w:sz="12" w:space="1" w:color="auto"/>
      </w:pBdr>
      <w:spacing w:after="58" w:line="360" w:lineRule="atLeast"/>
      <w:jc w:val="right"/>
    </w:pPr>
    <w:rPr>
      <w:rFonts w:ascii="宋体" w:hAnsi="宋体" w:cs="宋体"/>
      <w:b/>
      <w:caps/>
      <w:kern w:val="0"/>
      <w:sz w:val="28"/>
      <w:szCs w:val="20"/>
    </w:rPr>
  </w:style>
  <w:style w:type="character" w:customStyle="1" w:styleId="pointnormal">
    <w:name w:val="point_normal"/>
    <w:qFormat/>
  </w:style>
  <w:style w:type="character" w:customStyle="1" w:styleId="txt">
    <w:name w:val="txt"/>
    <w:qFormat/>
  </w:style>
  <w:style w:type="character" w:customStyle="1" w:styleId="content1">
    <w:name w:val="content1"/>
    <w:qFormat/>
    <w:rPr>
      <w:sz w:val="14"/>
      <w:szCs w:val="14"/>
    </w:rPr>
  </w:style>
  <w:style w:type="paragraph" w:customStyle="1" w:styleId="SectionHeading2">
    <w:name w:val="Section Heading 2"/>
    <w:basedOn w:val="a1"/>
    <w:qFormat/>
    <w:pPr>
      <w:widowControl/>
      <w:pBdr>
        <w:top w:val="single" w:sz="6" w:space="1" w:color="auto"/>
        <w:between w:val="single" w:sz="6" w:space="1" w:color="auto"/>
      </w:pBdr>
      <w:spacing w:before="72" w:line="600" w:lineRule="atLeast"/>
      <w:jc w:val="left"/>
    </w:pPr>
    <w:rPr>
      <w:rFonts w:ascii="宋体" w:hAnsi="宋体" w:cs="宋体"/>
      <w:b/>
      <w:caps/>
      <w:kern w:val="0"/>
      <w:sz w:val="24"/>
      <w:szCs w:val="20"/>
    </w:rPr>
  </w:style>
  <w:style w:type="paragraph" w:customStyle="1" w:styleId="NAPBullet">
    <w:name w:val="NAP Bullet"/>
    <w:basedOn w:val="a1"/>
    <w:qFormat/>
    <w:pPr>
      <w:widowControl/>
      <w:spacing w:line="240" w:lineRule="atLeast"/>
      <w:ind w:left="720" w:hanging="360"/>
      <w:jc w:val="left"/>
    </w:pPr>
    <w:rPr>
      <w:rFonts w:ascii="宋体" w:hAnsi="宋体" w:cs="宋体"/>
      <w:kern w:val="0"/>
      <w:sz w:val="22"/>
      <w:szCs w:val="20"/>
    </w:rPr>
  </w:style>
  <w:style w:type="paragraph" w:customStyle="1" w:styleId="NAPIndent">
    <w:name w:val="NAP Indent"/>
    <w:basedOn w:val="NAPNormal"/>
    <w:qFormat/>
    <w:pPr>
      <w:overflowPunct w:val="0"/>
      <w:autoSpaceDE w:val="0"/>
      <w:autoSpaceDN w:val="0"/>
      <w:adjustRightInd w:val="0"/>
      <w:ind w:left="720"/>
      <w:textAlignment w:val="baseline"/>
    </w:pPr>
  </w:style>
  <w:style w:type="paragraph" w:customStyle="1" w:styleId="3f3">
    <w:name w:val="????3"/>
    <w:basedOn w:val="affffffd"/>
    <w:qFormat/>
    <w:pPr>
      <w:jc w:val="left"/>
    </w:pPr>
    <w:rPr>
      <w:rFonts w:ascii="Arial" w:hAnsi="Arial"/>
      <w:b/>
      <w:color w:val="0000FF"/>
      <w:kern w:val="0"/>
      <w:sz w:val="28"/>
    </w:rPr>
  </w:style>
  <w:style w:type="paragraph" w:customStyle="1" w:styleId="affffffd">
    <w:name w:val="??"/>
    <w:qFormat/>
    <w:pPr>
      <w:widowControl w:val="0"/>
      <w:overflowPunct w:val="0"/>
      <w:autoSpaceDE w:val="0"/>
      <w:autoSpaceDN w:val="0"/>
      <w:adjustRightInd w:val="0"/>
      <w:jc w:val="both"/>
      <w:textAlignment w:val="baseline"/>
    </w:pPr>
    <w:rPr>
      <w:kern w:val="2"/>
      <w:sz w:val="21"/>
      <w:lang w:eastAsia="en-US"/>
    </w:rPr>
  </w:style>
  <w:style w:type="paragraph" w:customStyle="1" w:styleId="1ffc">
    <w:name w:val="??????1"/>
    <w:basedOn w:val="affffffd"/>
    <w:qFormat/>
    <w:pPr>
      <w:ind w:left="720"/>
      <w:jc w:val="left"/>
    </w:pPr>
    <w:rPr>
      <w:kern w:val="0"/>
      <w:sz w:val="22"/>
    </w:rPr>
  </w:style>
  <w:style w:type="character" w:customStyle="1" w:styleId="affffffe">
    <w:name w:val="????"/>
    <w:qFormat/>
    <w:rPr>
      <w:position w:val="6"/>
      <w:sz w:val="12"/>
    </w:rPr>
  </w:style>
  <w:style w:type="character" w:customStyle="1" w:styleId="afffffff">
    <w:name w:val="??????"/>
    <w:qFormat/>
    <w:rPr>
      <w:sz w:val="20"/>
    </w:rPr>
  </w:style>
  <w:style w:type="paragraph" w:customStyle="1" w:styleId="2ff1">
    <w:name w:val="????2"/>
    <w:basedOn w:val="affffffd"/>
    <w:qFormat/>
    <w:pPr>
      <w:jc w:val="left"/>
    </w:pPr>
    <w:rPr>
      <w:i/>
      <w:kern w:val="0"/>
      <w:sz w:val="14"/>
    </w:rPr>
  </w:style>
  <w:style w:type="paragraph" w:customStyle="1" w:styleId="Sourcetextbullet">
    <w:name w:val="Sourcetext bullet"/>
    <w:basedOn w:val="a1"/>
    <w:qFormat/>
    <w:pPr>
      <w:widowControl/>
      <w:numPr>
        <w:numId w:val="4"/>
      </w:numPr>
      <w:tabs>
        <w:tab w:val="left" w:pos="480"/>
      </w:tabs>
      <w:spacing w:after="120"/>
      <w:ind w:left="2160"/>
      <w:jc w:val="left"/>
    </w:pPr>
    <w:rPr>
      <w:rFonts w:ascii="Book Antiqua" w:hAnsi="Book Antiqua" w:cs="宋体"/>
      <w:kern w:val="0"/>
      <w:sz w:val="20"/>
      <w:szCs w:val="20"/>
    </w:rPr>
  </w:style>
  <w:style w:type="paragraph" w:customStyle="1" w:styleId="NormalBullets">
    <w:name w:val="Normal Bullets"/>
    <w:basedOn w:val="a1"/>
    <w:qFormat/>
    <w:pPr>
      <w:widowControl/>
      <w:numPr>
        <w:numId w:val="5"/>
      </w:numPr>
      <w:tabs>
        <w:tab w:val="left" w:pos="600"/>
      </w:tabs>
      <w:spacing w:after="120"/>
      <w:ind w:left="2520"/>
      <w:jc w:val="left"/>
    </w:pPr>
    <w:rPr>
      <w:rFonts w:ascii="Palatino" w:hAnsi="Palatino" w:cs="宋体"/>
      <w:kern w:val="0"/>
      <w:sz w:val="20"/>
      <w:lang w:eastAsia="en-US"/>
    </w:rPr>
  </w:style>
  <w:style w:type="character" w:customStyle="1" w:styleId="para">
    <w:name w:val="para"/>
    <w:qFormat/>
  </w:style>
  <w:style w:type="paragraph" w:customStyle="1" w:styleId="Birdseed">
    <w:name w:val="Birdseed"/>
    <w:basedOn w:val="a1"/>
    <w:qFormat/>
    <w:pPr>
      <w:widowControl/>
      <w:jc w:val="left"/>
    </w:pPr>
    <w:rPr>
      <w:rFonts w:ascii="Palatino Linotype" w:hAnsi="Palatino Linotype" w:cs="宋体"/>
      <w:kern w:val="0"/>
      <w:sz w:val="18"/>
      <w:szCs w:val="20"/>
    </w:rPr>
  </w:style>
  <w:style w:type="paragraph" w:customStyle="1" w:styleId="tablebody">
    <w:name w:val="table body"/>
    <w:basedOn w:val="a1"/>
    <w:qFormat/>
    <w:pPr>
      <w:widowControl/>
      <w:spacing w:before="40" w:after="40"/>
      <w:jc w:val="left"/>
    </w:pPr>
    <w:rPr>
      <w:rFonts w:ascii="Arial" w:hAnsi="Arial" w:cs="宋体"/>
      <w:kern w:val="0"/>
      <w:sz w:val="20"/>
      <w:szCs w:val="20"/>
      <w:lang w:eastAsia="en-US"/>
    </w:rPr>
  </w:style>
  <w:style w:type="character" w:customStyle="1" w:styleId="1ffd">
    <w:name w:val="已访问的超链接1"/>
    <w:qFormat/>
    <w:rPr>
      <w:color w:val="800080"/>
      <w:u w:val="single"/>
    </w:rPr>
  </w:style>
  <w:style w:type="paragraph" w:customStyle="1" w:styleId="text0">
    <w:name w:val="text"/>
    <w:basedOn w:val="a1"/>
    <w:qFormat/>
    <w:pPr>
      <w:widowControl/>
      <w:spacing w:before="100" w:beforeAutospacing="1" w:after="100" w:afterAutospacing="1" w:line="480" w:lineRule="atLeast"/>
      <w:jc w:val="left"/>
    </w:pPr>
    <w:rPr>
      <w:rFonts w:ascii="Arial Unicode MS" w:eastAsia="Arial Unicode MS" w:hAnsi="Arial Unicode MS" w:cs="Arial Unicode MS"/>
      <w:color w:val="003399"/>
      <w:kern w:val="0"/>
      <w:sz w:val="24"/>
      <w:lang w:eastAsia="en-US"/>
    </w:rPr>
  </w:style>
  <w:style w:type="character" w:customStyle="1" w:styleId="unline1">
    <w:name w:val="unline1"/>
    <w:qFormat/>
    <w:rPr>
      <w:u w:val="none"/>
    </w:rPr>
  </w:style>
  <w:style w:type="paragraph" w:customStyle="1" w:styleId="SectionHeading3">
    <w:name w:val="Section Heading 3"/>
    <w:basedOn w:val="affffffd"/>
    <w:qFormat/>
    <w:pPr>
      <w:spacing w:line="360" w:lineRule="atLeast"/>
      <w:jc w:val="left"/>
    </w:pPr>
    <w:rPr>
      <w:b/>
      <w:caps/>
      <w:kern w:val="0"/>
      <w:sz w:val="20"/>
    </w:rPr>
  </w:style>
  <w:style w:type="paragraph" w:customStyle="1" w:styleId="BodyBullet1">
    <w:name w:val="Body Bullet 1"/>
    <w:basedOn w:val="a1"/>
    <w:qFormat/>
    <w:pPr>
      <w:widowControl/>
      <w:numPr>
        <w:numId w:val="6"/>
      </w:numPr>
      <w:tabs>
        <w:tab w:val="left" w:pos="1680"/>
      </w:tabs>
      <w:spacing w:after="60" w:line="280" w:lineRule="atLeast"/>
      <w:jc w:val="left"/>
    </w:pPr>
    <w:rPr>
      <w:rFonts w:ascii="宋体" w:eastAsia="Times New Roman" w:hAnsi="宋体" w:cs="宋体"/>
      <w:kern w:val="0"/>
      <w:sz w:val="24"/>
      <w:szCs w:val="20"/>
      <w:lang w:eastAsia="en-US"/>
    </w:rPr>
  </w:style>
  <w:style w:type="paragraph" w:customStyle="1" w:styleId="BodyBullet2">
    <w:name w:val="Body Bullet 2"/>
    <w:basedOn w:val="a1"/>
    <w:qFormat/>
    <w:pPr>
      <w:widowControl/>
      <w:numPr>
        <w:numId w:val="7"/>
      </w:numPr>
      <w:tabs>
        <w:tab w:val="left" w:pos="480"/>
      </w:tabs>
      <w:spacing w:after="60" w:line="280" w:lineRule="atLeast"/>
      <w:jc w:val="left"/>
    </w:pPr>
    <w:rPr>
      <w:rFonts w:ascii="宋体" w:eastAsia="Times New Roman" w:hAnsi="宋体" w:cs="宋体"/>
      <w:kern w:val="0"/>
      <w:sz w:val="24"/>
      <w:szCs w:val="20"/>
      <w:lang w:eastAsia="en-US"/>
    </w:rPr>
  </w:style>
  <w:style w:type="paragraph" w:customStyle="1" w:styleId="titlelevel1">
    <w:name w:val="title_level1"/>
    <w:basedOn w:val="a1"/>
    <w:qFormat/>
    <w:pPr>
      <w:widowControl/>
      <w:spacing w:before="100" w:beforeAutospacing="1" w:after="100" w:afterAutospacing="1"/>
      <w:jc w:val="left"/>
    </w:pPr>
    <w:rPr>
      <w:rFonts w:ascii="宋体" w:hAnsi="宋体" w:cs="宋体"/>
      <w:color w:val="000000"/>
      <w:kern w:val="0"/>
      <w:sz w:val="24"/>
      <w:lang w:eastAsia="en-US"/>
    </w:rPr>
  </w:style>
  <w:style w:type="character" w:customStyle="1" w:styleId="titleemph">
    <w:name w:val="title_emph"/>
    <w:qFormat/>
  </w:style>
  <w:style w:type="paragraph" w:customStyle="1" w:styleId="SubBullets">
    <w:name w:val="Sub Bullets"/>
    <w:basedOn w:val="NormalBullets"/>
    <w:qFormat/>
    <w:pPr>
      <w:numPr>
        <w:ilvl w:val="1"/>
        <w:numId w:val="8"/>
      </w:numPr>
      <w:tabs>
        <w:tab w:val="left" w:pos="643"/>
        <w:tab w:val="left" w:pos="1740"/>
        <w:tab w:val="left" w:pos="3240"/>
      </w:tabs>
      <w:spacing w:after="0"/>
      <w:ind w:left="2880"/>
    </w:pPr>
    <w:rPr>
      <w:rFonts w:ascii="Palatino Linotype" w:hAnsi="Palatino Linotype"/>
    </w:rPr>
  </w:style>
  <w:style w:type="character" w:customStyle="1" w:styleId="afffffff0">
    <w:name w:val="正文首行缩进 字符"/>
    <w:qFormat/>
    <w:rPr>
      <w:rFonts w:ascii="宋体" w:hAnsi="宋体"/>
      <w:kern w:val="2"/>
      <w:sz w:val="24"/>
      <w:szCs w:val="24"/>
    </w:rPr>
  </w:style>
  <w:style w:type="paragraph" w:customStyle="1" w:styleId="SalesGuide">
    <w:name w:val="Sales Guide"/>
    <w:basedOn w:val="1"/>
    <w:next w:val="21"/>
    <w:qFormat/>
    <w:pPr>
      <w:widowControl/>
      <w:spacing w:before="340" w:after="330" w:line="360" w:lineRule="auto"/>
      <w:jc w:val="left"/>
    </w:pPr>
    <w:rPr>
      <w:rFonts w:ascii="Arial" w:hAnsi="Arial" w:cs="Arial"/>
      <w:color w:val="000000"/>
      <w:kern w:val="0"/>
      <w:sz w:val="30"/>
      <w:szCs w:val="21"/>
    </w:rPr>
  </w:style>
  <w:style w:type="paragraph" w:customStyle="1" w:styleId="SalesGuide2">
    <w:name w:val="Sales Guide 2"/>
    <w:basedOn w:val="21"/>
    <w:next w:val="a1"/>
    <w:qFormat/>
    <w:pPr>
      <w:widowControl/>
      <w:spacing w:before="240" w:after="240" w:line="360" w:lineRule="auto"/>
    </w:pPr>
    <w:rPr>
      <w:rFonts w:ascii="Arial,Bold" w:eastAsia="黑体" w:hAnsi="Arial,Bold" w:cs="Arial,Bold"/>
      <w:b w:val="0"/>
      <w:bCs w:val="0"/>
      <w:kern w:val="0"/>
      <w:sz w:val="24"/>
      <w:szCs w:val="21"/>
    </w:rPr>
  </w:style>
  <w:style w:type="character" w:customStyle="1" w:styleId="SalesGuide2Char">
    <w:name w:val="Sales Guide 2 Char"/>
    <w:qFormat/>
    <w:rPr>
      <w:rFonts w:ascii="Arial,Bold" w:eastAsia="黑体" w:hAnsi="Arial,Bold" w:cs="Arial,Bold"/>
      <w:sz w:val="24"/>
      <w:szCs w:val="21"/>
      <w:lang w:val="en-US" w:eastAsia="zh-CN" w:bidi="ar-SA"/>
    </w:rPr>
  </w:style>
  <w:style w:type="paragraph" w:customStyle="1" w:styleId="a0">
    <w:name w:val="附图标题"/>
    <w:basedOn w:val="a1"/>
    <w:next w:val="a2"/>
    <w:qFormat/>
    <w:pPr>
      <w:keepNext/>
      <w:widowControl/>
      <w:numPr>
        <w:numId w:val="9"/>
      </w:numPr>
      <w:tabs>
        <w:tab w:val="left" w:pos="720"/>
      </w:tabs>
      <w:spacing w:afterLines="100"/>
      <w:jc w:val="center"/>
    </w:pPr>
    <w:rPr>
      <w:rFonts w:ascii="Arial" w:eastAsia="黑体" w:hAnsi="Arial" w:cs="宋体"/>
      <w:b/>
      <w:kern w:val="0"/>
      <w:sz w:val="18"/>
    </w:rPr>
  </w:style>
  <w:style w:type="paragraph" w:customStyle="1" w:styleId="XHBodyTextV1">
    <w:name w:val="XH BodyTextV1"/>
    <w:basedOn w:val="a1"/>
    <w:qFormat/>
    <w:pPr>
      <w:widowControl/>
      <w:spacing w:line="360" w:lineRule="auto"/>
      <w:ind w:firstLineChars="200" w:firstLine="480"/>
      <w:jc w:val="left"/>
    </w:pPr>
    <w:rPr>
      <w:rFonts w:ascii="宋体" w:hAnsi="宋体" w:cs="宋体"/>
      <w:kern w:val="0"/>
      <w:sz w:val="24"/>
    </w:rPr>
  </w:style>
  <w:style w:type="paragraph" w:customStyle="1" w:styleId="Product-Level1">
    <w:name w:val="Product-Level1"/>
    <w:basedOn w:val="a1"/>
    <w:qFormat/>
    <w:pPr>
      <w:widowControl/>
      <w:ind w:left="284"/>
      <w:jc w:val="left"/>
    </w:pPr>
    <w:rPr>
      <w:rFonts w:ascii="宋体" w:hAnsi="宋体" w:cs="宋体"/>
      <w:b/>
      <w:kern w:val="0"/>
      <w:sz w:val="32"/>
    </w:rPr>
  </w:style>
  <w:style w:type="paragraph" w:customStyle="1" w:styleId="FigureandTableTitle">
    <w:name w:val="Figure and Table Title"/>
    <w:basedOn w:val="a1"/>
    <w:qFormat/>
    <w:pPr>
      <w:widowControl/>
      <w:ind w:left="2160"/>
      <w:jc w:val="left"/>
    </w:pPr>
    <w:rPr>
      <w:rFonts w:ascii="Helvetica-Light" w:hAnsi="Helvetica-Light" w:cs="宋体"/>
      <w:b/>
      <w:bCs/>
      <w:kern w:val="0"/>
      <w:sz w:val="20"/>
      <w:lang w:eastAsia="en-US"/>
    </w:rPr>
  </w:style>
  <w:style w:type="paragraph" w:customStyle="1" w:styleId="ImportantTitle">
    <w:name w:val="Important Title"/>
    <w:basedOn w:val="ae"/>
    <w:qFormat/>
    <w:pPr>
      <w:widowControl/>
      <w:tabs>
        <w:tab w:val="clear" w:pos="567"/>
      </w:tabs>
      <w:spacing w:beforeLines="10" w:afterLines="10" w:line="360" w:lineRule="auto"/>
      <w:ind w:leftChars="200" w:left="480" w:firstLineChars="200" w:firstLine="482"/>
      <w:jc w:val="left"/>
    </w:pPr>
    <w:rPr>
      <w:rFonts w:ascii="宋体" w:hAnsi="宋体" w:cs="宋体"/>
      <w:b/>
      <w:kern w:val="0"/>
    </w:rPr>
  </w:style>
  <w:style w:type="paragraph" w:customStyle="1" w:styleId="TableTextTitle">
    <w:name w:val="Table Text/Title"/>
    <w:basedOn w:val="a1"/>
    <w:qFormat/>
    <w:pPr>
      <w:widowControl/>
      <w:jc w:val="left"/>
    </w:pPr>
    <w:rPr>
      <w:rFonts w:ascii="Arial Narrow" w:hAnsi="Arial Narrow" w:cs="宋体"/>
      <w:b/>
      <w:kern w:val="0"/>
      <w:sz w:val="20"/>
      <w:szCs w:val="20"/>
      <w:lang w:eastAsia="en-US"/>
    </w:rPr>
  </w:style>
  <w:style w:type="paragraph" w:customStyle="1" w:styleId="Product-BingLie">
    <w:name w:val="Product-BingLie"/>
    <w:basedOn w:val="a1"/>
    <w:qFormat/>
    <w:pPr>
      <w:widowControl/>
      <w:spacing w:beforeLines="10" w:afterLines="10" w:line="288" w:lineRule="auto"/>
      <w:ind w:leftChars="300" w:left="947" w:hanging="227"/>
      <w:jc w:val="left"/>
    </w:pPr>
    <w:rPr>
      <w:rFonts w:ascii="宋体" w:hAnsi="宋体" w:cs="宋体"/>
      <w:kern w:val="0"/>
      <w:sz w:val="24"/>
    </w:rPr>
  </w:style>
  <w:style w:type="paragraph" w:customStyle="1" w:styleId="Product-TableText1">
    <w:name w:val="Product-TableText1"/>
    <w:basedOn w:val="a1"/>
    <w:qFormat/>
    <w:pPr>
      <w:widowControl/>
      <w:jc w:val="left"/>
    </w:pPr>
    <w:rPr>
      <w:rFonts w:ascii="Arial Narrow" w:hAnsi="Arial Narrow" w:cs="宋体"/>
      <w:i/>
      <w:kern w:val="0"/>
      <w:sz w:val="20"/>
    </w:rPr>
  </w:style>
  <w:style w:type="character" w:customStyle="1" w:styleId="title141">
    <w:name w:val="title141"/>
    <w:qFormat/>
    <w:rPr>
      <w:sz w:val="22"/>
      <w:szCs w:val="22"/>
    </w:rPr>
  </w:style>
  <w:style w:type="character" w:customStyle="1" w:styleId="pointsmall1">
    <w:name w:val="point_small1"/>
    <w:qFormat/>
    <w:rPr>
      <w:rFonts w:ascii="Arial" w:hAnsi="Arial" w:cs="Arial" w:hint="default"/>
      <w:sz w:val="18"/>
      <w:szCs w:val="18"/>
    </w:rPr>
  </w:style>
  <w:style w:type="paragraph" w:customStyle="1" w:styleId="Charfa">
    <w:name w:val="章正文 Char"/>
    <w:basedOn w:val="a1"/>
    <w:qFormat/>
    <w:pPr>
      <w:widowControl/>
      <w:spacing w:afterLines="50" w:line="380" w:lineRule="exact"/>
      <w:ind w:firstLineChars="200" w:firstLine="504"/>
      <w:jc w:val="left"/>
    </w:pPr>
    <w:rPr>
      <w:rFonts w:ascii="宋体" w:hAnsi="宋体" w:cs="宋体"/>
      <w:spacing w:val="6"/>
      <w:kern w:val="0"/>
      <w:sz w:val="24"/>
    </w:rPr>
  </w:style>
  <w:style w:type="paragraph" w:customStyle="1" w:styleId="Sourcetext">
    <w:name w:val="Sourcetext"/>
    <w:basedOn w:val="a1"/>
    <w:qFormat/>
    <w:pPr>
      <w:widowControl/>
      <w:spacing w:after="120"/>
      <w:ind w:left="2160"/>
      <w:jc w:val="left"/>
    </w:pPr>
    <w:rPr>
      <w:rFonts w:ascii="Book Antiqua" w:hAnsi="Book Antiqua" w:cs="宋体"/>
      <w:kern w:val="0"/>
      <w:sz w:val="20"/>
      <w:szCs w:val="20"/>
      <w:lang w:eastAsia="en-US"/>
    </w:rPr>
  </w:style>
  <w:style w:type="character" w:customStyle="1" w:styleId="titleemph1">
    <w:name w:val="title_emph1"/>
    <w:qFormat/>
    <w:rPr>
      <w:rFonts w:ascii="Arial" w:hAnsi="Arial" w:cs="Arial" w:hint="default"/>
      <w:b/>
      <w:bCs/>
      <w:sz w:val="18"/>
      <w:szCs w:val="18"/>
    </w:rPr>
  </w:style>
  <w:style w:type="character" w:customStyle="1" w:styleId="para1">
    <w:name w:val="para1"/>
    <w:qFormat/>
    <w:rPr>
      <w:rFonts w:ascii="Arial" w:hAnsi="Arial" w:cs="Arial" w:hint="default"/>
      <w:sz w:val="18"/>
      <w:szCs w:val="18"/>
    </w:rPr>
  </w:style>
  <w:style w:type="paragraph" w:customStyle="1" w:styleId="Pa0">
    <w:name w:val="Pa0"/>
    <w:basedOn w:val="Default"/>
    <w:next w:val="Default"/>
    <w:qFormat/>
    <w:pPr>
      <w:spacing w:line="241" w:lineRule="auto"/>
    </w:pPr>
    <w:rPr>
      <w:rFonts w:ascii="EtGsHeiBold" w:eastAsia="EtGsHeiBold" w:hAnsi="Times New Roman" w:cs="Times New Roman"/>
      <w:color w:val="auto"/>
    </w:rPr>
  </w:style>
  <w:style w:type="paragraph" w:customStyle="1" w:styleId="Pa1">
    <w:name w:val="Pa1"/>
    <w:basedOn w:val="Default"/>
    <w:next w:val="Default"/>
    <w:qFormat/>
    <w:pPr>
      <w:spacing w:line="241" w:lineRule="auto"/>
    </w:pPr>
    <w:rPr>
      <w:rFonts w:ascii="EtGsHeiBold" w:eastAsia="EtGsHeiBold" w:hAnsi="Times New Roman" w:cs="Times New Roman"/>
      <w:color w:val="auto"/>
    </w:rPr>
  </w:style>
  <w:style w:type="character" w:customStyle="1" w:styleId="NAPBulletChar">
    <w:name w:val="NAP Bullet Char"/>
    <w:qFormat/>
    <w:rPr>
      <w:rFonts w:eastAsia="宋体"/>
      <w:sz w:val="22"/>
      <w:lang w:val="en-US" w:eastAsia="zh-CN" w:bidi="ar-SA"/>
    </w:rPr>
  </w:style>
  <w:style w:type="paragraph" w:customStyle="1" w:styleId="StyleNAPBullet">
    <w:name w:val="Style NAP Bullet + 楷体"/>
    <w:basedOn w:val="NAPBullet"/>
    <w:qFormat/>
    <w:rPr>
      <w:rFonts w:ascii="楷体" w:eastAsia="楷体" w:hAnsi="楷体"/>
      <w:sz w:val="21"/>
    </w:rPr>
  </w:style>
  <w:style w:type="character" w:customStyle="1" w:styleId="StyleNAPBulletChar">
    <w:name w:val="Style NAP Bullet + 楷体 Char"/>
    <w:qFormat/>
    <w:rPr>
      <w:rFonts w:ascii="楷体" w:eastAsia="楷体" w:hAnsi="楷体"/>
      <w:sz w:val="21"/>
      <w:lang w:val="en-US" w:eastAsia="zh-CN" w:bidi="ar-SA"/>
    </w:rPr>
  </w:style>
  <w:style w:type="paragraph" w:customStyle="1" w:styleId="standardtext2">
    <w:name w:val="standard text 2"/>
    <w:basedOn w:val="a1"/>
    <w:qFormat/>
    <w:pPr>
      <w:widowControl/>
      <w:tabs>
        <w:tab w:val="left" w:pos="720"/>
      </w:tabs>
      <w:spacing w:line="300" w:lineRule="auto"/>
      <w:ind w:left="425"/>
      <w:jc w:val="left"/>
    </w:pPr>
    <w:rPr>
      <w:rFonts w:ascii="Arial" w:hAnsi="Arial" w:cs="Arial"/>
      <w:kern w:val="0"/>
      <w:sz w:val="22"/>
      <w:szCs w:val="20"/>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1"/>
    <w:qFormat/>
    <w:pPr>
      <w:widowControl/>
      <w:jc w:val="left"/>
    </w:pPr>
    <w:rPr>
      <w:rFonts w:ascii="Tahoma" w:hAnsi="Tahoma" w:cs="宋体"/>
      <w:kern w:val="0"/>
      <w:sz w:val="24"/>
      <w:szCs w:val="20"/>
    </w:rPr>
  </w:style>
  <w:style w:type="character" w:customStyle="1" w:styleId="huei12b1">
    <w:name w:val="huei12b1"/>
    <w:qFormat/>
    <w:rPr>
      <w:b/>
      <w:bCs/>
      <w:color w:val="333333"/>
      <w:sz w:val="18"/>
      <w:szCs w:val="18"/>
    </w:rPr>
  </w:style>
  <w:style w:type="paragraph" w:customStyle="1" w:styleId="CharCharChar1Char">
    <w:name w:val="Char Char Char1 Char"/>
    <w:basedOn w:val="a1"/>
    <w:qFormat/>
    <w:pPr>
      <w:widowControl/>
      <w:tabs>
        <w:tab w:val="left" w:pos="360"/>
      </w:tabs>
      <w:ind w:left="360" w:hangingChars="200" w:hanging="360"/>
      <w:jc w:val="left"/>
    </w:pPr>
    <w:rPr>
      <w:rFonts w:ascii="宋体" w:hAnsi="宋体" w:cs="宋体"/>
      <w:kern w:val="0"/>
      <w:sz w:val="24"/>
    </w:rPr>
  </w:style>
  <w:style w:type="paragraph" w:customStyle="1" w:styleId="afffffff1">
    <w:name w:val="自由格式"/>
    <w:qFormat/>
    <w:rPr>
      <w:rFonts w:ascii="Helvetica" w:eastAsia="ヒラギノ角ゴ Pro W3" w:hAnsi="Helvetica"/>
      <w:color w:val="000000"/>
      <w:sz w:val="24"/>
    </w:rPr>
  </w:style>
  <w:style w:type="paragraph" w:customStyle="1" w:styleId="1ffe">
    <w:name w:val="正文1"/>
    <w:qFormat/>
    <w:rPr>
      <w:rFonts w:ascii="Helvetica" w:eastAsia="ヒラギノ角ゴ Pro W3" w:hAnsi="Helvetica"/>
      <w:color w:val="000000"/>
      <w:sz w:val="24"/>
    </w:rPr>
  </w:style>
  <w:style w:type="paragraph" w:customStyle="1" w:styleId="2ff2">
    <w:name w:val="正文首行缩进2字符"/>
    <w:basedOn w:val="a1"/>
    <w:qFormat/>
    <w:pPr>
      <w:widowControl/>
      <w:adjustRightInd w:val="0"/>
      <w:snapToGrid w:val="0"/>
      <w:spacing w:after="120" w:line="360" w:lineRule="auto"/>
      <w:ind w:firstLineChars="200" w:firstLine="200"/>
      <w:jc w:val="left"/>
    </w:pPr>
    <w:rPr>
      <w:rFonts w:ascii="Arial" w:eastAsia="仿宋_GB2312" w:hAnsi="Arial" w:cs="宋体"/>
      <w:bCs/>
      <w:kern w:val="0"/>
      <w:sz w:val="24"/>
    </w:rPr>
  </w:style>
  <w:style w:type="paragraph" w:customStyle="1" w:styleId="qw">
    <w:name w:val="qw"/>
    <w:qFormat/>
    <w:pPr>
      <w:widowControl w:val="0"/>
      <w:adjustRightInd w:val="0"/>
      <w:spacing w:line="312" w:lineRule="atLeast"/>
      <w:jc w:val="both"/>
      <w:textAlignment w:val="baseline"/>
    </w:pPr>
    <w:rPr>
      <w:rFonts w:ascii="宋体"/>
      <w:sz w:val="24"/>
    </w:rPr>
  </w:style>
  <w:style w:type="paragraph" w:customStyle="1" w:styleId="2H2sect12PIM2Heading2HiddenHeading2CCBSheading">
    <w:name w:val="样式 标题 2H2sect 1.2PIM2Heading 2 HiddenHeading 2 CCBSheading..."/>
    <w:basedOn w:val="21"/>
    <w:qFormat/>
    <w:pPr>
      <w:widowControl/>
      <w:tabs>
        <w:tab w:val="left" w:pos="0"/>
      </w:tabs>
      <w:autoSpaceDE/>
      <w:autoSpaceDN/>
      <w:adjustRightInd/>
      <w:spacing w:before="200" w:after="260" w:line="360" w:lineRule="auto"/>
      <w:ind w:left="567" w:hanging="567"/>
    </w:pPr>
    <w:rPr>
      <w:rFonts w:ascii="Times New Roman" w:eastAsia="Times New Roman" w:hAnsi="宋体" w:cs="宋体"/>
      <w:bCs w:val="0"/>
      <w:kern w:val="0"/>
      <w:sz w:val="24"/>
      <w:szCs w:val="20"/>
    </w:rPr>
  </w:style>
  <w:style w:type="paragraph" w:customStyle="1" w:styleId="CharCharCharCharCharChar1CharCharCharChar1">
    <w:name w:val="Char Char Char Char Char Char1 Char Char Char Char1"/>
    <w:basedOn w:val="a1"/>
    <w:qFormat/>
    <w:pPr>
      <w:widowControl/>
      <w:shd w:val="clear" w:color="auto" w:fill="000080"/>
      <w:jc w:val="left"/>
    </w:pPr>
    <w:rPr>
      <w:rFonts w:ascii="Tahoma" w:hAnsi="Tahoma" w:cs="宋体"/>
      <w:sz w:val="24"/>
    </w:rPr>
  </w:style>
  <w:style w:type="paragraph" w:customStyle="1" w:styleId="CharCharCharCharCharChar1">
    <w:name w:val="Char Char Char Char Char Char1"/>
    <w:basedOn w:val="a1"/>
    <w:qFormat/>
    <w:pPr>
      <w:widowControl/>
      <w:shd w:val="clear" w:color="auto" w:fill="000080"/>
      <w:jc w:val="left"/>
    </w:pPr>
    <w:rPr>
      <w:rFonts w:ascii="Tahoma" w:hAnsi="Tahoma" w:cs="宋体"/>
      <w:sz w:val="24"/>
    </w:rPr>
  </w:style>
  <w:style w:type="paragraph" w:customStyle="1" w:styleId="CharCharCharCharCharChar1CharCharChar1">
    <w:name w:val="Char Char Char Char Char Char1 Char Char Char1"/>
    <w:basedOn w:val="a1"/>
    <w:qFormat/>
    <w:pPr>
      <w:widowControl/>
      <w:jc w:val="left"/>
    </w:pPr>
    <w:rPr>
      <w:rFonts w:ascii="Tahoma" w:hAnsi="Tahoma" w:cs="宋体"/>
      <w:kern w:val="0"/>
      <w:sz w:val="24"/>
      <w:szCs w:val="20"/>
    </w:rPr>
  </w:style>
  <w:style w:type="paragraph" w:customStyle="1" w:styleId="CharCharCharCharCharCharCharCharCharCharCharCharCharCharCharCharCharCharCharCharCharChar1">
    <w:name w:val="Char Char Char Char Char Char Char Char Char Char Char Char Char Char Char Char Char Char Char Char Char Char1"/>
    <w:basedOn w:val="a1"/>
    <w:qFormat/>
    <w:pPr>
      <w:widowControl/>
      <w:jc w:val="left"/>
    </w:pPr>
    <w:rPr>
      <w:rFonts w:ascii="Tahoma" w:hAnsi="Tahoma" w:cs="宋体"/>
      <w:kern w:val="0"/>
      <w:sz w:val="24"/>
      <w:szCs w:val="20"/>
    </w:rPr>
  </w:style>
  <w:style w:type="paragraph" w:customStyle="1" w:styleId="CharCharChar1Char1">
    <w:name w:val="Char Char Char1 Char1"/>
    <w:basedOn w:val="a1"/>
    <w:qFormat/>
    <w:pPr>
      <w:widowControl/>
      <w:tabs>
        <w:tab w:val="left" w:pos="360"/>
      </w:tabs>
      <w:ind w:left="360" w:hangingChars="200" w:hanging="360"/>
      <w:jc w:val="left"/>
    </w:pPr>
    <w:rPr>
      <w:rFonts w:ascii="宋体" w:hAnsi="宋体" w:cs="宋体"/>
      <w:kern w:val="0"/>
      <w:sz w:val="24"/>
    </w:rPr>
  </w:style>
  <w:style w:type="paragraph" w:customStyle="1" w:styleId="p16">
    <w:name w:val="p16"/>
    <w:basedOn w:val="a1"/>
    <w:qFormat/>
    <w:pPr>
      <w:widowControl/>
      <w:spacing w:after="120" w:line="360" w:lineRule="auto"/>
      <w:jc w:val="left"/>
    </w:pPr>
    <w:rPr>
      <w:rFonts w:ascii="宋体" w:hAnsi="宋体" w:cs="宋体"/>
      <w:kern w:val="0"/>
      <w:sz w:val="24"/>
      <w:szCs w:val="20"/>
    </w:rPr>
  </w:style>
  <w:style w:type="character" w:customStyle="1" w:styleId="ItemListCharChar">
    <w:name w:val="Item List Char Char"/>
    <w:link w:val="ItemList"/>
    <w:qFormat/>
    <w:rPr>
      <w:rFonts w:ascii="Arial" w:hAnsi="Arial"/>
      <w:kern w:val="2"/>
      <w:sz w:val="21"/>
      <w:szCs w:val="21"/>
    </w:rPr>
  </w:style>
  <w:style w:type="paragraph" w:customStyle="1" w:styleId="ItemList">
    <w:name w:val="Item List"/>
    <w:link w:val="ItemListCharChar"/>
    <w:qFormat/>
    <w:pPr>
      <w:tabs>
        <w:tab w:val="left" w:pos="2126"/>
      </w:tabs>
      <w:adjustRightInd w:val="0"/>
      <w:snapToGrid w:val="0"/>
      <w:spacing w:before="80" w:after="80" w:line="240" w:lineRule="atLeast"/>
      <w:ind w:left="2126" w:hanging="425"/>
    </w:pPr>
    <w:rPr>
      <w:rFonts w:ascii="Arial" w:hAnsi="Arial"/>
      <w:kern w:val="2"/>
      <w:sz w:val="21"/>
      <w:szCs w:val="21"/>
    </w:rPr>
  </w:style>
  <w:style w:type="character" w:customStyle="1" w:styleId="74">
    <w:name w:val="未处理的提及7"/>
    <w:uiPriority w:val="99"/>
    <w:qFormat/>
    <w:rPr>
      <w:color w:val="605E5C"/>
      <w:shd w:val="clear" w:color="auto" w:fill="E1DFDD"/>
    </w:rPr>
  </w:style>
  <w:style w:type="character" w:customStyle="1" w:styleId="84">
    <w:name w:val="未处理的提及8"/>
    <w:uiPriority w:val="99"/>
    <w:qFormat/>
    <w:rPr>
      <w:color w:val="605E5C"/>
      <w:shd w:val="clear" w:color="auto" w:fill="E1DFDD"/>
    </w:rPr>
  </w:style>
  <w:style w:type="character" w:customStyle="1" w:styleId="93">
    <w:name w:val="未处理的提及9"/>
    <w:uiPriority w:val="99"/>
    <w:qFormat/>
    <w:rPr>
      <w:color w:val="605E5C"/>
      <w:shd w:val="clear" w:color="auto" w:fill="E1DFDD"/>
    </w:rPr>
  </w:style>
  <w:style w:type="character" w:customStyle="1" w:styleId="100">
    <w:name w:val="未处理的提及10"/>
    <w:uiPriority w:val="99"/>
    <w:qFormat/>
    <w:rPr>
      <w:color w:val="605E5C"/>
      <w:shd w:val="clear" w:color="auto" w:fill="E1DFDD"/>
    </w:rPr>
  </w:style>
  <w:style w:type="paragraph" w:customStyle="1" w:styleId="3049">
    <w:name w:val="样式 标题 3 + 右侧:  0.49 字符"/>
    <w:basedOn w:val="31"/>
    <w:uiPriority w:val="99"/>
    <w:qFormat/>
    <w:pPr>
      <w:widowControl/>
      <w:tabs>
        <w:tab w:val="left" w:pos="720"/>
      </w:tabs>
      <w:spacing w:line="240" w:lineRule="auto"/>
      <w:ind w:left="0" w:right="137" w:firstLineChars="49" w:firstLine="138"/>
      <w:jc w:val="left"/>
    </w:pPr>
    <w:rPr>
      <w:rFonts w:hAnsi="Times New Roman" w:cs="宋体"/>
      <w:bCs w:val="0"/>
      <w:kern w:val="0"/>
      <w:szCs w:val="20"/>
      <w:u w:val="single"/>
    </w:rPr>
  </w:style>
  <w:style w:type="character" w:customStyle="1" w:styleId="11a">
    <w:name w:val="未处理的提及11"/>
    <w:uiPriority w:val="99"/>
    <w:qFormat/>
    <w:rPr>
      <w:color w:val="605E5C"/>
      <w:shd w:val="clear" w:color="auto" w:fill="E1DFDD"/>
    </w:rPr>
  </w:style>
  <w:style w:type="paragraph" w:customStyle="1" w:styleId="Style617">
    <w:name w:val="_Style 617"/>
    <w:basedOn w:val="a1"/>
    <w:next w:val="a1"/>
    <w:uiPriority w:val="39"/>
    <w:qFormat/>
    <w:pPr>
      <w:widowControl/>
      <w:ind w:leftChars="1600" w:left="3360"/>
      <w:jc w:val="left"/>
    </w:pPr>
    <w:rPr>
      <w:rFonts w:ascii="Calibri" w:hAnsi="Calibri" w:cs="宋体"/>
      <w:kern w:val="0"/>
      <w:sz w:val="24"/>
      <w:szCs w:val="22"/>
    </w:rPr>
  </w:style>
  <w:style w:type="paragraph" w:customStyle="1" w:styleId="411">
    <w:name w:val="修订41"/>
    <w:uiPriority w:val="99"/>
    <w:qFormat/>
    <w:rPr>
      <w:kern w:val="2"/>
      <w:sz w:val="21"/>
      <w:szCs w:val="24"/>
    </w:rPr>
  </w:style>
  <w:style w:type="paragraph" w:customStyle="1" w:styleId="RepParaltp">
    <w:name w:val="!RepPar_alt+p"/>
    <w:link w:val="RepParaltpChar"/>
    <w:qFormat/>
    <w:pPr>
      <w:widowControl w:val="0"/>
      <w:spacing w:line="360" w:lineRule="auto"/>
      <w:ind w:firstLine="480"/>
      <w:jc w:val="both"/>
    </w:pPr>
    <w:rPr>
      <w:rFonts w:ascii="Arial Unicode MS" w:eastAsia="Times New Roman" w:hAnsi="Arial Unicode MS"/>
      <w:color w:val="000000"/>
      <w:kern w:val="2"/>
      <w:sz w:val="24"/>
      <w:szCs w:val="24"/>
    </w:rPr>
  </w:style>
  <w:style w:type="character" w:customStyle="1" w:styleId="RepParaltpChar">
    <w:name w:val="!RepPar_alt+p Char"/>
    <w:link w:val="RepParaltp"/>
    <w:qFormat/>
    <w:rPr>
      <w:rFonts w:ascii="Arial Unicode MS" w:eastAsia="Times New Roman" w:hAnsi="Arial Unicode MS"/>
      <w:color w:val="000000"/>
      <w:kern w:val="2"/>
      <w:sz w:val="24"/>
      <w:szCs w:val="24"/>
    </w:rPr>
  </w:style>
  <w:style w:type="paragraph" w:customStyle="1" w:styleId="MH-SpecTXT">
    <w:name w:val="MH-Spec TXT"/>
    <w:link w:val="MH-SpecTXTChar"/>
    <w:qFormat/>
    <w:pPr>
      <w:widowControl w:val="0"/>
      <w:jc w:val="both"/>
    </w:pPr>
    <w:rPr>
      <w:rFonts w:ascii="Calibri" w:eastAsia="Calibri" w:hAnsi="Calibri"/>
      <w:color w:val="000000"/>
      <w:sz w:val="22"/>
      <w:szCs w:val="22"/>
    </w:rPr>
  </w:style>
  <w:style w:type="character" w:customStyle="1" w:styleId="MH-SpecTXTChar">
    <w:name w:val="MH-Spec TXT Char"/>
    <w:link w:val="MH-SpecTXT"/>
    <w:qFormat/>
    <w:rPr>
      <w:rFonts w:ascii="Calibri" w:eastAsia="Calibri" w:hAnsi="Calibri"/>
      <w:color w:val="000000"/>
      <w:sz w:val="22"/>
      <w:szCs w:val="22"/>
    </w:rPr>
  </w:style>
  <w:style w:type="character" w:customStyle="1" w:styleId="121">
    <w:name w:val="未处理的提及12"/>
    <w:uiPriority w:val="99"/>
    <w:qFormat/>
    <w:rPr>
      <w:color w:val="605E5C"/>
      <w:shd w:val="clear" w:color="auto" w:fill="E1DFDD"/>
    </w:rPr>
  </w:style>
  <w:style w:type="paragraph" w:customStyle="1" w:styleId="afffffff2">
    <w:name w:val="列表样式(一级)"/>
    <w:basedOn w:val="a1"/>
    <w:qFormat/>
    <w:pPr>
      <w:widowControl/>
      <w:spacing w:before="160" w:after="160" w:line="280" w:lineRule="exact"/>
      <w:ind w:left="420" w:hanging="420"/>
      <w:jc w:val="left"/>
    </w:pPr>
    <w:rPr>
      <w:rFonts w:ascii="Arial" w:eastAsia="华文细黑" w:hAnsi="Arial" w:cs="宋体"/>
      <w:color w:val="505050"/>
      <w:kern w:val="0"/>
      <w:sz w:val="16"/>
      <w:szCs w:val="16"/>
    </w:rPr>
  </w:style>
  <w:style w:type="paragraph" w:customStyle="1" w:styleId="Style3">
    <w:name w:val="_Style 3"/>
    <w:basedOn w:val="a1"/>
    <w:qFormat/>
    <w:pPr>
      <w:widowControl/>
      <w:jc w:val="left"/>
    </w:pPr>
    <w:rPr>
      <w:rFonts w:ascii="Tahoma" w:hAnsi="Tahoma" w:cs="宋体"/>
      <w:kern w:val="0"/>
      <w:sz w:val="24"/>
      <w:szCs w:val="20"/>
    </w:rPr>
  </w:style>
  <w:style w:type="character" w:customStyle="1" w:styleId="130">
    <w:name w:val="未处理的提及13"/>
    <w:uiPriority w:val="99"/>
    <w:unhideWhenUsed/>
    <w:qFormat/>
    <w:rPr>
      <w:color w:val="605E5C"/>
      <w:shd w:val="clear" w:color="auto" w:fill="E1DFDD"/>
    </w:rPr>
  </w:style>
  <w:style w:type="paragraph" w:customStyle="1" w:styleId="techspecs-subheader">
    <w:name w:val="techspecs-subheader"/>
    <w:basedOn w:val="a1"/>
    <w:qFormat/>
    <w:pPr>
      <w:widowControl/>
      <w:spacing w:before="100" w:beforeAutospacing="1" w:after="100" w:afterAutospacing="1"/>
      <w:jc w:val="left"/>
    </w:pPr>
    <w:rPr>
      <w:rFonts w:ascii="宋体" w:hAnsi="宋体" w:cs="宋体"/>
      <w:kern w:val="0"/>
      <w:sz w:val="24"/>
    </w:rPr>
  </w:style>
  <w:style w:type="character" w:customStyle="1" w:styleId="nowrap">
    <w:name w:val="nowrap"/>
    <w:qFormat/>
  </w:style>
  <w:style w:type="character" w:customStyle="1" w:styleId="font51">
    <w:name w:val="font51"/>
    <w:qFormat/>
    <w:rPr>
      <w:rFonts w:ascii="Calibri" w:hAnsi="Calibri" w:cs="Calibri"/>
      <w:color w:val="000000"/>
      <w:sz w:val="20"/>
      <w:szCs w:val="20"/>
      <w:u w:val="none"/>
    </w:rPr>
  </w:style>
  <w:style w:type="character" w:customStyle="1" w:styleId="font71">
    <w:name w:val="font71"/>
    <w:qFormat/>
    <w:rPr>
      <w:rFonts w:ascii="仿宋" w:eastAsia="仿宋" w:hAnsi="仿宋" w:cs="仿宋" w:hint="eastAsia"/>
      <w:color w:val="000000"/>
      <w:sz w:val="20"/>
      <w:szCs w:val="20"/>
      <w:u w:val="none"/>
    </w:rPr>
  </w:style>
  <w:style w:type="character" w:customStyle="1" w:styleId="font81">
    <w:name w:val="font81"/>
    <w:qFormat/>
    <w:rPr>
      <w:rFonts w:ascii="Calibri" w:hAnsi="Calibri" w:cs="Calibri"/>
      <w:color w:val="000000"/>
      <w:sz w:val="20"/>
      <w:szCs w:val="20"/>
      <w:u w:val="none"/>
    </w:rPr>
  </w:style>
  <w:style w:type="character" w:customStyle="1" w:styleId="font101">
    <w:name w:val="font101"/>
    <w:qFormat/>
    <w:rPr>
      <w:rFonts w:ascii="Arial" w:hAnsi="Arial" w:cs="Arial"/>
      <w:color w:val="000000"/>
      <w:sz w:val="20"/>
      <w:szCs w:val="20"/>
      <w:u w:val="none"/>
    </w:rPr>
  </w:style>
  <w:style w:type="character" w:customStyle="1" w:styleId="font112">
    <w:name w:val="font112"/>
    <w:qFormat/>
    <w:rPr>
      <w:rFonts w:ascii="Calibri" w:hAnsi="Calibri" w:cs="Calibri" w:hint="default"/>
      <w:color w:val="000000"/>
      <w:sz w:val="20"/>
      <w:szCs w:val="20"/>
      <w:u w:val="none"/>
    </w:rPr>
  </w:style>
  <w:style w:type="character" w:customStyle="1" w:styleId="font121">
    <w:name w:val="font121"/>
    <w:qFormat/>
    <w:rPr>
      <w:rFonts w:ascii="Arial" w:hAnsi="Arial" w:cs="Arial"/>
      <w:color w:val="000000"/>
      <w:sz w:val="20"/>
      <w:szCs w:val="20"/>
      <w:u w:val="none"/>
    </w:rPr>
  </w:style>
  <w:style w:type="character" w:customStyle="1" w:styleId="font131">
    <w:name w:val="font131"/>
    <w:qFormat/>
    <w:rPr>
      <w:rFonts w:ascii="Calibri" w:hAnsi="Calibri" w:cs="Calibri" w:hint="default"/>
      <w:color w:val="000000"/>
      <w:sz w:val="20"/>
      <w:szCs w:val="20"/>
      <w:u w:val="none"/>
    </w:rPr>
  </w:style>
  <w:style w:type="character" w:customStyle="1" w:styleId="font141">
    <w:name w:val="font141"/>
    <w:qFormat/>
    <w:rPr>
      <w:rFonts w:ascii="仿宋" w:eastAsia="仿宋" w:hAnsi="仿宋" w:cs="仿宋" w:hint="eastAsia"/>
      <w:color w:val="FF0000"/>
      <w:sz w:val="20"/>
      <w:szCs w:val="20"/>
      <w:u w:val="none"/>
    </w:rPr>
  </w:style>
  <w:style w:type="character" w:customStyle="1" w:styleId="font151">
    <w:name w:val="font151"/>
    <w:qFormat/>
    <w:rPr>
      <w:rFonts w:ascii="Wingdings 2" w:eastAsia="Wingdings 2" w:hAnsi="Wingdings 2" w:cs="Wingdings 2"/>
      <w:color w:val="000000"/>
      <w:sz w:val="20"/>
      <w:szCs w:val="20"/>
      <w:u w:val="none"/>
    </w:rPr>
  </w:style>
  <w:style w:type="paragraph" w:customStyle="1" w:styleId="55">
    <w:name w:val="修订5"/>
    <w:uiPriority w:val="99"/>
    <w:semiHidden/>
    <w:qFormat/>
    <w:rPr>
      <w:rFonts w:ascii="宋体" w:hAnsi="宋体" w:cs="宋体"/>
      <w:sz w:val="24"/>
      <w:szCs w:val="24"/>
    </w:rPr>
  </w:style>
  <w:style w:type="paragraph" w:customStyle="1" w:styleId="64">
    <w:name w:val="修订6"/>
    <w:uiPriority w:val="99"/>
    <w:semiHidden/>
    <w:qFormat/>
    <w:rPr>
      <w:rFonts w:ascii="宋体" w:hAnsi="宋体" w:cs="宋体"/>
      <w:sz w:val="24"/>
      <w:szCs w:val="24"/>
    </w:rPr>
  </w:style>
  <w:style w:type="paragraph" w:customStyle="1" w:styleId="75">
    <w:name w:val="修订7"/>
    <w:uiPriority w:val="99"/>
    <w:semiHidden/>
    <w:qFormat/>
    <w:rPr>
      <w:rFonts w:ascii="宋体" w:hAnsi="宋体" w:cs="宋体"/>
      <w:sz w:val="24"/>
      <w:szCs w:val="24"/>
    </w:rPr>
  </w:style>
  <w:style w:type="paragraph" w:customStyle="1" w:styleId="1fff">
    <w:name w:val="标题1"/>
    <w:basedOn w:val="1"/>
    <w:link w:val="1fff0"/>
    <w:qFormat/>
    <w:pPr>
      <w:autoSpaceDE/>
      <w:autoSpaceDN/>
      <w:adjustRightInd/>
      <w:spacing w:before="0" w:after="0" w:line="240" w:lineRule="auto"/>
      <w:jc w:val="both"/>
    </w:pPr>
    <w:rPr>
      <w:rFonts w:ascii="仿宋" w:eastAsia="华文仿宋" w:hAnsi="仿宋" w:cs="Calibri"/>
      <w:sz w:val="36"/>
    </w:rPr>
  </w:style>
  <w:style w:type="character" w:customStyle="1" w:styleId="1fff0">
    <w:name w:val="标题1 字符"/>
    <w:link w:val="1fff"/>
    <w:qFormat/>
    <w:rPr>
      <w:rFonts w:ascii="仿宋" w:eastAsia="华文仿宋" w:hAnsi="仿宋" w:cs="Calibri"/>
      <w:b/>
      <w:bCs/>
      <w:kern w:val="44"/>
      <w:sz w:val="36"/>
      <w:szCs w:val="44"/>
    </w:rPr>
  </w:style>
  <w:style w:type="paragraph" w:customStyle="1" w:styleId="afffffff3">
    <w:name w:val="正文样式"/>
    <w:link w:val="Charfb"/>
    <w:uiPriority w:val="99"/>
    <w:unhideWhenUsed/>
    <w:qFormat/>
    <w:pPr>
      <w:widowControl w:val="0"/>
      <w:spacing w:line="360" w:lineRule="auto"/>
      <w:ind w:firstLineChars="200" w:firstLine="200"/>
      <w:jc w:val="both"/>
    </w:pPr>
    <w:rPr>
      <w:bCs/>
      <w:snapToGrid w:val="0"/>
      <w:sz w:val="24"/>
      <w:szCs w:val="44"/>
    </w:rPr>
  </w:style>
  <w:style w:type="character" w:customStyle="1" w:styleId="Charfb">
    <w:name w:val="正文样式 Char"/>
    <w:link w:val="afffffff3"/>
    <w:uiPriority w:val="99"/>
    <w:qFormat/>
    <w:rPr>
      <w:bCs/>
      <w:snapToGrid w:val="0"/>
      <w:sz w:val="24"/>
      <w:szCs w:val="44"/>
    </w:rPr>
  </w:style>
  <w:style w:type="paragraph" w:customStyle="1" w:styleId="CM14">
    <w:name w:val="CM14"/>
    <w:basedOn w:val="a1"/>
    <w:next w:val="a1"/>
    <w:link w:val="CM140"/>
    <w:uiPriority w:val="99"/>
    <w:qFormat/>
    <w:pPr>
      <w:autoSpaceDE w:val="0"/>
      <w:autoSpaceDN w:val="0"/>
      <w:adjustRightInd w:val="0"/>
      <w:spacing w:line="653" w:lineRule="atLeast"/>
      <w:jc w:val="left"/>
    </w:pPr>
    <w:rPr>
      <w:rFonts w:ascii="黑体" w:eastAsia="黑体"/>
      <w:kern w:val="0"/>
      <w:sz w:val="24"/>
    </w:rPr>
  </w:style>
  <w:style w:type="character" w:customStyle="1" w:styleId="CM140">
    <w:name w:val="CM14 字符"/>
    <w:link w:val="CM14"/>
    <w:uiPriority w:val="99"/>
    <w:qFormat/>
    <w:rPr>
      <w:rFonts w:ascii="黑体" w:eastAsia="黑体"/>
      <w:sz w:val="24"/>
      <w:szCs w:val="24"/>
    </w:rPr>
  </w:style>
  <w:style w:type="character" w:customStyle="1" w:styleId="2ff3">
    <w:name w:val="样式2 字符"/>
    <w:qFormat/>
    <w:rPr>
      <w:rFonts w:ascii="CKIJGQ+Times-Bold" w:eastAsia="仿宋" w:cs="CKIJGQ+Times-Bold"/>
      <w:b/>
      <w:bCs/>
      <w:sz w:val="32"/>
      <w:szCs w:val="32"/>
    </w:rPr>
  </w:style>
  <w:style w:type="character" w:customStyle="1" w:styleId="3f0">
    <w:name w:val="样式3 字符"/>
    <w:link w:val="3f"/>
    <w:qFormat/>
    <w:rPr>
      <w:rFonts w:ascii="Calibri" w:hAnsi="Calibri"/>
      <w:kern w:val="2"/>
      <w:sz w:val="21"/>
      <w:szCs w:val="24"/>
    </w:rPr>
  </w:style>
  <w:style w:type="paragraph" w:customStyle="1" w:styleId="2ff4">
    <w:name w:val="2级标题"/>
    <w:basedOn w:val="a1"/>
    <w:qFormat/>
    <w:pPr>
      <w:adjustRightInd w:val="0"/>
      <w:snapToGrid w:val="0"/>
      <w:spacing w:before="480" w:after="360"/>
      <w:jc w:val="left"/>
      <w:outlineLvl w:val="1"/>
    </w:pPr>
    <w:rPr>
      <w:rFonts w:eastAsia="黑体"/>
      <w:sz w:val="30"/>
    </w:rPr>
  </w:style>
  <w:style w:type="character" w:customStyle="1" w:styleId="mChar">
    <w:name w:val="m正文 Char"/>
    <w:link w:val="m"/>
    <w:qFormat/>
    <w:rPr>
      <w:rFonts w:ascii="宋体" w:hAnsi="宋体"/>
      <w:kern w:val="2"/>
      <w:sz w:val="24"/>
      <w:szCs w:val="24"/>
    </w:rPr>
  </w:style>
  <w:style w:type="paragraph" w:customStyle="1" w:styleId="m">
    <w:name w:val="m正文"/>
    <w:basedOn w:val="a1"/>
    <w:link w:val="mChar"/>
    <w:qFormat/>
    <w:pPr>
      <w:snapToGrid w:val="0"/>
      <w:spacing w:before="50" w:after="50" w:line="360" w:lineRule="exact"/>
      <w:ind w:firstLineChars="200" w:firstLine="200"/>
    </w:pPr>
    <w:rPr>
      <w:rFonts w:ascii="宋体" w:hAnsi="宋体"/>
      <w:sz w:val="24"/>
    </w:rPr>
  </w:style>
  <w:style w:type="paragraph" w:customStyle="1" w:styleId="HPC">
    <w:name w:val="HPC正文"/>
    <w:basedOn w:val="a1"/>
    <w:link w:val="HPCChar"/>
    <w:qFormat/>
    <w:pPr>
      <w:spacing w:line="360" w:lineRule="auto"/>
      <w:ind w:firstLineChars="202" w:firstLine="424"/>
    </w:pPr>
    <w:rPr>
      <w:rFonts w:eastAsia="等线"/>
      <w:szCs w:val="21"/>
    </w:rPr>
  </w:style>
  <w:style w:type="character" w:customStyle="1" w:styleId="HPCChar">
    <w:name w:val="HPC正文 Char"/>
    <w:link w:val="HPC"/>
    <w:qFormat/>
    <w:rPr>
      <w:rFonts w:eastAsia="等线"/>
      <w:kern w:val="2"/>
      <w:sz w:val="21"/>
      <w:szCs w:val="21"/>
    </w:rPr>
  </w:style>
  <w:style w:type="paragraph" w:customStyle="1" w:styleId="HPC1">
    <w:name w:val="HPC题1"/>
    <w:basedOn w:val="1"/>
    <w:next w:val="HPC"/>
    <w:link w:val="HPC1Char"/>
    <w:qFormat/>
    <w:pPr>
      <w:numPr>
        <w:numId w:val="10"/>
      </w:numPr>
      <w:autoSpaceDE/>
      <w:autoSpaceDN/>
      <w:spacing w:before="120" w:after="0" w:line="240" w:lineRule="auto"/>
      <w:jc w:val="both"/>
    </w:pPr>
    <w:rPr>
      <w:rFonts w:ascii="微软雅黑" w:eastAsia="微软雅黑" w:hAnsi="微软雅黑"/>
      <w:sz w:val="32"/>
    </w:rPr>
  </w:style>
  <w:style w:type="character" w:customStyle="1" w:styleId="HPC1Char">
    <w:name w:val="HPC题1 Char"/>
    <w:link w:val="HPC1"/>
    <w:qFormat/>
    <w:rPr>
      <w:rFonts w:ascii="微软雅黑" w:eastAsia="微软雅黑" w:hAnsi="微软雅黑"/>
      <w:b/>
      <w:bCs/>
      <w:kern w:val="44"/>
      <w:sz w:val="32"/>
      <w:szCs w:val="44"/>
    </w:rPr>
  </w:style>
  <w:style w:type="paragraph" w:customStyle="1" w:styleId="HPC2">
    <w:name w:val="HPC题2"/>
    <w:basedOn w:val="HPC1"/>
    <w:next w:val="HPC"/>
    <w:link w:val="HPC2Char"/>
    <w:qFormat/>
    <w:pPr>
      <w:numPr>
        <w:ilvl w:val="1"/>
      </w:numPr>
      <w:snapToGrid w:val="0"/>
      <w:outlineLvl w:val="1"/>
    </w:pPr>
    <w:rPr>
      <w:sz w:val="28"/>
    </w:rPr>
  </w:style>
  <w:style w:type="character" w:customStyle="1" w:styleId="HPC2Char">
    <w:name w:val="HPC题2 Char"/>
    <w:link w:val="HPC2"/>
    <w:qFormat/>
    <w:rPr>
      <w:rFonts w:ascii="微软雅黑" w:eastAsia="微软雅黑" w:hAnsi="微软雅黑"/>
      <w:b/>
      <w:bCs/>
      <w:kern w:val="44"/>
      <w:sz w:val="28"/>
      <w:szCs w:val="44"/>
    </w:rPr>
  </w:style>
  <w:style w:type="paragraph" w:customStyle="1" w:styleId="HPC3">
    <w:name w:val="HPC题3"/>
    <w:basedOn w:val="HPC2"/>
    <w:next w:val="HPC"/>
    <w:link w:val="HPC3Char"/>
    <w:qFormat/>
    <w:pPr>
      <w:numPr>
        <w:ilvl w:val="2"/>
      </w:numPr>
      <w:outlineLvl w:val="2"/>
    </w:pPr>
    <w:rPr>
      <w:sz w:val="24"/>
    </w:rPr>
  </w:style>
  <w:style w:type="character" w:customStyle="1" w:styleId="HPC3Char">
    <w:name w:val="HPC题3 Char"/>
    <w:link w:val="HPC3"/>
    <w:qFormat/>
    <w:rPr>
      <w:rFonts w:ascii="微软雅黑" w:eastAsia="微软雅黑" w:hAnsi="微软雅黑"/>
      <w:b/>
      <w:bCs/>
      <w:kern w:val="44"/>
      <w:sz w:val="24"/>
      <w:szCs w:val="44"/>
    </w:rPr>
  </w:style>
  <w:style w:type="paragraph" w:customStyle="1" w:styleId="HPC0">
    <w:name w:val="HPC代码"/>
    <w:next w:val="HPC"/>
    <w:link w:val="HPCChar0"/>
    <w:qFormat/>
    <w:pPr>
      <w:shd w:val="clear" w:color="538135" w:fill="D9D9D9"/>
    </w:pPr>
    <w:rPr>
      <w:rFonts w:ascii="Courier New" w:eastAsia="楷体" w:hAnsi="Courier New"/>
      <w:kern w:val="2"/>
      <w:sz w:val="21"/>
      <w:szCs w:val="21"/>
    </w:rPr>
  </w:style>
  <w:style w:type="character" w:customStyle="1" w:styleId="HPCChar0">
    <w:name w:val="HPC代码 Char"/>
    <w:link w:val="HPC0"/>
    <w:qFormat/>
    <w:rPr>
      <w:rFonts w:ascii="Courier New" w:eastAsia="楷体" w:hAnsi="Courier New"/>
      <w:kern w:val="2"/>
      <w:sz w:val="21"/>
      <w:szCs w:val="21"/>
      <w:shd w:val="clear" w:color="538135" w:fill="D9D9D9"/>
    </w:rPr>
  </w:style>
  <w:style w:type="paragraph" w:customStyle="1" w:styleId="HPC4">
    <w:name w:val="HPC题4"/>
    <w:basedOn w:val="HPC3"/>
    <w:next w:val="HPC"/>
    <w:qFormat/>
    <w:pPr>
      <w:numPr>
        <w:ilvl w:val="3"/>
      </w:numPr>
      <w:tabs>
        <w:tab w:val="left" w:pos="2880"/>
      </w:tabs>
      <w:jc w:val="left"/>
      <w:outlineLvl w:val="3"/>
    </w:pPr>
    <w:rPr>
      <w:sz w:val="21"/>
    </w:rPr>
  </w:style>
  <w:style w:type="paragraph" w:customStyle="1" w:styleId="HPC5">
    <w:name w:val="HPC题5"/>
    <w:basedOn w:val="HPC4"/>
    <w:next w:val="HPC"/>
    <w:qFormat/>
    <w:pPr>
      <w:numPr>
        <w:ilvl w:val="4"/>
      </w:numPr>
      <w:tabs>
        <w:tab w:val="left" w:pos="3600"/>
      </w:tabs>
      <w:ind w:left="2100"/>
      <w:outlineLvl w:val="4"/>
    </w:pPr>
  </w:style>
  <w:style w:type="paragraph" w:customStyle="1" w:styleId="HPC6">
    <w:name w:val="HPC题6"/>
    <w:basedOn w:val="HPC5"/>
    <w:next w:val="HPC"/>
    <w:qFormat/>
    <w:pPr>
      <w:numPr>
        <w:ilvl w:val="5"/>
      </w:numPr>
      <w:tabs>
        <w:tab w:val="left" w:pos="4320"/>
      </w:tabs>
      <w:ind w:left="2520"/>
      <w:outlineLvl w:val="5"/>
    </w:pPr>
  </w:style>
  <w:style w:type="character" w:customStyle="1" w:styleId="140">
    <w:name w:val="未处理的提及14"/>
    <w:uiPriority w:val="99"/>
    <w:unhideWhenUsed/>
    <w:qFormat/>
    <w:rPr>
      <w:color w:val="605E5C"/>
      <w:shd w:val="clear" w:color="auto" w:fill="E1DFDD"/>
    </w:rPr>
  </w:style>
  <w:style w:type="paragraph" w:customStyle="1" w:styleId="afffffff4">
    <w:name w:val="_正文"/>
    <w:qFormat/>
    <w:rPr>
      <w:szCs w:val="24"/>
    </w:rPr>
  </w:style>
  <w:style w:type="character" w:customStyle="1" w:styleId="3f4">
    <w:name w:val="正文文本 (3)"/>
    <w:qFormat/>
    <w:rPr>
      <w:rFonts w:ascii="华文宋体" w:eastAsia="华文宋体" w:hAnsi="华文宋体" w:cs="华文宋体"/>
      <w:color w:val="000000"/>
      <w:spacing w:val="0"/>
      <w:w w:val="100"/>
      <w:position w:val="0"/>
      <w:sz w:val="22"/>
      <w:szCs w:val="22"/>
      <w:u w:val="none"/>
      <w:lang w:val="zh-CN" w:eastAsia="zh-CN" w:bidi="zh-CN"/>
    </w:rPr>
  </w:style>
  <w:style w:type="character" w:customStyle="1" w:styleId="Charfc">
    <w:name w:val="正文文本 Char"/>
    <w:uiPriority w:val="99"/>
    <w:semiHidden/>
    <w:qFormat/>
    <w:rPr>
      <w:kern w:val="2"/>
      <w:sz w:val="21"/>
      <w:szCs w:val="24"/>
    </w:rPr>
  </w:style>
  <w:style w:type="character" w:customStyle="1" w:styleId="211">
    <w:name w:val="正文首行缩进 2 字符1"/>
    <w:basedOn w:val="af1"/>
    <w:link w:val="2a"/>
    <w:semiHidden/>
    <w:qFormat/>
    <w:rPr>
      <w:rFonts w:cs="Times New Roman"/>
      <w:kern w:val="2"/>
      <w:sz w:val="21"/>
      <w:szCs w:val="24"/>
    </w:rPr>
  </w:style>
  <w:style w:type="paragraph" w:customStyle="1" w:styleId="85">
    <w:name w:val="修订8"/>
    <w:hidden/>
    <w:uiPriority w:val="99"/>
    <w:semiHidden/>
    <w:qFormat/>
    <w:rPr>
      <w:kern w:val="2"/>
      <w:sz w:val="21"/>
      <w:szCs w:val="24"/>
    </w:rPr>
  </w:style>
  <w:style w:type="paragraph" w:customStyle="1" w:styleId="94">
    <w:name w:val="修订9"/>
    <w:hidden/>
    <w:uiPriority w:val="99"/>
    <w:semiHidden/>
    <w:rPr>
      <w:kern w:val="2"/>
      <w:sz w:val="21"/>
      <w:szCs w:val="24"/>
    </w:rPr>
  </w:style>
  <w:style w:type="paragraph" w:styleId="afffffff5">
    <w:name w:val="Revision"/>
    <w:hidden/>
    <w:uiPriority w:val="99"/>
    <w:semiHidden/>
    <w:rsid w:val="0040020E"/>
    <w:rPr>
      <w:kern w:val="2"/>
      <w:sz w:val="21"/>
      <w:szCs w:val="24"/>
    </w:rPr>
  </w:style>
  <w:style w:type="paragraph" w:customStyle="1" w:styleId="3">
    <w:name w:val="合同标题3"/>
    <w:basedOn w:val="a1"/>
    <w:rsid w:val="00986735"/>
    <w:pPr>
      <w:widowControl/>
      <w:numPr>
        <w:ilvl w:val="2"/>
        <w:numId w:val="2"/>
      </w:numPr>
      <w:autoSpaceDE w:val="0"/>
      <w:autoSpaceDN w:val="0"/>
      <w:adjustRightInd w:val="0"/>
      <w:spacing w:beforeLines="50" w:before="50" w:line="360" w:lineRule="auto"/>
      <w:ind w:firstLineChars="200" w:firstLine="480"/>
      <w:jc w:val="left"/>
      <w:outlineLvl w:val="0"/>
    </w:pPr>
    <w:rPr>
      <w:rFonts w:ascii="宋体" w:hAnsi="宋体" w:cs="宋体" w:hint="eastAsia"/>
      <w:color w:val="000000"/>
      <w:kern w:val="0"/>
      <w:sz w:val="24"/>
      <w:lang w:val="zh-CN"/>
    </w:rPr>
  </w:style>
  <w:style w:type="paragraph" w:customStyle="1" w:styleId="2">
    <w:name w:val="合同标题2"/>
    <w:basedOn w:val="a1"/>
    <w:rsid w:val="00986735"/>
    <w:pPr>
      <w:widowControl/>
      <w:numPr>
        <w:ilvl w:val="1"/>
        <w:numId w:val="3"/>
      </w:numPr>
      <w:tabs>
        <w:tab w:val="left" w:pos="420"/>
      </w:tabs>
      <w:autoSpaceDE w:val="0"/>
      <w:autoSpaceDN w:val="0"/>
      <w:adjustRightInd w:val="0"/>
      <w:spacing w:beforeLines="50" w:before="50" w:line="360" w:lineRule="auto"/>
      <w:jc w:val="left"/>
      <w:outlineLvl w:val="0"/>
    </w:pPr>
    <w:rPr>
      <w:rFonts w:ascii="宋体" w:hAnsi="宋体" w:cs="宋体" w:hint="eastAsia"/>
      <w:b/>
      <w:bCs/>
      <w:color w:val="000000"/>
      <w:kern w:val="0"/>
      <w:sz w:val="24"/>
      <w:lang w:val="zh-CN"/>
    </w:rPr>
  </w:style>
  <w:style w:type="paragraph" w:customStyle="1" w:styleId="1fff1">
    <w:name w:val="1、正文"/>
    <w:basedOn w:val="a1"/>
    <w:link w:val="1fff2"/>
    <w:qFormat/>
    <w:rsid w:val="008977F8"/>
    <w:pPr>
      <w:spacing w:line="360" w:lineRule="auto"/>
      <w:ind w:firstLineChars="200" w:firstLine="200"/>
    </w:pPr>
    <w:rPr>
      <w:sz w:val="28"/>
    </w:rPr>
  </w:style>
  <w:style w:type="character" w:customStyle="1" w:styleId="1fff2">
    <w:name w:val="1、正文 字符"/>
    <w:basedOn w:val="a3"/>
    <w:link w:val="1fff1"/>
    <w:qFormat/>
    <w:rsid w:val="008977F8"/>
    <w:rPr>
      <w:kern w:val="2"/>
      <w:sz w:val="28"/>
      <w:szCs w:val="24"/>
    </w:rPr>
  </w:style>
  <w:style w:type="paragraph" w:customStyle="1" w:styleId="2ff5">
    <w:name w:val="列表段落2"/>
    <w:basedOn w:val="a1"/>
    <w:uiPriority w:val="34"/>
    <w:qFormat/>
    <w:rsid w:val="00562D3F"/>
    <w:pPr>
      <w:ind w:firstLineChars="200" w:firstLine="420"/>
    </w:pPr>
  </w:style>
  <w:style w:type="character" w:customStyle="1" w:styleId="afffffff6">
    <w:name w:val="样式 仿宋"/>
    <w:qFormat/>
    <w:rsid w:val="003F3508"/>
    <w:rPr>
      <w:rFonts w:ascii="仿宋" w:eastAsia="仿宋" w:hAnsi="仿宋"/>
      <w:kern w:val="1"/>
    </w:rPr>
  </w:style>
  <w:style w:type="paragraph" w:customStyle="1" w:styleId="a">
    <w:name w:val="引言二级条标题"/>
    <w:basedOn w:val="a1"/>
    <w:next w:val="afffa"/>
    <w:qFormat/>
    <w:rsid w:val="00ED4C26"/>
    <w:pPr>
      <w:widowControl/>
      <w:numPr>
        <w:ilvl w:val="1"/>
        <w:numId w:val="2"/>
      </w:numPr>
      <w:tabs>
        <w:tab w:val="left" w:pos="360"/>
        <w:tab w:val="left" w:pos="1814"/>
      </w:tabs>
      <w:autoSpaceDE w:val="0"/>
      <w:autoSpaceDN w:val="0"/>
      <w:adjustRightInd w:val="0"/>
      <w:jc w:val="left"/>
    </w:pPr>
    <w:rPr>
      <w:rFonts w:eastAsia="黑体"/>
      <w:b/>
      <w:kern w:val="0"/>
      <w:szCs w:val="20"/>
    </w:rPr>
  </w:style>
  <w:style w:type="character" w:customStyle="1" w:styleId="2ff6">
    <w:name w:val="纯文本 字符2"/>
    <w:qFormat/>
    <w:rsid w:val="005A283D"/>
    <w:rPr>
      <w:rFonts w:ascii="宋体" w:hAnsi="Courier New"/>
      <w:kern w:val="2"/>
      <w:sz w:val="21"/>
    </w:rPr>
  </w:style>
  <w:style w:type="character" w:customStyle="1" w:styleId="1fff3">
    <w:name w:val="列出段落 字符1"/>
    <w:uiPriority w:val="99"/>
    <w:qFormat/>
    <w:rsid w:val="005A283D"/>
    <w:rPr>
      <w:rFonts w:ascii="Calibri" w:eastAsia="宋体" w:hAnsi="Calibri" w:cs="Times New Roman"/>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cgp" TargetMode="External"/><Relationship Id="rId18" Type="http://schemas.openxmlformats.org/officeDocument/2006/relationships/footer" Target="footer3.xml"/><Relationship Id="rId26" Type="http://schemas.microsoft.com/office/2011/relationships/commentsExtended" Target="commentsExtended.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yperlink" Target="http://www.creditchina" TargetMode="External"/><Relationship Id="rId17" Type="http://schemas.openxmlformats.org/officeDocument/2006/relationships/footer" Target="footer2.xml"/><Relationship Id="rId25" Type="http://schemas.openxmlformats.org/officeDocument/2006/relationships/comments" Target="comments.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cgp.gov.cn" TargetMode="External"/><Relationship Id="rId24" Type="http://schemas.openxmlformats.org/officeDocument/2006/relationships/footer" Target="footer9.xml"/><Relationship Id="rId32"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yperlink" Target="http://www.ccgp" TargetMode="External"/><Relationship Id="rId23" Type="http://schemas.openxmlformats.org/officeDocument/2006/relationships/footer" Target="footer8.xml"/><Relationship Id="rId28" Type="http://schemas.openxmlformats.org/officeDocument/2006/relationships/footer" Target="footer11.xml"/><Relationship Id="rId10" Type="http://schemas.openxmlformats.org/officeDocument/2006/relationships/hyperlink" Target="http://www.creditchina" TargetMode="External"/><Relationship Id="rId19" Type="http://schemas.openxmlformats.org/officeDocument/2006/relationships/footer" Target="footer4.xml"/><Relationship Id="rId31"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mailto:bjgjgczb1@163.com" TargetMode="External"/><Relationship Id="rId14" Type="http://schemas.openxmlformats.org/officeDocument/2006/relationships/hyperlink" Target="http://www.creditchina" TargetMode="External"/><Relationship Id="rId22" Type="http://schemas.openxmlformats.org/officeDocument/2006/relationships/footer" Target="footer7.xml"/><Relationship Id="rId27" Type="http://schemas.openxmlformats.org/officeDocument/2006/relationships/footer" Target="footer10.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8428E0D0-A6AD-4CBE-B906-A64AA840B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62</Pages>
  <Words>5328</Words>
  <Characters>30372</Characters>
  <Application>Microsoft Office Word</Application>
  <DocSecurity>0</DocSecurity>
  <Lines>253</Lines>
  <Paragraphs>71</Paragraphs>
  <ScaleCrop>false</ScaleCrop>
  <LinksUpToDate>false</LinksUpToDate>
  <CharactersWithSpaces>35629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2023-09-08T05:26:00Z</dcterms:created>
  <dcterms:modified xsi:type="dcterms:W3CDTF">2023-09-14T07:41:00Z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46442DBDC5B74380A885E7739ED5B6CB</vt:lpwstr>
  </property>
</Properties>
</file>