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C2D2F" w14:textId="77777777" w:rsidR="00E055BB" w:rsidRDefault="00E055BB">
      <w:pPr>
        <w:snapToGrid w:val="0"/>
        <w:spacing w:line="360" w:lineRule="auto"/>
        <w:jc w:val="center"/>
        <w:rPr>
          <w:rFonts w:ascii="宋体" w:hAnsi="宋体"/>
          <w:b/>
          <w:bCs/>
          <w:sz w:val="44"/>
          <w:szCs w:val="44"/>
        </w:rPr>
      </w:pPr>
    </w:p>
    <w:p w14:paraId="3F5E1993" w14:textId="77777777" w:rsidR="00E055BB" w:rsidRDefault="00000000">
      <w:pPr>
        <w:spacing w:line="360" w:lineRule="auto"/>
        <w:jc w:val="center"/>
        <w:rPr>
          <w:rFonts w:ascii="宋体" w:hAnsi="宋体"/>
          <w:b/>
          <w:bCs/>
          <w:sz w:val="48"/>
          <w:szCs w:val="48"/>
        </w:rPr>
      </w:pPr>
      <w:r>
        <w:rPr>
          <w:rFonts w:ascii="宋体" w:hAnsi="宋体" w:hint="eastAsia"/>
          <w:b/>
          <w:bCs/>
          <w:sz w:val="56"/>
          <w:szCs w:val="56"/>
        </w:rPr>
        <w:t>中国政法大学两校区招商服务项目采购项目</w:t>
      </w:r>
    </w:p>
    <w:p w14:paraId="1807EA68" w14:textId="77777777" w:rsidR="00E055BB" w:rsidRDefault="00E055BB">
      <w:pPr>
        <w:spacing w:line="360" w:lineRule="auto"/>
        <w:jc w:val="center"/>
        <w:rPr>
          <w:rFonts w:ascii="宋体" w:hAnsi="宋体"/>
          <w:b/>
          <w:sz w:val="84"/>
          <w:szCs w:val="84"/>
        </w:rPr>
      </w:pPr>
    </w:p>
    <w:p w14:paraId="02B84EA2" w14:textId="77777777" w:rsidR="00E055BB" w:rsidRDefault="00000000">
      <w:pPr>
        <w:spacing w:line="360" w:lineRule="auto"/>
        <w:jc w:val="center"/>
        <w:rPr>
          <w:rFonts w:ascii="宋体" w:hAnsi="宋体"/>
          <w:b/>
          <w:sz w:val="72"/>
          <w:szCs w:val="72"/>
        </w:rPr>
      </w:pPr>
      <w:r>
        <w:rPr>
          <w:rFonts w:ascii="宋体" w:hAnsi="宋体" w:hint="eastAsia"/>
          <w:b/>
          <w:sz w:val="72"/>
          <w:szCs w:val="72"/>
        </w:rPr>
        <w:t>比选文件</w:t>
      </w:r>
    </w:p>
    <w:p w14:paraId="73AD4ED3" w14:textId="77777777" w:rsidR="00E055BB" w:rsidRDefault="00E055BB">
      <w:pPr>
        <w:spacing w:line="360" w:lineRule="auto"/>
        <w:ind w:firstLineChars="300" w:firstLine="904"/>
        <w:rPr>
          <w:rFonts w:ascii="宋体" w:hAnsi="宋体"/>
          <w:b/>
          <w:sz w:val="30"/>
          <w:szCs w:val="30"/>
        </w:rPr>
      </w:pPr>
    </w:p>
    <w:p w14:paraId="5AB5FAC6" w14:textId="77777777" w:rsidR="00E055BB" w:rsidRDefault="00E055BB">
      <w:pPr>
        <w:spacing w:line="360" w:lineRule="auto"/>
        <w:jc w:val="center"/>
        <w:rPr>
          <w:rFonts w:ascii="宋体" w:hAnsi="宋体"/>
          <w:b/>
          <w:sz w:val="32"/>
          <w:szCs w:val="32"/>
        </w:rPr>
      </w:pPr>
    </w:p>
    <w:p w14:paraId="12627418" w14:textId="77777777" w:rsidR="00E055BB" w:rsidRDefault="00000000">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BMCC-ZC24-0355</w:t>
      </w:r>
    </w:p>
    <w:p w14:paraId="660C815A" w14:textId="77777777" w:rsidR="00E055BB" w:rsidRDefault="00000000">
      <w:pPr>
        <w:spacing w:line="360" w:lineRule="auto"/>
        <w:jc w:val="center"/>
        <w:rPr>
          <w:rFonts w:ascii="宋体" w:hAnsi="宋体"/>
          <w:b/>
          <w:sz w:val="30"/>
          <w:szCs w:val="30"/>
        </w:rPr>
      </w:pPr>
      <w:r>
        <w:rPr>
          <w:rFonts w:ascii="宋体" w:hAnsi="宋体"/>
          <w:b/>
          <w:noProof/>
          <w:sz w:val="52"/>
        </w:rPr>
        <w:drawing>
          <wp:inline distT="0" distB="0" distL="0" distR="0" wp14:anchorId="4BF87AE4" wp14:editId="168F4B5B">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8CB4239" w14:textId="77777777" w:rsidR="00E055BB" w:rsidRDefault="00E055BB">
      <w:pPr>
        <w:spacing w:line="360" w:lineRule="auto"/>
        <w:jc w:val="center"/>
        <w:rPr>
          <w:rFonts w:ascii="宋体" w:hAnsi="宋体"/>
          <w:b/>
          <w:sz w:val="30"/>
          <w:szCs w:val="30"/>
        </w:rPr>
      </w:pPr>
    </w:p>
    <w:p w14:paraId="78B84717" w14:textId="77777777" w:rsidR="00E055BB" w:rsidRDefault="00000000">
      <w:pPr>
        <w:spacing w:line="360" w:lineRule="auto"/>
        <w:jc w:val="center"/>
        <w:rPr>
          <w:rFonts w:ascii="宋体" w:hAnsi="宋体"/>
          <w:b/>
          <w:w w:val="80"/>
          <w:sz w:val="32"/>
        </w:rPr>
      </w:pPr>
      <w:r>
        <w:rPr>
          <w:rFonts w:ascii="宋体" w:hAnsi="宋体" w:hint="eastAsia"/>
          <w:b/>
          <w:sz w:val="36"/>
          <w:szCs w:val="36"/>
        </w:rPr>
        <w:t>北京明德致信咨询有限公司</w:t>
      </w:r>
    </w:p>
    <w:p w14:paraId="5269996F" w14:textId="77777777" w:rsidR="00E055BB" w:rsidRDefault="00000000">
      <w:pPr>
        <w:spacing w:line="360" w:lineRule="auto"/>
        <w:jc w:val="center"/>
        <w:rPr>
          <w:rFonts w:ascii="宋体" w:hAnsi="宋体"/>
          <w:b/>
          <w:w w:val="80"/>
          <w:sz w:val="32"/>
        </w:rPr>
        <w:sectPr w:rsidR="00E055BB" w:rsidSect="00AB6A68">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4年4月</w:t>
      </w:r>
    </w:p>
    <w:p w14:paraId="38301BF4" w14:textId="77777777" w:rsidR="00E055BB" w:rsidRDefault="00000000">
      <w:pPr>
        <w:pStyle w:val="TOC1"/>
        <w:tabs>
          <w:tab w:val="right" w:leader="dot" w:pos="9061"/>
        </w:tabs>
        <w:jc w:val="center"/>
        <w:rPr>
          <w:rFonts w:ascii="宋体" w:hAnsi="宋体"/>
          <w:iCs w:val="0"/>
          <w:sz w:val="30"/>
          <w:szCs w:val="30"/>
        </w:rPr>
      </w:pPr>
      <w:bookmarkStart w:id="1" w:name="_Toc310195689"/>
      <w:bookmarkStart w:id="2" w:name="_Toc310195773"/>
      <w:bookmarkStart w:id="3" w:name="_Toc310196405"/>
      <w:r>
        <w:rPr>
          <w:rFonts w:ascii="宋体" w:hAnsi="宋体" w:hint="eastAsia"/>
          <w:iCs w:val="0"/>
          <w:sz w:val="30"/>
          <w:szCs w:val="30"/>
        </w:rPr>
        <w:lastRenderedPageBreak/>
        <w:t>目录</w:t>
      </w:r>
      <w:bookmarkStart w:id="4" w:name="_Toc236642918"/>
      <w:bookmarkEnd w:id="1"/>
      <w:bookmarkEnd w:id="2"/>
      <w:bookmarkEnd w:id="3"/>
    </w:p>
    <w:p w14:paraId="0D50D75B" w14:textId="54CC20C7"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6918F6">
        <w:rPr>
          <w:rFonts w:ascii="宋体" w:hAnsi="宋体"/>
          <w:b w:val="0"/>
          <w:iCs w:val="0"/>
        </w:rPr>
        <w:fldChar w:fldCharType="begin"/>
      </w:r>
      <w:r w:rsidRPr="006918F6">
        <w:rPr>
          <w:rFonts w:ascii="宋体" w:hAnsi="宋体" w:hint="eastAsia"/>
          <w:iCs w:val="0"/>
        </w:rPr>
        <w:instrText>TOC \o "1-3" \h \z \u</w:instrText>
      </w:r>
      <w:r w:rsidRPr="006918F6">
        <w:rPr>
          <w:rFonts w:ascii="宋体" w:hAnsi="宋体"/>
          <w:b w:val="0"/>
          <w:iCs w:val="0"/>
        </w:rPr>
        <w:fldChar w:fldCharType="separate"/>
      </w:r>
      <w:hyperlink w:anchor="_Toc165970185" w:history="1">
        <w:r w:rsidR="006918F6" w:rsidRPr="006918F6">
          <w:rPr>
            <w:rStyle w:val="afff0"/>
            <w:rFonts w:ascii="宋体" w:hAnsi="宋体"/>
            <w:iCs w:val="0"/>
            <w:noProof/>
          </w:rPr>
          <w:t>第一章  比选邀请</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_Toc165970185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4</w:t>
        </w:r>
        <w:r w:rsidR="006918F6" w:rsidRPr="006918F6">
          <w:rPr>
            <w:iCs w:val="0"/>
            <w:noProof/>
            <w:webHidden/>
          </w:rPr>
          <w:fldChar w:fldCharType="end"/>
        </w:r>
      </w:hyperlink>
    </w:p>
    <w:p w14:paraId="71627919" w14:textId="4B03A681"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86" w:history="1">
        <w:r w:rsidR="006918F6" w:rsidRPr="006918F6">
          <w:rPr>
            <w:rStyle w:val="afff0"/>
            <w:rFonts w:cs="宋体"/>
            <w:i w:val="0"/>
            <w:noProof/>
          </w:rPr>
          <w:t>一、项目基本情况</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_Toc165970186 \h </w:instrText>
        </w:r>
        <w:r w:rsidR="006918F6" w:rsidRPr="006918F6">
          <w:rPr>
            <w:i w:val="0"/>
            <w:noProof/>
            <w:webHidden/>
          </w:rPr>
        </w:r>
        <w:r w:rsidR="006918F6" w:rsidRPr="006918F6">
          <w:rPr>
            <w:i w:val="0"/>
            <w:noProof/>
            <w:webHidden/>
          </w:rPr>
          <w:fldChar w:fldCharType="separate"/>
        </w:r>
        <w:r w:rsidR="006918F6" w:rsidRPr="006918F6">
          <w:rPr>
            <w:i w:val="0"/>
            <w:noProof/>
            <w:webHidden/>
          </w:rPr>
          <w:t>4</w:t>
        </w:r>
        <w:r w:rsidR="006918F6" w:rsidRPr="006918F6">
          <w:rPr>
            <w:i w:val="0"/>
            <w:noProof/>
            <w:webHidden/>
          </w:rPr>
          <w:fldChar w:fldCharType="end"/>
        </w:r>
      </w:hyperlink>
    </w:p>
    <w:p w14:paraId="69CCB961" w14:textId="1CBC01C4"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87" w:history="1">
        <w:r w:rsidR="006918F6" w:rsidRPr="006918F6">
          <w:rPr>
            <w:rStyle w:val="afff0"/>
            <w:rFonts w:cs="宋体"/>
            <w:i w:val="0"/>
            <w:noProof/>
          </w:rPr>
          <w:t>二、申请人的资格要求：</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_Toc165970187 \h </w:instrText>
        </w:r>
        <w:r w:rsidR="006918F6" w:rsidRPr="006918F6">
          <w:rPr>
            <w:i w:val="0"/>
            <w:noProof/>
            <w:webHidden/>
          </w:rPr>
        </w:r>
        <w:r w:rsidR="006918F6" w:rsidRPr="006918F6">
          <w:rPr>
            <w:i w:val="0"/>
            <w:noProof/>
            <w:webHidden/>
          </w:rPr>
          <w:fldChar w:fldCharType="separate"/>
        </w:r>
        <w:r w:rsidR="006918F6" w:rsidRPr="006918F6">
          <w:rPr>
            <w:i w:val="0"/>
            <w:noProof/>
            <w:webHidden/>
          </w:rPr>
          <w:t>4</w:t>
        </w:r>
        <w:r w:rsidR="006918F6" w:rsidRPr="006918F6">
          <w:rPr>
            <w:i w:val="0"/>
            <w:noProof/>
            <w:webHidden/>
          </w:rPr>
          <w:fldChar w:fldCharType="end"/>
        </w:r>
      </w:hyperlink>
    </w:p>
    <w:p w14:paraId="6DF09D78" w14:textId="389FA359"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88" w:history="1">
        <w:r w:rsidR="006918F6" w:rsidRPr="006918F6">
          <w:rPr>
            <w:rStyle w:val="afff0"/>
            <w:rFonts w:cs="宋体"/>
            <w:i w:val="0"/>
            <w:noProof/>
          </w:rPr>
          <w:t>三、获取比选文件</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_Toc165970188 \h </w:instrText>
        </w:r>
        <w:r w:rsidR="006918F6" w:rsidRPr="006918F6">
          <w:rPr>
            <w:i w:val="0"/>
            <w:noProof/>
            <w:webHidden/>
          </w:rPr>
        </w:r>
        <w:r w:rsidR="006918F6" w:rsidRPr="006918F6">
          <w:rPr>
            <w:i w:val="0"/>
            <w:noProof/>
            <w:webHidden/>
          </w:rPr>
          <w:fldChar w:fldCharType="separate"/>
        </w:r>
        <w:r w:rsidR="006918F6" w:rsidRPr="006918F6">
          <w:rPr>
            <w:i w:val="0"/>
            <w:noProof/>
            <w:webHidden/>
          </w:rPr>
          <w:t>4</w:t>
        </w:r>
        <w:r w:rsidR="006918F6" w:rsidRPr="006918F6">
          <w:rPr>
            <w:i w:val="0"/>
            <w:noProof/>
            <w:webHidden/>
          </w:rPr>
          <w:fldChar w:fldCharType="end"/>
        </w:r>
      </w:hyperlink>
    </w:p>
    <w:p w14:paraId="42D5FFA0" w14:textId="7F5BF905"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89" w:history="1">
        <w:r w:rsidR="006918F6" w:rsidRPr="006918F6">
          <w:rPr>
            <w:rStyle w:val="afff0"/>
            <w:rFonts w:cs="宋体"/>
            <w:i w:val="0"/>
            <w:noProof/>
          </w:rPr>
          <w:t>四、递交响应文件截止时间、比选会时间和地点</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_Toc165970189 \h </w:instrText>
        </w:r>
        <w:r w:rsidR="006918F6" w:rsidRPr="006918F6">
          <w:rPr>
            <w:i w:val="0"/>
            <w:noProof/>
            <w:webHidden/>
          </w:rPr>
        </w:r>
        <w:r w:rsidR="006918F6" w:rsidRPr="006918F6">
          <w:rPr>
            <w:i w:val="0"/>
            <w:noProof/>
            <w:webHidden/>
          </w:rPr>
          <w:fldChar w:fldCharType="separate"/>
        </w:r>
        <w:r w:rsidR="006918F6" w:rsidRPr="006918F6">
          <w:rPr>
            <w:i w:val="0"/>
            <w:noProof/>
            <w:webHidden/>
          </w:rPr>
          <w:t>5</w:t>
        </w:r>
        <w:r w:rsidR="006918F6" w:rsidRPr="006918F6">
          <w:rPr>
            <w:i w:val="0"/>
            <w:noProof/>
            <w:webHidden/>
          </w:rPr>
          <w:fldChar w:fldCharType="end"/>
        </w:r>
      </w:hyperlink>
    </w:p>
    <w:p w14:paraId="26BC80DB" w14:textId="630BDAA9"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90" w:history="1">
        <w:r w:rsidR="006918F6" w:rsidRPr="006918F6">
          <w:rPr>
            <w:rStyle w:val="afff0"/>
            <w:rFonts w:cs="宋体"/>
            <w:i w:val="0"/>
            <w:noProof/>
          </w:rPr>
          <w:t>五、公告期限</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_Toc165970190 \h </w:instrText>
        </w:r>
        <w:r w:rsidR="006918F6" w:rsidRPr="006918F6">
          <w:rPr>
            <w:i w:val="0"/>
            <w:noProof/>
            <w:webHidden/>
          </w:rPr>
        </w:r>
        <w:r w:rsidR="006918F6" w:rsidRPr="006918F6">
          <w:rPr>
            <w:i w:val="0"/>
            <w:noProof/>
            <w:webHidden/>
          </w:rPr>
          <w:fldChar w:fldCharType="separate"/>
        </w:r>
        <w:r w:rsidR="006918F6" w:rsidRPr="006918F6">
          <w:rPr>
            <w:i w:val="0"/>
            <w:noProof/>
            <w:webHidden/>
          </w:rPr>
          <w:t>5</w:t>
        </w:r>
        <w:r w:rsidR="006918F6" w:rsidRPr="006918F6">
          <w:rPr>
            <w:i w:val="0"/>
            <w:noProof/>
            <w:webHidden/>
          </w:rPr>
          <w:fldChar w:fldCharType="end"/>
        </w:r>
      </w:hyperlink>
    </w:p>
    <w:p w14:paraId="28A82255" w14:textId="7229A5F3"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91" w:history="1">
        <w:r w:rsidR="006918F6" w:rsidRPr="006918F6">
          <w:rPr>
            <w:rStyle w:val="afff0"/>
            <w:rFonts w:cs="宋体"/>
            <w:i w:val="0"/>
            <w:noProof/>
          </w:rPr>
          <w:t>六、其他补充事宜</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_Toc165970191 \h </w:instrText>
        </w:r>
        <w:r w:rsidR="006918F6" w:rsidRPr="006918F6">
          <w:rPr>
            <w:i w:val="0"/>
            <w:noProof/>
            <w:webHidden/>
          </w:rPr>
        </w:r>
        <w:r w:rsidR="006918F6" w:rsidRPr="006918F6">
          <w:rPr>
            <w:i w:val="0"/>
            <w:noProof/>
            <w:webHidden/>
          </w:rPr>
          <w:fldChar w:fldCharType="separate"/>
        </w:r>
        <w:r w:rsidR="006918F6" w:rsidRPr="006918F6">
          <w:rPr>
            <w:i w:val="0"/>
            <w:noProof/>
            <w:webHidden/>
          </w:rPr>
          <w:t>5</w:t>
        </w:r>
        <w:r w:rsidR="006918F6" w:rsidRPr="006918F6">
          <w:rPr>
            <w:i w:val="0"/>
            <w:noProof/>
            <w:webHidden/>
          </w:rPr>
          <w:fldChar w:fldCharType="end"/>
        </w:r>
      </w:hyperlink>
    </w:p>
    <w:p w14:paraId="5539E960" w14:textId="1561F4FE" w:rsidR="006918F6" w:rsidRPr="006918F6"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65970192" w:history="1">
        <w:r w:rsidR="006918F6" w:rsidRPr="006918F6">
          <w:rPr>
            <w:rStyle w:val="afff0"/>
            <w:rFonts w:cs="宋体"/>
            <w:i w:val="0"/>
            <w:noProof/>
          </w:rPr>
          <w:t>七、对本次比选提出询问，请按以下方式联系。</w:t>
        </w:r>
        <w:r w:rsidR="006918F6" w:rsidRPr="006918F6">
          <w:rPr>
            <w:i w:val="0"/>
            <w:noProof/>
            <w:webHidden/>
          </w:rPr>
          <w:tab/>
        </w:r>
        <w:r w:rsidR="006918F6" w:rsidRPr="006918F6">
          <w:rPr>
            <w:i w:val="0"/>
            <w:noProof/>
            <w:webHidden/>
          </w:rPr>
          <w:fldChar w:fldCharType="begin"/>
        </w:r>
        <w:r w:rsidR="006918F6" w:rsidRPr="006918F6">
          <w:rPr>
            <w:i w:val="0"/>
            <w:noProof/>
            <w:webHidden/>
          </w:rPr>
          <w:instrText xml:space="preserve"> PAGEREF _Toc165970192 \h </w:instrText>
        </w:r>
        <w:r w:rsidR="006918F6" w:rsidRPr="006918F6">
          <w:rPr>
            <w:i w:val="0"/>
            <w:noProof/>
            <w:webHidden/>
          </w:rPr>
        </w:r>
        <w:r w:rsidR="006918F6" w:rsidRPr="006918F6">
          <w:rPr>
            <w:i w:val="0"/>
            <w:noProof/>
            <w:webHidden/>
          </w:rPr>
          <w:fldChar w:fldCharType="separate"/>
        </w:r>
        <w:r w:rsidR="006918F6" w:rsidRPr="006918F6">
          <w:rPr>
            <w:i w:val="0"/>
            <w:noProof/>
            <w:webHidden/>
          </w:rPr>
          <w:t>5</w:t>
        </w:r>
        <w:r w:rsidR="006918F6" w:rsidRPr="006918F6">
          <w:rPr>
            <w:i w:val="0"/>
            <w:noProof/>
            <w:webHidden/>
          </w:rPr>
          <w:fldChar w:fldCharType="end"/>
        </w:r>
      </w:hyperlink>
    </w:p>
    <w:p w14:paraId="29BAE131" w14:textId="67404298"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193" w:history="1">
        <w:r w:rsidR="006918F6" w:rsidRPr="006918F6">
          <w:rPr>
            <w:rStyle w:val="afff0"/>
            <w:rFonts w:ascii="宋体" w:hAnsi="宋体"/>
            <w:iCs w:val="0"/>
            <w:noProof/>
          </w:rPr>
          <w:t>第二章 供应商须知资料表</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_Toc165970193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7</w:t>
        </w:r>
        <w:r w:rsidR="006918F6" w:rsidRPr="006918F6">
          <w:rPr>
            <w:iCs w:val="0"/>
            <w:noProof/>
            <w:webHidden/>
          </w:rPr>
          <w:fldChar w:fldCharType="end"/>
        </w:r>
      </w:hyperlink>
    </w:p>
    <w:p w14:paraId="015DDC10" w14:textId="2C5DC177"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194" w:history="1">
        <w:r w:rsidR="006918F6" w:rsidRPr="006918F6">
          <w:rPr>
            <w:rStyle w:val="afff0"/>
            <w:rFonts w:ascii="宋体" w:hAnsi="宋体"/>
            <w:iCs w:val="0"/>
            <w:noProof/>
          </w:rPr>
          <w:t>第三章 供应商须知</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_Toc165970194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10</w:t>
        </w:r>
        <w:r w:rsidR="006918F6" w:rsidRPr="006918F6">
          <w:rPr>
            <w:iCs w:val="0"/>
            <w:noProof/>
            <w:webHidden/>
          </w:rPr>
          <w:fldChar w:fldCharType="end"/>
        </w:r>
      </w:hyperlink>
    </w:p>
    <w:p w14:paraId="08CFFB54" w14:textId="3980C1F0"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195" w:history="1">
        <w:r w:rsidR="006918F6" w:rsidRPr="006918F6">
          <w:rPr>
            <w:rStyle w:val="afff0"/>
            <w:noProof/>
          </w:rPr>
          <w:t>一</w:t>
        </w:r>
        <w:r w:rsidR="006918F6" w:rsidRPr="006918F6">
          <w:rPr>
            <w:rStyle w:val="afff0"/>
            <w:noProof/>
          </w:rPr>
          <w:t xml:space="preserve"> </w:t>
        </w:r>
        <w:r w:rsidR="006918F6" w:rsidRPr="006918F6">
          <w:rPr>
            <w:rStyle w:val="afff0"/>
            <w:noProof/>
          </w:rPr>
          <w:t>说明</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_Toc165970195 \h </w:instrText>
        </w:r>
        <w:r w:rsidR="006918F6" w:rsidRPr="006918F6">
          <w:rPr>
            <w:noProof/>
            <w:webHidden/>
          </w:rPr>
        </w:r>
        <w:r w:rsidR="006918F6" w:rsidRPr="006918F6">
          <w:rPr>
            <w:noProof/>
            <w:webHidden/>
          </w:rPr>
          <w:fldChar w:fldCharType="separate"/>
        </w:r>
        <w:r w:rsidR="006918F6" w:rsidRPr="006918F6">
          <w:rPr>
            <w:noProof/>
            <w:webHidden/>
          </w:rPr>
          <w:t>10</w:t>
        </w:r>
        <w:r w:rsidR="006918F6" w:rsidRPr="006918F6">
          <w:rPr>
            <w:noProof/>
            <w:webHidden/>
          </w:rPr>
          <w:fldChar w:fldCharType="end"/>
        </w:r>
      </w:hyperlink>
    </w:p>
    <w:p w14:paraId="2DE96AC2" w14:textId="5D758300"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196" w:history="1">
        <w:r w:rsidR="006918F6" w:rsidRPr="006918F6">
          <w:rPr>
            <w:rStyle w:val="afff0"/>
            <w:noProof/>
          </w:rPr>
          <w:t xml:space="preserve">1. </w:t>
        </w:r>
        <w:r w:rsidR="006918F6" w:rsidRPr="006918F6">
          <w:rPr>
            <w:rStyle w:val="afff0"/>
            <w:noProof/>
          </w:rPr>
          <w:t>比选方、比选代理机构及合格的供应商</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_Toc165970196 \h </w:instrText>
        </w:r>
        <w:r w:rsidR="006918F6" w:rsidRPr="006918F6">
          <w:rPr>
            <w:noProof/>
            <w:webHidden/>
          </w:rPr>
        </w:r>
        <w:r w:rsidR="006918F6" w:rsidRPr="006918F6">
          <w:rPr>
            <w:noProof/>
            <w:webHidden/>
          </w:rPr>
          <w:fldChar w:fldCharType="separate"/>
        </w:r>
        <w:r w:rsidR="006918F6" w:rsidRPr="006918F6">
          <w:rPr>
            <w:noProof/>
            <w:webHidden/>
          </w:rPr>
          <w:t>10</w:t>
        </w:r>
        <w:r w:rsidR="006918F6" w:rsidRPr="006918F6">
          <w:rPr>
            <w:noProof/>
            <w:webHidden/>
          </w:rPr>
          <w:fldChar w:fldCharType="end"/>
        </w:r>
      </w:hyperlink>
    </w:p>
    <w:p w14:paraId="6EB15E04" w14:textId="747F759F"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197" w:history="1">
        <w:r w:rsidR="006918F6" w:rsidRPr="006918F6">
          <w:rPr>
            <w:rStyle w:val="afff0"/>
            <w:noProof/>
          </w:rPr>
          <w:t xml:space="preserve">2. </w:t>
        </w:r>
        <w:r w:rsidR="006918F6" w:rsidRPr="006918F6">
          <w:rPr>
            <w:rStyle w:val="afff0"/>
            <w:noProof/>
          </w:rPr>
          <w:t>资金来源</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_Toc165970197 \h </w:instrText>
        </w:r>
        <w:r w:rsidR="006918F6" w:rsidRPr="006918F6">
          <w:rPr>
            <w:noProof/>
            <w:webHidden/>
          </w:rPr>
        </w:r>
        <w:r w:rsidR="006918F6" w:rsidRPr="006918F6">
          <w:rPr>
            <w:noProof/>
            <w:webHidden/>
          </w:rPr>
          <w:fldChar w:fldCharType="separate"/>
        </w:r>
        <w:r w:rsidR="006918F6" w:rsidRPr="006918F6">
          <w:rPr>
            <w:noProof/>
            <w:webHidden/>
          </w:rPr>
          <w:t>11</w:t>
        </w:r>
        <w:r w:rsidR="006918F6" w:rsidRPr="006918F6">
          <w:rPr>
            <w:noProof/>
            <w:webHidden/>
          </w:rPr>
          <w:fldChar w:fldCharType="end"/>
        </w:r>
      </w:hyperlink>
    </w:p>
    <w:p w14:paraId="2570B73A" w14:textId="49460C6F"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198" w:history="1">
        <w:r w:rsidR="006918F6" w:rsidRPr="006918F6">
          <w:rPr>
            <w:rStyle w:val="afff0"/>
            <w:noProof/>
          </w:rPr>
          <w:t xml:space="preserve">3. </w:t>
        </w:r>
        <w:r w:rsidR="006918F6" w:rsidRPr="006918F6">
          <w:rPr>
            <w:rStyle w:val="afff0"/>
            <w:noProof/>
          </w:rPr>
          <w:t>响应费用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_Toc165970198 \h </w:instrText>
        </w:r>
        <w:r w:rsidR="006918F6" w:rsidRPr="006918F6">
          <w:rPr>
            <w:noProof/>
            <w:webHidden/>
          </w:rPr>
        </w:r>
        <w:r w:rsidR="006918F6" w:rsidRPr="006918F6">
          <w:rPr>
            <w:noProof/>
            <w:webHidden/>
          </w:rPr>
          <w:fldChar w:fldCharType="separate"/>
        </w:r>
        <w:r w:rsidR="006918F6" w:rsidRPr="006918F6">
          <w:rPr>
            <w:noProof/>
            <w:webHidden/>
          </w:rPr>
          <w:t>11</w:t>
        </w:r>
        <w:r w:rsidR="006918F6" w:rsidRPr="006918F6">
          <w:rPr>
            <w:noProof/>
            <w:webHidden/>
          </w:rPr>
          <w:fldChar w:fldCharType="end"/>
        </w:r>
      </w:hyperlink>
    </w:p>
    <w:p w14:paraId="7032005D" w14:textId="4DB07404"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199" w:history="1">
        <w:r w:rsidR="006918F6" w:rsidRPr="006918F6">
          <w:rPr>
            <w:rStyle w:val="afff0"/>
            <w:noProof/>
          </w:rPr>
          <w:t>二</w:t>
        </w:r>
        <w:r w:rsidR="006918F6" w:rsidRPr="006918F6">
          <w:rPr>
            <w:rStyle w:val="afff0"/>
            <w:noProof/>
          </w:rPr>
          <w:t xml:space="preserve"> </w:t>
        </w:r>
        <w:r w:rsidR="006918F6" w:rsidRPr="006918F6">
          <w:rPr>
            <w:rStyle w:val="afff0"/>
            <w:noProof/>
          </w:rPr>
          <w:t>比选文件</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_Toc165970199 \h </w:instrText>
        </w:r>
        <w:r w:rsidR="006918F6" w:rsidRPr="006918F6">
          <w:rPr>
            <w:noProof/>
            <w:webHidden/>
          </w:rPr>
        </w:r>
        <w:r w:rsidR="006918F6" w:rsidRPr="006918F6">
          <w:rPr>
            <w:noProof/>
            <w:webHidden/>
          </w:rPr>
          <w:fldChar w:fldCharType="separate"/>
        </w:r>
        <w:r w:rsidR="006918F6" w:rsidRPr="006918F6">
          <w:rPr>
            <w:noProof/>
            <w:webHidden/>
          </w:rPr>
          <w:t>12</w:t>
        </w:r>
        <w:r w:rsidR="006918F6" w:rsidRPr="006918F6">
          <w:rPr>
            <w:noProof/>
            <w:webHidden/>
          </w:rPr>
          <w:fldChar w:fldCharType="end"/>
        </w:r>
      </w:hyperlink>
    </w:p>
    <w:p w14:paraId="4944D6E3" w14:textId="220EE57E"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0" w:history="1">
        <w:r w:rsidR="006918F6" w:rsidRPr="006918F6">
          <w:rPr>
            <w:rStyle w:val="afff0"/>
            <w:noProof/>
          </w:rPr>
          <w:t xml:space="preserve">4. </w:t>
        </w:r>
        <w:r w:rsidR="006918F6" w:rsidRPr="006918F6">
          <w:rPr>
            <w:rStyle w:val="afff0"/>
            <w:noProof/>
          </w:rPr>
          <w:t>比选文件构成</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_Toc165970200 \h </w:instrText>
        </w:r>
        <w:r w:rsidR="006918F6" w:rsidRPr="006918F6">
          <w:rPr>
            <w:noProof/>
            <w:webHidden/>
          </w:rPr>
        </w:r>
        <w:r w:rsidR="006918F6" w:rsidRPr="006918F6">
          <w:rPr>
            <w:noProof/>
            <w:webHidden/>
          </w:rPr>
          <w:fldChar w:fldCharType="separate"/>
        </w:r>
        <w:r w:rsidR="006918F6" w:rsidRPr="006918F6">
          <w:rPr>
            <w:noProof/>
            <w:webHidden/>
          </w:rPr>
          <w:t>12</w:t>
        </w:r>
        <w:r w:rsidR="006918F6" w:rsidRPr="006918F6">
          <w:rPr>
            <w:noProof/>
            <w:webHidden/>
          </w:rPr>
          <w:fldChar w:fldCharType="end"/>
        </w:r>
      </w:hyperlink>
    </w:p>
    <w:p w14:paraId="70F499E7" w14:textId="3E62D6C4"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1" w:history="1">
        <w:r w:rsidR="006918F6" w:rsidRPr="006918F6">
          <w:rPr>
            <w:rStyle w:val="afff0"/>
            <w:noProof/>
          </w:rPr>
          <w:t xml:space="preserve">5. </w:t>
        </w:r>
        <w:r w:rsidR="006918F6" w:rsidRPr="006918F6">
          <w:rPr>
            <w:rStyle w:val="afff0"/>
            <w:noProof/>
          </w:rPr>
          <w:t>供应商要求对比选文件的澄清</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_Toc165970201 \h </w:instrText>
        </w:r>
        <w:r w:rsidR="006918F6" w:rsidRPr="006918F6">
          <w:rPr>
            <w:noProof/>
            <w:webHidden/>
          </w:rPr>
        </w:r>
        <w:r w:rsidR="006918F6" w:rsidRPr="006918F6">
          <w:rPr>
            <w:noProof/>
            <w:webHidden/>
          </w:rPr>
          <w:fldChar w:fldCharType="separate"/>
        </w:r>
        <w:r w:rsidR="006918F6" w:rsidRPr="006918F6">
          <w:rPr>
            <w:noProof/>
            <w:webHidden/>
          </w:rPr>
          <w:t>12</w:t>
        </w:r>
        <w:r w:rsidR="006918F6" w:rsidRPr="006918F6">
          <w:rPr>
            <w:noProof/>
            <w:webHidden/>
          </w:rPr>
          <w:fldChar w:fldCharType="end"/>
        </w:r>
      </w:hyperlink>
    </w:p>
    <w:p w14:paraId="72C13225" w14:textId="2C974EA9"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2" w:history="1">
        <w:r w:rsidR="006918F6" w:rsidRPr="006918F6">
          <w:rPr>
            <w:rStyle w:val="afff0"/>
            <w:noProof/>
          </w:rPr>
          <w:t xml:space="preserve">6. </w:t>
        </w:r>
        <w:r w:rsidR="006918F6" w:rsidRPr="006918F6">
          <w:rPr>
            <w:rStyle w:val="afff0"/>
            <w:noProof/>
          </w:rPr>
          <w:t>比选方或比选代理机构对比选文件的澄清或修改</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_Toc165970202 \h </w:instrText>
        </w:r>
        <w:r w:rsidR="006918F6" w:rsidRPr="006918F6">
          <w:rPr>
            <w:noProof/>
            <w:webHidden/>
          </w:rPr>
        </w:r>
        <w:r w:rsidR="006918F6" w:rsidRPr="006918F6">
          <w:rPr>
            <w:noProof/>
            <w:webHidden/>
          </w:rPr>
          <w:fldChar w:fldCharType="separate"/>
        </w:r>
        <w:r w:rsidR="006918F6" w:rsidRPr="006918F6">
          <w:rPr>
            <w:noProof/>
            <w:webHidden/>
          </w:rPr>
          <w:t>12</w:t>
        </w:r>
        <w:r w:rsidR="006918F6" w:rsidRPr="006918F6">
          <w:rPr>
            <w:noProof/>
            <w:webHidden/>
          </w:rPr>
          <w:fldChar w:fldCharType="end"/>
        </w:r>
      </w:hyperlink>
    </w:p>
    <w:p w14:paraId="78AD9FC3" w14:textId="337C5D28"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3" w:history="1">
        <w:r w:rsidR="006918F6" w:rsidRPr="006918F6">
          <w:rPr>
            <w:rStyle w:val="afff0"/>
            <w:noProof/>
          </w:rPr>
          <w:t>三</w:t>
        </w:r>
        <w:r w:rsidR="006918F6" w:rsidRPr="006918F6">
          <w:rPr>
            <w:rStyle w:val="afff0"/>
            <w:noProof/>
          </w:rPr>
          <w:t xml:space="preserve"> </w:t>
        </w:r>
        <w:r w:rsidR="006918F6" w:rsidRPr="006918F6">
          <w:rPr>
            <w:rStyle w:val="afff0"/>
            <w:noProof/>
          </w:rPr>
          <w:t>响应文件的编制</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_Toc165970203 \h </w:instrText>
        </w:r>
        <w:r w:rsidR="006918F6" w:rsidRPr="006918F6">
          <w:rPr>
            <w:noProof/>
            <w:webHidden/>
          </w:rPr>
        </w:r>
        <w:r w:rsidR="006918F6" w:rsidRPr="006918F6">
          <w:rPr>
            <w:noProof/>
            <w:webHidden/>
          </w:rPr>
          <w:fldChar w:fldCharType="separate"/>
        </w:r>
        <w:r w:rsidR="006918F6" w:rsidRPr="006918F6">
          <w:rPr>
            <w:noProof/>
            <w:webHidden/>
          </w:rPr>
          <w:t>13</w:t>
        </w:r>
        <w:r w:rsidR="006918F6" w:rsidRPr="006918F6">
          <w:rPr>
            <w:noProof/>
            <w:webHidden/>
          </w:rPr>
          <w:fldChar w:fldCharType="end"/>
        </w:r>
      </w:hyperlink>
    </w:p>
    <w:p w14:paraId="37D6F274" w14:textId="39D5A947"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4" w:history="1">
        <w:r w:rsidR="006918F6" w:rsidRPr="006918F6">
          <w:rPr>
            <w:rStyle w:val="afff0"/>
            <w:noProof/>
          </w:rPr>
          <w:t xml:space="preserve">7. </w:t>
        </w:r>
        <w:r w:rsidR="006918F6" w:rsidRPr="006918F6">
          <w:rPr>
            <w:rStyle w:val="afff0"/>
            <w:noProof/>
          </w:rPr>
          <w:t>响应文件编制的原则</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_Toc165970204 \h </w:instrText>
        </w:r>
        <w:r w:rsidR="006918F6" w:rsidRPr="006918F6">
          <w:rPr>
            <w:noProof/>
            <w:webHidden/>
          </w:rPr>
        </w:r>
        <w:r w:rsidR="006918F6" w:rsidRPr="006918F6">
          <w:rPr>
            <w:noProof/>
            <w:webHidden/>
          </w:rPr>
          <w:fldChar w:fldCharType="separate"/>
        </w:r>
        <w:r w:rsidR="006918F6" w:rsidRPr="006918F6">
          <w:rPr>
            <w:noProof/>
            <w:webHidden/>
          </w:rPr>
          <w:t>13</w:t>
        </w:r>
        <w:r w:rsidR="006918F6" w:rsidRPr="006918F6">
          <w:rPr>
            <w:noProof/>
            <w:webHidden/>
          </w:rPr>
          <w:fldChar w:fldCharType="end"/>
        </w:r>
      </w:hyperlink>
    </w:p>
    <w:p w14:paraId="4C20144C" w14:textId="7FF85814"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5" w:history="1">
        <w:r w:rsidR="006918F6" w:rsidRPr="006918F6">
          <w:rPr>
            <w:rStyle w:val="afff0"/>
            <w:noProof/>
          </w:rPr>
          <w:t xml:space="preserve">8. </w:t>
        </w:r>
        <w:r w:rsidR="006918F6" w:rsidRPr="006918F6">
          <w:rPr>
            <w:rStyle w:val="afff0"/>
            <w:noProof/>
          </w:rPr>
          <w:t>响应范围及响应文件中计量单位的使用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_Toc165970205 \h </w:instrText>
        </w:r>
        <w:r w:rsidR="006918F6" w:rsidRPr="006918F6">
          <w:rPr>
            <w:noProof/>
            <w:webHidden/>
          </w:rPr>
        </w:r>
        <w:r w:rsidR="006918F6" w:rsidRPr="006918F6">
          <w:rPr>
            <w:noProof/>
            <w:webHidden/>
          </w:rPr>
          <w:fldChar w:fldCharType="separate"/>
        </w:r>
        <w:r w:rsidR="006918F6" w:rsidRPr="006918F6">
          <w:rPr>
            <w:noProof/>
            <w:webHidden/>
          </w:rPr>
          <w:t>13</w:t>
        </w:r>
        <w:r w:rsidR="006918F6" w:rsidRPr="006918F6">
          <w:rPr>
            <w:noProof/>
            <w:webHidden/>
          </w:rPr>
          <w:fldChar w:fldCharType="end"/>
        </w:r>
      </w:hyperlink>
    </w:p>
    <w:p w14:paraId="05B77E61" w14:textId="36B23D13"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6" w:history="1">
        <w:r w:rsidR="006918F6" w:rsidRPr="006918F6">
          <w:rPr>
            <w:rStyle w:val="afff0"/>
            <w:noProof/>
          </w:rPr>
          <w:t xml:space="preserve">9. </w:t>
        </w:r>
        <w:r w:rsidR="006918F6" w:rsidRPr="006918F6">
          <w:rPr>
            <w:rStyle w:val="afff0"/>
            <w:noProof/>
          </w:rPr>
          <w:t>响应文件构成</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_Toc165970206 \h </w:instrText>
        </w:r>
        <w:r w:rsidR="006918F6" w:rsidRPr="006918F6">
          <w:rPr>
            <w:noProof/>
            <w:webHidden/>
          </w:rPr>
        </w:r>
        <w:r w:rsidR="006918F6" w:rsidRPr="006918F6">
          <w:rPr>
            <w:noProof/>
            <w:webHidden/>
          </w:rPr>
          <w:fldChar w:fldCharType="separate"/>
        </w:r>
        <w:r w:rsidR="006918F6" w:rsidRPr="006918F6">
          <w:rPr>
            <w:noProof/>
            <w:webHidden/>
          </w:rPr>
          <w:t>13</w:t>
        </w:r>
        <w:r w:rsidR="006918F6" w:rsidRPr="006918F6">
          <w:rPr>
            <w:noProof/>
            <w:webHidden/>
          </w:rPr>
          <w:fldChar w:fldCharType="end"/>
        </w:r>
      </w:hyperlink>
    </w:p>
    <w:p w14:paraId="6B780FC0" w14:textId="7FC6C512"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7" w:history="1">
        <w:r w:rsidR="006918F6" w:rsidRPr="006918F6">
          <w:rPr>
            <w:rStyle w:val="afff0"/>
            <w:noProof/>
          </w:rPr>
          <w:t xml:space="preserve">10. </w:t>
        </w:r>
        <w:r w:rsidR="006918F6" w:rsidRPr="006918F6">
          <w:rPr>
            <w:rStyle w:val="afff0"/>
            <w:noProof/>
          </w:rPr>
          <w:t>证明服务的合格性和符合比选文件规定的文件</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_Toc165970207 \h </w:instrText>
        </w:r>
        <w:r w:rsidR="006918F6" w:rsidRPr="006918F6">
          <w:rPr>
            <w:noProof/>
            <w:webHidden/>
          </w:rPr>
        </w:r>
        <w:r w:rsidR="006918F6" w:rsidRPr="006918F6">
          <w:rPr>
            <w:noProof/>
            <w:webHidden/>
          </w:rPr>
          <w:fldChar w:fldCharType="separate"/>
        </w:r>
        <w:r w:rsidR="006918F6" w:rsidRPr="006918F6">
          <w:rPr>
            <w:noProof/>
            <w:webHidden/>
          </w:rPr>
          <w:t>14</w:t>
        </w:r>
        <w:r w:rsidR="006918F6" w:rsidRPr="006918F6">
          <w:rPr>
            <w:noProof/>
            <w:webHidden/>
          </w:rPr>
          <w:fldChar w:fldCharType="end"/>
        </w:r>
      </w:hyperlink>
    </w:p>
    <w:p w14:paraId="780121A6" w14:textId="1B1ABF57"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8" w:history="1">
        <w:r w:rsidR="006918F6" w:rsidRPr="006918F6">
          <w:rPr>
            <w:rStyle w:val="afff0"/>
            <w:noProof/>
          </w:rPr>
          <w:t>11.</w:t>
        </w:r>
        <w:r w:rsidR="006918F6" w:rsidRPr="006918F6">
          <w:rPr>
            <w:rStyle w:val="afff0"/>
            <w:noProof/>
          </w:rPr>
          <w:t>响应报价</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_Toc165970208 \h </w:instrText>
        </w:r>
        <w:r w:rsidR="006918F6" w:rsidRPr="006918F6">
          <w:rPr>
            <w:noProof/>
            <w:webHidden/>
          </w:rPr>
        </w:r>
        <w:r w:rsidR="006918F6" w:rsidRPr="006918F6">
          <w:rPr>
            <w:noProof/>
            <w:webHidden/>
          </w:rPr>
          <w:fldChar w:fldCharType="separate"/>
        </w:r>
        <w:r w:rsidR="006918F6" w:rsidRPr="006918F6">
          <w:rPr>
            <w:noProof/>
            <w:webHidden/>
          </w:rPr>
          <w:t>14</w:t>
        </w:r>
        <w:r w:rsidR="006918F6" w:rsidRPr="006918F6">
          <w:rPr>
            <w:noProof/>
            <w:webHidden/>
          </w:rPr>
          <w:fldChar w:fldCharType="end"/>
        </w:r>
      </w:hyperlink>
    </w:p>
    <w:p w14:paraId="5E74C288" w14:textId="70E62015"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09" w:history="1">
        <w:r w:rsidR="006918F6" w:rsidRPr="006918F6">
          <w:rPr>
            <w:rStyle w:val="afff0"/>
            <w:noProof/>
          </w:rPr>
          <w:t xml:space="preserve">12. </w:t>
        </w:r>
        <w:r w:rsidR="006918F6" w:rsidRPr="006918F6">
          <w:rPr>
            <w:rStyle w:val="afff0"/>
            <w:noProof/>
          </w:rPr>
          <w:t>响应保证金</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_Toc165970209 \h </w:instrText>
        </w:r>
        <w:r w:rsidR="006918F6" w:rsidRPr="006918F6">
          <w:rPr>
            <w:noProof/>
            <w:webHidden/>
          </w:rPr>
        </w:r>
        <w:r w:rsidR="006918F6" w:rsidRPr="006918F6">
          <w:rPr>
            <w:noProof/>
            <w:webHidden/>
          </w:rPr>
          <w:fldChar w:fldCharType="separate"/>
        </w:r>
        <w:r w:rsidR="006918F6" w:rsidRPr="006918F6">
          <w:rPr>
            <w:noProof/>
            <w:webHidden/>
          </w:rPr>
          <w:t>15</w:t>
        </w:r>
        <w:r w:rsidR="006918F6" w:rsidRPr="006918F6">
          <w:rPr>
            <w:noProof/>
            <w:webHidden/>
          </w:rPr>
          <w:fldChar w:fldCharType="end"/>
        </w:r>
      </w:hyperlink>
    </w:p>
    <w:p w14:paraId="4057C488" w14:textId="65B06564"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0" w:history="1">
        <w:r w:rsidR="006918F6" w:rsidRPr="006918F6">
          <w:rPr>
            <w:rStyle w:val="afff0"/>
            <w:noProof/>
          </w:rPr>
          <w:t xml:space="preserve">13. </w:t>
        </w:r>
        <w:r w:rsidR="006918F6" w:rsidRPr="006918F6">
          <w:rPr>
            <w:rStyle w:val="afff0"/>
            <w:noProof/>
          </w:rPr>
          <w:t>响应有效期</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_Toc165970210 \h </w:instrText>
        </w:r>
        <w:r w:rsidR="006918F6" w:rsidRPr="006918F6">
          <w:rPr>
            <w:noProof/>
            <w:webHidden/>
          </w:rPr>
        </w:r>
        <w:r w:rsidR="006918F6" w:rsidRPr="006918F6">
          <w:rPr>
            <w:noProof/>
            <w:webHidden/>
          </w:rPr>
          <w:fldChar w:fldCharType="separate"/>
        </w:r>
        <w:r w:rsidR="006918F6" w:rsidRPr="006918F6">
          <w:rPr>
            <w:noProof/>
            <w:webHidden/>
          </w:rPr>
          <w:t>16</w:t>
        </w:r>
        <w:r w:rsidR="006918F6" w:rsidRPr="006918F6">
          <w:rPr>
            <w:noProof/>
            <w:webHidden/>
          </w:rPr>
          <w:fldChar w:fldCharType="end"/>
        </w:r>
      </w:hyperlink>
    </w:p>
    <w:p w14:paraId="021B692E" w14:textId="09E6B95E"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1" w:history="1">
        <w:r w:rsidR="006918F6" w:rsidRPr="006918F6">
          <w:rPr>
            <w:rStyle w:val="afff0"/>
            <w:noProof/>
          </w:rPr>
          <w:t xml:space="preserve">14. </w:t>
        </w:r>
        <w:r w:rsidR="006918F6" w:rsidRPr="006918F6">
          <w:rPr>
            <w:rStyle w:val="afff0"/>
            <w:noProof/>
          </w:rPr>
          <w:t>响应文件的签署与规定</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_Toc165970211 \h </w:instrText>
        </w:r>
        <w:r w:rsidR="006918F6" w:rsidRPr="006918F6">
          <w:rPr>
            <w:noProof/>
            <w:webHidden/>
          </w:rPr>
        </w:r>
        <w:r w:rsidR="006918F6" w:rsidRPr="006918F6">
          <w:rPr>
            <w:noProof/>
            <w:webHidden/>
          </w:rPr>
          <w:fldChar w:fldCharType="separate"/>
        </w:r>
        <w:r w:rsidR="006918F6" w:rsidRPr="006918F6">
          <w:rPr>
            <w:noProof/>
            <w:webHidden/>
          </w:rPr>
          <w:t>16</w:t>
        </w:r>
        <w:r w:rsidR="006918F6" w:rsidRPr="006918F6">
          <w:rPr>
            <w:noProof/>
            <w:webHidden/>
          </w:rPr>
          <w:fldChar w:fldCharType="end"/>
        </w:r>
      </w:hyperlink>
    </w:p>
    <w:p w14:paraId="709EC008" w14:textId="7F2B6B20"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2" w:history="1">
        <w:r w:rsidR="006918F6" w:rsidRPr="006918F6">
          <w:rPr>
            <w:rStyle w:val="afff0"/>
            <w:noProof/>
          </w:rPr>
          <w:t>四</w:t>
        </w:r>
        <w:r w:rsidR="006918F6" w:rsidRPr="006918F6">
          <w:rPr>
            <w:rStyle w:val="afff0"/>
            <w:noProof/>
          </w:rPr>
          <w:t xml:space="preserve"> </w:t>
        </w:r>
        <w:r w:rsidR="006918F6" w:rsidRPr="006918F6">
          <w:rPr>
            <w:rStyle w:val="afff0"/>
            <w:noProof/>
          </w:rPr>
          <w:t>响应文件的递交</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_Toc165970212 \h </w:instrText>
        </w:r>
        <w:r w:rsidR="006918F6" w:rsidRPr="006918F6">
          <w:rPr>
            <w:noProof/>
            <w:webHidden/>
          </w:rPr>
        </w:r>
        <w:r w:rsidR="006918F6" w:rsidRPr="006918F6">
          <w:rPr>
            <w:noProof/>
            <w:webHidden/>
          </w:rPr>
          <w:fldChar w:fldCharType="separate"/>
        </w:r>
        <w:r w:rsidR="006918F6" w:rsidRPr="006918F6">
          <w:rPr>
            <w:noProof/>
            <w:webHidden/>
          </w:rPr>
          <w:t>16</w:t>
        </w:r>
        <w:r w:rsidR="006918F6" w:rsidRPr="006918F6">
          <w:rPr>
            <w:noProof/>
            <w:webHidden/>
          </w:rPr>
          <w:fldChar w:fldCharType="end"/>
        </w:r>
      </w:hyperlink>
    </w:p>
    <w:p w14:paraId="1539E733" w14:textId="566218D9"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3" w:history="1">
        <w:r w:rsidR="006918F6" w:rsidRPr="006918F6">
          <w:rPr>
            <w:rStyle w:val="afff0"/>
            <w:noProof/>
          </w:rPr>
          <w:t xml:space="preserve">15. </w:t>
        </w:r>
        <w:r w:rsidR="006918F6" w:rsidRPr="006918F6">
          <w:rPr>
            <w:rStyle w:val="afff0"/>
            <w:noProof/>
          </w:rPr>
          <w:t>响应文件的装订、密封及递交</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_Toc165970213 \h </w:instrText>
        </w:r>
        <w:r w:rsidR="006918F6" w:rsidRPr="006918F6">
          <w:rPr>
            <w:noProof/>
            <w:webHidden/>
          </w:rPr>
        </w:r>
        <w:r w:rsidR="006918F6" w:rsidRPr="006918F6">
          <w:rPr>
            <w:noProof/>
            <w:webHidden/>
          </w:rPr>
          <w:fldChar w:fldCharType="separate"/>
        </w:r>
        <w:r w:rsidR="006918F6" w:rsidRPr="006918F6">
          <w:rPr>
            <w:noProof/>
            <w:webHidden/>
          </w:rPr>
          <w:t>16</w:t>
        </w:r>
        <w:r w:rsidR="006918F6" w:rsidRPr="006918F6">
          <w:rPr>
            <w:noProof/>
            <w:webHidden/>
          </w:rPr>
          <w:fldChar w:fldCharType="end"/>
        </w:r>
      </w:hyperlink>
    </w:p>
    <w:p w14:paraId="6967567B" w14:textId="714CF675"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4" w:history="1">
        <w:r w:rsidR="006918F6" w:rsidRPr="006918F6">
          <w:rPr>
            <w:rStyle w:val="afff0"/>
            <w:noProof/>
          </w:rPr>
          <w:t xml:space="preserve">16. </w:t>
        </w:r>
        <w:r w:rsidR="006918F6" w:rsidRPr="006918F6">
          <w:rPr>
            <w:rStyle w:val="afff0"/>
            <w:noProof/>
          </w:rPr>
          <w:t>响应截止期</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_Toc165970214 \h </w:instrText>
        </w:r>
        <w:r w:rsidR="006918F6" w:rsidRPr="006918F6">
          <w:rPr>
            <w:noProof/>
            <w:webHidden/>
          </w:rPr>
        </w:r>
        <w:r w:rsidR="006918F6" w:rsidRPr="006918F6">
          <w:rPr>
            <w:noProof/>
            <w:webHidden/>
          </w:rPr>
          <w:fldChar w:fldCharType="separate"/>
        </w:r>
        <w:r w:rsidR="006918F6" w:rsidRPr="006918F6">
          <w:rPr>
            <w:noProof/>
            <w:webHidden/>
          </w:rPr>
          <w:t>17</w:t>
        </w:r>
        <w:r w:rsidR="006918F6" w:rsidRPr="006918F6">
          <w:rPr>
            <w:noProof/>
            <w:webHidden/>
          </w:rPr>
          <w:fldChar w:fldCharType="end"/>
        </w:r>
      </w:hyperlink>
    </w:p>
    <w:p w14:paraId="3C6DAD69" w14:textId="4EFF8754"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5" w:history="1">
        <w:r w:rsidR="006918F6" w:rsidRPr="006918F6">
          <w:rPr>
            <w:rStyle w:val="afff0"/>
            <w:noProof/>
          </w:rPr>
          <w:t xml:space="preserve">17. </w:t>
        </w:r>
        <w:r w:rsidR="006918F6" w:rsidRPr="006918F6">
          <w:rPr>
            <w:rStyle w:val="afff0"/>
            <w:noProof/>
          </w:rPr>
          <w:t>响应文件的修改与撤回</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_Toc165970215 \h </w:instrText>
        </w:r>
        <w:r w:rsidR="006918F6" w:rsidRPr="006918F6">
          <w:rPr>
            <w:noProof/>
            <w:webHidden/>
          </w:rPr>
        </w:r>
        <w:r w:rsidR="006918F6" w:rsidRPr="006918F6">
          <w:rPr>
            <w:noProof/>
            <w:webHidden/>
          </w:rPr>
          <w:fldChar w:fldCharType="separate"/>
        </w:r>
        <w:r w:rsidR="006918F6" w:rsidRPr="006918F6">
          <w:rPr>
            <w:noProof/>
            <w:webHidden/>
          </w:rPr>
          <w:t>17</w:t>
        </w:r>
        <w:r w:rsidR="006918F6" w:rsidRPr="006918F6">
          <w:rPr>
            <w:noProof/>
            <w:webHidden/>
          </w:rPr>
          <w:fldChar w:fldCharType="end"/>
        </w:r>
      </w:hyperlink>
    </w:p>
    <w:p w14:paraId="56A2713B" w14:textId="7D3F9D58"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6" w:history="1">
        <w:r w:rsidR="006918F6" w:rsidRPr="006918F6">
          <w:rPr>
            <w:rStyle w:val="afff0"/>
            <w:noProof/>
          </w:rPr>
          <w:t>五</w:t>
        </w:r>
        <w:r w:rsidR="006918F6" w:rsidRPr="006918F6">
          <w:rPr>
            <w:rStyle w:val="afff0"/>
            <w:noProof/>
          </w:rPr>
          <w:t xml:space="preserve"> </w:t>
        </w:r>
        <w:r w:rsidR="006918F6" w:rsidRPr="006918F6">
          <w:rPr>
            <w:rStyle w:val="afff0"/>
            <w:noProof/>
          </w:rPr>
          <w:t>比选及评审</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_Toc165970216 \h </w:instrText>
        </w:r>
        <w:r w:rsidR="006918F6" w:rsidRPr="006918F6">
          <w:rPr>
            <w:noProof/>
            <w:webHidden/>
          </w:rPr>
        </w:r>
        <w:r w:rsidR="006918F6" w:rsidRPr="006918F6">
          <w:rPr>
            <w:noProof/>
            <w:webHidden/>
          </w:rPr>
          <w:fldChar w:fldCharType="separate"/>
        </w:r>
        <w:r w:rsidR="006918F6" w:rsidRPr="006918F6">
          <w:rPr>
            <w:noProof/>
            <w:webHidden/>
          </w:rPr>
          <w:t>18</w:t>
        </w:r>
        <w:r w:rsidR="006918F6" w:rsidRPr="006918F6">
          <w:rPr>
            <w:noProof/>
            <w:webHidden/>
          </w:rPr>
          <w:fldChar w:fldCharType="end"/>
        </w:r>
      </w:hyperlink>
    </w:p>
    <w:p w14:paraId="30DEC757" w14:textId="5D6E4245"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7" w:history="1">
        <w:r w:rsidR="006918F6" w:rsidRPr="006918F6">
          <w:rPr>
            <w:rStyle w:val="afff0"/>
            <w:noProof/>
          </w:rPr>
          <w:t xml:space="preserve">18. </w:t>
        </w:r>
        <w:r w:rsidR="006918F6" w:rsidRPr="006918F6">
          <w:rPr>
            <w:rStyle w:val="afff0"/>
            <w:noProof/>
          </w:rPr>
          <w:t>比选</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_Toc165970217 \h </w:instrText>
        </w:r>
        <w:r w:rsidR="006918F6" w:rsidRPr="006918F6">
          <w:rPr>
            <w:noProof/>
            <w:webHidden/>
          </w:rPr>
        </w:r>
        <w:r w:rsidR="006918F6" w:rsidRPr="006918F6">
          <w:rPr>
            <w:noProof/>
            <w:webHidden/>
          </w:rPr>
          <w:fldChar w:fldCharType="separate"/>
        </w:r>
        <w:r w:rsidR="006918F6" w:rsidRPr="006918F6">
          <w:rPr>
            <w:noProof/>
            <w:webHidden/>
          </w:rPr>
          <w:t>18</w:t>
        </w:r>
        <w:r w:rsidR="006918F6" w:rsidRPr="006918F6">
          <w:rPr>
            <w:noProof/>
            <w:webHidden/>
          </w:rPr>
          <w:fldChar w:fldCharType="end"/>
        </w:r>
      </w:hyperlink>
    </w:p>
    <w:p w14:paraId="6D922573" w14:textId="5A849E92"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8" w:history="1">
        <w:r w:rsidR="006918F6" w:rsidRPr="006918F6">
          <w:rPr>
            <w:rStyle w:val="afff0"/>
            <w:noProof/>
          </w:rPr>
          <w:t xml:space="preserve">19. </w:t>
        </w:r>
        <w:r w:rsidR="006918F6" w:rsidRPr="006918F6">
          <w:rPr>
            <w:rStyle w:val="afff0"/>
            <w:noProof/>
          </w:rPr>
          <w:t>评审委员会和评审方法</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_Toc165970218 \h </w:instrText>
        </w:r>
        <w:r w:rsidR="006918F6" w:rsidRPr="006918F6">
          <w:rPr>
            <w:noProof/>
            <w:webHidden/>
          </w:rPr>
        </w:r>
        <w:r w:rsidR="006918F6" w:rsidRPr="006918F6">
          <w:rPr>
            <w:noProof/>
            <w:webHidden/>
          </w:rPr>
          <w:fldChar w:fldCharType="separate"/>
        </w:r>
        <w:r w:rsidR="006918F6" w:rsidRPr="006918F6">
          <w:rPr>
            <w:noProof/>
            <w:webHidden/>
          </w:rPr>
          <w:t>18</w:t>
        </w:r>
        <w:r w:rsidR="006918F6" w:rsidRPr="006918F6">
          <w:rPr>
            <w:noProof/>
            <w:webHidden/>
          </w:rPr>
          <w:fldChar w:fldCharType="end"/>
        </w:r>
      </w:hyperlink>
    </w:p>
    <w:p w14:paraId="1AB3AC9C" w14:textId="0F7E4D26"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19" w:history="1">
        <w:r w:rsidR="006918F6" w:rsidRPr="006918F6">
          <w:rPr>
            <w:rStyle w:val="afff0"/>
            <w:noProof/>
          </w:rPr>
          <w:t xml:space="preserve">20. </w:t>
        </w:r>
        <w:r w:rsidR="006918F6" w:rsidRPr="006918F6">
          <w:rPr>
            <w:rStyle w:val="afff0"/>
            <w:noProof/>
          </w:rPr>
          <w:t>响应文件的初审</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_Toc165970219 \h </w:instrText>
        </w:r>
        <w:r w:rsidR="006918F6" w:rsidRPr="006918F6">
          <w:rPr>
            <w:noProof/>
            <w:webHidden/>
          </w:rPr>
        </w:r>
        <w:r w:rsidR="006918F6" w:rsidRPr="006918F6">
          <w:rPr>
            <w:noProof/>
            <w:webHidden/>
          </w:rPr>
          <w:fldChar w:fldCharType="separate"/>
        </w:r>
        <w:r w:rsidR="006918F6" w:rsidRPr="006918F6">
          <w:rPr>
            <w:noProof/>
            <w:webHidden/>
          </w:rPr>
          <w:t>18</w:t>
        </w:r>
        <w:r w:rsidR="006918F6" w:rsidRPr="006918F6">
          <w:rPr>
            <w:noProof/>
            <w:webHidden/>
          </w:rPr>
          <w:fldChar w:fldCharType="end"/>
        </w:r>
      </w:hyperlink>
    </w:p>
    <w:p w14:paraId="79F18BA6" w14:textId="1563BB8F"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0" w:history="1">
        <w:r w:rsidR="006918F6" w:rsidRPr="006918F6">
          <w:rPr>
            <w:rStyle w:val="afff0"/>
            <w:noProof/>
          </w:rPr>
          <w:t xml:space="preserve">21. </w:t>
        </w:r>
        <w:r w:rsidR="006918F6" w:rsidRPr="006918F6">
          <w:rPr>
            <w:rStyle w:val="afff0"/>
            <w:noProof/>
          </w:rPr>
          <w:t>评审</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_Toc165970220 \h </w:instrText>
        </w:r>
        <w:r w:rsidR="006918F6" w:rsidRPr="006918F6">
          <w:rPr>
            <w:noProof/>
            <w:webHidden/>
          </w:rPr>
        </w:r>
        <w:r w:rsidR="006918F6" w:rsidRPr="006918F6">
          <w:rPr>
            <w:noProof/>
            <w:webHidden/>
          </w:rPr>
          <w:fldChar w:fldCharType="separate"/>
        </w:r>
        <w:r w:rsidR="006918F6" w:rsidRPr="006918F6">
          <w:rPr>
            <w:noProof/>
            <w:webHidden/>
          </w:rPr>
          <w:t>20</w:t>
        </w:r>
        <w:r w:rsidR="006918F6" w:rsidRPr="006918F6">
          <w:rPr>
            <w:noProof/>
            <w:webHidden/>
          </w:rPr>
          <w:fldChar w:fldCharType="end"/>
        </w:r>
      </w:hyperlink>
    </w:p>
    <w:p w14:paraId="42875B3C" w14:textId="3832BE11"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1" w:history="1">
        <w:r w:rsidR="006918F6" w:rsidRPr="006918F6">
          <w:rPr>
            <w:rStyle w:val="afff0"/>
            <w:noProof/>
          </w:rPr>
          <w:t xml:space="preserve">22. </w:t>
        </w:r>
        <w:r w:rsidR="006918F6" w:rsidRPr="006918F6">
          <w:rPr>
            <w:rStyle w:val="afff0"/>
            <w:noProof/>
          </w:rPr>
          <w:t>评审过程及保密原则</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_Toc165970221 \h </w:instrText>
        </w:r>
        <w:r w:rsidR="006918F6" w:rsidRPr="006918F6">
          <w:rPr>
            <w:noProof/>
            <w:webHidden/>
          </w:rPr>
        </w:r>
        <w:r w:rsidR="006918F6" w:rsidRPr="006918F6">
          <w:rPr>
            <w:noProof/>
            <w:webHidden/>
          </w:rPr>
          <w:fldChar w:fldCharType="separate"/>
        </w:r>
        <w:r w:rsidR="006918F6" w:rsidRPr="006918F6">
          <w:rPr>
            <w:noProof/>
            <w:webHidden/>
          </w:rPr>
          <w:t>20</w:t>
        </w:r>
        <w:r w:rsidR="006918F6" w:rsidRPr="006918F6">
          <w:rPr>
            <w:noProof/>
            <w:webHidden/>
          </w:rPr>
          <w:fldChar w:fldCharType="end"/>
        </w:r>
      </w:hyperlink>
    </w:p>
    <w:p w14:paraId="5DC3F76B" w14:textId="7BA65003"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2" w:history="1">
        <w:r w:rsidR="006918F6" w:rsidRPr="006918F6">
          <w:rPr>
            <w:rStyle w:val="afff0"/>
            <w:noProof/>
          </w:rPr>
          <w:t>六</w:t>
        </w:r>
        <w:r w:rsidR="006918F6" w:rsidRPr="006918F6">
          <w:rPr>
            <w:rStyle w:val="afff0"/>
            <w:noProof/>
          </w:rPr>
          <w:t xml:space="preserve"> </w:t>
        </w:r>
        <w:r w:rsidR="006918F6" w:rsidRPr="006918F6">
          <w:rPr>
            <w:rStyle w:val="afff0"/>
            <w:noProof/>
          </w:rPr>
          <w:t>确定成交</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_Toc165970222 \h </w:instrText>
        </w:r>
        <w:r w:rsidR="006918F6" w:rsidRPr="006918F6">
          <w:rPr>
            <w:noProof/>
            <w:webHidden/>
          </w:rPr>
        </w:r>
        <w:r w:rsidR="006918F6" w:rsidRPr="006918F6">
          <w:rPr>
            <w:noProof/>
            <w:webHidden/>
          </w:rPr>
          <w:fldChar w:fldCharType="separate"/>
        </w:r>
        <w:r w:rsidR="006918F6" w:rsidRPr="006918F6">
          <w:rPr>
            <w:noProof/>
            <w:webHidden/>
          </w:rPr>
          <w:t>21</w:t>
        </w:r>
        <w:r w:rsidR="006918F6" w:rsidRPr="006918F6">
          <w:rPr>
            <w:noProof/>
            <w:webHidden/>
          </w:rPr>
          <w:fldChar w:fldCharType="end"/>
        </w:r>
      </w:hyperlink>
    </w:p>
    <w:p w14:paraId="41F7AFEB" w14:textId="0194E4B6"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3" w:history="1">
        <w:r w:rsidR="006918F6" w:rsidRPr="006918F6">
          <w:rPr>
            <w:rStyle w:val="afff0"/>
            <w:noProof/>
          </w:rPr>
          <w:t xml:space="preserve">23. </w:t>
        </w:r>
        <w:r w:rsidR="006918F6" w:rsidRPr="006918F6">
          <w:rPr>
            <w:rStyle w:val="afff0"/>
            <w:noProof/>
          </w:rPr>
          <w:t>中选供应商的确定标准</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_Toc165970223 \h </w:instrText>
        </w:r>
        <w:r w:rsidR="006918F6" w:rsidRPr="006918F6">
          <w:rPr>
            <w:noProof/>
            <w:webHidden/>
          </w:rPr>
        </w:r>
        <w:r w:rsidR="006918F6" w:rsidRPr="006918F6">
          <w:rPr>
            <w:noProof/>
            <w:webHidden/>
          </w:rPr>
          <w:fldChar w:fldCharType="separate"/>
        </w:r>
        <w:r w:rsidR="006918F6" w:rsidRPr="006918F6">
          <w:rPr>
            <w:noProof/>
            <w:webHidden/>
          </w:rPr>
          <w:t>21</w:t>
        </w:r>
        <w:r w:rsidR="006918F6" w:rsidRPr="006918F6">
          <w:rPr>
            <w:noProof/>
            <w:webHidden/>
          </w:rPr>
          <w:fldChar w:fldCharType="end"/>
        </w:r>
      </w:hyperlink>
    </w:p>
    <w:p w14:paraId="5624A15D" w14:textId="7C54F22F"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4" w:history="1">
        <w:r w:rsidR="006918F6" w:rsidRPr="006918F6">
          <w:rPr>
            <w:rStyle w:val="afff0"/>
            <w:noProof/>
          </w:rPr>
          <w:t xml:space="preserve">24. </w:t>
        </w:r>
        <w:r w:rsidR="006918F6" w:rsidRPr="006918F6">
          <w:rPr>
            <w:rStyle w:val="afff0"/>
            <w:noProof/>
          </w:rPr>
          <w:t>中选通知书</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_Toc165970224 \h </w:instrText>
        </w:r>
        <w:r w:rsidR="006918F6" w:rsidRPr="006918F6">
          <w:rPr>
            <w:noProof/>
            <w:webHidden/>
          </w:rPr>
        </w:r>
        <w:r w:rsidR="006918F6" w:rsidRPr="006918F6">
          <w:rPr>
            <w:noProof/>
            <w:webHidden/>
          </w:rPr>
          <w:fldChar w:fldCharType="separate"/>
        </w:r>
        <w:r w:rsidR="006918F6" w:rsidRPr="006918F6">
          <w:rPr>
            <w:noProof/>
            <w:webHidden/>
          </w:rPr>
          <w:t>21</w:t>
        </w:r>
        <w:r w:rsidR="006918F6" w:rsidRPr="006918F6">
          <w:rPr>
            <w:noProof/>
            <w:webHidden/>
          </w:rPr>
          <w:fldChar w:fldCharType="end"/>
        </w:r>
      </w:hyperlink>
    </w:p>
    <w:p w14:paraId="564F4234" w14:textId="4DBBD0A3"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5" w:history="1">
        <w:r w:rsidR="006918F6" w:rsidRPr="006918F6">
          <w:rPr>
            <w:rStyle w:val="afff0"/>
            <w:noProof/>
          </w:rPr>
          <w:t xml:space="preserve">25. </w:t>
        </w:r>
        <w:r w:rsidR="006918F6" w:rsidRPr="006918F6">
          <w:rPr>
            <w:rStyle w:val="afff0"/>
            <w:noProof/>
          </w:rPr>
          <w:t>签订合同</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_Toc165970225 \h </w:instrText>
        </w:r>
        <w:r w:rsidR="006918F6" w:rsidRPr="006918F6">
          <w:rPr>
            <w:noProof/>
            <w:webHidden/>
          </w:rPr>
        </w:r>
        <w:r w:rsidR="006918F6" w:rsidRPr="006918F6">
          <w:rPr>
            <w:noProof/>
            <w:webHidden/>
          </w:rPr>
          <w:fldChar w:fldCharType="separate"/>
        </w:r>
        <w:r w:rsidR="006918F6" w:rsidRPr="006918F6">
          <w:rPr>
            <w:noProof/>
            <w:webHidden/>
          </w:rPr>
          <w:t>22</w:t>
        </w:r>
        <w:r w:rsidR="006918F6" w:rsidRPr="006918F6">
          <w:rPr>
            <w:noProof/>
            <w:webHidden/>
          </w:rPr>
          <w:fldChar w:fldCharType="end"/>
        </w:r>
      </w:hyperlink>
    </w:p>
    <w:p w14:paraId="39ABA16E" w14:textId="1C902C9D"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6" w:history="1">
        <w:r w:rsidR="006918F6" w:rsidRPr="006918F6">
          <w:rPr>
            <w:rStyle w:val="afff0"/>
            <w:noProof/>
          </w:rPr>
          <w:t>七</w:t>
        </w:r>
        <w:r w:rsidR="006918F6" w:rsidRPr="006918F6">
          <w:rPr>
            <w:rStyle w:val="afff0"/>
            <w:noProof/>
          </w:rPr>
          <w:t xml:space="preserve"> </w:t>
        </w:r>
        <w:r w:rsidR="006918F6" w:rsidRPr="006918F6">
          <w:rPr>
            <w:rStyle w:val="afff0"/>
            <w:noProof/>
          </w:rPr>
          <w:t>代理服务费</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_Toc165970226 \h </w:instrText>
        </w:r>
        <w:r w:rsidR="006918F6" w:rsidRPr="006918F6">
          <w:rPr>
            <w:noProof/>
            <w:webHidden/>
          </w:rPr>
        </w:r>
        <w:r w:rsidR="006918F6" w:rsidRPr="006918F6">
          <w:rPr>
            <w:noProof/>
            <w:webHidden/>
          </w:rPr>
          <w:fldChar w:fldCharType="separate"/>
        </w:r>
        <w:r w:rsidR="006918F6" w:rsidRPr="006918F6">
          <w:rPr>
            <w:noProof/>
            <w:webHidden/>
          </w:rPr>
          <w:t>22</w:t>
        </w:r>
        <w:r w:rsidR="006918F6" w:rsidRPr="006918F6">
          <w:rPr>
            <w:noProof/>
            <w:webHidden/>
          </w:rPr>
          <w:fldChar w:fldCharType="end"/>
        </w:r>
      </w:hyperlink>
    </w:p>
    <w:p w14:paraId="085CB8F4" w14:textId="3F62B270"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7" w:history="1">
        <w:r w:rsidR="006918F6" w:rsidRPr="006918F6">
          <w:rPr>
            <w:rStyle w:val="afff0"/>
            <w:noProof/>
          </w:rPr>
          <w:t xml:space="preserve">26. </w:t>
        </w:r>
        <w:r w:rsidR="006918F6" w:rsidRPr="006918F6">
          <w:rPr>
            <w:rStyle w:val="afff0"/>
            <w:noProof/>
          </w:rPr>
          <w:t>代理服务费</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_Toc165970227 \h </w:instrText>
        </w:r>
        <w:r w:rsidR="006918F6" w:rsidRPr="006918F6">
          <w:rPr>
            <w:noProof/>
            <w:webHidden/>
          </w:rPr>
        </w:r>
        <w:r w:rsidR="006918F6" w:rsidRPr="006918F6">
          <w:rPr>
            <w:noProof/>
            <w:webHidden/>
          </w:rPr>
          <w:fldChar w:fldCharType="separate"/>
        </w:r>
        <w:r w:rsidR="006918F6" w:rsidRPr="006918F6">
          <w:rPr>
            <w:noProof/>
            <w:webHidden/>
          </w:rPr>
          <w:t>22</w:t>
        </w:r>
        <w:r w:rsidR="006918F6" w:rsidRPr="006918F6">
          <w:rPr>
            <w:noProof/>
            <w:webHidden/>
          </w:rPr>
          <w:fldChar w:fldCharType="end"/>
        </w:r>
      </w:hyperlink>
    </w:p>
    <w:p w14:paraId="683020C3" w14:textId="0E419158"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28" w:history="1">
        <w:r w:rsidR="006918F6" w:rsidRPr="006918F6">
          <w:rPr>
            <w:rStyle w:val="afff0"/>
            <w:noProof/>
          </w:rPr>
          <w:t>八</w:t>
        </w:r>
        <w:r w:rsidR="006918F6" w:rsidRPr="006918F6">
          <w:rPr>
            <w:rStyle w:val="afff0"/>
            <w:noProof/>
          </w:rPr>
          <w:t xml:space="preserve"> </w:t>
        </w:r>
        <w:r w:rsidR="006918F6" w:rsidRPr="006918F6">
          <w:rPr>
            <w:rStyle w:val="afff0"/>
            <w:noProof/>
          </w:rPr>
          <w:t>其它</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_Toc165970228 \h </w:instrText>
        </w:r>
        <w:r w:rsidR="006918F6" w:rsidRPr="006918F6">
          <w:rPr>
            <w:noProof/>
            <w:webHidden/>
          </w:rPr>
        </w:r>
        <w:r w:rsidR="006918F6" w:rsidRPr="006918F6">
          <w:rPr>
            <w:noProof/>
            <w:webHidden/>
          </w:rPr>
          <w:fldChar w:fldCharType="separate"/>
        </w:r>
        <w:r w:rsidR="006918F6" w:rsidRPr="006918F6">
          <w:rPr>
            <w:noProof/>
            <w:webHidden/>
          </w:rPr>
          <w:t>22</w:t>
        </w:r>
        <w:r w:rsidR="006918F6" w:rsidRPr="006918F6">
          <w:rPr>
            <w:noProof/>
            <w:webHidden/>
          </w:rPr>
          <w:fldChar w:fldCharType="end"/>
        </w:r>
      </w:hyperlink>
    </w:p>
    <w:p w14:paraId="1965B48E" w14:textId="645454B0"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229" w:history="1">
        <w:r w:rsidR="006918F6" w:rsidRPr="006918F6">
          <w:rPr>
            <w:rStyle w:val="afff0"/>
            <w:rFonts w:ascii="宋体" w:hAnsi="宋体"/>
            <w:iCs w:val="0"/>
            <w:noProof/>
          </w:rPr>
          <w:t>第四章 项目需求</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_Toc165970229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23</w:t>
        </w:r>
        <w:r w:rsidR="006918F6" w:rsidRPr="006918F6">
          <w:rPr>
            <w:iCs w:val="0"/>
            <w:noProof/>
            <w:webHidden/>
          </w:rPr>
          <w:fldChar w:fldCharType="end"/>
        </w:r>
      </w:hyperlink>
    </w:p>
    <w:p w14:paraId="6DCC6BA6" w14:textId="75EDD18E"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230" w:history="1">
        <w:r w:rsidR="006918F6" w:rsidRPr="006918F6">
          <w:rPr>
            <w:rStyle w:val="afff0"/>
            <w:rFonts w:ascii="宋体" w:hAnsi="宋体"/>
            <w:iCs w:val="0"/>
            <w:noProof/>
          </w:rPr>
          <w:t>第五章 评审办法及评分标准</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_Toc165970230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30</w:t>
        </w:r>
        <w:r w:rsidR="006918F6" w:rsidRPr="006918F6">
          <w:rPr>
            <w:iCs w:val="0"/>
            <w:noProof/>
            <w:webHidden/>
          </w:rPr>
          <w:fldChar w:fldCharType="end"/>
        </w:r>
      </w:hyperlink>
    </w:p>
    <w:p w14:paraId="564AA4C2" w14:textId="5C89085F"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231" w:history="1">
        <w:r w:rsidR="006918F6" w:rsidRPr="006918F6">
          <w:rPr>
            <w:rStyle w:val="afff0"/>
            <w:rFonts w:ascii="宋体" w:hAnsi="宋体"/>
            <w:iCs w:val="0"/>
            <w:noProof/>
          </w:rPr>
          <w:t>第六章 合同格式</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_Toc165970231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33</w:t>
        </w:r>
        <w:r w:rsidR="006918F6" w:rsidRPr="006918F6">
          <w:rPr>
            <w:iCs w:val="0"/>
            <w:noProof/>
            <w:webHidden/>
          </w:rPr>
          <w:fldChar w:fldCharType="end"/>
        </w:r>
      </w:hyperlink>
    </w:p>
    <w:p w14:paraId="089F7E39" w14:textId="624589A9" w:rsidR="006918F6" w:rsidRPr="006918F6"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65970232" w:history="1">
        <w:r w:rsidR="006918F6" w:rsidRPr="006918F6">
          <w:rPr>
            <w:rStyle w:val="afff0"/>
            <w:rFonts w:ascii="宋体" w:hAnsi="宋体"/>
            <w:iCs w:val="0"/>
            <w:noProof/>
          </w:rPr>
          <w:t>第七章 响应文件格式</w:t>
        </w:r>
        <w:r w:rsidR="006918F6" w:rsidRPr="006918F6">
          <w:rPr>
            <w:iCs w:val="0"/>
            <w:noProof/>
            <w:webHidden/>
          </w:rPr>
          <w:tab/>
        </w:r>
        <w:r w:rsidR="006918F6" w:rsidRPr="006918F6">
          <w:rPr>
            <w:iCs w:val="0"/>
            <w:noProof/>
            <w:webHidden/>
          </w:rPr>
          <w:fldChar w:fldCharType="begin"/>
        </w:r>
        <w:r w:rsidR="006918F6" w:rsidRPr="006918F6">
          <w:rPr>
            <w:iCs w:val="0"/>
            <w:noProof/>
            <w:webHidden/>
          </w:rPr>
          <w:instrText xml:space="preserve"> PAGEREF _Toc165970232 \h </w:instrText>
        </w:r>
        <w:r w:rsidR="006918F6" w:rsidRPr="006918F6">
          <w:rPr>
            <w:iCs w:val="0"/>
            <w:noProof/>
            <w:webHidden/>
          </w:rPr>
        </w:r>
        <w:r w:rsidR="006918F6" w:rsidRPr="006918F6">
          <w:rPr>
            <w:iCs w:val="0"/>
            <w:noProof/>
            <w:webHidden/>
          </w:rPr>
          <w:fldChar w:fldCharType="separate"/>
        </w:r>
        <w:r w:rsidR="006918F6" w:rsidRPr="006918F6">
          <w:rPr>
            <w:iCs w:val="0"/>
            <w:noProof/>
            <w:webHidden/>
          </w:rPr>
          <w:t>36</w:t>
        </w:r>
        <w:r w:rsidR="006918F6" w:rsidRPr="006918F6">
          <w:rPr>
            <w:iCs w:val="0"/>
            <w:noProof/>
            <w:webHidden/>
          </w:rPr>
          <w:fldChar w:fldCharType="end"/>
        </w:r>
      </w:hyperlink>
    </w:p>
    <w:p w14:paraId="69B9F8B7" w14:textId="1688E391"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3" w:history="1">
        <w:r w:rsidR="006918F6" w:rsidRPr="006918F6">
          <w:rPr>
            <w:rStyle w:val="afff0"/>
            <w:noProof/>
          </w:rPr>
          <w:t xml:space="preserve">1 </w:t>
        </w:r>
        <w:r w:rsidR="006918F6" w:rsidRPr="006918F6">
          <w:rPr>
            <w:rStyle w:val="afff0"/>
            <w:noProof/>
          </w:rPr>
          <w:t>响应书</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_Toc165970233 \h </w:instrText>
        </w:r>
        <w:r w:rsidR="006918F6" w:rsidRPr="006918F6">
          <w:rPr>
            <w:noProof/>
            <w:webHidden/>
          </w:rPr>
        </w:r>
        <w:r w:rsidR="006918F6" w:rsidRPr="006918F6">
          <w:rPr>
            <w:noProof/>
            <w:webHidden/>
          </w:rPr>
          <w:fldChar w:fldCharType="separate"/>
        </w:r>
        <w:r w:rsidR="006918F6" w:rsidRPr="006918F6">
          <w:rPr>
            <w:noProof/>
            <w:webHidden/>
          </w:rPr>
          <w:t>36</w:t>
        </w:r>
        <w:r w:rsidR="006918F6" w:rsidRPr="006918F6">
          <w:rPr>
            <w:noProof/>
            <w:webHidden/>
          </w:rPr>
          <w:fldChar w:fldCharType="end"/>
        </w:r>
      </w:hyperlink>
    </w:p>
    <w:p w14:paraId="1E878489" w14:textId="0F90665A"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4" w:history="1">
        <w:r w:rsidR="006918F6" w:rsidRPr="006918F6">
          <w:rPr>
            <w:rStyle w:val="afff0"/>
            <w:noProof/>
          </w:rPr>
          <w:t xml:space="preserve">2 </w:t>
        </w:r>
        <w:r w:rsidR="006918F6" w:rsidRPr="006918F6">
          <w:rPr>
            <w:rStyle w:val="afff0"/>
            <w:noProof/>
          </w:rPr>
          <w:t>响应一览表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_Toc165970234 \h </w:instrText>
        </w:r>
        <w:r w:rsidR="006918F6" w:rsidRPr="006918F6">
          <w:rPr>
            <w:noProof/>
            <w:webHidden/>
          </w:rPr>
        </w:r>
        <w:r w:rsidR="006918F6" w:rsidRPr="006918F6">
          <w:rPr>
            <w:noProof/>
            <w:webHidden/>
          </w:rPr>
          <w:fldChar w:fldCharType="separate"/>
        </w:r>
        <w:r w:rsidR="006918F6" w:rsidRPr="006918F6">
          <w:rPr>
            <w:noProof/>
            <w:webHidden/>
          </w:rPr>
          <w:t>37</w:t>
        </w:r>
        <w:r w:rsidR="006918F6" w:rsidRPr="006918F6">
          <w:rPr>
            <w:noProof/>
            <w:webHidden/>
          </w:rPr>
          <w:fldChar w:fldCharType="end"/>
        </w:r>
      </w:hyperlink>
    </w:p>
    <w:p w14:paraId="4FF43F81" w14:textId="7150DA97"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5" w:history="1">
        <w:r w:rsidR="006918F6" w:rsidRPr="006918F6">
          <w:rPr>
            <w:rStyle w:val="afff0"/>
            <w:noProof/>
          </w:rPr>
          <w:t xml:space="preserve">3 </w:t>
        </w:r>
        <w:r w:rsidR="006918F6" w:rsidRPr="006918F6">
          <w:rPr>
            <w:rStyle w:val="afff0"/>
            <w:noProof/>
          </w:rPr>
          <w:t>技术规格偏离表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_Toc165970235 \h </w:instrText>
        </w:r>
        <w:r w:rsidR="006918F6" w:rsidRPr="006918F6">
          <w:rPr>
            <w:noProof/>
            <w:webHidden/>
          </w:rPr>
        </w:r>
        <w:r w:rsidR="006918F6" w:rsidRPr="006918F6">
          <w:rPr>
            <w:noProof/>
            <w:webHidden/>
          </w:rPr>
          <w:fldChar w:fldCharType="separate"/>
        </w:r>
        <w:r w:rsidR="006918F6" w:rsidRPr="006918F6">
          <w:rPr>
            <w:noProof/>
            <w:webHidden/>
          </w:rPr>
          <w:t>38</w:t>
        </w:r>
        <w:r w:rsidR="006918F6" w:rsidRPr="006918F6">
          <w:rPr>
            <w:noProof/>
            <w:webHidden/>
          </w:rPr>
          <w:fldChar w:fldCharType="end"/>
        </w:r>
      </w:hyperlink>
    </w:p>
    <w:p w14:paraId="6835197E" w14:textId="3C4A1F53"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6" w:history="1">
        <w:r w:rsidR="006918F6" w:rsidRPr="006918F6">
          <w:rPr>
            <w:rStyle w:val="afff0"/>
            <w:noProof/>
          </w:rPr>
          <w:t xml:space="preserve">4 </w:t>
        </w:r>
        <w:r w:rsidR="006918F6" w:rsidRPr="006918F6">
          <w:rPr>
            <w:rStyle w:val="afff0"/>
            <w:noProof/>
          </w:rPr>
          <w:t>商务条款偏离表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_Toc165970236 \h </w:instrText>
        </w:r>
        <w:r w:rsidR="006918F6" w:rsidRPr="006918F6">
          <w:rPr>
            <w:noProof/>
            <w:webHidden/>
          </w:rPr>
        </w:r>
        <w:r w:rsidR="006918F6" w:rsidRPr="006918F6">
          <w:rPr>
            <w:noProof/>
            <w:webHidden/>
          </w:rPr>
          <w:fldChar w:fldCharType="separate"/>
        </w:r>
        <w:r w:rsidR="006918F6" w:rsidRPr="006918F6">
          <w:rPr>
            <w:noProof/>
            <w:webHidden/>
          </w:rPr>
          <w:t>39</w:t>
        </w:r>
        <w:r w:rsidR="006918F6" w:rsidRPr="006918F6">
          <w:rPr>
            <w:noProof/>
            <w:webHidden/>
          </w:rPr>
          <w:fldChar w:fldCharType="end"/>
        </w:r>
      </w:hyperlink>
    </w:p>
    <w:p w14:paraId="581FEA9D" w14:textId="21A0CD55"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7" w:history="1">
        <w:r w:rsidR="006918F6" w:rsidRPr="006918F6">
          <w:rPr>
            <w:rStyle w:val="afff0"/>
            <w:noProof/>
          </w:rPr>
          <w:t xml:space="preserve">5 </w:t>
        </w:r>
        <w:r w:rsidR="006918F6" w:rsidRPr="006918F6">
          <w:rPr>
            <w:rStyle w:val="afff0"/>
            <w:noProof/>
          </w:rPr>
          <w:t>资格证明文件</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_Toc165970237 \h </w:instrText>
        </w:r>
        <w:r w:rsidR="006918F6" w:rsidRPr="006918F6">
          <w:rPr>
            <w:noProof/>
            <w:webHidden/>
          </w:rPr>
        </w:r>
        <w:r w:rsidR="006918F6" w:rsidRPr="006918F6">
          <w:rPr>
            <w:noProof/>
            <w:webHidden/>
          </w:rPr>
          <w:fldChar w:fldCharType="separate"/>
        </w:r>
        <w:r w:rsidR="006918F6" w:rsidRPr="006918F6">
          <w:rPr>
            <w:noProof/>
            <w:webHidden/>
          </w:rPr>
          <w:t>40</w:t>
        </w:r>
        <w:r w:rsidR="006918F6" w:rsidRPr="006918F6">
          <w:rPr>
            <w:noProof/>
            <w:webHidden/>
          </w:rPr>
          <w:fldChar w:fldCharType="end"/>
        </w:r>
      </w:hyperlink>
    </w:p>
    <w:p w14:paraId="5B785BD4" w14:textId="0F1C86DF"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8" w:history="1">
        <w:r w:rsidR="006918F6" w:rsidRPr="006918F6">
          <w:rPr>
            <w:rStyle w:val="afff0"/>
            <w:noProof/>
          </w:rPr>
          <w:t xml:space="preserve">6 </w:t>
        </w:r>
        <w:r w:rsidR="006918F6" w:rsidRPr="006918F6">
          <w:rPr>
            <w:rStyle w:val="afff0"/>
            <w:noProof/>
          </w:rPr>
          <w:t>业绩案例一览表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_Toc165970238 \h </w:instrText>
        </w:r>
        <w:r w:rsidR="006918F6" w:rsidRPr="006918F6">
          <w:rPr>
            <w:noProof/>
            <w:webHidden/>
          </w:rPr>
        </w:r>
        <w:r w:rsidR="006918F6" w:rsidRPr="006918F6">
          <w:rPr>
            <w:noProof/>
            <w:webHidden/>
          </w:rPr>
          <w:fldChar w:fldCharType="separate"/>
        </w:r>
        <w:r w:rsidR="006918F6" w:rsidRPr="006918F6">
          <w:rPr>
            <w:noProof/>
            <w:webHidden/>
          </w:rPr>
          <w:t>47</w:t>
        </w:r>
        <w:r w:rsidR="006918F6" w:rsidRPr="006918F6">
          <w:rPr>
            <w:noProof/>
            <w:webHidden/>
          </w:rPr>
          <w:fldChar w:fldCharType="end"/>
        </w:r>
      </w:hyperlink>
    </w:p>
    <w:p w14:paraId="3367C934" w14:textId="15C5CBA0"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39" w:history="1">
        <w:r w:rsidR="006918F6" w:rsidRPr="006918F6">
          <w:rPr>
            <w:rStyle w:val="afff0"/>
            <w:noProof/>
          </w:rPr>
          <w:t xml:space="preserve">7 </w:t>
        </w:r>
        <w:r w:rsidR="006918F6" w:rsidRPr="006918F6">
          <w:rPr>
            <w:rStyle w:val="afff0"/>
            <w:noProof/>
          </w:rPr>
          <w:t>响应保证金</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_Toc165970239 \h </w:instrText>
        </w:r>
        <w:r w:rsidR="006918F6" w:rsidRPr="006918F6">
          <w:rPr>
            <w:noProof/>
            <w:webHidden/>
          </w:rPr>
        </w:r>
        <w:r w:rsidR="006918F6" w:rsidRPr="006918F6">
          <w:rPr>
            <w:noProof/>
            <w:webHidden/>
          </w:rPr>
          <w:fldChar w:fldCharType="separate"/>
        </w:r>
        <w:r w:rsidR="006918F6" w:rsidRPr="006918F6">
          <w:rPr>
            <w:noProof/>
            <w:webHidden/>
          </w:rPr>
          <w:t>48</w:t>
        </w:r>
        <w:r w:rsidR="006918F6" w:rsidRPr="006918F6">
          <w:rPr>
            <w:noProof/>
            <w:webHidden/>
          </w:rPr>
          <w:fldChar w:fldCharType="end"/>
        </w:r>
      </w:hyperlink>
    </w:p>
    <w:p w14:paraId="2F9EAD07" w14:textId="17C0FCCB"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40" w:history="1">
        <w:r w:rsidR="006918F6" w:rsidRPr="006918F6">
          <w:rPr>
            <w:rStyle w:val="afff0"/>
            <w:noProof/>
          </w:rPr>
          <w:t xml:space="preserve">8 </w:t>
        </w:r>
        <w:r w:rsidR="006918F6" w:rsidRPr="006918F6">
          <w:rPr>
            <w:rStyle w:val="afff0"/>
            <w:noProof/>
          </w:rPr>
          <w:t>成交服务费承诺书（如适用）</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_Toc165970240 \h </w:instrText>
        </w:r>
        <w:r w:rsidR="006918F6" w:rsidRPr="006918F6">
          <w:rPr>
            <w:noProof/>
            <w:webHidden/>
          </w:rPr>
        </w:r>
        <w:r w:rsidR="006918F6" w:rsidRPr="006918F6">
          <w:rPr>
            <w:noProof/>
            <w:webHidden/>
          </w:rPr>
          <w:fldChar w:fldCharType="separate"/>
        </w:r>
        <w:r w:rsidR="006918F6" w:rsidRPr="006918F6">
          <w:rPr>
            <w:noProof/>
            <w:webHidden/>
          </w:rPr>
          <w:t>49</w:t>
        </w:r>
        <w:r w:rsidR="006918F6" w:rsidRPr="006918F6">
          <w:rPr>
            <w:noProof/>
            <w:webHidden/>
          </w:rPr>
          <w:fldChar w:fldCharType="end"/>
        </w:r>
      </w:hyperlink>
    </w:p>
    <w:p w14:paraId="7560B6EA" w14:textId="5A91BB7A"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41" w:history="1">
        <w:r w:rsidR="006918F6" w:rsidRPr="006918F6">
          <w:rPr>
            <w:rStyle w:val="afff0"/>
            <w:noProof/>
          </w:rPr>
          <w:t xml:space="preserve">9 </w:t>
        </w:r>
        <w:r w:rsidR="006918F6" w:rsidRPr="006918F6">
          <w:rPr>
            <w:rStyle w:val="afff0"/>
            <w:noProof/>
          </w:rPr>
          <w:t>与供应商存在关联关系的单位情况说明</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_Toc165970241 \h </w:instrText>
        </w:r>
        <w:r w:rsidR="006918F6" w:rsidRPr="006918F6">
          <w:rPr>
            <w:noProof/>
            <w:webHidden/>
          </w:rPr>
        </w:r>
        <w:r w:rsidR="006918F6" w:rsidRPr="006918F6">
          <w:rPr>
            <w:noProof/>
            <w:webHidden/>
          </w:rPr>
          <w:fldChar w:fldCharType="separate"/>
        </w:r>
        <w:r w:rsidR="006918F6" w:rsidRPr="006918F6">
          <w:rPr>
            <w:noProof/>
            <w:webHidden/>
          </w:rPr>
          <w:t>50</w:t>
        </w:r>
        <w:r w:rsidR="006918F6" w:rsidRPr="006918F6">
          <w:rPr>
            <w:noProof/>
            <w:webHidden/>
          </w:rPr>
          <w:fldChar w:fldCharType="end"/>
        </w:r>
      </w:hyperlink>
    </w:p>
    <w:p w14:paraId="1A5612E4" w14:textId="5DDBB73E"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42" w:history="1">
        <w:r w:rsidR="006918F6" w:rsidRPr="006918F6">
          <w:rPr>
            <w:rStyle w:val="afff0"/>
            <w:noProof/>
          </w:rPr>
          <w:t xml:space="preserve">10 </w:t>
        </w:r>
        <w:r w:rsidR="006918F6" w:rsidRPr="006918F6">
          <w:rPr>
            <w:rStyle w:val="afff0"/>
            <w:noProof/>
          </w:rPr>
          <w:t>主要方案的详细说明</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_Toc165970242 \h </w:instrText>
        </w:r>
        <w:r w:rsidR="006918F6" w:rsidRPr="006918F6">
          <w:rPr>
            <w:noProof/>
            <w:webHidden/>
          </w:rPr>
        </w:r>
        <w:r w:rsidR="006918F6" w:rsidRPr="006918F6">
          <w:rPr>
            <w:noProof/>
            <w:webHidden/>
          </w:rPr>
          <w:fldChar w:fldCharType="separate"/>
        </w:r>
        <w:r w:rsidR="006918F6" w:rsidRPr="006918F6">
          <w:rPr>
            <w:noProof/>
            <w:webHidden/>
          </w:rPr>
          <w:t>52</w:t>
        </w:r>
        <w:r w:rsidR="006918F6" w:rsidRPr="006918F6">
          <w:rPr>
            <w:noProof/>
            <w:webHidden/>
          </w:rPr>
          <w:fldChar w:fldCharType="end"/>
        </w:r>
      </w:hyperlink>
    </w:p>
    <w:p w14:paraId="731F6D3F" w14:textId="776A8DB5" w:rsidR="006918F6" w:rsidRPr="006918F6"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5970243" w:history="1">
        <w:r w:rsidR="006918F6" w:rsidRPr="006918F6">
          <w:rPr>
            <w:rStyle w:val="afff0"/>
            <w:noProof/>
          </w:rPr>
          <w:t xml:space="preserve">11 </w:t>
        </w:r>
        <w:r w:rsidR="006918F6" w:rsidRPr="006918F6">
          <w:rPr>
            <w:rStyle w:val="afff0"/>
            <w:noProof/>
          </w:rPr>
          <w:t>比选文件要求的和供应商认为必要的其它文件</w:t>
        </w:r>
        <w:r w:rsidR="006918F6" w:rsidRPr="006918F6">
          <w:rPr>
            <w:noProof/>
            <w:webHidden/>
          </w:rPr>
          <w:tab/>
        </w:r>
        <w:r w:rsidR="006918F6" w:rsidRPr="006918F6">
          <w:rPr>
            <w:noProof/>
            <w:webHidden/>
          </w:rPr>
          <w:fldChar w:fldCharType="begin"/>
        </w:r>
        <w:r w:rsidR="006918F6" w:rsidRPr="006918F6">
          <w:rPr>
            <w:noProof/>
            <w:webHidden/>
          </w:rPr>
          <w:instrText xml:space="preserve"> PAGEREF _Toc165970243 \h </w:instrText>
        </w:r>
        <w:r w:rsidR="006918F6" w:rsidRPr="006918F6">
          <w:rPr>
            <w:noProof/>
            <w:webHidden/>
          </w:rPr>
        </w:r>
        <w:r w:rsidR="006918F6" w:rsidRPr="006918F6">
          <w:rPr>
            <w:noProof/>
            <w:webHidden/>
          </w:rPr>
          <w:fldChar w:fldCharType="separate"/>
        </w:r>
        <w:r w:rsidR="006918F6" w:rsidRPr="006918F6">
          <w:rPr>
            <w:noProof/>
            <w:webHidden/>
          </w:rPr>
          <w:t>53</w:t>
        </w:r>
        <w:r w:rsidR="006918F6" w:rsidRPr="006918F6">
          <w:rPr>
            <w:noProof/>
            <w:webHidden/>
          </w:rPr>
          <w:fldChar w:fldCharType="end"/>
        </w:r>
      </w:hyperlink>
    </w:p>
    <w:p w14:paraId="434FA3DD" w14:textId="17AF017A" w:rsidR="00E055BB" w:rsidRDefault="00000000">
      <w:pPr>
        <w:pStyle w:val="affff0"/>
        <w:ind w:firstLine="480"/>
      </w:pPr>
      <w:r w:rsidRPr="006918F6">
        <w:rPr>
          <w:rFonts w:ascii="宋体" w:hAnsi="宋体"/>
          <w:sz w:val="24"/>
          <w:szCs w:val="24"/>
        </w:rPr>
        <w:fldChar w:fldCharType="end"/>
      </w:r>
      <w:bookmarkStart w:id="5" w:name="_Toc288581295"/>
      <w:r>
        <w:br w:type="page"/>
      </w:r>
      <w:bookmarkStart w:id="6" w:name="_Toc310195690"/>
    </w:p>
    <w:p w14:paraId="614E1C8A" w14:textId="77777777" w:rsidR="00E055BB" w:rsidRDefault="00000000">
      <w:pPr>
        <w:pStyle w:val="1"/>
        <w:spacing w:line="360" w:lineRule="auto"/>
        <w:ind w:left="360" w:firstLineChars="900" w:firstLine="2711"/>
        <w:jc w:val="both"/>
        <w:rPr>
          <w:rFonts w:ascii="宋体" w:hAnsi="宋体"/>
          <w:sz w:val="30"/>
          <w:szCs w:val="30"/>
        </w:rPr>
      </w:pPr>
      <w:bookmarkStart w:id="7" w:name="_Toc366853854"/>
      <w:bookmarkStart w:id="8" w:name="_Toc165970185"/>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0CA9D060" w14:textId="77777777" w:rsidR="00E055BB" w:rsidRDefault="00000000">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北京明德致信咨询有限公司受中国政法大学的委托，就中国政法大学两校区招商服务项目采购项目进行国内公开比选，欢迎合格的供应商前来比选。</w:t>
      </w:r>
    </w:p>
    <w:p w14:paraId="69AB981D" w14:textId="77777777" w:rsidR="00E055BB" w:rsidRDefault="00000000">
      <w:pPr>
        <w:pStyle w:val="20"/>
        <w:spacing w:before="0" w:line="360" w:lineRule="auto"/>
        <w:jc w:val="left"/>
        <w:rPr>
          <w:rFonts w:ascii="宋体" w:hAnsi="宋体" w:cs="宋体"/>
          <w:sz w:val="24"/>
          <w:szCs w:val="24"/>
        </w:rPr>
      </w:pPr>
      <w:bookmarkStart w:id="11" w:name="_Toc28359002"/>
      <w:bookmarkStart w:id="12" w:name="_Toc102652212"/>
      <w:bookmarkStart w:id="13" w:name="_Toc35393790"/>
      <w:bookmarkStart w:id="14" w:name="_Toc136009175"/>
      <w:bookmarkStart w:id="15" w:name="_Toc28359079"/>
      <w:bookmarkStart w:id="16" w:name="_Toc35393621"/>
      <w:bookmarkStart w:id="17" w:name="_Toc165970186"/>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76F774F0" w14:textId="77777777" w:rsidR="00E055BB" w:rsidRDefault="00000000">
      <w:pPr>
        <w:spacing w:line="360" w:lineRule="auto"/>
        <w:rPr>
          <w:rFonts w:ascii="宋体" w:hAnsi="宋体"/>
          <w:sz w:val="24"/>
        </w:rPr>
      </w:pPr>
      <w:r>
        <w:rPr>
          <w:rFonts w:ascii="宋体" w:hAnsi="宋体" w:hint="eastAsia"/>
          <w:sz w:val="24"/>
        </w:rPr>
        <w:t>项目编号：</w:t>
      </w:r>
      <w:r>
        <w:rPr>
          <w:rFonts w:ascii="宋体" w:hAnsi="宋体"/>
          <w:sz w:val="24"/>
        </w:rPr>
        <w:t>BMCC-ZC24-0355</w:t>
      </w:r>
    </w:p>
    <w:p w14:paraId="0E4E0451" w14:textId="77777777" w:rsidR="00E055BB" w:rsidRDefault="00000000">
      <w:pPr>
        <w:spacing w:line="360" w:lineRule="auto"/>
        <w:rPr>
          <w:rFonts w:ascii="宋体" w:hAnsi="宋体"/>
          <w:sz w:val="24"/>
        </w:rPr>
      </w:pPr>
      <w:r>
        <w:rPr>
          <w:rFonts w:ascii="宋体" w:hAnsi="宋体" w:hint="eastAsia"/>
          <w:sz w:val="24"/>
        </w:rPr>
        <w:t>项目名称：</w:t>
      </w:r>
      <w:bookmarkStart w:id="19" w:name="_Hlk164946588"/>
      <w:bookmarkEnd w:id="18"/>
      <w:r>
        <w:rPr>
          <w:rFonts w:ascii="宋体" w:hAnsi="宋体" w:hint="eastAsia"/>
          <w:sz w:val="24"/>
        </w:rPr>
        <w:t>中国政法大学两校区招商服务项目采购项目</w:t>
      </w:r>
      <w:bookmarkEnd w:id="19"/>
    </w:p>
    <w:p w14:paraId="620844E8" w14:textId="77777777" w:rsidR="00E055BB" w:rsidRDefault="00000000">
      <w:pPr>
        <w:spacing w:line="360" w:lineRule="auto"/>
        <w:rPr>
          <w:rFonts w:ascii="宋体" w:hAnsi="宋体"/>
          <w:sz w:val="24"/>
        </w:rPr>
      </w:pPr>
      <w:r>
        <w:rPr>
          <w:rFonts w:ascii="宋体" w:hAnsi="宋体" w:hint="eastAsia"/>
          <w:sz w:val="24"/>
        </w:rPr>
        <w:t>比选需求：</w:t>
      </w:r>
    </w:p>
    <w:tbl>
      <w:tblPr>
        <w:tblW w:w="9067" w:type="dxa"/>
        <w:jc w:val="center"/>
        <w:tblLayout w:type="fixed"/>
        <w:tblLook w:val="04A0" w:firstRow="1" w:lastRow="0" w:firstColumn="1" w:lastColumn="0" w:noHBand="0" w:noVBand="1"/>
      </w:tblPr>
      <w:tblGrid>
        <w:gridCol w:w="1129"/>
        <w:gridCol w:w="2410"/>
        <w:gridCol w:w="3778"/>
        <w:gridCol w:w="1750"/>
      </w:tblGrid>
      <w:tr w:rsidR="00E055BB" w14:paraId="145E723D" w14:textId="77777777">
        <w:trPr>
          <w:trHeight w:val="110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85BEF" w14:textId="77777777" w:rsidR="00E055BB" w:rsidRDefault="00000000">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CFFE"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分包名称</w:t>
            </w:r>
          </w:p>
        </w:tc>
        <w:tc>
          <w:tcPr>
            <w:tcW w:w="3778" w:type="dxa"/>
            <w:tcBorders>
              <w:top w:val="single" w:sz="4" w:space="0" w:color="000000"/>
              <w:left w:val="single" w:sz="4" w:space="0" w:color="000000"/>
              <w:right w:val="single" w:sz="4" w:space="0" w:color="000000"/>
            </w:tcBorders>
            <w:shd w:val="clear" w:color="auto" w:fill="auto"/>
            <w:vAlign w:val="center"/>
          </w:tcPr>
          <w:p w14:paraId="436719F7"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年租金最低限价（元/台/年）</w:t>
            </w:r>
          </w:p>
        </w:tc>
        <w:tc>
          <w:tcPr>
            <w:tcW w:w="1750" w:type="dxa"/>
            <w:tcBorders>
              <w:top w:val="single" w:sz="4" w:space="0" w:color="000000"/>
              <w:left w:val="single" w:sz="4" w:space="0" w:color="000000"/>
              <w:right w:val="single" w:sz="4" w:space="0" w:color="000000"/>
            </w:tcBorders>
            <w:vAlign w:val="center"/>
          </w:tcPr>
          <w:p w14:paraId="655BF8A3"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服务期限</w:t>
            </w:r>
          </w:p>
        </w:tc>
      </w:tr>
      <w:tr w:rsidR="00E055BB" w14:paraId="164F2504"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4CA7"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668DF"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自助饮料机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3AC8"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7500元/台/年</w:t>
            </w:r>
          </w:p>
        </w:tc>
        <w:tc>
          <w:tcPr>
            <w:tcW w:w="1750" w:type="dxa"/>
            <w:vMerge w:val="restart"/>
            <w:tcBorders>
              <w:top w:val="single" w:sz="4" w:space="0" w:color="000000"/>
              <w:left w:val="single" w:sz="4" w:space="0" w:color="000000"/>
              <w:right w:val="single" w:sz="4" w:space="0" w:color="000000"/>
            </w:tcBorders>
            <w:vAlign w:val="center"/>
          </w:tcPr>
          <w:p w14:paraId="1335E998"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3年（合同一年一签）</w:t>
            </w:r>
          </w:p>
        </w:tc>
      </w:tr>
      <w:tr w:rsidR="00E055BB" w14:paraId="713E7318"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D827"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37DE"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自助咖啡机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2878"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2200元/台/年</w:t>
            </w:r>
          </w:p>
        </w:tc>
        <w:tc>
          <w:tcPr>
            <w:tcW w:w="1750" w:type="dxa"/>
            <w:vMerge/>
            <w:tcBorders>
              <w:left w:val="single" w:sz="4" w:space="0" w:color="000000"/>
              <w:right w:val="single" w:sz="4" w:space="0" w:color="000000"/>
            </w:tcBorders>
          </w:tcPr>
          <w:p w14:paraId="0289884C" w14:textId="77777777" w:rsidR="00E055BB" w:rsidRDefault="00E055BB">
            <w:pPr>
              <w:widowControl/>
              <w:spacing w:line="360" w:lineRule="auto"/>
              <w:jc w:val="center"/>
              <w:textAlignment w:val="center"/>
              <w:rPr>
                <w:rFonts w:ascii="宋体" w:hAnsi="宋体" w:cs="宋体"/>
                <w:kern w:val="0"/>
                <w:sz w:val="24"/>
                <w:lang w:bidi="ar"/>
              </w:rPr>
            </w:pPr>
          </w:p>
        </w:tc>
      </w:tr>
      <w:tr w:rsidR="00E055BB" w14:paraId="486671CB"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555D"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7BB8"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w:t>
            </w:r>
            <w:proofErr w:type="gramStart"/>
            <w:r>
              <w:rPr>
                <w:rFonts w:ascii="宋体" w:hAnsi="宋体" w:hint="eastAsia"/>
                <w:sz w:val="24"/>
              </w:rPr>
              <w:t>零食机</w:t>
            </w:r>
            <w:proofErr w:type="gramEnd"/>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1EC2"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2800元/台/年</w:t>
            </w:r>
          </w:p>
        </w:tc>
        <w:tc>
          <w:tcPr>
            <w:tcW w:w="1750" w:type="dxa"/>
            <w:vMerge/>
            <w:tcBorders>
              <w:left w:val="single" w:sz="4" w:space="0" w:color="000000"/>
              <w:right w:val="single" w:sz="4" w:space="0" w:color="000000"/>
            </w:tcBorders>
          </w:tcPr>
          <w:p w14:paraId="3F6CB4F2" w14:textId="77777777" w:rsidR="00E055BB" w:rsidRDefault="00E055BB">
            <w:pPr>
              <w:widowControl/>
              <w:spacing w:line="360" w:lineRule="auto"/>
              <w:jc w:val="center"/>
              <w:textAlignment w:val="center"/>
              <w:rPr>
                <w:rFonts w:ascii="宋体" w:hAnsi="宋体" w:cs="宋体"/>
                <w:kern w:val="0"/>
                <w:sz w:val="24"/>
                <w:lang w:bidi="ar"/>
              </w:rPr>
            </w:pPr>
          </w:p>
        </w:tc>
      </w:tr>
      <w:tr w:rsidR="00E055BB" w14:paraId="20A4259C"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5655"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CFB3"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自助打印机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0D12F"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2000元/台/年</w:t>
            </w:r>
          </w:p>
        </w:tc>
        <w:tc>
          <w:tcPr>
            <w:tcW w:w="1750" w:type="dxa"/>
            <w:vMerge/>
            <w:tcBorders>
              <w:left w:val="single" w:sz="4" w:space="0" w:color="000000"/>
              <w:bottom w:val="single" w:sz="4" w:space="0" w:color="000000"/>
              <w:right w:val="single" w:sz="4" w:space="0" w:color="000000"/>
            </w:tcBorders>
          </w:tcPr>
          <w:p w14:paraId="2705B2AC" w14:textId="77777777" w:rsidR="00E055BB" w:rsidRDefault="00E055BB">
            <w:pPr>
              <w:widowControl/>
              <w:spacing w:line="360" w:lineRule="auto"/>
              <w:jc w:val="center"/>
              <w:textAlignment w:val="center"/>
              <w:rPr>
                <w:rFonts w:ascii="宋体" w:hAnsi="宋体" w:cs="宋体"/>
                <w:kern w:val="0"/>
                <w:sz w:val="24"/>
                <w:lang w:bidi="ar"/>
              </w:rPr>
            </w:pPr>
          </w:p>
        </w:tc>
      </w:tr>
    </w:tbl>
    <w:p w14:paraId="5443A331" w14:textId="77777777" w:rsidR="00E055BB" w:rsidRDefault="00000000">
      <w:pPr>
        <w:spacing w:line="360" w:lineRule="auto"/>
        <w:rPr>
          <w:rFonts w:ascii="宋体" w:hAnsi="宋体"/>
          <w:sz w:val="24"/>
        </w:rPr>
      </w:pPr>
      <w:r>
        <w:rPr>
          <w:rFonts w:ascii="宋体" w:hAnsi="宋体" w:hint="eastAsia"/>
          <w:sz w:val="24"/>
        </w:rPr>
        <w:t>……具体要求详见比选文件第四</w:t>
      </w:r>
      <w:proofErr w:type="gramStart"/>
      <w:r>
        <w:rPr>
          <w:rFonts w:ascii="宋体" w:hAnsi="宋体" w:hint="eastAsia"/>
          <w:sz w:val="24"/>
        </w:rPr>
        <w:t>章项目</w:t>
      </w:r>
      <w:proofErr w:type="gramEnd"/>
      <w:r>
        <w:rPr>
          <w:rFonts w:ascii="宋体" w:hAnsi="宋体" w:hint="eastAsia"/>
          <w:sz w:val="24"/>
        </w:rPr>
        <w:t>需求。</w:t>
      </w:r>
    </w:p>
    <w:p w14:paraId="41D8809E" w14:textId="77777777" w:rsidR="00E055BB" w:rsidRDefault="00000000">
      <w:pPr>
        <w:pStyle w:val="20"/>
        <w:spacing w:before="0" w:line="360" w:lineRule="auto"/>
        <w:jc w:val="left"/>
        <w:rPr>
          <w:rFonts w:ascii="宋体" w:hAnsi="宋体" w:cs="宋体"/>
          <w:sz w:val="24"/>
          <w:szCs w:val="24"/>
        </w:rPr>
      </w:pPr>
      <w:bookmarkStart w:id="20" w:name="_Toc136009176"/>
      <w:bookmarkStart w:id="21" w:name="_Toc165970187"/>
      <w:r>
        <w:rPr>
          <w:rFonts w:ascii="宋体" w:hAnsi="宋体" w:cs="宋体" w:hint="eastAsia"/>
          <w:sz w:val="24"/>
          <w:szCs w:val="24"/>
        </w:rPr>
        <w:t>二、申请人的资格要求：</w:t>
      </w:r>
      <w:bookmarkEnd w:id="20"/>
      <w:bookmarkEnd w:id="21"/>
    </w:p>
    <w:p w14:paraId="29CB03DE" w14:textId="77777777" w:rsidR="00E055BB"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6C6026A6" w14:textId="77777777" w:rsidR="00E055BB" w:rsidRDefault="00000000">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3FB7A7B0" w14:textId="77777777" w:rsidR="00E055BB"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03A8EEAC" w14:textId="77777777" w:rsidR="00E055BB" w:rsidRDefault="00000000">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本项目特定资格要求：无</w:t>
      </w:r>
    </w:p>
    <w:p w14:paraId="02D8E6E6" w14:textId="77777777" w:rsidR="00E055BB" w:rsidRPr="00B60A35" w:rsidRDefault="00000000">
      <w:pPr>
        <w:pStyle w:val="20"/>
        <w:spacing w:before="0" w:line="360" w:lineRule="auto"/>
        <w:jc w:val="left"/>
        <w:rPr>
          <w:rFonts w:ascii="宋体" w:hAnsi="宋体" w:cs="宋体"/>
          <w:bCs w:val="0"/>
          <w:sz w:val="24"/>
          <w:szCs w:val="24"/>
        </w:rPr>
      </w:pPr>
      <w:bookmarkStart w:id="22" w:name="_Toc35393623"/>
      <w:bookmarkStart w:id="23" w:name="_Toc102652213"/>
      <w:bookmarkStart w:id="24" w:name="_Toc35393792"/>
      <w:bookmarkStart w:id="25" w:name="_Toc136009177"/>
      <w:bookmarkStart w:id="26" w:name="_Toc165970188"/>
      <w:r w:rsidRPr="00B60A35">
        <w:rPr>
          <w:rFonts w:ascii="宋体" w:hAnsi="宋体" w:cs="宋体" w:hint="eastAsia"/>
          <w:bCs w:val="0"/>
          <w:sz w:val="24"/>
          <w:szCs w:val="24"/>
        </w:rPr>
        <w:t>三、获取比选文件</w:t>
      </w:r>
      <w:bookmarkEnd w:id="22"/>
      <w:bookmarkEnd w:id="23"/>
      <w:bookmarkEnd w:id="24"/>
      <w:bookmarkEnd w:id="25"/>
      <w:bookmarkEnd w:id="26"/>
    </w:p>
    <w:p w14:paraId="561EB1B0" w14:textId="6D2DC218" w:rsidR="00E055BB" w:rsidRPr="00B60A35" w:rsidRDefault="00000000">
      <w:pPr>
        <w:spacing w:line="360" w:lineRule="auto"/>
        <w:jc w:val="left"/>
        <w:rPr>
          <w:rFonts w:ascii="宋体" w:hAnsi="宋体" w:cs="宋体"/>
          <w:sz w:val="24"/>
        </w:rPr>
      </w:pPr>
      <w:bookmarkStart w:id="27" w:name="_Hlk77688922"/>
      <w:r w:rsidRPr="00B60A35">
        <w:rPr>
          <w:rFonts w:ascii="宋体" w:hAnsi="宋体" w:cs="宋体" w:hint="eastAsia"/>
          <w:sz w:val="24"/>
        </w:rPr>
        <w:t>1</w:t>
      </w:r>
      <w:r w:rsidRPr="00B60A35">
        <w:rPr>
          <w:rFonts w:ascii="宋体" w:hAnsi="宋体" w:cs="宋体"/>
          <w:sz w:val="24"/>
        </w:rPr>
        <w:t>.</w:t>
      </w:r>
      <w:r w:rsidRPr="00B60A35">
        <w:rPr>
          <w:rFonts w:ascii="宋体" w:hAnsi="宋体" w:cs="宋体" w:hint="eastAsia"/>
          <w:sz w:val="24"/>
        </w:rPr>
        <w:t>时间：</w:t>
      </w:r>
      <w:r w:rsidRPr="00B60A35">
        <w:rPr>
          <w:rFonts w:ascii="宋体" w:hAnsi="宋体" w:cs="宋体"/>
          <w:sz w:val="24"/>
          <w:u w:val="single"/>
        </w:rPr>
        <w:t>202</w:t>
      </w:r>
      <w:r w:rsidRPr="00B60A35">
        <w:rPr>
          <w:rFonts w:ascii="宋体" w:hAnsi="宋体" w:cs="宋体" w:hint="eastAsia"/>
          <w:sz w:val="24"/>
          <w:u w:val="single"/>
        </w:rPr>
        <w:t>4年</w:t>
      </w:r>
      <w:r w:rsidR="00451F5A">
        <w:rPr>
          <w:rFonts w:ascii="宋体" w:hAnsi="宋体" w:cs="宋体" w:hint="eastAsia"/>
          <w:sz w:val="24"/>
          <w:u w:val="single"/>
        </w:rPr>
        <w:t>5</w:t>
      </w:r>
      <w:r w:rsidRPr="00B60A35">
        <w:rPr>
          <w:rFonts w:ascii="宋体" w:hAnsi="宋体" w:cs="宋体" w:hint="eastAsia"/>
          <w:sz w:val="24"/>
          <w:u w:val="single"/>
        </w:rPr>
        <w:t>月</w:t>
      </w:r>
      <w:r w:rsidR="00451F5A">
        <w:rPr>
          <w:rFonts w:ascii="宋体" w:hAnsi="宋体" w:cs="宋体" w:hint="eastAsia"/>
          <w:sz w:val="24"/>
          <w:u w:val="single"/>
        </w:rPr>
        <w:t>7</w:t>
      </w:r>
      <w:r w:rsidRPr="00B60A35">
        <w:rPr>
          <w:rFonts w:ascii="宋体" w:hAnsi="宋体" w:cs="宋体" w:hint="eastAsia"/>
          <w:sz w:val="24"/>
          <w:u w:val="single"/>
        </w:rPr>
        <w:t>日</w:t>
      </w:r>
      <w:r w:rsidRPr="00B60A35">
        <w:rPr>
          <w:rFonts w:ascii="宋体" w:hAnsi="宋体" w:cs="宋体" w:hint="eastAsia"/>
          <w:sz w:val="24"/>
        </w:rPr>
        <w:t>至</w:t>
      </w:r>
      <w:r w:rsidRPr="00B60A35">
        <w:rPr>
          <w:rFonts w:ascii="宋体" w:hAnsi="宋体" w:cs="宋体"/>
          <w:sz w:val="24"/>
          <w:u w:val="single"/>
        </w:rPr>
        <w:t>20</w:t>
      </w:r>
      <w:r w:rsidRPr="00B60A35">
        <w:rPr>
          <w:rFonts w:ascii="宋体" w:hAnsi="宋体" w:cs="宋体" w:hint="eastAsia"/>
          <w:sz w:val="24"/>
          <w:u w:val="single"/>
        </w:rPr>
        <w:t>24年</w:t>
      </w:r>
      <w:r w:rsidR="003821F2" w:rsidRPr="00B60A35">
        <w:rPr>
          <w:rFonts w:ascii="宋体" w:hAnsi="宋体" w:cs="宋体" w:hint="eastAsia"/>
          <w:sz w:val="24"/>
          <w:u w:val="single"/>
        </w:rPr>
        <w:t>5</w:t>
      </w:r>
      <w:r w:rsidRPr="00B60A35">
        <w:rPr>
          <w:rFonts w:ascii="宋体" w:hAnsi="宋体" w:cs="宋体" w:hint="eastAsia"/>
          <w:sz w:val="24"/>
          <w:u w:val="single"/>
        </w:rPr>
        <w:t>月</w:t>
      </w:r>
      <w:r w:rsidR="00451F5A">
        <w:rPr>
          <w:rFonts w:ascii="宋体" w:hAnsi="宋体" w:cs="宋体" w:hint="eastAsia"/>
          <w:sz w:val="24"/>
          <w:u w:val="single"/>
        </w:rPr>
        <w:t>13</w:t>
      </w:r>
      <w:r w:rsidRPr="00B60A35">
        <w:rPr>
          <w:rFonts w:ascii="宋体" w:hAnsi="宋体" w:cs="宋体" w:hint="eastAsia"/>
          <w:sz w:val="24"/>
          <w:u w:val="single"/>
        </w:rPr>
        <w:t>日</w:t>
      </w:r>
      <w:r w:rsidRPr="00B60A35">
        <w:rPr>
          <w:rFonts w:ascii="宋体" w:hAnsi="宋体" w:cs="宋体" w:hint="eastAsia"/>
          <w:sz w:val="24"/>
        </w:rPr>
        <w:t>，</w:t>
      </w:r>
      <w:r w:rsidRPr="00B60A35">
        <w:rPr>
          <w:rFonts w:ascii="宋体" w:hAnsi="宋体" w:hint="eastAsia"/>
          <w:sz w:val="24"/>
        </w:rPr>
        <w:t>每天上午9时00分至</w:t>
      </w:r>
      <w:r w:rsidRPr="00B60A35">
        <w:rPr>
          <w:rFonts w:ascii="宋体" w:hAnsi="宋体"/>
          <w:sz w:val="24"/>
        </w:rPr>
        <w:t>17</w:t>
      </w:r>
      <w:r w:rsidRPr="00B60A35">
        <w:rPr>
          <w:rFonts w:ascii="宋体" w:hAnsi="宋体" w:hint="eastAsia"/>
          <w:sz w:val="24"/>
        </w:rPr>
        <w:t>时</w:t>
      </w:r>
      <w:r w:rsidRPr="00B60A35">
        <w:rPr>
          <w:rFonts w:ascii="宋体" w:hAnsi="宋体"/>
          <w:sz w:val="24"/>
        </w:rPr>
        <w:t>0</w:t>
      </w:r>
      <w:r w:rsidRPr="00B60A35">
        <w:rPr>
          <w:rFonts w:ascii="宋体" w:hAnsi="宋体" w:hint="eastAsia"/>
          <w:sz w:val="24"/>
        </w:rPr>
        <w:t>0分（北京时间，法定节假日除外）</w:t>
      </w:r>
      <w:r w:rsidRPr="00B60A35">
        <w:rPr>
          <w:rFonts w:ascii="宋体" w:hAnsi="宋体" w:cs="宋体" w:hint="eastAsia"/>
          <w:sz w:val="24"/>
        </w:rPr>
        <w:t>。</w:t>
      </w:r>
      <w:bookmarkEnd w:id="27"/>
    </w:p>
    <w:p w14:paraId="209249E0" w14:textId="77777777" w:rsidR="00E055BB" w:rsidRPr="00B60A35" w:rsidRDefault="00000000">
      <w:pPr>
        <w:spacing w:line="360" w:lineRule="auto"/>
        <w:jc w:val="left"/>
        <w:rPr>
          <w:rFonts w:ascii="宋体" w:hAnsi="宋体" w:cs="宋体"/>
          <w:sz w:val="24"/>
        </w:rPr>
      </w:pPr>
      <w:r w:rsidRPr="00B60A35">
        <w:rPr>
          <w:rFonts w:ascii="宋体" w:hAnsi="宋体" w:cs="宋体"/>
          <w:sz w:val="24"/>
        </w:rPr>
        <w:t>2.</w:t>
      </w:r>
      <w:r w:rsidRPr="00B60A35">
        <w:rPr>
          <w:rFonts w:ascii="宋体" w:hAnsi="宋体" w:cs="宋体" w:hint="eastAsia"/>
          <w:sz w:val="24"/>
        </w:rPr>
        <w:t>地点：北京明德致信咨询有限公司官网（http://www.zbbmcc.com）。</w:t>
      </w:r>
    </w:p>
    <w:p w14:paraId="2728DD55"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3</w:t>
      </w:r>
      <w:r w:rsidRPr="00B60A35">
        <w:rPr>
          <w:rFonts w:ascii="宋体" w:hAnsi="宋体" w:cs="宋体"/>
          <w:sz w:val="24"/>
        </w:rPr>
        <w:t>.</w:t>
      </w:r>
      <w:r w:rsidRPr="00B60A35">
        <w:rPr>
          <w:rFonts w:ascii="宋体" w:hAnsi="宋体" w:cs="宋体" w:hint="eastAsia"/>
          <w:sz w:val="24"/>
        </w:rPr>
        <w:t>购买方式及售价：本项目只接受汇款购买。每包人民币500元，售后不退。</w:t>
      </w:r>
      <w:r w:rsidRPr="00B60A35">
        <w:rPr>
          <w:rFonts w:ascii="宋体" w:hAnsi="宋体" w:cs="宋体" w:hint="eastAsia"/>
          <w:sz w:val="24"/>
        </w:rPr>
        <w:lastRenderedPageBreak/>
        <w:t>（注：汇款时必须备注</w:t>
      </w:r>
      <w:bookmarkStart w:id="28" w:name="_Hlk161253179"/>
      <w:r w:rsidRPr="00B60A35">
        <w:rPr>
          <w:rFonts w:ascii="宋体" w:hAnsi="宋体" w:cs="宋体" w:hint="eastAsia"/>
          <w:sz w:val="24"/>
        </w:rPr>
        <w:t>BMCC-ZC24-</w:t>
      </w:r>
      <w:bookmarkEnd w:id="28"/>
      <w:r w:rsidRPr="00B60A35">
        <w:rPr>
          <w:rFonts w:ascii="宋体" w:hAnsi="宋体" w:cs="宋体" w:hint="eastAsia"/>
          <w:sz w:val="24"/>
        </w:rPr>
        <w:t>0355/</w:t>
      </w:r>
      <w:proofErr w:type="gramStart"/>
      <w:r w:rsidRPr="00B60A35">
        <w:rPr>
          <w:rFonts w:ascii="宋体" w:hAnsi="宋体" w:cs="宋体" w:hint="eastAsia"/>
          <w:sz w:val="24"/>
        </w:rPr>
        <w:t>包号报名</w:t>
      </w:r>
      <w:proofErr w:type="gramEnd"/>
      <w:r w:rsidRPr="00B60A35">
        <w:rPr>
          <w:rFonts w:ascii="宋体" w:hAnsi="宋体" w:cs="宋体" w:hint="eastAsia"/>
          <w:sz w:val="24"/>
        </w:rPr>
        <w:t>费，电汇或网银须于“获取招标文件截止时间”前到账）</w:t>
      </w:r>
    </w:p>
    <w:p w14:paraId="65BFE03E"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公司名称：北京明德致信咨询有限公司</w:t>
      </w:r>
    </w:p>
    <w:p w14:paraId="0D0A869D"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开户银行：中国工商银行股份有限公司北京东升路支行</w:t>
      </w:r>
    </w:p>
    <w:p w14:paraId="67DAF193"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帐    号：0200 0062 1920 0492 968。</w:t>
      </w:r>
    </w:p>
    <w:p w14:paraId="55728B9D"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供应商须登录北京明德致信咨询有限公司官网（http://www.zbbmcc.com）点击右上角“项目报名”选择编号，完整填写报名信息并上传报名费转账凭证（电汇或</w:t>
      </w:r>
      <w:proofErr w:type="gramStart"/>
      <w:r w:rsidRPr="00B60A35">
        <w:rPr>
          <w:rFonts w:ascii="宋体" w:hAnsi="宋体" w:cs="宋体" w:hint="eastAsia"/>
          <w:sz w:val="24"/>
        </w:rPr>
        <w:t>网银必须</w:t>
      </w:r>
      <w:proofErr w:type="gramEnd"/>
      <w:r w:rsidRPr="00B60A35">
        <w:rPr>
          <w:rFonts w:ascii="宋体" w:hAnsi="宋体" w:cs="宋体" w:hint="eastAsia"/>
          <w:sz w:val="24"/>
        </w:rPr>
        <w:t>于获取比选文件截止时间前到账）提交报名申请（如遴选文件要求提供其他报名材料，须</w:t>
      </w:r>
      <w:proofErr w:type="gramStart"/>
      <w:r w:rsidRPr="00B60A35">
        <w:rPr>
          <w:rFonts w:ascii="宋体" w:hAnsi="宋体" w:cs="宋体" w:hint="eastAsia"/>
          <w:sz w:val="24"/>
        </w:rPr>
        <w:t>一并上</w:t>
      </w:r>
      <w:proofErr w:type="gramEnd"/>
      <w:r w:rsidRPr="00B60A35">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未在规定期限内获取比选文件的，响应无效。</w:t>
      </w:r>
    </w:p>
    <w:p w14:paraId="2662DF80" w14:textId="77777777" w:rsidR="00E055BB" w:rsidRPr="00B60A35" w:rsidRDefault="00000000">
      <w:pPr>
        <w:spacing w:line="360" w:lineRule="auto"/>
        <w:jc w:val="left"/>
        <w:rPr>
          <w:rFonts w:ascii="宋体" w:hAnsi="宋体" w:cs="宋体"/>
          <w:sz w:val="24"/>
        </w:rPr>
      </w:pPr>
      <w:r w:rsidRPr="00B60A35">
        <w:rPr>
          <w:rFonts w:ascii="宋体" w:hAnsi="宋体" w:cs="宋体" w:hint="eastAsia"/>
          <w:sz w:val="24"/>
        </w:rPr>
        <w:t>电子版招标文件下载，请点击：http://www.zbbmcc.com/node/119，无需注册。按项目名称或编号查找对应项目，点击标题下红色“下载”按钮即可。</w:t>
      </w:r>
    </w:p>
    <w:p w14:paraId="3A2506B2" w14:textId="77777777" w:rsidR="00E055BB" w:rsidRPr="00B60A35" w:rsidRDefault="00000000">
      <w:pPr>
        <w:pStyle w:val="20"/>
        <w:spacing w:before="0" w:line="360" w:lineRule="auto"/>
        <w:jc w:val="left"/>
        <w:rPr>
          <w:rFonts w:ascii="宋体" w:hAnsi="宋体" w:cs="宋体"/>
          <w:bCs w:val="0"/>
          <w:sz w:val="24"/>
          <w:szCs w:val="24"/>
        </w:rPr>
      </w:pPr>
      <w:bookmarkStart w:id="29" w:name="_Toc28359082"/>
      <w:bookmarkStart w:id="30" w:name="_Toc28359005"/>
      <w:bookmarkStart w:id="31" w:name="_Toc136009178"/>
      <w:bookmarkStart w:id="32" w:name="_Toc35393624"/>
      <w:bookmarkStart w:id="33" w:name="_Toc35393793"/>
      <w:bookmarkStart w:id="34" w:name="_Toc102652214"/>
      <w:bookmarkStart w:id="35" w:name="_Toc165970189"/>
      <w:r w:rsidRPr="00B60A35">
        <w:rPr>
          <w:rFonts w:ascii="宋体" w:hAnsi="宋体" w:cs="宋体" w:hint="eastAsia"/>
          <w:bCs w:val="0"/>
          <w:sz w:val="24"/>
          <w:szCs w:val="24"/>
        </w:rPr>
        <w:t>四、递交响应文件</w:t>
      </w:r>
      <w:bookmarkEnd w:id="29"/>
      <w:bookmarkEnd w:id="30"/>
      <w:r w:rsidRPr="00B60A35">
        <w:rPr>
          <w:rFonts w:ascii="宋体" w:hAnsi="宋体" w:cs="宋体" w:hint="eastAsia"/>
          <w:bCs w:val="0"/>
          <w:sz w:val="24"/>
          <w:szCs w:val="24"/>
        </w:rPr>
        <w:t>截止时间、比选会时间和地点</w:t>
      </w:r>
      <w:bookmarkEnd w:id="31"/>
      <w:bookmarkEnd w:id="32"/>
      <w:bookmarkEnd w:id="33"/>
      <w:bookmarkEnd w:id="34"/>
      <w:bookmarkEnd w:id="35"/>
    </w:p>
    <w:p w14:paraId="397EA24C" w14:textId="2F960677" w:rsidR="00E055BB" w:rsidRPr="00B60A35" w:rsidRDefault="00000000">
      <w:pPr>
        <w:spacing w:line="360" w:lineRule="auto"/>
        <w:jc w:val="left"/>
        <w:rPr>
          <w:rFonts w:ascii="宋体" w:hAnsi="宋体" w:cs="宋体"/>
          <w:sz w:val="24"/>
        </w:rPr>
      </w:pPr>
      <w:r w:rsidRPr="00B60A35">
        <w:rPr>
          <w:rFonts w:ascii="宋体" w:hAnsi="宋体" w:hint="eastAsia"/>
          <w:bCs/>
          <w:sz w:val="24"/>
        </w:rPr>
        <w:t>响应文件递交截止时间：2024年</w:t>
      </w:r>
      <w:r w:rsidR="003821F2" w:rsidRPr="00B60A35">
        <w:rPr>
          <w:rFonts w:ascii="宋体" w:hAnsi="宋体" w:hint="eastAsia"/>
          <w:bCs/>
          <w:sz w:val="24"/>
        </w:rPr>
        <w:t>5</w:t>
      </w:r>
      <w:r w:rsidRPr="00B60A35">
        <w:rPr>
          <w:rFonts w:ascii="宋体" w:hAnsi="宋体" w:hint="eastAsia"/>
          <w:bCs/>
          <w:sz w:val="24"/>
        </w:rPr>
        <w:t>月</w:t>
      </w:r>
      <w:r w:rsidR="00451F5A">
        <w:rPr>
          <w:rFonts w:ascii="宋体" w:hAnsi="宋体" w:hint="eastAsia"/>
          <w:bCs/>
          <w:sz w:val="24"/>
        </w:rPr>
        <w:t>21</w:t>
      </w:r>
      <w:r w:rsidRPr="00B60A35">
        <w:rPr>
          <w:rFonts w:ascii="宋体" w:hAnsi="宋体" w:hint="eastAsia"/>
          <w:bCs/>
          <w:sz w:val="24"/>
        </w:rPr>
        <w:t>日</w:t>
      </w:r>
      <w:r w:rsidRPr="00B60A35">
        <w:rPr>
          <w:rFonts w:ascii="宋体" w:hAnsi="宋体"/>
          <w:bCs/>
          <w:sz w:val="24"/>
        </w:rPr>
        <w:t>09</w:t>
      </w:r>
      <w:r w:rsidRPr="00B60A35">
        <w:rPr>
          <w:rFonts w:ascii="宋体" w:hAnsi="宋体" w:hint="eastAsia"/>
          <w:bCs/>
          <w:sz w:val="24"/>
        </w:rPr>
        <w:t>点</w:t>
      </w:r>
      <w:r w:rsidRPr="00B60A35">
        <w:rPr>
          <w:rFonts w:ascii="宋体" w:hAnsi="宋体"/>
          <w:bCs/>
          <w:sz w:val="24"/>
        </w:rPr>
        <w:t>30</w:t>
      </w:r>
      <w:r w:rsidRPr="00B60A35">
        <w:rPr>
          <w:rFonts w:ascii="宋体" w:hAnsi="宋体" w:hint="eastAsia"/>
          <w:bCs/>
          <w:sz w:val="24"/>
        </w:rPr>
        <w:t>分（北京时间）</w:t>
      </w:r>
      <w:r w:rsidRPr="00B60A35">
        <w:rPr>
          <w:rFonts w:ascii="宋体" w:hAnsi="宋体" w:cs="宋体" w:hint="eastAsia"/>
          <w:sz w:val="24"/>
        </w:rPr>
        <w:t>。</w:t>
      </w:r>
    </w:p>
    <w:p w14:paraId="4A2509F6" w14:textId="26A5F7BA" w:rsidR="00E055BB" w:rsidRPr="00B60A35" w:rsidRDefault="00000000">
      <w:pPr>
        <w:spacing w:line="360" w:lineRule="auto"/>
        <w:jc w:val="left"/>
        <w:rPr>
          <w:rFonts w:ascii="宋体" w:hAnsi="宋体"/>
          <w:sz w:val="24"/>
        </w:rPr>
      </w:pPr>
      <w:r w:rsidRPr="00B60A35">
        <w:rPr>
          <w:rFonts w:ascii="宋体" w:hAnsi="宋体" w:hint="eastAsia"/>
          <w:sz w:val="24"/>
        </w:rPr>
        <w:t>响应文件递交地点：北京市海淀区学院路30号科大天工大厦</w:t>
      </w:r>
      <w:r w:rsidR="00451F5A">
        <w:rPr>
          <w:rFonts w:ascii="宋体" w:hAnsi="宋体" w:hint="eastAsia"/>
          <w:sz w:val="24"/>
        </w:rPr>
        <w:t>A</w:t>
      </w:r>
      <w:r w:rsidRPr="00B60A35">
        <w:rPr>
          <w:rFonts w:ascii="宋体" w:hAnsi="宋体" w:hint="eastAsia"/>
          <w:sz w:val="24"/>
        </w:rPr>
        <w:t>座</w:t>
      </w:r>
      <w:r w:rsidR="00451F5A">
        <w:rPr>
          <w:rFonts w:ascii="宋体" w:hAnsi="宋体" w:hint="eastAsia"/>
          <w:sz w:val="24"/>
        </w:rPr>
        <w:t>5</w:t>
      </w:r>
      <w:r w:rsidRPr="00B60A35">
        <w:rPr>
          <w:rFonts w:ascii="宋体" w:hAnsi="宋体" w:hint="eastAsia"/>
          <w:sz w:val="24"/>
        </w:rPr>
        <w:t>层</w:t>
      </w:r>
      <w:r w:rsidR="00451F5A">
        <w:rPr>
          <w:rFonts w:ascii="宋体" w:hAnsi="宋体" w:hint="eastAsia"/>
          <w:sz w:val="24"/>
        </w:rPr>
        <w:t>511</w:t>
      </w:r>
      <w:r w:rsidRPr="00B60A35">
        <w:rPr>
          <w:rFonts w:ascii="宋体" w:hAnsi="宋体" w:hint="eastAsia"/>
          <w:sz w:val="24"/>
        </w:rPr>
        <w:t>会议室。</w:t>
      </w:r>
    </w:p>
    <w:p w14:paraId="238E68D9" w14:textId="77777777" w:rsidR="00E055BB"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2959245A" w14:textId="77777777" w:rsidR="00E055BB" w:rsidRDefault="00000000">
      <w:pPr>
        <w:pStyle w:val="20"/>
        <w:spacing w:before="0" w:line="360" w:lineRule="auto"/>
        <w:jc w:val="left"/>
        <w:rPr>
          <w:rFonts w:ascii="宋体" w:hAnsi="宋体" w:cs="宋体"/>
          <w:bCs w:val="0"/>
          <w:sz w:val="24"/>
          <w:szCs w:val="24"/>
        </w:rPr>
      </w:pPr>
      <w:bookmarkStart w:id="36" w:name="_Toc136009179"/>
      <w:bookmarkStart w:id="37" w:name="_Toc165970190"/>
      <w:r>
        <w:rPr>
          <w:rFonts w:ascii="宋体" w:hAnsi="宋体" w:cs="宋体" w:hint="eastAsia"/>
          <w:bCs w:val="0"/>
          <w:sz w:val="24"/>
          <w:szCs w:val="24"/>
        </w:rPr>
        <w:t>五、公告期限</w:t>
      </w:r>
      <w:bookmarkEnd w:id="36"/>
      <w:bookmarkEnd w:id="37"/>
    </w:p>
    <w:p w14:paraId="5BD44A2A" w14:textId="77777777" w:rsidR="00E055BB"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7A2E134F" w14:textId="77777777" w:rsidR="00E055BB" w:rsidRDefault="00000000">
      <w:pPr>
        <w:pStyle w:val="20"/>
        <w:spacing w:before="0" w:line="360" w:lineRule="auto"/>
        <w:jc w:val="left"/>
        <w:rPr>
          <w:rFonts w:ascii="宋体" w:hAnsi="宋体" w:cs="宋体"/>
          <w:bCs w:val="0"/>
          <w:sz w:val="24"/>
          <w:szCs w:val="24"/>
        </w:rPr>
      </w:pPr>
      <w:bookmarkStart w:id="38" w:name="_Toc136009180"/>
      <w:bookmarkStart w:id="39" w:name="_Toc165970191"/>
      <w:r>
        <w:rPr>
          <w:rFonts w:ascii="宋体" w:hAnsi="宋体" w:cs="宋体" w:hint="eastAsia"/>
          <w:bCs w:val="0"/>
          <w:sz w:val="24"/>
          <w:szCs w:val="24"/>
        </w:rPr>
        <w:t>六、其他补充事宜</w:t>
      </w:r>
      <w:bookmarkEnd w:id="38"/>
      <w:bookmarkEnd w:id="39"/>
    </w:p>
    <w:p w14:paraId="54A7A6AC" w14:textId="77777777" w:rsidR="00E055BB" w:rsidRDefault="00000000">
      <w:pPr>
        <w:spacing w:line="360" w:lineRule="auto"/>
        <w:rPr>
          <w:rFonts w:ascii="宋体" w:hAnsi="宋体" w:cs="宋体"/>
          <w:sz w:val="24"/>
        </w:rPr>
      </w:pPr>
      <w:bookmarkStart w:id="40"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3EB200C2" w14:textId="77777777" w:rsidR="00E055BB"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4DD3D802" w14:textId="77777777" w:rsidR="00E055BB"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5312B425" w14:textId="77777777" w:rsidR="00E055BB" w:rsidRDefault="0000000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0F95CD1B" w14:textId="77777777" w:rsidR="00E055BB" w:rsidRDefault="00000000">
      <w:pPr>
        <w:pStyle w:val="20"/>
        <w:spacing w:before="0" w:line="360" w:lineRule="auto"/>
        <w:jc w:val="left"/>
        <w:rPr>
          <w:rFonts w:ascii="宋体" w:hAnsi="宋体" w:cs="宋体"/>
          <w:bCs w:val="0"/>
          <w:sz w:val="24"/>
          <w:szCs w:val="24"/>
        </w:rPr>
      </w:pPr>
      <w:bookmarkStart w:id="41" w:name="_Toc136009181"/>
      <w:bookmarkStart w:id="42" w:name="_Toc165970192"/>
      <w:bookmarkEnd w:id="40"/>
      <w:r>
        <w:rPr>
          <w:rFonts w:ascii="宋体" w:hAnsi="宋体" w:cs="宋体" w:hint="eastAsia"/>
          <w:bCs w:val="0"/>
          <w:sz w:val="24"/>
          <w:szCs w:val="24"/>
        </w:rPr>
        <w:t>七、对本次比选提出询问，请按以下方式联系。</w:t>
      </w:r>
      <w:bookmarkEnd w:id="41"/>
      <w:bookmarkEnd w:id="42"/>
    </w:p>
    <w:p w14:paraId="00EA3A3D" w14:textId="77777777" w:rsidR="00E055BB" w:rsidRDefault="00000000">
      <w:pPr>
        <w:spacing w:line="360" w:lineRule="auto"/>
        <w:ind w:hanging="142"/>
        <w:rPr>
          <w:rFonts w:ascii="宋体" w:hAnsi="宋体" w:cs="宋体"/>
          <w:sz w:val="24"/>
        </w:rPr>
      </w:pPr>
      <w:r>
        <w:rPr>
          <w:rFonts w:ascii="宋体" w:hAnsi="宋体" w:cs="宋体" w:hint="eastAsia"/>
          <w:sz w:val="24"/>
        </w:rPr>
        <w:t>1.比选单位信息</w:t>
      </w:r>
    </w:p>
    <w:p w14:paraId="34C8D6D4" w14:textId="77777777" w:rsidR="00E055BB" w:rsidRDefault="00000000">
      <w:pPr>
        <w:spacing w:line="360" w:lineRule="auto"/>
        <w:ind w:hanging="142"/>
        <w:rPr>
          <w:rFonts w:ascii="宋体" w:hAnsi="宋体" w:cs="宋体"/>
          <w:bCs/>
          <w:sz w:val="24"/>
        </w:rPr>
      </w:pPr>
      <w:r>
        <w:rPr>
          <w:rFonts w:ascii="宋体" w:hAnsi="宋体" w:cs="宋体" w:hint="eastAsia"/>
          <w:bCs/>
          <w:sz w:val="24"/>
        </w:rPr>
        <w:lastRenderedPageBreak/>
        <w:t xml:space="preserve">名 </w:t>
      </w:r>
      <w:r>
        <w:rPr>
          <w:rFonts w:ascii="宋体" w:hAnsi="宋体" w:cs="宋体"/>
          <w:bCs/>
          <w:sz w:val="24"/>
        </w:rPr>
        <w:t xml:space="preserve">   </w:t>
      </w:r>
      <w:r>
        <w:rPr>
          <w:rFonts w:ascii="宋体" w:hAnsi="宋体" w:cs="宋体" w:hint="eastAsia"/>
          <w:bCs/>
          <w:sz w:val="24"/>
        </w:rPr>
        <w:t>称：中国政法大学</w:t>
      </w:r>
    </w:p>
    <w:p w14:paraId="17E6645A" w14:textId="77777777" w:rsidR="00E055BB"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7CA48DCC" w14:textId="77777777" w:rsidR="00E055BB" w:rsidRDefault="00000000">
      <w:pPr>
        <w:spacing w:line="360" w:lineRule="auto"/>
        <w:ind w:hanging="142"/>
        <w:rPr>
          <w:rFonts w:ascii="宋体" w:hAnsi="宋体" w:cs="宋体"/>
          <w:bCs/>
          <w:sz w:val="24"/>
        </w:rPr>
      </w:pPr>
      <w:r>
        <w:rPr>
          <w:rFonts w:ascii="宋体" w:hAnsi="宋体" w:cs="宋体" w:hint="eastAsia"/>
          <w:bCs/>
          <w:sz w:val="24"/>
        </w:rPr>
        <w:t>联系方式：</w:t>
      </w:r>
      <w:proofErr w:type="gramStart"/>
      <w:r>
        <w:rPr>
          <w:rFonts w:ascii="宋体" w:hAnsi="宋体" w:cs="宋体" w:hint="eastAsia"/>
          <w:bCs/>
          <w:sz w:val="24"/>
        </w:rPr>
        <w:t>仰</w:t>
      </w:r>
      <w:proofErr w:type="gramEnd"/>
      <w:r>
        <w:rPr>
          <w:rFonts w:ascii="宋体" w:hAnsi="宋体" w:cs="宋体" w:hint="eastAsia"/>
          <w:bCs/>
          <w:sz w:val="24"/>
        </w:rPr>
        <w:t>老师，010-58908259</w:t>
      </w:r>
    </w:p>
    <w:p w14:paraId="4FE0BD0A" w14:textId="77777777" w:rsidR="00E055BB" w:rsidRDefault="00000000">
      <w:pPr>
        <w:spacing w:line="360" w:lineRule="auto"/>
        <w:ind w:hanging="142"/>
        <w:rPr>
          <w:rFonts w:ascii="宋体" w:hAnsi="宋体" w:cs="宋体"/>
          <w:sz w:val="24"/>
        </w:rPr>
      </w:pPr>
      <w:r>
        <w:rPr>
          <w:rFonts w:ascii="宋体" w:hAnsi="宋体" w:cs="宋体" w:hint="eastAsia"/>
          <w:sz w:val="24"/>
        </w:rPr>
        <w:t>2.比选代理机构信息</w:t>
      </w:r>
    </w:p>
    <w:p w14:paraId="7BC0F67B" w14:textId="77777777" w:rsidR="00E055BB"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34BCC252" w14:textId="77777777" w:rsidR="00E055BB" w:rsidRDefault="00000000">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4877A485" w14:textId="77777777" w:rsidR="00E055BB"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p>
    <w:p w14:paraId="30EF6F43" w14:textId="77777777" w:rsidR="00E055BB" w:rsidRDefault="00000000">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6C8C3B39" w14:textId="77777777" w:rsidR="00E055BB" w:rsidRDefault="00000000">
      <w:pPr>
        <w:spacing w:line="360" w:lineRule="auto"/>
        <w:ind w:hanging="142"/>
        <w:rPr>
          <w:rFonts w:ascii="宋体" w:hAnsi="宋体" w:cs="宋体"/>
          <w:sz w:val="24"/>
        </w:rPr>
      </w:pPr>
      <w:r>
        <w:rPr>
          <w:rFonts w:ascii="宋体" w:hAnsi="宋体" w:cs="宋体" w:hint="eastAsia"/>
          <w:sz w:val="24"/>
        </w:rPr>
        <w:t>3.项目联系方式</w:t>
      </w:r>
    </w:p>
    <w:p w14:paraId="5AC8EA66" w14:textId="77777777" w:rsidR="00E055BB"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68D52C16" w14:textId="77777777" w:rsidR="00E055BB"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t xml:space="preserve"> </w:t>
      </w:r>
      <w:r>
        <w:rPr>
          <w:rFonts w:ascii="宋体" w:hAnsi="宋体" w:cs="宋体"/>
          <w:sz w:val="24"/>
        </w:rPr>
        <w:t>61192235</w:t>
      </w:r>
      <w:r>
        <w:rPr>
          <w:rFonts w:ascii="宋体" w:hAnsi="宋体" w:cs="宋体" w:hint="eastAsia"/>
          <w:sz w:val="24"/>
        </w:rPr>
        <w:t>、13801046291</w:t>
      </w:r>
      <w:bookmarkEnd w:id="9"/>
    </w:p>
    <w:p w14:paraId="55092A72" w14:textId="77777777" w:rsidR="00E055BB" w:rsidRDefault="00000000">
      <w:pPr>
        <w:spacing w:line="360" w:lineRule="auto"/>
        <w:ind w:firstLineChars="236" w:firstLine="569"/>
        <w:rPr>
          <w:rFonts w:ascii="宋体" w:hAnsi="宋体"/>
          <w:sz w:val="24"/>
        </w:rPr>
      </w:pPr>
      <w:r>
        <w:rPr>
          <w:rFonts w:hAnsi="宋体" w:cs="宋体"/>
          <w:b/>
          <w:bCs/>
          <w:sz w:val="24"/>
        </w:rPr>
        <w:br w:type="page"/>
      </w:r>
    </w:p>
    <w:p w14:paraId="5BAE4B2D" w14:textId="77777777" w:rsidR="00E055BB" w:rsidRDefault="00000000">
      <w:pPr>
        <w:pStyle w:val="1"/>
        <w:tabs>
          <w:tab w:val="center" w:pos="4535"/>
          <w:tab w:val="left" w:pos="7155"/>
        </w:tabs>
        <w:spacing w:line="360" w:lineRule="auto"/>
        <w:rPr>
          <w:rFonts w:ascii="宋体" w:hAnsi="宋体"/>
          <w:bCs w:val="0"/>
          <w:kern w:val="2"/>
          <w:sz w:val="30"/>
          <w:szCs w:val="30"/>
        </w:rPr>
      </w:pPr>
      <w:bookmarkStart w:id="43" w:name="_Toc165970193"/>
      <w:bookmarkStart w:id="44" w:name="_Toc310195691"/>
      <w:bookmarkStart w:id="45" w:name="_Toc366853855"/>
      <w:r>
        <w:rPr>
          <w:rFonts w:ascii="宋体" w:hAnsi="宋体" w:hint="eastAsia"/>
          <w:bCs w:val="0"/>
          <w:kern w:val="2"/>
          <w:sz w:val="30"/>
          <w:szCs w:val="30"/>
        </w:rPr>
        <w:lastRenderedPageBreak/>
        <w:t>第二章 供应商须知资料表</w:t>
      </w:r>
      <w:bookmarkEnd w:id="43"/>
    </w:p>
    <w:p w14:paraId="4886EF8A" w14:textId="77777777" w:rsidR="00E055BB" w:rsidRDefault="00000000">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E055BB" w14:paraId="655EC196" w14:textId="77777777">
        <w:trPr>
          <w:trHeight w:val="355"/>
          <w:jc w:val="center"/>
        </w:trPr>
        <w:tc>
          <w:tcPr>
            <w:tcW w:w="1016" w:type="dxa"/>
            <w:tcBorders>
              <w:top w:val="single" w:sz="12" w:space="0" w:color="auto"/>
            </w:tcBorders>
            <w:vAlign w:val="center"/>
          </w:tcPr>
          <w:p w14:paraId="7BA05413" w14:textId="77777777" w:rsidR="00E055BB" w:rsidRDefault="00000000">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50C66007" w14:textId="77777777" w:rsidR="00E055BB" w:rsidRDefault="00000000">
            <w:pPr>
              <w:spacing w:line="360" w:lineRule="auto"/>
              <w:jc w:val="center"/>
              <w:rPr>
                <w:rFonts w:ascii="宋体" w:hAnsi="宋体"/>
                <w:b/>
                <w:sz w:val="24"/>
              </w:rPr>
            </w:pPr>
            <w:r>
              <w:rPr>
                <w:rFonts w:ascii="宋体" w:hAnsi="宋体" w:hint="eastAsia"/>
                <w:b/>
                <w:sz w:val="24"/>
              </w:rPr>
              <w:t>内容</w:t>
            </w:r>
          </w:p>
        </w:tc>
      </w:tr>
      <w:tr w:rsidR="00E055BB" w14:paraId="5D1B459C" w14:textId="77777777">
        <w:trPr>
          <w:trHeight w:val="571"/>
          <w:jc w:val="center"/>
        </w:trPr>
        <w:tc>
          <w:tcPr>
            <w:tcW w:w="1016" w:type="dxa"/>
            <w:vAlign w:val="center"/>
          </w:tcPr>
          <w:p w14:paraId="7F35778C" w14:textId="77777777" w:rsidR="00E055BB" w:rsidRDefault="00000000">
            <w:pPr>
              <w:spacing w:line="360" w:lineRule="auto"/>
              <w:jc w:val="center"/>
              <w:rPr>
                <w:rFonts w:ascii="宋体" w:hAnsi="宋体"/>
                <w:sz w:val="24"/>
              </w:rPr>
            </w:pPr>
            <w:r>
              <w:rPr>
                <w:rFonts w:ascii="宋体" w:hAnsi="宋体"/>
                <w:sz w:val="24"/>
              </w:rPr>
              <w:t>1.1</w:t>
            </w:r>
          </w:p>
        </w:tc>
        <w:tc>
          <w:tcPr>
            <w:tcW w:w="8111" w:type="dxa"/>
            <w:vAlign w:val="center"/>
          </w:tcPr>
          <w:p w14:paraId="413830D1" w14:textId="77777777" w:rsidR="00E055BB" w:rsidRDefault="00000000">
            <w:pPr>
              <w:spacing w:line="360" w:lineRule="auto"/>
              <w:rPr>
                <w:rFonts w:ascii="宋体" w:hAnsi="宋体"/>
                <w:sz w:val="24"/>
              </w:rPr>
            </w:pPr>
            <w:r>
              <w:rPr>
                <w:rFonts w:ascii="宋体" w:hAnsi="宋体" w:hint="eastAsia"/>
                <w:sz w:val="24"/>
              </w:rPr>
              <w:t>比选方：中国政法大学</w:t>
            </w:r>
          </w:p>
          <w:p w14:paraId="23B59E9D" w14:textId="77777777" w:rsidR="00E055BB" w:rsidRDefault="00000000">
            <w:pPr>
              <w:spacing w:line="360" w:lineRule="auto"/>
              <w:rPr>
                <w:rFonts w:ascii="宋体" w:hAnsi="宋体"/>
                <w:sz w:val="24"/>
              </w:rPr>
            </w:pPr>
            <w:r>
              <w:rPr>
                <w:rFonts w:ascii="宋体" w:hAnsi="宋体" w:hint="eastAsia"/>
                <w:sz w:val="24"/>
              </w:rPr>
              <w:t>地  址：北京市昌平区府学路27号</w:t>
            </w:r>
          </w:p>
          <w:p w14:paraId="0992BAF7" w14:textId="77777777" w:rsidR="00E055BB" w:rsidRDefault="00000000">
            <w:pPr>
              <w:spacing w:line="360" w:lineRule="auto"/>
              <w:rPr>
                <w:rFonts w:ascii="宋体" w:hAnsi="宋体"/>
                <w:sz w:val="24"/>
              </w:rPr>
            </w:pPr>
            <w:r>
              <w:rPr>
                <w:rFonts w:ascii="宋体" w:hAnsi="宋体" w:hint="eastAsia"/>
                <w:sz w:val="24"/>
              </w:rPr>
              <w:t>比选方联系方式：</w:t>
            </w:r>
            <w:proofErr w:type="gramStart"/>
            <w:r>
              <w:rPr>
                <w:rFonts w:ascii="宋体" w:hAnsi="宋体" w:hint="eastAsia"/>
                <w:bCs/>
                <w:sz w:val="24"/>
              </w:rPr>
              <w:t>仰</w:t>
            </w:r>
            <w:proofErr w:type="gramEnd"/>
            <w:r>
              <w:rPr>
                <w:rFonts w:ascii="宋体" w:hAnsi="宋体" w:hint="eastAsia"/>
                <w:bCs/>
                <w:sz w:val="24"/>
              </w:rPr>
              <w:t>老师，010-58908259</w:t>
            </w:r>
          </w:p>
        </w:tc>
      </w:tr>
      <w:tr w:rsidR="00E055BB" w14:paraId="2B818574" w14:textId="77777777">
        <w:trPr>
          <w:trHeight w:val="38"/>
          <w:jc w:val="center"/>
        </w:trPr>
        <w:tc>
          <w:tcPr>
            <w:tcW w:w="1016" w:type="dxa"/>
            <w:vAlign w:val="center"/>
          </w:tcPr>
          <w:p w14:paraId="7A4A4E21" w14:textId="77777777" w:rsidR="00E055BB" w:rsidRDefault="00000000">
            <w:pPr>
              <w:spacing w:line="360" w:lineRule="auto"/>
              <w:jc w:val="center"/>
              <w:rPr>
                <w:rFonts w:ascii="宋体" w:hAnsi="宋体"/>
                <w:sz w:val="24"/>
              </w:rPr>
            </w:pPr>
            <w:r>
              <w:rPr>
                <w:rFonts w:ascii="宋体" w:hAnsi="宋体"/>
                <w:sz w:val="24"/>
              </w:rPr>
              <w:t>1．2</w:t>
            </w:r>
          </w:p>
        </w:tc>
        <w:tc>
          <w:tcPr>
            <w:tcW w:w="8111" w:type="dxa"/>
            <w:vAlign w:val="center"/>
          </w:tcPr>
          <w:p w14:paraId="0FA44DBD" w14:textId="77777777" w:rsidR="00E055BB" w:rsidRDefault="00000000">
            <w:pPr>
              <w:spacing w:line="360" w:lineRule="auto"/>
              <w:rPr>
                <w:rFonts w:ascii="宋体" w:hAnsi="宋体"/>
                <w:sz w:val="24"/>
              </w:rPr>
            </w:pPr>
            <w:r>
              <w:rPr>
                <w:rFonts w:ascii="宋体" w:hAnsi="宋体" w:hint="eastAsia"/>
                <w:sz w:val="24"/>
              </w:rPr>
              <w:t>比选代理机构：北京明德致信咨询有限公司</w:t>
            </w:r>
          </w:p>
          <w:p w14:paraId="2D4707FB" w14:textId="77777777" w:rsidR="00E055BB" w:rsidRDefault="00000000">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1909E421" w14:textId="77777777" w:rsidR="00E055BB" w:rsidRDefault="00000000">
            <w:pPr>
              <w:spacing w:line="360" w:lineRule="auto"/>
              <w:rPr>
                <w:rFonts w:ascii="宋体" w:hAnsi="宋体"/>
                <w:sz w:val="24"/>
              </w:rPr>
            </w:pPr>
            <w:r>
              <w:rPr>
                <w:rFonts w:ascii="宋体" w:hAnsi="宋体" w:hint="eastAsia"/>
                <w:sz w:val="24"/>
              </w:rPr>
              <w:t>电话：刘佳、马雪莹、吕绍山010-</w:t>
            </w:r>
            <w:r>
              <w:t xml:space="preserve"> </w:t>
            </w:r>
            <w:r>
              <w:rPr>
                <w:rFonts w:ascii="宋体" w:hAnsi="宋体"/>
                <w:sz w:val="24"/>
              </w:rPr>
              <w:t>61192235</w:t>
            </w:r>
            <w:r>
              <w:rPr>
                <w:rFonts w:ascii="宋体" w:hAnsi="宋体" w:hint="eastAsia"/>
                <w:sz w:val="24"/>
              </w:rPr>
              <w:t>、13801046291</w:t>
            </w:r>
          </w:p>
        </w:tc>
      </w:tr>
      <w:tr w:rsidR="00E055BB" w14:paraId="1760B35F" w14:textId="77777777">
        <w:trPr>
          <w:trHeight w:val="506"/>
          <w:jc w:val="center"/>
        </w:trPr>
        <w:tc>
          <w:tcPr>
            <w:tcW w:w="1016" w:type="dxa"/>
            <w:vAlign w:val="center"/>
          </w:tcPr>
          <w:p w14:paraId="22E98736" w14:textId="77777777" w:rsidR="00E055BB" w:rsidRDefault="00000000">
            <w:pPr>
              <w:spacing w:line="360" w:lineRule="auto"/>
              <w:jc w:val="center"/>
              <w:rPr>
                <w:rFonts w:ascii="宋体" w:hAnsi="宋体"/>
                <w:sz w:val="24"/>
              </w:rPr>
            </w:pPr>
            <w:r>
              <w:rPr>
                <w:rFonts w:ascii="宋体" w:hAnsi="宋体"/>
                <w:sz w:val="24"/>
              </w:rPr>
              <w:t>1.3.3</w:t>
            </w:r>
          </w:p>
        </w:tc>
        <w:tc>
          <w:tcPr>
            <w:tcW w:w="8111" w:type="dxa"/>
            <w:vAlign w:val="center"/>
          </w:tcPr>
          <w:p w14:paraId="73F4F4D0" w14:textId="77777777" w:rsidR="00E055BB" w:rsidRDefault="00000000">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E055BB" w14:paraId="6ED6A88E" w14:textId="77777777">
        <w:trPr>
          <w:jc w:val="center"/>
        </w:trPr>
        <w:tc>
          <w:tcPr>
            <w:tcW w:w="1016" w:type="dxa"/>
            <w:vAlign w:val="center"/>
          </w:tcPr>
          <w:p w14:paraId="73CDF4E3" w14:textId="77777777" w:rsidR="00E055BB" w:rsidRDefault="00000000">
            <w:pPr>
              <w:spacing w:line="360" w:lineRule="auto"/>
              <w:jc w:val="center"/>
              <w:rPr>
                <w:rFonts w:ascii="宋体" w:hAnsi="宋体"/>
                <w:sz w:val="24"/>
              </w:rPr>
            </w:pPr>
            <w:r>
              <w:rPr>
                <w:rFonts w:ascii="宋体" w:hAnsi="宋体"/>
                <w:sz w:val="24"/>
              </w:rPr>
              <w:t>9.1.5</w:t>
            </w:r>
          </w:p>
        </w:tc>
        <w:tc>
          <w:tcPr>
            <w:tcW w:w="8111" w:type="dxa"/>
            <w:vAlign w:val="center"/>
          </w:tcPr>
          <w:p w14:paraId="3F389D34" w14:textId="77777777" w:rsidR="00E055BB" w:rsidRDefault="00000000">
            <w:pPr>
              <w:spacing w:line="360" w:lineRule="auto"/>
              <w:rPr>
                <w:rFonts w:ascii="宋体" w:hAnsi="宋体"/>
                <w:sz w:val="24"/>
              </w:rPr>
            </w:pPr>
            <w:r>
              <w:rPr>
                <w:rFonts w:ascii="宋体" w:hAnsi="宋体" w:hint="eastAsia"/>
                <w:sz w:val="24"/>
              </w:rPr>
              <w:t>资格证明文件：</w:t>
            </w:r>
          </w:p>
          <w:p w14:paraId="79F3ADBA" w14:textId="77777777" w:rsidR="00E055BB" w:rsidRDefault="00000000">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45CB09C" w14:textId="77777777" w:rsidR="00E055BB" w:rsidRDefault="00000000">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42F003D9" w14:textId="77777777" w:rsidR="00E055BB" w:rsidRDefault="00000000">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CD077FF" w14:textId="77777777" w:rsidR="00E055BB" w:rsidRDefault="00000000">
            <w:pPr>
              <w:spacing w:line="360" w:lineRule="auto"/>
              <w:rPr>
                <w:rFonts w:ascii="宋体" w:hAnsi="宋体"/>
                <w:sz w:val="24"/>
              </w:rPr>
            </w:pPr>
            <w:r>
              <w:rPr>
                <w:rFonts w:ascii="宋体" w:hAnsi="宋体" w:hint="eastAsia"/>
                <w:sz w:val="24"/>
              </w:rPr>
              <w:t>（3）投标人资格声明书</w:t>
            </w:r>
          </w:p>
          <w:p w14:paraId="34983526" w14:textId="77777777" w:rsidR="00E055BB" w:rsidRDefault="00000000">
            <w:pPr>
              <w:spacing w:line="360" w:lineRule="auto"/>
              <w:rPr>
                <w:rFonts w:ascii="宋体" w:hAnsi="宋体"/>
                <w:sz w:val="24"/>
              </w:rPr>
            </w:pPr>
            <w:r>
              <w:rPr>
                <w:rFonts w:ascii="宋体" w:hAnsi="宋体" w:hint="eastAsia"/>
                <w:sz w:val="24"/>
              </w:rPr>
              <w:t>（4）</w:t>
            </w:r>
            <w:r>
              <w:rPr>
                <w:rFonts w:ascii="宋体" w:hAnsi="宋体"/>
                <w:sz w:val="24"/>
              </w:rPr>
              <w:t>参加本次</w:t>
            </w:r>
            <w:r>
              <w:rPr>
                <w:rFonts w:ascii="宋体" w:hAnsi="宋体" w:hint="eastAsia"/>
                <w:sz w:val="24"/>
              </w:rPr>
              <w:t>比选</w:t>
            </w:r>
            <w:r>
              <w:rPr>
                <w:rFonts w:ascii="宋体" w:hAnsi="宋体"/>
                <w:sz w:val="24"/>
              </w:rPr>
              <w:t>活动前三年内，在经营活动中没有重大违法记录的声明</w:t>
            </w:r>
            <w:r>
              <w:rPr>
                <w:rFonts w:ascii="宋体" w:hAnsi="宋体" w:hint="eastAsia"/>
                <w:sz w:val="24"/>
              </w:rPr>
              <w:t>（格式）</w:t>
            </w:r>
          </w:p>
          <w:p w14:paraId="4E3BBF88" w14:textId="77777777" w:rsidR="00E055BB" w:rsidRDefault="00000000">
            <w:pPr>
              <w:spacing w:line="360" w:lineRule="auto"/>
              <w:rPr>
                <w:rFonts w:ascii="宋体" w:hAnsi="宋体"/>
                <w:sz w:val="24"/>
              </w:rPr>
            </w:pPr>
            <w:r>
              <w:rPr>
                <w:rFonts w:ascii="宋体" w:hAnsi="宋体" w:hint="eastAsia"/>
                <w:sz w:val="24"/>
              </w:rPr>
              <w:t>（5）</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652F9E3E" w14:textId="77777777" w:rsidR="00E055BB" w:rsidRDefault="00000000">
            <w:pPr>
              <w:spacing w:line="360" w:lineRule="auto"/>
              <w:rPr>
                <w:rFonts w:ascii="宋体" w:hAnsi="宋体"/>
                <w:sz w:val="24"/>
              </w:rPr>
            </w:pPr>
            <w:r>
              <w:rPr>
                <w:rFonts w:ascii="宋体" w:hAnsi="宋体" w:hint="eastAsia"/>
                <w:sz w:val="24"/>
              </w:rPr>
              <w:t>（6）</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E055BB" w14:paraId="60714D01" w14:textId="77777777">
        <w:trPr>
          <w:trHeight w:val="128"/>
          <w:jc w:val="center"/>
        </w:trPr>
        <w:tc>
          <w:tcPr>
            <w:tcW w:w="1016" w:type="dxa"/>
            <w:vAlign w:val="center"/>
          </w:tcPr>
          <w:p w14:paraId="3C0D4F57" w14:textId="77777777" w:rsidR="00E055BB" w:rsidRDefault="00000000">
            <w:pPr>
              <w:spacing w:line="360" w:lineRule="auto"/>
              <w:jc w:val="center"/>
              <w:rPr>
                <w:rFonts w:ascii="宋体" w:hAnsi="宋体"/>
                <w:sz w:val="24"/>
              </w:rPr>
            </w:pPr>
            <w:r>
              <w:rPr>
                <w:rFonts w:ascii="宋体" w:hAnsi="宋体"/>
                <w:sz w:val="24"/>
              </w:rPr>
              <w:t>12.1</w:t>
            </w:r>
          </w:p>
        </w:tc>
        <w:tc>
          <w:tcPr>
            <w:tcW w:w="8111" w:type="dxa"/>
            <w:vAlign w:val="center"/>
          </w:tcPr>
          <w:p w14:paraId="65A98AE7" w14:textId="77777777" w:rsidR="00E055BB" w:rsidRDefault="00000000">
            <w:pPr>
              <w:spacing w:line="360" w:lineRule="auto"/>
              <w:rPr>
                <w:rFonts w:ascii="宋体" w:hAnsi="宋体"/>
                <w:b/>
                <w:sz w:val="24"/>
              </w:rPr>
            </w:pPr>
            <w:r>
              <w:rPr>
                <w:rFonts w:ascii="宋体" w:hAnsi="宋体" w:hint="eastAsia"/>
                <w:b/>
                <w:sz w:val="24"/>
              </w:rPr>
              <w:t>响应保证金：01包人民币16000元；02包人民币2000元；03包人民币6000元；04包人民币1000元；</w:t>
            </w:r>
          </w:p>
          <w:p w14:paraId="3442B901" w14:textId="77777777" w:rsidR="00E055BB" w:rsidRDefault="00000000">
            <w:pPr>
              <w:spacing w:line="360" w:lineRule="auto"/>
              <w:rPr>
                <w:rFonts w:ascii="宋体" w:hAnsi="宋体"/>
                <w:b/>
                <w:sz w:val="24"/>
              </w:rPr>
            </w:pPr>
            <w:r>
              <w:rPr>
                <w:rFonts w:ascii="宋体" w:hAnsi="宋体" w:hint="eastAsia"/>
                <w:b/>
                <w:sz w:val="24"/>
              </w:rPr>
              <w:t>递交截止时间：同响应截止时间。</w:t>
            </w:r>
          </w:p>
          <w:p w14:paraId="7EC02337" w14:textId="77777777" w:rsidR="00E055BB" w:rsidRDefault="00000000">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2C13FC9A" w14:textId="77777777" w:rsidR="00E055BB" w:rsidRDefault="00000000">
            <w:pPr>
              <w:spacing w:line="360" w:lineRule="auto"/>
              <w:rPr>
                <w:rFonts w:ascii="宋体" w:hAnsi="宋体"/>
                <w:bCs/>
                <w:sz w:val="24"/>
                <w:szCs w:val="21"/>
              </w:rPr>
            </w:pPr>
            <w:r>
              <w:rPr>
                <w:rFonts w:ascii="宋体" w:hAnsi="宋体" w:hint="eastAsia"/>
                <w:bCs/>
                <w:sz w:val="24"/>
                <w:szCs w:val="21"/>
              </w:rPr>
              <w:lastRenderedPageBreak/>
              <w:t>账户名称： 北京明德致信咨询有限公司</w:t>
            </w:r>
          </w:p>
          <w:p w14:paraId="15CE7118" w14:textId="77777777" w:rsidR="00E055BB"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2BD574B2" w14:textId="77777777" w:rsidR="00E055BB"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36EA9560" w14:textId="77777777" w:rsidR="00E055BB" w:rsidRDefault="00000000">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务必注明“项目名称+标号/包号+用途”，以便财务查账及汇总。</w:t>
            </w:r>
          </w:p>
        </w:tc>
      </w:tr>
      <w:tr w:rsidR="00E055BB" w14:paraId="3BF62B1C" w14:textId="77777777">
        <w:trPr>
          <w:trHeight w:val="186"/>
          <w:jc w:val="center"/>
        </w:trPr>
        <w:tc>
          <w:tcPr>
            <w:tcW w:w="1016" w:type="dxa"/>
            <w:vAlign w:val="center"/>
          </w:tcPr>
          <w:p w14:paraId="75A403FD" w14:textId="77777777" w:rsidR="00E055BB" w:rsidRDefault="00000000">
            <w:pPr>
              <w:spacing w:line="360" w:lineRule="auto"/>
              <w:jc w:val="center"/>
              <w:rPr>
                <w:rFonts w:ascii="宋体" w:hAnsi="宋体"/>
                <w:sz w:val="24"/>
              </w:rPr>
            </w:pPr>
            <w:r>
              <w:rPr>
                <w:rFonts w:ascii="宋体" w:hAnsi="宋体"/>
                <w:sz w:val="24"/>
              </w:rPr>
              <w:lastRenderedPageBreak/>
              <w:t>13.1</w:t>
            </w:r>
          </w:p>
        </w:tc>
        <w:tc>
          <w:tcPr>
            <w:tcW w:w="8111" w:type="dxa"/>
            <w:vAlign w:val="center"/>
          </w:tcPr>
          <w:p w14:paraId="3039FEF1" w14:textId="77777777" w:rsidR="00E055BB" w:rsidRDefault="00000000">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E055BB" w14:paraId="69AF8AA8" w14:textId="77777777">
        <w:trPr>
          <w:trHeight w:val="182"/>
          <w:jc w:val="center"/>
        </w:trPr>
        <w:tc>
          <w:tcPr>
            <w:tcW w:w="1016" w:type="dxa"/>
            <w:vAlign w:val="center"/>
          </w:tcPr>
          <w:p w14:paraId="6DE0968E" w14:textId="77777777" w:rsidR="00E055BB" w:rsidRDefault="00000000">
            <w:pPr>
              <w:spacing w:line="360" w:lineRule="auto"/>
              <w:jc w:val="center"/>
              <w:rPr>
                <w:rFonts w:ascii="宋体" w:hAnsi="宋体"/>
                <w:sz w:val="24"/>
              </w:rPr>
            </w:pPr>
            <w:r>
              <w:rPr>
                <w:rFonts w:ascii="宋体" w:hAnsi="宋体"/>
                <w:sz w:val="24"/>
              </w:rPr>
              <w:t>14.1</w:t>
            </w:r>
          </w:p>
        </w:tc>
        <w:tc>
          <w:tcPr>
            <w:tcW w:w="8111" w:type="dxa"/>
            <w:vAlign w:val="center"/>
          </w:tcPr>
          <w:p w14:paraId="5BFCA711" w14:textId="77777777" w:rsidR="00E055BB" w:rsidRDefault="00000000">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06A21D28" w14:textId="77777777" w:rsidR="00E055BB" w:rsidRDefault="00000000">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1445432D" w14:textId="77777777" w:rsidR="00E055BB" w:rsidRDefault="00000000">
            <w:pPr>
              <w:spacing w:line="360" w:lineRule="auto"/>
              <w:rPr>
                <w:rFonts w:ascii="宋体" w:hAnsi="宋体"/>
                <w:sz w:val="24"/>
              </w:rPr>
            </w:pPr>
            <w:r>
              <w:rPr>
                <w:rFonts w:ascii="宋体" w:hAnsi="宋体" w:hint="eastAsia"/>
                <w:sz w:val="24"/>
              </w:rPr>
              <w:t>电子文件规定格式为：</w:t>
            </w:r>
          </w:p>
          <w:p w14:paraId="402EDF4D" w14:textId="77777777" w:rsidR="00E055BB" w:rsidRDefault="00000000">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61397186" w14:textId="77777777" w:rsidR="00E055BB" w:rsidRDefault="00000000">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73C518BD" w14:textId="77777777" w:rsidR="00E055BB" w:rsidRDefault="00000000">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6B52FC8D" w14:textId="77777777" w:rsidR="00E055BB" w:rsidRDefault="00000000">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E055BB" w14:paraId="336DB4AD" w14:textId="77777777">
        <w:trPr>
          <w:trHeight w:val="182"/>
          <w:jc w:val="center"/>
        </w:trPr>
        <w:tc>
          <w:tcPr>
            <w:tcW w:w="1016" w:type="dxa"/>
            <w:vAlign w:val="center"/>
          </w:tcPr>
          <w:p w14:paraId="0E673C5B" w14:textId="77777777" w:rsidR="00E055BB" w:rsidRDefault="00000000">
            <w:pPr>
              <w:spacing w:line="360" w:lineRule="auto"/>
              <w:jc w:val="center"/>
              <w:rPr>
                <w:rFonts w:ascii="宋体" w:hAnsi="宋体"/>
                <w:sz w:val="24"/>
              </w:rPr>
            </w:pPr>
            <w:r>
              <w:rPr>
                <w:rFonts w:ascii="宋体" w:hAnsi="宋体" w:hint="eastAsia"/>
                <w:sz w:val="24"/>
              </w:rPr>
              <w:t>1</w:t>
            </w:r>
            <w:r>
              <w:rPr>
                <w:rFonts w:ascii="宋体" w:hAnsi="宋体"/>
                <w:sz w:val="24"/>
              </w:rPr>
              <w:t>2.5</w:t>
            </w:r>
          </w:p>
        </w:tc>
        <w:tc>
          <w:tcPr>
            <w:tcW w:w="8111" w:type="dxa"/>
            <w:vAlign w:val="center"/>
          </w:tcPr>
          <w:p w14:paraId="2983230F" w14:textId="77777777" w:rsidR="00E055BB" w:rsidRDefault="00000000">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6E4D28A" w14:textId="77777777" w:rsidR="00E055BB" w:rsidRDefault="00000000">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E055BB" w14:paraId="56095E2E" w14:textId="77777777">
        <w:trPr>
          <w:trHeight w:val="167"/>
          <w:jc w:val="center"/>
        </w:trPr>
        <w:tc>
          <w:tcPr>
            <w:tcW w:w="1016" w:type="dxa"/>
            <w:vAlign w:val="center"/>
          </w:tcPr>
          <w:p w14:paraId="12B921B3" w14:textId="77777777" w:rsidR="00E055BB" w:rsidRDefault="00000000">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634E8320" w14:textId="77777777" w:rsidR="00E055BB" w:rsidRDefault="00000000">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E055BB" w14:paraId="2E4D210D" w14:textId="77777777">
        <w:trPr>
          <w:trHeight w:val="60"/>
          <w:jc w:val="center"/>
        </w:trPr>
        <w:tc>
          <w:tcPr>
            <w:tcW w:w="1016" w:type="dxa"/>
            <w:vAlign w:val="center"/>
          </w:tcPr>
          <w:p w14:paraId="406EF8B5" w14:textId="77777777" w:rsidR="00E055BB" w:rsidRDefault="00000000">
            <w:pPr>
              <w:spacing w:line="360" w:lineRule="auto"/>
              <w:jc w:val="center"/>
              <w:rPr>
                <w:rFonts w:ascii="宋体" w:hAnsi="宋体"/>
                <w:sz w:val="24"/>
              </w:rPr>
            </w:pPr>
            <w:r>
              <w:rPr>
                <w:rFonts w:ascii="宋体" w:hAnsi="宋体"/>
                <w:sz w:val="24"/>
              </w:rPr>
              <w:t>18.1</w:t>
            </w:r>
          </w:p>
        </w:tc>
        <w:tc>
          <w:tcPr>
            <w:tcW w:w="8111" w:type="dxa"/>
            <w:vAlign w:val="center"/>
          </w:tcPr>
          <w:p w14:paraId="7C48041A" w14:textId="77777777" w:rsidR="00E055BB" w:rsidRDefault="00000000">
            <w:pPr>
              <w:spacing w:line="360" w:lineRule="auto"/>
              <w:rPr>
                <w:rFonts w:ascii="宋体" w:hAnsi="宋体"/>
                <w:sz w:val="24"/>
              </w:rPr>
            </w:pPr>
            <w:r>
              <w:rPr>
                <w:rFonts w:ascii="宋体" w:hAnsi="宋体" w:hint="eastAsia"/>
                <w:sz w:val="24"/>
              </w:rPr>
              <w:t>比选时间：详见第一章比选邀请</w:t>
            </w:r>
          </w:p>
          <w:p w14:paraId="71D25D2B" w14:textId="77777777" w:rsidR="00E055BB" w:rsidRDefault="00000000">
            <w:pPr>
              <w:spacing w:line="360" w:lineRule="auto"/>
              <w:rPr>
                <w:rFonts w:ascii="宋体" w:hAnsi="宋体"/>
                <w:sz w:val="24"/>
              </w:rPr>
            </w:pPr>
            <w:r>
              <w:rPr>
                <w:rFonts w:ascii="宋体" w:hAnsi="宋体" w:hint="eastAsia"/>
                <w:sz w:val="24"/>
              </w:rPr>
              <w:t>响应文件递交地点、比选地点：详见第一章比选邀请</w:t>
            </w:r>
          </w:p>
        </w:tc>
      </w:tr>
      <w:tr w:rsidR="00E055BB" w14:paraId="2C003640" w14:textId="77777777">
        <w:trPr>
          <w:trHeight w:val="437"/>
          <w:jc w:val="center"/>
        </w:trPr>
        <w:tc>
          <w:tcPr>
            <w:tcW w:w="1016" w:type="dxa"/>
            <w:vAlign w:val="center"/>
          </w:tcPr>
          <w:p w14:paraId="5FF9AEE3" w14:textId="77777777" w:rsidR="00E055BB" w:rsidRDefault="00000000">
            <w:pPr>
              <w:spacing w:line="360" w:lineRule="auto"/>
              <w:jc w:val="center"/>
              <w:rPr>
                <w:rFonts w:ascii="宋体" w:hAnsi="宋体"/>
                <w:sz w:val="24"/>
              </w:rPr>
            </w:pPr>
            <w:r>
              <w:rPr>
                <w:rFonts w:ascii="宋体" w:hAnsi="宋体"/>
                <w:sz w:val="24"/>
              </w:rPr>
              <w:t>26.1</w:t>
            </w:r>
          </w:p>
        </w:tc>
        <w:tc>
          <w:tcPr>
            <w:tcW w:w="8111" w:type="dxa"/>
            <w:vAlign w:val="center"/>
          </w:tcPr>
          <w:p w14:paraId="30E6CA8C" w14:textId="1F2A281A" w:rsidR="0058231D" w:rsidRDefault="0058231D">
            <w:pPr>
              <w:spacing w:line="360" w:lineRule="auto"/>
              <w:rPr>
                <w:rFonts w:asciiTheme="minorEastAsia" w:eastAsiaTheme="minorEastAsia" w:hAnsiTheme="minorEastAsia"/>
                <w:sz w:val="24"/>
              </w:rPr>
            </w:pPr>
            <w:r>
              <w:rPr>
                <w:rFonts w:asciiTheme="minorEastAsia" w:eastAsiaTheme="minorEastAsia" w:hAnsiTheme="minorEastAsia" w:hint="eastAsia"/>
                <w:sz w:val="24"/>
              </w:rPr>
              <w:t>（1）本项目代理服务费定额收取，01包服务费金额：人民币5000元；02包、03包、04包服务费金额：人民币3000元；</w:t>
            </w:r>
          </w:p>
          <w:p w14:paraId="22B65A06" w14:textId="57FE1D2C" w:rsidR="00E055BB"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58231D">
              <w:rPr>
                <w:rFonts w:asciiTheme="minorEastAsia" w:eastAsiaTheme="minorEastAsia" w:hAnsiTheme="minorEastAsia" w:hint="eastAsia"/>
                <w:sz w:val="24"/>
              </w:rPr>
              <w:t>2</w:t>
            </w:r>
            <w:r>
              <w:rPr>
                <w:rFonts w:asciiTheme="minorEastAsia" w:eastAsiaTheme="minorEastAsia" w:hAnsiTheme="minorEastAsia" w:hint="eastAsia"/>
                <w:sz w:val="24"/>
              </w:rPr>
              <w:t>）代理服务费币种与</w:t>
            </w:r>
            <w:r w:rsidR="0058231D">
              <w:rPr>
                <w:rFonts w:asciiTheme="minorEastAsia" w:eastAsiaTheme="minorEastAsia" w:hAnsiTheme="minorEastAsia" w:hint="eastAsia"/>
                <w:sz w:val="24"/>
              </w:rPr>
              <w:t>成交</w:t>
            </w:r>
            <w:r>
              <w:rPr>
                <w:rFonts w:asciiTheme="minorEastAsia" w:eastAsiaTheme="minorEastAsia" w:hAnsiTheme="minorEastAsia" w:hint="eastAsia"/>
                <w:sz w:val="24"/>
              </w:rPr>
              <w:t>签订合同的币种相同或比选机构同意的币种</w:t>
            </w:r>
          </w:p>
          <w:p w14:paraId="48A86FC5" w14:textId="28076CCD" w:rsidR="00E055BB"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58231D">
              <w:rPr>
                <w:rFonts w:asciiTheme="minorEastAsia" w:eastAsiaTheme="minorEastAsia" w:hAnsiTheme="minorEastAsia" w:hint="eastAsia"/>
                <w:sz w:val="24"/>
              </w:rPr>
              <w:t>3</w:t>
            </w:r>
            <w:r>
              <w:rPr>
                <w:rFonts w:asciiTheme="minorEastAsia" w:eastAsiaTheme="minorEastAsia" w:hAnsiTheme="minorEastAsia" w:hint="eastAsia"/>
                <w:sz w:val="24"/>
              </w:rPr>
              <w:t>）本项目代理服务费</w:t>
            </w:r>
            <w:proofErr w:type="gramStart"/>
            <w:r>
              <w:rPr>
                <w:rFonts w:asciiTheme="minorEastAsia" w:eastAsiaTheme="minorEastAsia" w:hAnsiTheme="minorEastAsia" w:hint="eastAsia"/>
                <w:sz w:val="24"/>
              </w:rPr>
              <w:t>由</w:t>
            </w:r>
            <w:r w:rsidR="0058231D">
              <w:rPr>
                <w:rFonts w:asciiTheme="minorEastAsia" w:eastAsiaTheme="minorEastAsia" w:hAnsiTheme="minorEastAsia" w:hint="eastAsia"/>
                <w:sz w:val="24"/>
              </w:rPr>
              <w:t>成交</w:t>
            </w:r>
            <w:r>
              <w:rPr>
                <w:rFonts w:asciiTheme="minorEastAsia" w:eastAsiaTheme="minorEastAsia" w:hAnsiTheme="minorEastAsia" w:hint="eastAsia"/>
                <w:sz w:val="24"/>
              </w:rPr>
              <w:t>人</w:t>
            </w:r>
            <w:proofErr w:type="gramEnd"/>
            <w:r>
              <w:rPr>
                <w:rFonts w:asciiTheme="minorEastAsia" w:eastAsiaTheme="minorEastAsia" w:hAnsiTheme="minorEastAsia" w:hint="eastAsia"/>
                <w:sz w:val="24"/>
              </w:rPr>
              <w:t>支付。</w:t>
            </w:r>
          </w:p>
          <w:p w14:paraId="00D4BF5F" w14:textId="77777777" w:rsidR="00E055BB"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CBE5B14" w14:textId="77777777" w:rsidR="00E055BB"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2DB8F79E" w14:textId="77777777" w:rsidR="00E055BB" w:rsidRDefault="00000000">
            <w:pPr>
              <w:spacing w:line="360" w:lineRule="auto"/>
              <w:rPr>
                <w:rFonts w:ascii="宋体" w:hAnsi="宋体"/>
                <w:sz w:val="24"/>
              </w:rPr>
            </w:pPr>
            <w:proofErr w:type="gramStart"/>
            <w:r>
              <w:rPr>
                <w:rFonts w:asciiTheme="minorEastAsia" w:eastAsiaTheme="minorEastAsia" w:hAnsiTheme="minorEastAsia" w:hint="eastAsia"/>
                <w:sz w:val="24"/>
              </w:rPr>
              <w:lastRenderedPageBreak/>
              <w:t>账</w:t>
            </w:r>
            <w:proofErr w:type="gramEnd"/>
            <w:r>
              <w:rPr>
                <w:rFonts w:asciiTheme="minorEastAsia" w:eastAsiaTheme="minorEastAsia" w:hAnsiTheme="minorEastAsia" w:hint="eastAsia"/>
                <w:sz w:val="24"/>
              </w:rPr>
              <w:t xml:space="preserve">    号：0200 0062 1920 0492 968</w:t>
            </w:r>
          </w:p>
        </w:tc>
      </w:tr>
    </w:tbl>
    <w:p w14:paraId="1F2E0487" w14:textId="77777777" w:rsidR="00E055BB" w:rsidRDefault="00E055BB">
      <w:pPr>
        <w:rPr>
          <w:b/>
          <w:bCs/>
          <w:kern w:val="44"/>
        </w:rPr>
      </w:pPr>
    </w:p>
    <w:p w14:paraId="43706943" w14:textId="77777777" w:rsidR="00E055BB" w:rsidRDefault="00000000">
      <w:pPr>
        <w:widowControl/>
        <w:jc w:val="left"/>
        <w:rPr>
          <w:b/>
          <w:bCs/>
          <w:kern w:val="44"/>
        </w:rPr>
      </w:pPr>
      <w:r>
        <w:rPr>
          <w:b/>
          <w:bCs/>
          <w:kern w:val="44"/>
        </w:rPr>
        <w:br w:type="page"/>
      </w:r>
    </w:p>
    <w:p w14:paraId="4A830E59" w14:textId="77777777" w:rsidR="00E055BB" w:rsidRDefault="00E055BB">
      <w:pPr>
        <w:rPr>
          <w:b/>
          <w:bCs/>
          <w:kern w:val="44"/>
        </w:rPr>
      </w:pPr>
    </w:p>
    <w:p w14:paraId="20CA5276" w14:textId="77777777" w:rsidR="00E055BB" w:rsidRDefault="00000000">
      <w:pPr>
        <w:pStyle w:val="1"/>
        <w:spacing w:line="360" w:lineRule="auto"/>
        <w:rPr>
          <w:rFonts w:ascii="宋体" w:hAnsi="宋体"/>
          <w:sz w:val="30"/>
          <w:szCs w:val="30"/>
        </w:rPr>
      </w:pPr>
      <w:bookmarkStart w:id="46" w:name="_Toc165970194"/>
      <w:r>
        <w:rPr>
          <w:rFonts w:ascii="宋体" w:hAnsi="宋体" w:hint="eastAsia"/>
          <w:sz w:val="30"/>
          <w:szCs w:val="30"/>
        </w:rPr>
        <w:t>第三章 供应商须知</w:t>
      </w:r>
      <w:bookmarkEnd w:id="46"/>
    </w:p>
    <w:p w14:paraId="0CCA4273" w14:textId="77777777" w:rsidR="00E055BB" w:rsidRDefault="00000000">
      <w:pPr>
        <w:pStyle w:val="31"/>
        <w:ind w:left="0"/>
      </w:pPr>
      <w:bookmarkStart w:id="47" w:name="_Toc165970195"/>
      <w:proofErr w:type="gramStart"/>
      <w:r>
        <w:rPr>
          <w:rFonts w:hint="eastAsia"/>
        </w:rPr>
        <w:t>一</w:t>
      </w:r>
      <w:proofErr w:type="gramEnd"/>
      <w:r>
        <w:rPr>
          <w:rFonts w:hint="eastAsia"/>
        </w:rPr>
        <w:t xml:space="preserve"> 说明</w:t>
      </w:r>
      <w:bookmarkEnd w:id="47"/>
    </w:p>
    <w:p w14:paraId="4663F77D" w14:textId="77777777" w:rsidR="00E055BB" w:rsidRDefault="00000000">
      <w:pPr>
        <w:pStyle w:val="31"/>
        <w:ind w:left="0"/>
      </w:pPr>
      <w:bookmarkStart w:id="48" w:name="_Toc165970196"/>
      <w:r>
        <w:t xml:space="preserve">1. </w:t>
      </w:r>
      <w:r>
        <w:rPr>
          <w:rFonts w:hint="eastAsia"/>
        </w:rPr>
        <w:t>比选方、比选代理机构及合格的供应商</w:t>
      </w:r>
      <w:bookmarkEnd w:id="48"/>
    </w:p>
    <w:p w14:paraId="041A5BB8" w14:textId="77777777" w:rsidR="00E055BB" w:rsidRDefault="00000000">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023D4524" w14:textId="77777777" w:rsidR="00E055BB" w:rsidRDefault="00000000">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03921866" w14:textId="77777777" w:rsidR="00E055BB" w:rsidRDefault="00000000">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16BEBBE1" w14:textId="77777777" w:rsidR="00E055BB" w:rsidRDefault="00000000">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2E3A6166" w14:textId="77777777" w:rsidR="00E055BB" w:rsidRDefault="00000000">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10B75944" w14:textId="77777777" w:rsidR="00E055BB" w:rsidRDefault="00000000">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64E8414F" w14:textId="77777777" w:rsidR="00E055BB" w:rsidRDefault="00000000">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3D1E4D5A" w14:textId="77777777" w:rsidR="00E055BB" w:rsidRDefault="00000000">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4E8A492A" w14:textId="77777777" w:rsidR="00E055BB" w:rsidRDefault="00000000">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2A25B770" w14:textId="77777777" w:rsidR="00E055BB" w:rsidRDefault="00000000">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03FAFBBD" w14:textId="77777777" w:rsidR="00E055BB" w:rsidRDefault="00000000">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4E98300A" w14:textId="77777777" w:rsidR="00E055BB" w:rsidRDefault="00000000">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3F77DA2E" w14:textId="77777777" w:rsidR="00E055BB" w:rsidRDefault="00000000">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73F9FBC9" w14:textId="77777777" w:rsidR="00E055BB" w:rsidRDefault="00000000">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583D4F7F" w14:textId="77777777" w:rsidR="00E055BB"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431F902E" w14:textId="77777777" w:rsidR="00E055BB"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2CEB14C5" w14:textId="77777777" w:rsidR="00E055BB"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51889E29" w14:textId="77777777" w:rsidR="00E055BB"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01286783" w14:textId="77777777" w:rsidR="00E055BB" w:rsidRDefault="00000000">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617AD30" w14:textId="77777777" w:rsidR="00E055BB" w:rsidRDefault="00000000">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555BBE70" w14:textId="77777777" w:rsidR="00E055BB" w:rsidRDefault="00000000">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3BA5B646" w14:textId="77777777" w:rsidR="00E055BB" w:rsidRDefault="00000000">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5F4E5F03" w14:textId="77777777" w:rsidR="00E055BB" w:rsidRDefault="00000000">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5C9FF026" w14:textId="77777777" w:rsidR="00E055BB" w:rsidRDefault="00000000">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7ECCB785" w14:textId="77777777" w:rsidR="00E055BB" w:rsidRDefault="00000000">
      <w:pPr>
        <w:pStyle w:val="31"/>
        <w:ind w:left="0"/>
      </w:pPr>
      <w:bookmarkStart w:id="49" w:name="_Toc165970197"/>
      <w:r>
        <w:t xml:space="preserve">2. </w:t>
      </w:r>
      <w:r>
        <w:rPr>
          <w:rFonts w:hint="eastAsia"/>
        </w:rPr>
        <w:t>资金来源</w:t>
      </w:r>
      <w:bookmarkEnd w:id="49"/>
    </w:p>
    <w:p w14:paraId="0EA961BB" w14:textId="77777777" w:rsidR="00E055BB" w:rsidRDefault="00000000">
      <w:pPr>
        <w:spacing w:line="360" w:lineRule="auto"/>
        <w:ind w:firstLine="2"/>
        <w:rPr>
          <w:rFonts w:ascii="宋体" w:hAnsi="宋体"/>
          <w:sz w:val="24"/>
        </w:rPr>
      </w:pPr>
      <w:r>
        <w:rPr>
          <w:rFonts w:ascii="宋体" w:hAnsi="宋体"/>
          <w:sz w:val="24"/>
        </w:rPr>
        <w:t>2.1</w:t>
      </w:r>
      <w:r>
        <w:rPr>
          <w:rFonts w:ascii="宋体" w:hAnsi="宋体" w:hint="eastAsia"/>
          <w:sz w:val="24"/>
        </w:rPr>
        <w:t>本招租项目资金由供应商出具。</w:t>
      </w:r>
    </w:p>
    <w:p w14:paraId="1316F284" w14:textId="77777777" w:rsidR="00E055BB" w:rsidRDefault="00000000">
      <w:pPr>
        <w:pStyle w:val="31"/>
        <w:ind w:left="0"/>
      </w:pPr>
      <w:bookmarkStart w:id="50" w:name="_Toc165970198"/>
      <w:r>
        <w:t xml:space="preserve">3. </w:t>
      </w:r>
      <w:r>
        <w:rPr>
          <w:rFonts w:hint="eastAsia"/>
        </w:rPr>
        <w:t>响应费用</w:t>
      </w:r>
      <w:bookmarkEnd w:id="50"/>
    </w:p>
    <w:p w14:paraId="7262728A" w14:textId="77777777" w:rsidR="00E055BB" w:rsidRDefault="00000000">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45D10800" w14:textId="77777777" w:rsidR="00E055BB" w:rsidRDefault="00000000">
      <w:pPr>
        <w:pStyle w:val="31"/>
        <w:ind w:left="0"/>
      </w:pPr>
      <w:bookmarkStart w:id="51" w:name="_Toc165970199"/>
      <w:r>
        <w:rPr>
          <w:rFonts w:hint="eastAsia"/>
        </w:rPr>
        <w:t>二 比选文件</w:t>
      </w:r>
      <w:bookmarkEnd w:id="51"/>
    </w:p>
    <w:p w14:paraId="7F2CC92E" w14:textId="77777777" w:rsidR="00E055BB" w:rsidRDefault="00000000">
      <w:pPr>
        <w:pStyle w:val="31"/>
        <w:ind w:left="0"/>
      </w:pPr>
      <w:bookmarkStart w:id="52" w:name="_Toc165970200"/>
      <w:r>
        <w:t xml:space="preserve">4. </w:t>
      </w:r>
      <w:r>
        <w:rPr>
          <w:rFonts w:hint="eastAsia"/>
        </w:rPr>
        <w:t>比选文件构成</w:t>
      </w:r>
      <w:bookmarkEnd w:id="52"/>
    </w:p>
    <w:p w14:paraId="742EDA1A" w14:textId="77777777" w:rsidR="00E055BB" w:rsidRDefault="00000000">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447202F8" w14:textId="77777777" w:rsidR="00E055BB" w:rsidRDefault="00000000">
      <w:pPr>
        <w:spacing w:line="360" w:lineRule="auto"/>
        <w:ind w:firstLineChars="200" w:firstLine="480"/>
        <w:rPr>
          <w:rFonts w:ascii="宋体" w:hAnsi="宋体"/>
          <w:sz w:val="24"/>
        </w:rPr>
      </w:pPr>
      <w:r>
        <w:rPr>
          <w:rFonts w:ascii="宋体" w:hAnsi="宋体" w:hint="eastAsia"/>
          <w:sz w:val="24"/>
        </w:rPr>
        <w:t>比选文件共七章，内容如下：</w:t>
      </w:r>
    </w:p>
    <w:p w14:paraId="64E8B0BE" w14:textId="77777777" w:rsidR="00E055BB" w:rsidRDefault="00000000">
      <w:pPr>
        <w:spacing w:line="360" w:lineRule="auto"/>
        <w:ind w:firstLineChars="300" w:firstLine="720"/>
        <w:rPr>
          <w:rFonts w:ascii="宋体" w:hAnsi="宋体"/>
          <w:sz w:val="24"/>
        </w:rPr>
      </w:pPr>
      <w:r>
        <w:rPr>
          <w:rFonts w:ascii="宋体" w:hAnsi="宋体" w:hint="eastAsia"/>
          <w:sz w:val="24"/>
        </w:rPr>
        <w:t>第一章：比选邀请</w:t>
      </w:r>
    </w:p>
    <w:p w14:paraId="4DD16242" w14:textId="77777777" w:rsidR="00E055BB" w:rsidRDefault="00000000">
      <w:pPr>
        <w:spacing w:line="360" w:lineRule="auto"/>
        <w:ind w:firstLineChars="300" w:firstLine="720"/>
        <w:rPr>
          <w:rFonts w:ascii="宋体" w:hAnsi="宋体"/>
          <w:sz w:val="24"/>
        </w:rPr>
      </w:pPr>
      <w:r>
        <w:rPr>
          <w:rFonts w:ascii="宋体" w:hAnsi="宋体" w:hint="eastAsia"/>
          <w:sz w:val="24"/>
        </w:rPr>
        <w:t>第二章：供应商须知资料表</w:t>
      </w:r>
    </w:p>
    <w:p w14:paraId="74B353C4" w14:textId="77777777" w:rsidR="00E055BB" w:rsidRDefault="00000000">
      <w:pPr>
        <w:spacing w:line="360" w:lineRule="auto"/>
        <w:ind w:firstLineChars="300" w:firstLine="720"/>
        <w:rPr>
          <w:rFonts w:ascii="宋体" w:hAnsi="宋体"/>
          <w:sz w:val="24"/>
        </w:rPr>
      </w:pPr>
      <w:r>
        <w:rPr>
          <w:rFonts w:ascii="宋体" w:hAnsi="宋体" w:hint="eastAsia"/>
          <w:sz w:val="24"/>
        </w:rPr>
        <w:t>第三章：供应商须知</w:t>
      </w:r>
    </w:p>
    <w:p w14:paraId="1EA18595" w14:textId="77777777" w:rsidR="00E055BB" w:rsidRDefault="00000000">
      <w:pPr>
        <w:spacing w:line="360" w:lineRule="auto"/>
        <w:ind w:firstLineChars="300" w:firstLine="720"/>
        <w:rPr>
          <w:rFonts w:ascii="宋体" w:hAnsi="宋体"/>
          <w:sz w:val="24"/>
        </w:rPr>
      </w:pPr>
      <w:r>
        <w:rPr>
          <w:rFonts w:ascii="宋体" w:hAnsi="宋体" w:hint="eastAsia"/>
          <w:sz w:val="24"/>
        </w:rPr>
        <w:t>第四章：项目需求</w:t>
      </w:r>
    </w:p>
    <w:p w14:paraId="358E76E0" w14:textId="77777777" w:rsidR="00E055BB" w:rsidRDefault="00000000">
      <w:pPr>
        <w:spacing w:line="360" w:lineRule="auto"/>
        <w:ind w:firstLineChars="300" w:firstLine="720"/>
        <w:rPr>
          <w:rFonts w:ascii="宋体" w:hAnsi="宋体"/>
          <w:sz w:val="24"/>
        </w:rPr>
      </w:pPr>
      <w:r>
        <w:rPr>
          <w:rFonts w:ascii="宋体" w:hAnsi="宋体" w:hint="eastAsia"/>
          <w:sz w:val="24"/>
        </w:rPr>
        <w:t>第五章：评分办法及评分标准</w:t>
      </w:r>
    </w:p>
    <w:p w14:paraId="35734FBC" w14:textId="77777777" w:rsidR="00E055BB" w:rsidRDefault="00000000">
      <w:pPr>
        <w:spacing w:line="360" w:lineRule="auto"/>
        <w:ind w:firstLineChars="300" w:firstLine="720"/>
        <w:rPr>
          <w:rFonts w:ascii="宋体" w:hAnsi="宋体"/>
          <w:sz w:val="24"/>
        </w:rPr>
      </w:pPr>
      <w:r>
        <w:rPr>
          <w:rFonts w:ascii="宋体" w:hAnsi="宋体" w:hint="eastAsia"/>
          <w:sz w:val="24"/>
        </w:rPr>
        <w:t>第六章：合同格式</w:t>
      </w:r>
    </w:p>
    <w:p w14:paraId="23C6A967" w14:textId="77777777" w:rsidR="00E055BB" w:rsidRDefault="00000000">
      <w:pPr>
        <w:spacing w:line="360" w:lineRule="auto"/>
        <w:ind w:firstLineChars="300" w:firstLine="720"/>
        <w:rPr>
          <w:rFonts w:ascii="宋体" w:hAnsi="宋体"/>
          <w:sz w:val="24"/>
        </w:rPr>
      </w:pPr>
      <w:r>
        <w:rPr>
          <w:rFonts w:ascii="宋体" w:hAnsi="宋体" w:hint="eastAsia"/>
          <w:sz w:val="24"/>
        </w:rPr>
        <w:t>第七章：响应文件格式</w:t>
      </w:r>
    </w:p>
    <w:p w14:paraId="175DA08C" w14:textId="77777777" w:rsidR="00E055BB" w:rsidRDefault="00000000">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7DE4E350" w14:textId="77777777" w:rsidR="00E055BB" w:rsidRDefault="00000000">
      <w:pPr>
        <w:pStyle w:val="31"/>
        <w:ind w:left="0"/>
      </w:pPr>
      <w:bookmarkStart w:id="53" w:name="_Toc165970201"/>
      <w:r>
        <w:t xml:space="preserve">5. </w:t>
      </w:r>
      <w:r>
        <w:rPr>
          <w:rFonts w:hint="eastAsia"/>
        </w:rPr>
        <w:t>供应商要求对比</w:t>
      </w:r>
      <w:proofErr w:type="gramStart"/>
      <w:r>
        <w:rPr>
          <w:rFonts w:hint="eastAsia"/>
        </w:rPr>
        <w:t>选文件</w:t>
      </w:r>
      <w:proofErr w:type="gramEnd"/>
      <w:r>
        <w:rPr>
          <w:rFonts w:hint="eastAsia"/>
        </w:rPr>
        <w:t>的澄清</w:t>
      </w:r>
      <w:bookmarkEnd w:id="53"/>
    </w:p>
    <w:p w14:paraId="50F166B4" w14:textId="77777777" w:rsidR="00E055BB" w:rsidRDefault="00000000">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57FDDDEF" w14:textId="77777777" w:rsidR="00E055BB" w:rsidRDefault="00000000">
      <w:pPr>
        <w:pStyle w:val="31"/>
        <w:ind w:left="0"/>
      </w:pPr>
      <w:bookmarkStart w:id="54" w:name="_Toc165970202"/>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4"/>
    </w:p>
    <w:p w14:paraId="4137EBCC" w14:textId="77777777" w:rsidR="00E055BB" w:rsidRDefault="00000000">
      <w:pPr>
        <w:pStyle w:val="ac"/>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195DC003" w14:textId="77777777" w:rsidR="00E055BB" w:rsidRDefault="00000000">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3C9BF0D5" w14:textId="77777777" w:rsidR="00E055BB" w:rsidRDefault="00000000">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4572E8A1" w14:textId="77777777" w:rsidR="00E055BB" w:rsidRDefault="00000000">
      <w:pPr>
        <w:pStyle w:val="31"/>
        <w:ind w:left="0"/>
      </w:pPr>
      <w:bookmarkStart w:id="55" w:name="_Toc165970203"/>
      <w:r>
        <w:rPr>
          <w:rFonts w:hint="eastAsia"/>
        </w:rPr>
        <w:t>三 响应文件的编制</w:t>
      </w:r>
      <w:bookmarkEnd w:id="55"/>
    </w:p>
    <w:p w14:paraId="64534CBE" w14:textId="77777777" w:rsidR="00E055BB" w:rsidRDefault="00000000">
      <w:pPr>
        <w:pStyle w:val="31"/>
        <w:ind w:left="0"/>
      </w:pPr>
      <w:bookmarkStart w:id="56" w:name="_Toc165970204"/>
      <w:r>
        <w:t xml:space="preserve">7. </w:t>
      </w:r>
      <w:r>
        <w:rPr>
          <w:rFonts w:hint="eastAsia"/>
        </w:rPr>
        <w:t>响应文件编制的原则</w:t>
      </w:r>
      <w:bookmarkEnd w:id="56"/>
    </w:p>
    <w:p w14:paraId="6AB3F035" w14:textId="77777777" w:rsidR="00E055BB" w:rsidRDefault="00000000">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41323A2" w14:textId="77777777" w:rsidR="00E055BB" w:rsidRDefault="00000000">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3D4AB36D" w14:textId="77777777" w:rsidR="00E055BB" w:rsidRDefault="00000000">
      <w:pPr>
        <w:pStyle w:val="31"/>
        <w:ind w:left="0"/>
      </w:pPr>
      <w:bookmarkStart w:id="57" w:name="_Toc165970205"/>
      <w:r>
        <w:t xml:space="preserve">8. </w:t>
      </w:r>
      <w:r>
        <w:rPr>
          <w:rFonts w:hint="eastAsia"/>
        </w:rPr>
        <w:t>响应范围及响应文件中计量单位的使用</w:t>
      </w:r>
      <w:bookmarkEnd w:id="57"/>
    </w:p>
    <w:p w14:paraId="75D23190" w14:textId="77777777" w:rsidR="00E055BB" w:rsidRDefault="00000000">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1BC460C5" w14:textId="77777777" w:rsidR="00E055BB" w:rsidRDefault="00000000">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57C117FE" w14:textId="77777777" w:rsidR="00E055BB" w:rsidRDefault="00000000">
      <w:pPr>
        <w:pStyle w:val="31"/>
        <w:ind w:left="0"/>
      </w:pPr>
      <w:bookmarkStart w:id="58" w:name="_Toc165970206"/>
      <w:r>
        <w:t xml:space="preserve">9. </w:t>
      </w:r>
      <w:r>
        <w:rPr>
          <w:rFonts w:hint="eastAsia"/>
        </w:rPr>
        <w:t>响应文件构成</w:t>
      </w:r>
      <w:bookmarkEnd w:id="58"/>
    </w:p>
    <w:p w14:paraId="25C24E7B" w14:textId="77777777" w:rsidR="00E055BB" w:rsidRDefault="00000000">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2A498B0B" w14:textId="77777777" w:rsidR="00E055BB" w:rsidRDefault="00000000">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6267EDF9" w14:textId="77777777" w:rsidR="00E055BB" w:rsidRDefault="00000000">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48216683" w14:textId="77777777" w:rsidR="00E055BB" w:rsidRDefault="00000000">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44668F80" w14:textId="77777777" w:rsidR="00E055BB" w:rsidRDefault="00000000">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2D9BE829" w14:textId="77777777" w:rsidR="00E055BB" w:rsidRDefault="00000000">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51262B62" w14:textId="77777777" w:rsidR="00E055BB" w:rsidRDefault="00000000">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405B3B2C" w14:textId="77777777" w:rsidR="00E055BB" w:rsidRDefault="00000000">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06F9E865"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3C552343"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2936A080"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2FB81C34"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451EB83A"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468E71E5" w14:textId="77777777" w:rsidR="00E055BB" w:rsidRDefault="00000000">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61B43C73" w14:textId="77777777" w:rsidR="00E055BB" w:rsidRDefault="00000000">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5A7FF4F2" w14:textId="77777777" w:rsidR="00E055BB" w:rsidRDefault="00000000">
      <w:pPr>
        <w:pStyle w:val="31"/>
        <w:ind w:left="0"/>
      </w:pPr>
      <w:bookmarkStart w:id="59" w:name="_Toc165970207"/>
      <w:r>
        <w:t xml:space="preserve">10. </w:t>
      </w:r>
      <w:r>
        <w:rPr>
          <w:rFonts w:hint="eastAsia"/>
        </w:rPr>
        <w:t>证明服务的合格性和符合比选文件规定的文件</w:t>
      </w:r>
      <w:bookmarkEnd w:id="59"/>
    </w:p>
    <w:p w14:paraId="79E4DAB3" w14:textId="77777777" w:rsidR="00E055BB" w:rsidRDefault="00000000">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5BA70FB8" w14:textId="77777777" w:rsidR="00E055BB" w:rsidRDefault="00000000">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3312E813" w14:textId="77777777" w:rsidR="00E055BB" w:rsidRDefault="00000000">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775DFFC2" w14:textId="77777777" w:rsidR="00E055BB" w:rsidRDefault="00000000">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6C29B407" w14:textId="77777777" w:rsidR="00E055BB" w:rsidRDefault="00000000">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16EC68CE" w14:textId="77777777" w:rsidR="00E055BB" w:rsidRDefault="00000000">
      <w:pPr>
        <w:pStyle w:val="31"/>
        <w:ind w:left="0"/>
      </w:pPr>
      <w:bookmarkStart w:id="60" w:name="_Toc151190157"/>
      <w:bookmarkStart w:id="61" w:name="_Toc150774735"/>
      <w:bookmarkStart w:id="62" w:name="_Toc127161444"/>
      <w:bookmarkStart w:id="63" w:name="_Toc164608644"/>
      <w:bookmarkStart w:id="64" w:name="_Toc164351624"/>
      <w:bookmarkStart w:id="65" w:name="_Toc142311032"/>
      <w:bookmarkStart w:id="66" w:name="_Toc449646738"/>
      <w:bookmarkStart w:id="67" w:name="_Toc127151530"/>
      <w:bookmarkStart w:id="68" w:name="_Toc151193918"/>
      <w:bookmarkStart w:id="69" w:name="_Toc149720823"/>
      <w:bookmarkStart w:id="70" w:name="_Toc150480768"/>
      <w:bookmarkStart w:id="71" w:name="_Toc486089887"/>
      <w:bookmarkStart w:id="72" w:name="_Toc127151731"/>
      <w:bookmarkStart w:id="73" w:name="_Toc151193772"/>
      <w:bookmarkStart w:id="74" w:name="_Toc164229371"/>
      <w:bookmarkStart w:id="75" w:name="_Toc151193844"/>
      <w:bookmarkStart w:id="76" w:name="_Toc150774630"/>
      <w:bookmarkStart w:id="77" w:name="_Toc151193628"/>
      <w:bookmarkStart w:id="78" w:name="_Toc195842895"/>
      <w:bookmarkStart w:id="79" w:name="_Toc151193700"/>
      <w:bookmarkStart w:id="80" w:name="_Toc520356155"/>
      <w:bookmarkStart w:id="81" w:name="_Toc150509281"/>
      <w:bookmarkStart w:id="82" w:name="_Toc164229225"/>
      <w:bookmarkStart w:id="83" w:name="_Toc164608799"/>
      <w:bookmarkStart w:id="84" w:name="_Toc165970208"/>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67D6ED9" w14:textId="77777777" w:rsidR="00E055BB"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15121D4D" w14:textId="77777777" w:rsidR="00E055BB"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2FADBBA" w14:textId="77777777" w:rsidR="00E055BB" w:rsidRDefault="00000000">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1CCC56B9" w14:textId="77777777" w:rsidR="00E055BB" w:rsidRDefault="00000000">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6627BD43" w14:textId="77777777" w:rsidR="00E055BB" w:rsidRDefault="00000000">
      <w:pPr>
        <w:pStyle w:val="31"/>
        <w:ind w:left="0"/>
      </w:pPr>
      <w:bookmarkStart w:id="85" w:name="_Toc165970209"/>
      <w:r>
        <w:t xml:space="preserve">12. </w:t>
      </w:r>
      <w:r>
        <w:rPr>
          <w:rFonts w:hint="eastAsia"/>
        </w:rPr>
        <w:t>响应保证金</w:t>
      </w:r>
      <w:bookmarkEnd w:id="85"/>
    </w:p>
    <w:p w14:paraId="1D94AD2D" w14:textId="77777777" w:rsidR="00E055BB" w:rsidRDefault="00000000">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6BC45829" w14:textId="77777777" w:rsidR="00E055BB" w:rsidRDefault="00000000">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6676FB4D" w14:textId="77777777" w:rsidR="00E055BB" w:rsidRDefault="00000000">
      <w:pPr>
        <w:spacing w:line="360" w:lineRule="auto"/>
        <w:rPr>
          <w:rFonts w:ascii="宋体" w:hAnsi="宋体"/>
          <w:b/>
          <w:sz w:val="24"/>
        </w:rPr>
      </w:pPr>
      <w:r>
        <w:rPr>
          <w:rFonts w:ascii="宋体" w:hAnsi="宋体" w:hint="eastAsia"/>
          <w:b/>
          <w:sz w:val="24"/>
        </w:rPr>
        <w:t>下列任何情况发生，投标（响应）保证金将不予返还：</w:t>
      </w:r>
    </w:p>
    <w:p w14:paraId="7D93B414" w14:textId="77777777" w:rsidR="00E055BB" w:rsidRDefault="00000000">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26704DD1" w14:textId="77777777" w:rsidR="00E055BB" w:rsidRDefault="00000000">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3D6609CB" w14:textId="77777777" w:rsidR="00E055BB" w:rsidRDefault="00000000">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0E927370" w14:textId="77777777" w:rsidR="00E055BB" w:rsidRDefault="00000000">
      <w:pPr>
        <w:pStyle w:val="af0"/>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23633621" w14:textId="77777777" w:rsidR="00E055BB" w:rsidRDefault="00000000">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30204A6F" w14:textId="77777777" w:rsidR="00E055BB" w:rsidRDefault="00000000">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61D451E0" w14:textId="77777777" w:rsidR="00E055BB" w:rsidRDefault="00000000">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2955D824" w14:textId="77777777" w:rsidR="00E055BB" w:rsidRDefault="00000000">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5D51A7C8" w14:textId="77777777" w:rsidR="00E055BB" w:rsidRDefault="00000000">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209E812B" w14:textId="77777777" w:rsidR="00E055BB" w:rsidRDefault="00000000">
      <w:pPr>
        <w:pStyle w:val="31"/>
        <w:ind w:left="0"/>
      </w:pPr>
      <w:bookmarkStart w:id="86" w:name="_Toc165970210"/>
      <w:r>
        <w:lastRenderedPageBreak/>
        <w:t xml:space="preserve">13. </w:t>
      </w:r>
      <w:r>
        <w:rPr>
          <w:rFonts w:hint="eastAsia"/>
        </w:rPr>
        <w:t>响应有效期</w:t>
      </w:r>
      <w:bookmarkEnd w:id="86"/>
    </w:p>
    <w:p w14:paraId="7BCE1C78" w14:textId="77777777" w:rsidR="00E055BB" w:rsidRDefault="00000000">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2D271D3C" w14:textId="77777777" w:rsidR="00E055BB" w:rsidRDefault="00000000">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5099412A" w14:textId="77777777" w:rsidR="00E055BB" w:rsidRDefault="00000000">
      <w:pPr>
        <w:pStyle w:val="31"/>
        <w:ind w:left="0"/>
      </w:pPr>
      <w:bookmarkStart w:id="87" w:name="_Toc165970211"/>
      <w:r>
        <w:t xml:space="preserve">14. </w:t>
      </w:r>
      <w:r>
        <w:rPr>
          <w:rFonts w:hint="eastAsia"/>
        </w:rPr>
        <w:t>响应文件的签署与规定</w:t>
      </w:r>
      <w:bookmarkEnd w:id="87"/>
    </w:p>
    <w:p w14:paraId="2265D535" w14:textId="77777777" w:rsidR="00E055BB" w:rsidRDefault="00000000">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37B109C7" w14:textId="77777777" w:rsidR="00E055BB" w:rsidRDefault="00000000">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1DD0E1A0" w14:textId="77777777" w:rsidR="00E055BB" w:rsidRDefault="00000000">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716C71CB" w14:textId="77777777" w:rsidR="00E055BB" w:rsidRDefault="00000000">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68565B33" w14:textId="77777777" w:rsidR="00E055BB" w:rsidRDefault="00000000">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53F5A771" w14:textId="77777777" w:rsidR="00E055BB" w:rsidRDefault="00000000">
      <w:pPr>
        <w:pStyle w:val="31"/>
        <w:ind w:left="0"/>
      </w:pPr>
      <w:bookmarkStart w:id="88" w:name="_Toc165970212"/>
      <w:r>
        <w:rPr>
          <w:rFonts w:hint="eastAsia"/>
        </w:rPr>
        <w:t>四 响应文件的递交</w:t>
      </w:r>
      <w:bookmarkEnd w:id="88"/>
    </w:p>
    <w:p w14:paraId="122573D1" w14:textId="77777777" w:rsidR="00E055BB" w:rsidRDefault="00000000">
      <w:pPr>
        <w:pStyle w:val="31"/>
        <w:ind w:left="0"/>
      </w:pPr>
      <w:bookmarkStart w:id="89" w:name="_Toc165970213"/>
      <w:r>
        <w:t xml:space="preserve">15. </w:t>
      </w:r>
      <w:r>
        <w:rPr>
          <w:rFonts w:hint="eastAsia"/>
        </w:rPr>
        <w:t>响应文件的装订、密封及递交</w:t>
      </w:r>
      <w:bookmarkEnd w:id="89"/>
    </w:p>
    <w:p w14:paraId="41D8E3A1" w14:textId="77777777" w:rsidR="00E055BB" w:rsidRDefault="00000000">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38A17500" w14:textId="77777777" w:rsidR="00E055BB" w:rsidRDefault="00000000">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25124EDA" w14:textId="77777777" w:rsidR="00E055BB" w:rsidRDefault="00000000">
      <w:pPr>
        <w:spacing w:line="360" w:lineRule="auto"/>
        <w:rPr>
          <w:rFonts w:ascii="宋体" w:hAnsi="宋体"/>
          <w:b/>
          <w:sz w:val="24"/>
        </w:rPr>
      </w:pPr>
      <w:r>
        <w:rPr>
          <w:rFonts w:ascii="宋体" w:hAnsi="宋体"/>
          <w:b/>
          <w:sz w:val="24"/>
        </w:rPr>
        <w:t>15.3所有信封上均应：</w:t>
      </w:r>
    </w:p>
    <w:p w14:paraId="4A67D078" w14:textId="77777777" w:rsidR="00E055BB" w:rsidRDefault="00000000">
      <w:pPr>
        <w:pStyle w:val="af0"/>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0BB56C2E" w14:textId="77777777" w:rsidR="00E055BB" w:rsidRDefault="00000000">
      <w:pPr>
        <w:pStyle w:val="af0"/>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4A03D95B" w14:textId="77777777" w:rsidR="00E055BB" w:rsidRDefault="00000000">
      <w:pPr>
        <w:pStyle w:val="af0"/>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10B65E30" w14:textId="77777777" w:rsidR="00E055BB" w:rsidRDefault="00000000">
      <w:pPr>
        <w:pStyle w:val="ac"/>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3F482104" w14:textId="77777777" w:rsidR="00E055BB" w:rsidRDefault="00000000">
      <w:pPr>
        <w:pStyle w:val="31"/>
        <w:ind w:left="0"/>
      </w:pPr>
      <w:bookmarkStart w:id="90" w:name="_Toc165970214"/>
      <w:r>
        <w:t xml:space="preserve">16. </w:t>
      </w:r>
      <w:r>
        <w:rPr>
          <w:rFonts w:hint="eastAsia"/>
        </w:rPr>
        <w:t>响应截止期</w:t>
      </w:r>
      <w:bookmarkEnd w:id="90"/>
    </w:p>
    <w:p w14:paraId="4D277E87" w14:textId="77777777" w:rsidR="00E055BB" w:rsidRDefault="00000000">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7F2DE658" w14:textId="77777777" w:rsidR="00E055BB" w:rsidRDefault="00000000">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1EEAADFD" w14:textId="77777777" w:rsidR="00E055BB" w:rsidRDefault="00000000">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2C218BAB" w14:textId="77777777" w:rsidR="00E055BB" w:rsidRDefault="00000000">
      <w:pPr>
        <w:pStyle w:val="31"/>
        <w:ind w:left="0"/>
      </w:pPr>
      <w:bookmarkStart w:id="91" w:name="_Toc165970215"/>
      <w:r>
        <w:t xml:space="preserve">17. </w:t>
      </w:r>
      <w:r>
        <w:rPr>
          <w:rFonts w:hint="eastAsia"/>
        </w:rPr>
        <w:t>响应文件的修改与撤回</w:t>
      </w:r>
      <w:bookmarkEnd w:id="91"/>
    </w:p>
    <w:p w14:paraId="1DF7E0E9" w14:textId="77777777" w:rsidR="00E055BB" w:rsidRDefault="00000000">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497C108D" w14:textId="77777777" w:rsidR="00E055BB" w:rsidRDefault="00000000">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3793DD1F" w14:textId="77777777" w:rsidR="00E055BB" w:rsidRDefault="00000000">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3E96B751" w14:textId="77777777" w:rsidR="00E055BB" w:rsidRDefault="00000000">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37037C16" w14:textId="77777777" w:rsidR="00E055BB" w:rsidRDefault="00000000">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1BBC33C8" w14:textId="77777777" w:rsidR="00E055BB" w:rsidRDefault="00000000">
      <w:pPr>
        <w:pStyle w:val="31"/>
        <w:ind w:left="0"/>
      </w:pPr>
      <w:bookmarkStart w:id="92" w:name="_Toc165970216"/>
      <w:r>
        <w:rPr>
          <w:rFonts w:hint="eastAsia"/>
        </w:rPr>
        <w:t>五 比选及评审</w:t>
      </w:r>
      <w:bookmarkEnd w:id="92"/>
    </w:p>
    <w:p w14:paraId="1E1B46B1" w14:textId="77777777" w:rsidR="00E055BB" w:rsidRDefault="00000000">
      <w:pPr>
        <w:pStyle w:val="31"/>
        <w:ind w:left="0"/>
      </w:pPr>
      <w:bookmarkStart w:id="93" w:name="_Toc165970217"/>
      <w:r>
        <w:t xml:space="preserve">18. </w:t>
      </w:r>
      <w:r>
        <w:rPr>
          <w:rFonts w:hint="eastAsia"/>
        </w:rPr>
        <w:t>比选</w:t>
      </w:r>
      <w:bookmarkEnd w:id="93"/>
    </w:p>
    <w:p w14:paraId="1773AF46" w14:textId="77777777" w:rsidR="00E055BB" w:rsidRDefault="00000000">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4C17C208" w14:textId="77777777" w:rsidR="00E055BB" w:rsidRDefault="00000000">
      <w:pPr>
        <w:pStyle w:val="31"/>
        <w:ind w:left="0"/>
      </w:pPr>
      <w:bookmarkStart w:id="94" w:name="_Toc165970218"/>
      <w:r>
        <w:t xml:space="preserve">19. </w:t>
      </w:r>
      <w:r>
        <w:rPr>
          <w:rFonts w:hint="eastAsia"/>
        </w:rPr>
        <w:t>评审委员会和评审方法</w:t>
      </w:r>
      <w:bookmarkEnd w:id="94"/>
    </w:p>
    <w:p w14:paraId="467B9030" w14:textId="77777777" w:rsidR="00E055BB" w:rsidRDefault="00000000">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0D574EC4" w14:textId="77777777" w:rsidR="00E055BB" w:rsidRDefault="00000000">
      <w:pPr>
        <w:pStyle w:val="31"/>
        <w:ind w:left="0"/>
      </w:pPr>
      <w:bookmarkStart w:id="95" w:name="_Toc165970219"/>
      <w:r>
        <w:t xml:space="preserve">20. </w:t>
      </w:r>
      <w:r>
        <w:rPr>
          <w:rFonts w:hint="eastAsia"/>
        </w:rPr>
        <w:t>响应文件的初审</w:t>
      </w:r>
      <w:bookmarkEnd w:id="95"/>
    </w:p>
    <w:p w14:paraId="69757A0F" w14:textId="77777777" w:rsidR="00E055BB" w:rsidRDefault="00000000">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5AD88EE1" w14:textId="77777777" w:rsidR="00E055BB" w:rsidRDefault="00000000">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40EE2A20" w14:textId="77777777" w:rsidR="00E055BB" w:rsidRDefault="00000000">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0BD2E60B" w14:textId="77777777" w:rsidR="00E055BB" w:rsidRDefault="00000000">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34CFF45C" w14:textId="77777777" w:rsidR="00E055BB"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28DE4863" w14:textId="77777777" w:rsidR="00E055BB"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728BC512" w14:textId="77777777" w:rsidR="00E055BB"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77142BD6" w14:textId="77777777" w:rsidR="00E055BB" w:rsidRDefault="00000000">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BE2AAF3" w14:textId="77777777" w:rsidR="00E055BB" w:rsidRDefault="00000000">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21C51002"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2003ED80"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51BB19FF"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11E124F4"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05536BE7"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6C5F266D" w14:textId="77777777" w:rsidR="00E055BB"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19521591"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7D1219CA"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3A744A7A"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1A59F9F9"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08D77C29"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4DC2D4EF"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466FBCD3"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47ABC8FD"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244A5FB0"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5445AB3E"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0FC74E3B" w14:textId="77777777" w:rsidR="00E055BB"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6C10E5B4" w14:textId="77777777" w:rsidR="00E055BB" w:rsidRDefault="00000000">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5F49140A" w14:textId="77777777" w:rsidR="00E055BB" w:rsidRDefault="00000000">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1192A1F8" w14:textId="77777777" w:rsidR="00E055BB" w:rsidRDefault="00000000">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415C74DF" w14:textId="77777777" w:rsidR="00E055BB" w:rsidRDefault="00000000">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12FC5752" w14:textId="77777777" w:rsidR="00E055BB" w:rsidRDefault="00000000">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75AEA320" w14:textId="77777777" w:rsidR="00E055BB" w:rsidRDefault="00000000">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47B5079F" w14:textId="77777777" w:rsidR="00E055BB" w:rsidRDefault="00000000">
      <w:pPr>
        <w:pStyle w:val="31"/>
        <w:ind w:left="0"/>
      </w:pPr>
      <w:bookmarkStart w:id="96" w:name="_Toc165970220"/>
      <w:r>
        <w:t xml:space="preserve">21. </w:t>
      </w:r>
      <w:r>
        <w:rPr>
          <w:rFonts w:hint="eastAsia"/>
        </w:rPr>
        <w:t>评审</w:t>
      </w:r>
      <w:bookmarkEnd w:id="96"/>
    </w:p>
    <w:p w14:paraId="06F2487D" w14:textId="77777777" w:rsidR="00E055BB" w:rsidRDefault="00000000">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17D3A234" w14:textId="77777777" w:rsidR="00E055BB" w:rsidRDefault="00000000">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2D02609C" w14:textId="77777777" w:rsidR="00E055BB" w:rsidRDefault="00000000">
      <w:pPr>
        <w:pStyle w:val="af0"/>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4F411198" w14:textId="77777777" w:rsidR="00E055BB" w:rsidRDefault="00000000">
      <w:pPr>
        <w:pStyle w:val="31"/>
        <w:ind w:left="0"/>
      </w:pPr>
      <w:bookmarkStart w:id="97" w:name="_Toc165970221"/>
      <w:r>
        <w:t xml:space="preserve">22. </w:t>
      </w:r>
      <w:r>
        <w:rPr>
          <w:rFonts w:hint="eastAsia"/>
        </w:rPr>
        <w:t>评审过程及保密原则</w:t>
      </w:r>
      <w:bookmarkEnd w:id="97"/>
    </w:p>
    <w:p w14:paraId="0E4CD4A8" w14:textId="77777777" w:rsidR="00E055BB" w:rsidRDefault="00000000">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3486DBBE" w14:textId="77777777" w:rsidR="00E055BB" w:rsidRDefault="00000000">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34A8D008" w14:textId="77777777" w:rsidR="00E055BB" w:rsidRDefault="00000000">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4B418BBC" w14:textId="77777777" w:rsidR="00E055BB" w:rsidRDefault="00000000">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2C9A9A6B" w14:textId="77777777" w:rsidR="00E055BB" w:rsidRDefault="00000000">
      <w:pPr>
        <w:pStyle w:val="31"/>
        <w:ind w:left="0"/>
      </w:pPr>
      <w:bookmarkStart w:id="98" w:name="_Toc165970222"/>
      <w:r>
        <w:rPr>
          <w:rFonts w:hint="eastAsia"/>
        </w:rPr>
        <w:t>六 确定成交</w:t>
      </w:r>
      <w:bookmarkEnd w:id="98"/>
    </w:p>
    <w:p w14:paraId="4222BCA9" w14:textId="77777777" w:rsidR="00E055BB" w:rsidRDefault="00000000">
      <w:pPr>
        <w:pStyle w:val="31"/>
        <w:ind w:left="0"/>
      </w:pPr>
      <w:bookmarkStart w:id="99" w:name="_Toc165970223"/>
      <w:r>
        <w:t xml:space="preserve">23. </w:t>
      </w:r>
      <w:r>
        <w:rPr>
          <w:rFonts w:hint="eastAsia"/>
        </w:rPr>
        <w:t>中选供应商的确定标准</w:t>
      </w:r>
      <w:bookmarkEnd w:id="99"/>
    </w:p>
    <w:p w14:paraId="49AC654D" w14:textId="77777777" w:rsidR="00E055BB" w:rsidRDefault="00000000">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75B726DE" w14:textId="77777777" w:rsidR="00E055BB" w:rsidRDefault="00000000">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0E5B0212" w14:textId="77777777" w:rsidR="00E055BB" w:rsidRDefault="00000000">
      <w:pPr>
        <w:pStyle w:val="31"/>
        <w:ind w:left="0"/>
      </w:pPr>
      <w:bookmarkStart w:id="100" w:name="_Toc165970224"/>
      <w:r>
        <w:t xml:space="preserve">24. </w:t>
      </w:r>
      <w:r>
        <w:rPr>
          <w:rFonts w:hint="eastAsia"/>
        </w:rPr>
        <w:t>中选通知书</w:t>
      </w:r>
      <w:bookmarkEnd w:id="100"/>
    </w:p>
    <w:p w14:paraId="546B23E9" w14:textId="77777777" w:rsidR="00E055BB" w:rsidRDefault="00000000">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2D4D8467" w14:textId="77777777" w:rsidR="00E055BB" w:rsidRDefault="00000000">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11DD2655" w14:textId="77777777" w:rsidR="00E055BB" w:rsidRDefault="00000000">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w:t>
      </w:r>
      <w:r>
        <w:rPr>
          <w:rFonts w:ascii="宋体" w:hAnsi="宋体" w:hint="eastAsia"/>
          <w:sz w:val="24"/>
        </w:rPr>
        <w:lastRenderedPageBreak/>
        <w:t>由不得放弃中选，否则应当依法承担法律责任。</w:t>
      </w:r>
    </w:p>
    <w:p w14:paraId="6C144638" w14:textId="77777777" w:rsidR="00E055BB" w:rsidRDefault="00000000">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60D6CD26" w14:textId="77777777" w:rsidR="00E055BB" w:rsidRDefault="00000000">
      <w:pPr>
        <w:pStyle w:val="31"/>
        <w:ind w:left="0"/>
      </w:pPr>
      <w:bookmarkStart w:id="101" w:name="_Toc165970225"/>
      <w:r>
        <w:t xml:space="preserve">25. </w:t>
      </w:r>
      <w:r>
        <w:rPr>
          <w:rFonts w:hint="eastAsia"/>
        </w:rPr>
        <w:t>签订合同</w:t>
      </w:r>
      <w:bookmarkEnd w:id="101"/>
    </w:p>
    <w:p w14:paraId="2B891FEB" w14:textId="77777777" w:rsidR="00E055BB" w:rsidRDefault="00000000">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469A508A" w14:textId="77777777" w:rsidR="00E055BB" w:rsidRDefault="00000000">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291093A1" w14:textId="77777777" w:rsidR="00E055BB" w:rsidRDefault="00000000">
      <w:pPr>
        <w:pStyle w:val="31"/>
        <w:ind w:left="0"/>
      </w:pPr>
      <w:bookmarkStart w:id="102" w:name="_Toc165970226"/>
      <w:r>
        <w:rPr>
          <w:rFonts w:hint="eastAsia"/>
        </w:rPr>
        <w:t>七 代理服务费</w:t>
      </w:r>
      <w:bookmarkEnd w:id="102"/>
    </w:p>
    <w:p w14:paraId="7BFC44A0" w14:textId="77777777" w:rsidR="00E055BB" w:rsidRDefault="00000000">
      <w:pPr>
        <w:pStyle w:val="31"/>
        <w:ind w:left="0"/>
      </w:pPr>
      <w:bookmarkStart w:id="103" w:name="_Toc165970227"/>
      <w:r>
        <w:t xml:space="preserve">26. </w:t>
      </w:r>
      <w:r>
        <w:rPr>
          <w:rFonts w:hint="eastAsia"/>
        </w:rPr>
        <w:t>代理</w:t>
      </w:r>
      <w:r>
        <w:t>服务费</w:t>
      </w:r>
      <w:bookmarkEnd w:id="103"/>
    </w:p>
    <w:p w14:paraId="17E1B6B9" w14:textId="77777777" w:rsidR="00E055BB" w:rsidRDefault="00000000">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492B8FC7" w14:textId="77777777" w:rsidR="00E055BB" w:rsidRDefault="00000000">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2737A474" w14:textId="77777777" w:rsidR="00E055BB" w:rsidRDefault="00000000">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1CACC3D8" w14:textId="77777777" w:rsidR="00E055BB" w:rsidRDefault="00000000">
      <w:pPr>
        <w:pStyle w:val="31"/>
        <w:ind w:left="0"/>
      </w:pPr>
      <w:bookmarkStart w:id="104" w:name="_Toc165970228"/>
      <w:r>
        <w:rPr>
          <w:rFonts w:hint="eastAsia"/>
        </w:rPr>
        <w:t>八 其它</w:t>
      </w:r>
      <w:bookmarkEnd w:id="104"/>
    </w:p>
    <w:p w14:paraId="2AE1F6CF" w14:textId="77777777" w:rsidR="00E055BB"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39C625A9" w14:textId="77777777" w:rsidR="00E055BB"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019FA2A9" w14:textId="77777777" w:rsidR="00E055BB" w:rsidRDefault="00000000">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642FCDD6" w14:textId="77777777" w:rsidR="00E055BB"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18F87D89" w14:textId="77777777" w:rsidR="00E055BB" w:rsidRDefault="00E055BB">
      <w:pPr>
        <w:tabs>
          <w:tab w:val="left" w:pos="660"/>
        </w:tabs>
        <w:spacing w:line="360" w:lineRule="auto"/>
        <w:rPr>
          <w:rFonts w:ascii="宋体" w:hAnsi="宋体"/>
          <w:sz w:val="24"/>
        </w:rPr>
        <w:sectPr w:rsidR="00E055BB" w:rsidSect="00AB6A68">
          <w:pgSz w:w="11907" w:h="16840"/>
          <w:pgMar w:top="1440" w:right="1800" w:bottom="1440" w:left="1800" w:header="851" w:footer="851" w:gutter="0"/>
          <w:cols w:space="720"/>
          <w:docGrid w:linePitch="462"/>
        </w:sectPr>
      </w:pPr>
    </w:p>
    <w:p w14:paraId="0FF4BA34" w14:textId="77777777" w:rsidR="00E055BB" w:rsidRDefault="00000000">
      <w:pPr>
        <w:pStyle w:val="1"/>
        <w:spacing w:line="360" w:lineRule="auto"/>
        <w:rPr>
          <w:rFonts w:ascii="宋体" w:hAnsi="宋体"/>
          <w:sz w:val="30"/>
          <w:szCs w:val="30"/>
        </w:rPr>
      </w:pPr>
      <w:bookmarkStart w:id="105" w:name="_Toc518508187"/>
      <w:bookmarkStart w:id="106" w:name="_Toc518508202"/>
      <w:bookmarkStart w:id="107" w:name="_Toc518508186"/>
      <w:bookmarkStart w:id="108" w:name="_Toc518508190"/>
      <w:bookmarkStart w:id="109" w:name="_Toc518508200"/>
      <w:bookmarkStart w:id="110" w:name="_Toc518508188"/>
      <w:bookmarkStart w:id="111" w:name="_Toc518508192"/>
      <w:bookmarkStart w:id="112" w:name="_Toc518508191"/>
      <w:bookmarkStart w:id="113" w:name="_Toc518508201"/>
      <w:bookmarkStart w:id="114" w:name="_Toc347680426"/>
      <w:bookmarkStart w:id="115" w:name="_Toc518508189"/>
      <w:bookmarkStart w:id="116" w:name="_Toc518508195"/>
      <w:bookmarkStart w:id="117" w:name="_Toc518508199"/>
      <w:bookmarkStart w:id="118" w:name="_Toc518508204"/>
      <w:bookmarkStart w:id="119" w:name="_Toc518508196"/>
      <w:bookmarkStart w:id="120" w:name="_Toc518508203"/>
      <w:bookmarkStart w:id="121" w:name="_Toc347671292"/>
      <w:bookmarkStart w:id="122" w:name="_Toc518508198"/>
      <w:bookmarkStart w:id="123" w:name="_Toc518508197"/>
      <w:bookmarkStart w:id="124" w:name="_Toc347613278"/>
      <w:bookmarkStart w:id="125" w:name="_Toc518508185"/>
      <w:bookmarkStart w:id="126" w:name="_Toc518508194"/>
      <w:bookmarkStart w:id="127" w:name="_Toc347680808"/>
      <w:bookmarkStart w:id="128" w:name="_Toc518508193"/>
      <w:bookmarkStart w:id="129" w:name="_Toc165970229"/>
      <w:bookmarkStart w:id="130" w:name="_Toc310195730"/>
      <w:bookmarkStart w:id="131" w:name="_Toc339890947"/>
      <w:bookmarkEnd w:id="10"/>
      <w:bookmarkEnd w:id="44"/>
      <w:bookmarkEnd w:id="4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29"/>
    </w:p>
    <w:p w14:paraId="3A9810AB" w14:textId="77777777" w:rsidR="00E055BB" w:rsidRDefault="00000000">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w:t>
      </w:r>
      <w:r>
        <w:rPr>
          <w:rFonts w:ascii="宋体" w:hAnsi="宋体" w:hint="eastAsia"/>
          <w:b/>
          <w:sz w:val="24"/>
        </w:rPr>
        <w:t>采购一览表</w:t>
      </w:r>
    </w:p>
    <w:tbl>
      <w:tblPr>
        <w:tblW w:w="9067" w:type="dxa"/>
        <w:jc w:val="center"/>
        <w:tblLayout w:type="fixed"/>
        <w:tblLook w:val="04A0" w:firstRow="1" w:lastRow="0" w:firstColumn="1" w:lastColumn="0" w:noHBand="0" w:noVBand="1"/>
      </w:tblPr>
      <w:tblGrid>
        <w:gridCol w:w="1129"/>
        <w:gridCol w:w="2410"/>
        <w:gridCol w:w="3778"/>
        <w:gridCol w:w="1750"/>
      </w:tblGrid>
      <w:tr w:rsidR="00E055BB" w14:paraId="55EB998B" w14:textId="77777777">
        <w:trPr>
          <w:trHeight w:val="110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374D" w14:textId="77777777" w:rsidR="00E055BB" w:rsidRDefault="00000000">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743D"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分包名称</w:t>
            </w:r>
          </w:p>
        </w:tc>
        <w:tc>
          <w:tcPr>
            <w:tcW w:w="3778" w:type="dxa"/>
            <w:tcBorders>
              <w:top w:val="single" w:sz="4" w:space="0" w:color="000000"/>
              <w:left w:val="single" w:sz="4" w:space="0" w:color="000000"/>
              <w:right w:val="single" w:sz="4" w:space="0" w:color="000000"/>
            </w:tcBorders>
            <w:shd w:val="clear" w:color="auto" w:fill="auto"/>
            <w:vAlign w:val="center"/>
          </w:tcPr>
          <w:p w14:paraId="3A9A3E53"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年租金最低限价（元/台/年）</w:t>
            </w:r>
          </w:p>
        </w:tc>
        <w:tc>
          <w:tcPr>
            <w:tcW w:w="1750" w:type="dxa"/>
            <w:tcBorders>
              <w:top w:val="single" w:sz="4" w:space="0" w:color="000000"/>
              <w:left w:val="single" w:sz="4" w:space="0" w:color="000000"/>
              <w:right w:val="single" w:sz="4" w:space="0" w:color="000000"/>
            </w:tcBorders>
            <w:vAlign w:val="center"/>
          </w:tcPr>
          <w:p w14:paraId="4A55BAC9"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服务期限</w:t>
            </w:r>
          </w:p>
        </w:tc>
      </w:tr>
      <w:tr w:rsidR="00E055BB" w14:paraId="0E384C58"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523F"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122F" w14:textId="77777777" w:rsidR="00E055BB" w:rsidRDefault="00000000">
            <w:pPr>
              <w:widowControl/>
              <w:spacing w:line="360" w:lineRule="auto"/>
              <w:jc w:val="center"/>
              <w:textAlignment w:val="center"/>
              <w:rPr>
                <w:rFonts w:ascii="宋体" w:hAnsi="宋体" w:cs="宋体"/>
                <w:sz w:val="24"/>
              </w:rPr>
            </w:pPr>
            <w:r>
              <w:rPr>
                <w:rFonts w:ascii="宋体" w:hAnsi="宋体" w:cs="宋体" w:hint="eastAsia"/>
                <w:kern w:val="0"/>
                <w:sz w:val="24"/>
                <w:lang w:bidi="ar"/>
              </w:rPr>
              <w:t>自助饮料机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439A3"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7500元/台/年</w:t>
            </w:r>
          </w:p>
        </w:tc>
        <w:tc>
          <w:tcPr>
            <w:tcW w:w="1750" w:type="dxa"/>
            <w:vMerge w:val="restart"/>
            <w:tcBorders>
              <w:top w:val="single" w:sz="4" w:space="0" w:color="000000"/>
              <w:left w:val="single" w:sz="4" w:space="0" w:color="000000"/>
              <w:right w:val="single" w:sz="4" w:space="0" w:color="000000"/>
            </w:tcBorders>
            <w:vAlign w:val="center"/>
          </w:tcPr>
          <w:p w14:paraId="072414A2"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3年（合同一年一签）</w:t>
            </w:r>
          </w:p>
        </w:tc>
      </w:tr>
      <w:tr w:rsidR="00E055BB" w14:paraId="68FE3846"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7601"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DA62"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自助咖啡机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A928"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2200元/台/年</w:t>
            </w:r>
          </w:p>
        </w:tc>
        <w:tc>
          <w:tcPr>
            <w:tcW w:w="1750" w:type="dxa"/>
            <w:vMerge/>
            <w:tcBorders>
              <w:left w:val="single" w:sz="4" w:space="0" w:color="000000"/>
              <w:right w:val="single" w:sz="4" w:space="0" w:color="000000"/>
            </w:tcBorders>
          </w:tcPr>
          <w:p w14:paraId="09504F48" w14:textId="77777777" w:rsidR="00E055BB" w:rsidRDefault="00E055BB">
            <w:pPr>
              <w:widowControl/>
              <w:spacing w:line="360" w:lineRule="auto"/>
              <w:jc w:val="center"/>
              <w:textAlignment w:val="center"/>
              <w:rPr>
                <w:rFonts w:ascii="宋体" w:hAnsi="宋体" w:cs="宋体"/>
                <w:kern w:val="0"/>
                <w:sz w:val="24"/>
                <w:lang w:bidi="ar"/>
              </w:rPr>
            </w:pPr>
          </w:p>
        </w:tc>
      </w:tr>
      <w:tr w:rsidR="00E055BB" w14:paraId="3387057B"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1BB54"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86EA"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w:t>
            </w:r>
            <w:proofErr w:type="gramStart"/>
            <w:r>
              <w:rPr>
                <w:rFonts w:ascii="宋体" w:hAnsi="宋体" w:hint="eastAsia"/>
                <w:sz w:val="24"/>
              </w:rPr>
              <w:t>零食机</w:t>
            </w:r>
            <w:proofErr w:type="gramEnd"/>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0B385"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2800元/台/年</w:t>
            </w:r>
          </w:p>
        </w:tc>
        <w:tc>
          <w:tcPr>
            <w:tcW w:w="1750" w:type="dxa"/>
            <w:vMerge/>
            <w:tcBorders>
              <w:left w:val="single" w:sz="4" w:space="0" w:color="000000"/>
              <w:right w:val="single" w:sz="4" w:space="0" w:color="000000"/>
            </w:tcBorders>
          </w:tcPr>
          <w:p w14:paraId="56C3E076" w14:textId="77777777" w:rsidR="00E055BB" w:rsidRDefault="00E055BB">
            <w:pPr>
              <w:widowControl/>
              <w:spacing w:line="360" w:lineRule="auto"/>
              <w:jc w:val="center"/>
              <w:textAlignment w:val="center"/>
              <w:rPr>
                <w:rFonts w:ascii="宋体" w:hAnsi="宋体" w:cs="宋体"/>
                <w:kern w:val="0"/>
                <w:sz w:val="24"/>
                <w:lang w:bidi="ar"/>
              </w:rPr>
            </w:pPr>
          </w:p>
        </w:tc>
      </w:tr>
      <w:tr w:rsidR="00E055BB" w14:paraId="5D90ACB8" w14:textId="77777777">
        <w:trPr>
          <w:trHeight w:val="6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07C3"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BA00"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hint="eastAsia"/>
                <w:sz w:val="24"/>
              </w:rPr>
              <w:t>自助打印机</w:t>
            </w:r>
          </w:p>
        </w:tc>
        <w:tc>
          <w:tcPr>
            <w:tcW w:w="3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7CFF" w14:textId="77777777" w:rsidR="00E055BB" w:rsidRDefault="00000000">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2000元/台/年</w:t>
            </w:r>
          </w:p>
        </w:tc>
        <w:tc>
          <w:tcPr>
            <w:tcW w:w="1750" w:type="dxa"/>
            <w:vMerge/>
            <w:tcBorders>
              <w:left w:val="single" w:sz="4" w:space="0" w:color="000000"/>
              <w:bottom w:val="single" w:sz="4" w:space="0" w:color="000000"/>
              <w:right w:val="single" w:sz="4" w:space="0" w:color="000000"/>
            </w:tcBorders>
          </w:tcPr>
          <w:p w14:paraId="537C2B29" w14:textId="77777777" w:rsidR="00E055BB" w:rsidRDefault="00E055BB">
            <w:pPr>
              <w:widowControl/>
              <w:spacing w:line="360" w:lineRule="auto"/>
              <w:jc w:val="center"/>
              <w:textAlignment w:val="center"/>
              <w:rPr>
                <w:rFonts w:ascii="宋体" w:hAnsi="宋体" w:cs="宋体"/>
                <w:kern w:val="0"/>
                <w:sz w:val="24"/>
                <w:lang w:bidi="ar"/>
              </w:rPr>
            </w:pPr>
          </w:p>
        </w:tc>
      </w:tr>
    </w:tbl>
    <w:p w14:paraId="123EED1B" w14:textId="77777777" w:rsidR="00E055BB" w:rsidRDefault="00000000">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、项目概况</w:t>
      </w:r>
    </w:p>
    <w:p w14:paraId="131AEB9E" w14:textId="77777777" w:rsidR="00E055BB" w:rsidRDefault="00000000">
      <w:pPr>
        <w:spacing w:line="360" w:lineRule="auto"/>
        <w:ind w:firstLineChars="200" w:firstLine="480"/>
        <w:rPr>
          <w:rFonts w:ascii="宋体" w:hAnsi="宋体"/>
          <w:sz w:val="24"/>
        </w:rPr>
      </w:pPr>
      <w:r>
        <w:rPr>
          <w:rFonts w:ascii="宋体" w:hAnsi="宋体" w:hint="eastAsia"/>
          <w:sz w:val="24"/>
        </w:rPr>
        <w:t>1.本次两校区对外招商服务项目，本项目分为4个包，分包名称分别为自助饮料机、自助咖啡机、自助零食机、自助打印机。</w:t>
      </w:r>
    </w:p>
    <w:p w14:paraId="0ACDD8D4" w14:textId="77777777" w:rsidR="00E055BB"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服务地点：</w:t>
      </w:r>
      <w:r>
        <w:rPr>
          <w:rFonts w:ascii="宋体" w:hAnsi="宋体" w:hint="eastAsia"/>
          <w:sz w:val="24"/>
        </w:rPr>
        <w:t>中国政法大学</w:t>
      </w:r>
    </w:p>
    <w:p w14:paraId="1603FAFC" w14:textId="77777777" w:rsidR="00E055BB"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.服务期限</w:t>
      </w:r>
      <w:r>
        <w:rPr>
          <w:rFonts w:ascii="宋体" w:hAnsi="宋体"/>
          <w:sz w:val="24"/>
        </w:rPr>
        <w:t>：</w:t>
      </w:r>
      <w:r>
        <w:rPr>
          <w:rFonts w:ascii="宋体" w:hAnsi="宋体" w:hint="eastAsia"/>
          <w:sz w:val="24"/>
        </w:rPr>
        <w:t>3</w:t>
      </w:r>
      <w:r>
        <w:rPr>
          <w:rFonts w:ascii="宋体" w:hAnsi="宋体"/>
          <w:sz w:val="24"/>
        </w:rPr>
        <w:t>年</w:t>
      </w:r>
      <w:r>
        <w:rPr>
          <w:rFonts w:ascii="宋体" w:hAnsi="宋体" w:hint="eastAsia"/>
          <w:sz w:val="24"/>
        </w:rPr>
        <w:t>（合同一年一签）</w:t>
      </w:r>
    </w:p>
    <w:p w14:paraId="31C05157" w14:textId="77777777" w:rsidR="00E055BB"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建议招租底价：自助饮料机场地费7500元/台/年；</w:t>
      </w:r>
    </w:p>
    <w:p w14:paraId="39FD4E7F" w14:textId="77777777" w:rsidR="00E055BB" w:rsidRDefault="00000000">
      <w:pPr>
        <w:spacing w:line="360" w:lineRule="auto"/>
        <w:ind w:firstLineChars="1000" w:firstLine="2400"/>
        <w:rPr>
          <w:rFonts w:ascii="宋体" w:hAnsi="宋体"/>
          <w:sz w:val="24"/>
        </w:rPr>
      </w:pPr>
      <w:bookmarkStart w:id="132" w:name="_Hlk164947769"/>
      <w:r>
        <w:rPr>
          <w:rFonts w:ascii="宋体" w:hAnsi="宋体" w:hint="eastAsia"/>
          <w:sz w:val="24"/>
        </w:rPr>
        <w:t>自助咖啡机</w:t>
      </w:r>
      <w:bookmarkEnd w:id="132"/>
      <w:r>
        <w:rPr>
          <w:rFonts w:ascii="宋体" w:hAnsi="宋体" w:hint="eastAsia"/>
          <w:sz w:val="24"/>
        </w:rPr>
        <w:t>场地费2200元/台/年；</w:t>
      </w:r>
    </w:p>
    <w:p w14:paraId="45B93A73" w14:textId="77777777" w:rsidR="00E055BB" w:rsidRDefault="00000000">
      <w:pPr>
        <w:spacing w:line="360" w:lineRule="auto"/>
        <w:ind w:firstLineChars="1000" w:firstLine="2400"/>
        <w:rPr>
          <w:rFonts w:ascii="宋体" w:hAnsi="宋体"/>
          <w:sz w:val="24"/>
        </w:rPr>
      </w:pPr>
      <w:r>
        <w:rPr>
          <w:rFonts w:ascii="宋体" w:hAnsi="宋体" w:hint="eastAsia"/>
          <w:sz w:val="24"/>
        </w:rPr>
        <w:t>自助零食机场地费2800元/台/年;</w:t>
      </w:r>
    </w:p>
    <w:p w14:paraId="6E041F39" w14:textId="77777777" w:rsidR="00E055BB" w:rsidRDefault="00000000">
      <w:pPr>
        <w:spacing w:line="360" w:lineRule="auto"/>
        <w:ind w:firstLineChars="1000" w:firstLine="2400"/>
        <w:rPr>
          <w:rFonts w:ascii="宋体" w:hAnsi="宋体"/>
          <w:sz w:val="24"/>
        </w:rPr>
      </w:pPr>
      <w:r>
        <w:rPr>
          <w:rFonts w:ascii="宋体" w:hAnsi="宋体" w:hint="eastAsia"/>
          <w:sz w:val="24"/>
        </w:rPr>
        <w:t>自助打印机场地费2000元/台/年。</w:t>
      </w:r>
    </w:p>
    <w:p w14:paraId="2F2EB88E" w14:textId="77777777" w:rsidR="00E055BB" w:rsidRDefault="00000000">
      <w:pPr>
        <w:spacing w:line="360" w:lineRule="auto"/>
        <w:ind w:left="562"/>
        <w:rPr>
          <w:rFonts w:ascii="宋体" w:hAnsi="宋体"/>
          <w:b/>
          <w:bCs/>
          <w:sz w:val="24"/>
        </w:rPr>
      </w:pPr>
      <w:r>
        <w:rPr>
          <w:rFonts w:ascii="宋体" w:hAnsi="宋体" w:hint="eastAsia"/>
          <w:b/>
          <w:bCs/>
          <w:sz w:val="24"/>
        </w:rPr>
        <w:t>二、设备投放具体地点</w:t>
      </w:r>
    </w:p>
    <w:p w14:paraId="2E6AFA53" w14:textId="77777777" w:rsidR="00E055BB" w:rsidRDefault="00000000">
      <w:pPr>
        <w:spacing w:line="360" w:lineRule="auto"/>
        <w:ind w:left="562"/>
        <w:rPr>
          <w:rFonts w:ascii="宋体" w:hAnsi="宋体"/>
          <w:sz w:val="24"/>
        </w:rPr>
      </w:pPr>
      <w:r>
        <w:rPr>
          <w:rFonts w:ascii="宋体" w:hAnsi="宋体" w:hint="eastAsia"/>
          <w:sz w:val="24"/>
        </w:rPr>
        <w:t>1、自助饮料机</w:t>
      </w:r>
    </w:p>
    <w:tbl>
      <w:tblPr>
        <w:tblW w:w="6831" w:type="dxa"/>
        <w:jc w:val="center"/>
        <w:tblLayout w:type="fixed"/>
        <w:tblLook w:val="04A0" w:firstRow="1" w:lastRow="0" w:firstColumn="1" w:lastColumn="0" w:noHBand="0" w:noVBand="1"/>
      </w:tblPr>
      <w:tblGrid>
        <w:gridCol w:w="1396"/>
        <w:gridCol w:w="1091"/>
        <w:gridCol w:w="2786"/>
        <w:gridCol w:w="1558"/>
      </w:tblGrid>
      <w:tr w:rsidR="00E055BB" w14:paraId="7F720DCA" w14:textId="77777777">
        <w:trPr>
          <w:trHeight w:val="310"/>
          <w:jc w:val="center"/>
        </w:trPr>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121AB7"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设备</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97D325"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校区</w:t>
            </w:r>
          </w:p>
        </w:tc>
        <w:tc>
          <w:tcPr>
            <w:tcW w:w="278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98C052A"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投放位置</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BAEE41C"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投放数量（台）</w:t>
            </w:r>
          </w:p>
        </w:tc>
      </w:tr>
      <w:tr w:rsidR="00E055BB" w14:paraId="5BF43A8F" w14:textId="77777777">
        <w:trPr>
          <w:trHeight w:val="310"/>
          <w:jc w:val="center"/>
        </w:trPr>
        <w:tc>
          <w:tcPr>
            <w:tcW w:w="1396" w:type="dxa"/>
            <w:vMerge w:val="restart"/>
            <w:tcBorders>
              <w:top w:val="nil"/>
              <w:left w:val="single" w:sz="4" w:space="0" w:color="auto"/>
              <w:right w:val="single" w:sz="4" w:space="0" w:color="auto"/>
            </w:tcBorders>
            <w:shd w:val="clear" w:color="auto" w:fill="auto"/>
            <w:noWrap/>
            <w:vAlign w:val="center"/>
          </w:tcPr>
          <w:p w14:paraId="5587F5E4" w14:textId="77777777" w:rsidR="00E055BB" w:rsidRDefault="00000000">
            <w:pPr>
              <w:spacing w:line="360" w:lineRule="auto"/>
              <w:jc w:val="left"/>
              <w:rPr>
                <w:rFonts w:ascii="宋体" w:hAnsi="宋体" w:cs="宋体"/>
                <w:color w:val="000000"/>
                <w:kern w:val="0"/>
                <w:sz w:val="24"/>
              </w:rPr>
            </w:pPr>
            <w:r>
              <w:rPr>
                <w:rFonts w:ascii="宋体" w:hAnsi="宋体" w:cs="宋体" w:hint="eastAsia"/>
                <w:color w:val="000000"/>
                <w:kern w:val="0"/>
                <w:sz w:val="24"/>
              </w:rPr>
              <w:t>自助饮料机</w:t>
            </w:r>
          </w:p>
        </w:tc>
        <w:tc>
          <w:tcPr>
            <w:tcW w:w="1091" w:type="dxa"/>
            <w:vMerge w:val="restart"/>
            <w:tcBorders>
              <w:top w:val="nil"/>
              <w:left w:val="single" w:sz="4" w:space="0" w:color="auto"/>
              <w:right w:val="single" w:sz="4" w:space="0" w:color="auto"/>
            </w:tcBorders>
            <w:shd w:val="clear" w:color="auto" w:fill="auto"/>
            <w:noWrap/>
            <w:vAlign w:val="center"/>
          </w:tcPr>
          <w:p w14:paraId="5BF1213D"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t>昌平</w:t>
            </w:r>
          </w:p>
        </w:tc>
        <w:tc>
          <w:tcPr>
            <w:tcW w:w="2786" w:type="dxa"/>
            <w:tcBorders>
              <w:top w:val="nil"/>
              <w:left w:val="nil"/>
              <w:bottom w:val="single" w:sz="4" w:space="0" w:color="auto"/>
              <w:right w:val="single" w:sz="4" w:space="0" w:color="auto"/>
            </w:tcBorders>
            <w:shd w:val="clear" w:color="auto" w:fill="auto"/>
            <w:noWrap/>
            <w:vAlign w:val="center"/>
          </w:tcPr>
          <w:p w14:paraId="4C95133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办公楼</w:t>
            </w:r>
          </w:p>
        </w:tc>
        <w:tc>
          <w:tcPr>
            <w:tcW w:w="1558" w:type="dxa"/>
            <w:tcBorders>
              <w:top w:val="nil"/>
              <w:left w:val="nil"/>
              <w:bottom w:val="single" w:sz="4" w:space="0" w:color="auto"/>
              <w:right w:val="single" w:sz="4" w:space="0" w:color="auto"/>
            </w:tcBorders>
            <w:shd w:val="clear" w:color="auto" w:fill="auto"/>
            <w:noWrap/>
            <w:vAlign w:val="center"/>
          </w:tcPr>
          <w:p w14:paraId="0E0E76E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064F291" w14:textId="77777777">
        <w:trPr>
          <w:trHeight w:val="310"/>
          <w:jc w:val="center"/>
        </w:trPr>
        <w:tc>
          <w:tcPr>
            <w:tcW w:w="1396" w:type="dxa"/>
            <w:vMerge/>
            <w:tcBorders>
              <w:left w:val="single" w:sz="4" w:space="0" w:color="auto"/>
              <w:right w:val="single" w:sz="4" w:space="0" w:color="auto"/>
            </w:tcBorders>
            <w:shd w:val="clear" w:color="auto" w:fill="auto"/>
            <w:noWrap/>
            <w:vAlign w:val="center"/>
          </w:tcPr>
          <w:p w14:paraId="43775418"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shd w:val="clear" w:color="auto" w:fill="auto"/>
            <w:noWrap/>
            <w:vAlign w:val="center"/>
          </w:tcPr>
          <w:p w14:paraId="53E1F5E2" w14:textId="77777777" w:rsidR="00E055BB" w:rsidRDefault="00E055BB">
            <w:pPr>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EA2BEC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梅1</w:t>
            </w:r>
          </w:p>
        </w:tc>
        <w:tc>
          <w:tcPr>
            <w:tcW w:w="1558" w:type="dxa"/>
            <w:tcBorders>
              <w:top w:val="nil"/>
              <w:left w:val="nil"/>
              <w:bottom w:val="single" w:sz="4" w:space="0" w:color="auto"/>
              <w:right w:val="single" w:sz="4" w:space="0" w:color="auto"/>
            </w:tcBorders>
            <w:shd w:val="clear" w:color="auto" w:fill="auto"/>
            <w:noWrap/>
            <w:vAlign w:val="center"/>
          </w:tcPr>
          <w:p w14:paraId="647DFD2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4A2682E" w14:textId="77777777">
        <w:trPr>
          <w:trHeight w:val="310"/>
          <w:jc w:val="center"/>
        </w:trPr>
        <w:tc>
          <w:tcPr>
            <w:tcW w:w="1396" w:type="dxa"/>
            <w:vMerge/>
            <w:tcBorders>
              <w:left w:val="single" w:sz="4" w:space="0" w:color="auto"/>
              <w:right w:val="single" w:sz="4" w:space="0" w:color="auto"/>
            </w:tcBorders>
            <w:noWrap/>
            <w:vAlign w:val="center"/>
          </w:tcPr>
          <w:p w14:paraId="4BBA901F"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noWrap/>
            <w:vAlign w:val="center"/>
          </w:tcPr>
          <w:p w14:paraId="4F37E13C"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DC88AD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梅2</w:t>
            </w:r>
          </w:p>
        </w:tc>
        <w:tc>
          <w:tcPr>
            <w:tcW w:w="1558" w:type="dxa"/>
            <w:tcBorders>
              <w:top w:val="nil"/>
              <w:left w:val="nil"/>
              <w:bottom w:val="single" w:sz="4" w:space="0" w:color="auto"/>
              <w:right w:val="single" w:sz="4" w:space="0" w:color="auto"/>
            </w:tcBorders>
            <w:shd w:val="clear" w:color="auto" w:fill="auto"/>
            <w:noWrap/>
            <w:vAlign w:val="center"/>
          </w:tcPr>
          <w:p w14:paraId="018273D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94361FF" w14:textId="77777777">
        <w:trPr>
          <w:trHeight w:val="310"/>
          <w:jc w:val="center"/>
        </w:trPr>
        <w:tc>
          <w:tcPr>
            <w:tcW w:w="1396" w:type="dxa"/>
            <w:vMerge/>
            <w:tcBorders>
              <w:left w:val="single" w:sz="4" w:space="0" w:color="auto"/>
              <w:right w:val="single" w:sz="4" w:space="0" w:color="auto"/>
            </w:tcBorders>
            <w:vAlign w:val="center"/>
          </w:tcPr>
          <w:p w14:paraId="65837038"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E7512ED"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C64155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梅3</w:t>
            </w:r>
          </w:p>
        </w:tc>
        <w:tc>
          <w:tcPr>
            <w:tcW w:w="1558" w:type="dxa"/>
            <w:tcBorders>
              <w:top w:val="nil"/>
              <w:left w:val="nil"/>
              <w:bottom w:val="single" w:sz="4" w:space="0" w:color="auto"/>
              <w:right w:val="single" w:sz="4" w:space="0" w:color="auto"/>
            </w:tcBorders>
            <w:shd w:val="clear" w:color="auto" w:fill="auto"/>
            <w:noWrap/>
            <w:vAlign w:val="center"/>
          </w:tcPr>
          <w:p w14:paraId="5693A59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D4B9E8D" w14:textId="77777777">
        <w:trPr>
          <w:trHeight w:val="310"/>
          <w:jc w:val="center"/>
        </w:trPr>
        <w:tc>
          <w:tcPr>
            <w:tcW w:w="1396" w:type="dxa"/>
            <w:vMerge/>
            <w:tcBorders>
              <w:left w:val="single" w:sz="4" w:space="0" w:color="auto"/>
              <w:right w:val="single" w:sz="4" w:space="0" w:color="auto"/>
            </w:tcBorders>
            <w:vAlign w:val="center"/>
          </w:tcPr>
          <w:p w14:paraId="291367ED"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886C557"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54D771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兰1</w:t>
            </w:r>
          </w:p>
        </w:tc>
        <w:tc>
          <w:tcPr>
            <w:tcW w:w="1558" w:type="dxa"/>
            <w:tcBorders>
              <w:top w:val="nil"/>
              <w:left w:val="nil"/>
              <w:bottom w:val="single" w:sz="4" w:space="0" w:color="auto"/>
              <w:right w:val="single" w:sz="4" w:space="0" w:color="auto"/>
            </w:tcBorders>
            <w:shd w:val="clear" w:color="auto" w:fill="auto"/>
            <w:noWrap/>
            <w:vAlign w:val="center"/>
          </w:tcPr>
          <w:p w14:paraId="57DDA68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1AADD58" w14:textId="77777777">
        <w:trPr>
          <w:trHeight w:val="310"/>
          <w:jc w:val="center"/>
        </w:trPr>
        <w:tc>
          <w:tcPr>
            <w:tcW w:w="1396" w:type="dxa"/>
            <w:vMerge/>
            <w:tcBorders>
              <w:left w:val="single" w:sz="4" w:space="0" w:color="auto"/>
              <w:right w:val="single" w:sz="4" w:space="0" w:color="auto"/>
            </w:tcBorders>
            <w:vAlign w:val="center"/>
          </w:tcPr>
          <w:p w14:paraId="090E88ED"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DA7AFC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50E802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兰2</w:t>
            </w:r>
          </w:p>
        </w:tc>
        <w:tc>
          <w:tcPr>
            <w:tcW w:w="1558" w:type="dxa"/>
            <w:tcBorders>
              <w:top w:val="nil"/>
              <w:left w:val="nil"/>
              <w:bottom w:val="single" w:sz="4" w:space="0" w:color="auto"/>
              <w:right w:val="single" w:sz="4" w:space="0" w:color="auto"/>
            </w:tcBorders>
            <w:shd w:val="clear" w:color="auto" w:fill="auto"/>
            <w:noWrap/>
            <w:vAlign w:val="center"/>
          </w:tcPr>
          <w:p w14:paraId="4856B6A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0FD4F1D" w14:textId="77777777">
        <w:trPr>
          <w:trHeight w:val="310"/>
          <w:jc w:val="center"/>
        </w:trPr>
        <w:tc>
          <w:tcPr>
            <w:tcW w:w="1396" w:type="dxa"/>
            <w:vMerge/>
            <w:tcBorders>
              <w:left w:val="single" w:sz="4" w:space="0" w:color="auto"/>
              <w:right w:val="single" w:sz="4" w:space="0" w:color="auto"/>
            </w:tcBorders>
            <w:vAlign w:val="center"/>
          </w:tcPr>
          <w:p w14:paraId="52FA5248"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83381C6"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B067F2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兰3</w:t>
            </w:r>
          </w:p>
        </w:tc>
        <w:tc>
          <w:tcPr>
            <w:tcW w:w="1558" w:type="dxa"/>
            <w:tcBorders>
              <w:top w:val="nil"/>
              <w:left w:val="nil"/>
              <w:bottom w:val="single" w:sz="4" w:space="0" w:color="auto"/>
              <w:right w:val="single" w:sz="4" w:space="0" w:color="auto"/>
            </w:tcBorders>
            <w:shd w:val="clear" w:color="auto" w:fill="auto"/>
            <w:noWrap/>
            <w:vAlign w:val="center"/>
          </w:tcPr>
          <w:p w14:paraId="6349603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9A6146D" w14:textId="77777777">
        <w:trPr>
          <w:trHeight w:val="310"/>
          <w:jc w:val="center"/>
        </w:trPr>
        <w:tc>
          <w:tcPr>
            <w:tcW w:w="1396" w:type="dxa"/>
            <w:vMerge/>
            <w:tcBorders>
              <w:left w:val="single" w:sz="4" w:space="0" w:color="auto"/>
              <w:right w:val="single" w:sz="4" w:space="0" w:color="auto"/>
            </w:tcBorders>
            <w:vAlign w:val="center"/>
          </w:tcPr>
          <w:p w14:paraId="60D0CE4B"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5870D61"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9191EE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兰4</w:t>
            </w:r>
          </w:p>
        </w:tc>
        <w:tc>
          <w:tcPr>
            <w:tcW w:w="1558" w:type="dxa"/>
            <w:tcBorders>
              <w:top w:val="nil"/>
              <w:left w:val="nil"/>
              <w:bottom w:val="single" w:sz="4" w:space="0" w:color="auto"/>
              <w:right w:val="single" w:sz="4" w:space="0" w:color="auto"/>
            </w:tcBorders>
            <w:shd w:val="clear" w:color="auto" w:fill="auto"/>
            <w:noWrap/>
            <w:vAlign w:val="center"/>
          </w:tcPr>
          <w:p w14:paraId="03C4380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AFD5221" w14:textId="77777777">
        <w:trPr>
          <w:trHeight w:val="310"/>
          <w:jc w:val="center"/>
        </w:trPr>
        <w:tc>
          <w:tcPr>
            <w:tcW w:w="1396" w:type="dxa"/>
            <w:vMerge/>
            <w:tcBorders>
              <w:left w:val="single" w:sz="4" w:space="0" w:color="auto"/>
              <w:right w:val="single" w:sz="4" w:space="0" w:color="auto"/>
            </w:tcBorders>
            <w:vAlign w:val="center"/>
          </w:tcPr>
          <w:p w14:paraId="136A4FB3"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0803F0C"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2FF91F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竹1</w:t>
            </w:r>
          </w:p>
        </w:tc>
        <w:tc>
          <w:tcPr>
            <w:tcW w:w="1558" w:type="dxa"/>
            <w:tcBorders>
              <w:top w:val="nil"/>
              <w:left w:val="nil"/>
              <w:bottom w:val="single" w:sz="4" w:space="0" w:color="auto"/>
              <w:right w:val="single" w:sz="4" w:space="0" w:color="auto"/>
            </w:tcBorders>
            <w:shd w:val="clear" w:color="auto" w:fill="auto"/>
            <w:noWrap/>
            <w:vAlign w:val="center"/>
          </w:tcPr>
          <w:p w14:paraId="218F8C1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D3ED20A" w14:textId="77777777">
        <w:trPr>
          <w:trHeight w:val="310"/>
          <w:jc w:val="center"/>
        </w:trPr>
        <w:tc>
          <w:tcPr>
            <w:tcW w:w="1396" w:type="dxa"/>
            <w:vMerge/>
            <w:tcBorders>
              <w:left w:val="single" w:sz="4" w:space="0" w:color="auto"/>
              <w:right w:val="single" w:sz="4" w:space="0" w:color="auto"/>
            </w:tcBorders>
            <w:vAlign w:val="center"/>
          </w:tcPr>
          <w:p w14:paraId="03448054"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5FBBCCD"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586FDB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竹2</w:t>
            </w:r>
          </w:p>
        </w:tc>
        <w:tc>
          <w:tcPr>
            <w:tcW w:w="1558" w:type="dxa"/>
            <w:tcBorders>
              <w:top w:val="nil"/>
              <w:left w:val="nil"/>
              <w:bottom w:val="single" w:sz="4" w:space="0" w:color="auto"/>
              <w:right w:val="single" w:sz="4" w:space="0" w:color="auto"/>
            </w:tcBorders>
            <w:shd w:val="clear" w:color="auto" w:fill="auto"/>
            <w:noWrap/>
            <w:vAlign w:val="center"/>
          </w:tcPr>
          <w:p w14:paraId="36BFF5A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5CFEA5C" w14:textId="77777777">
        <w:trPr>
          <w:trHeight w:val="310"/>
          <w:jc w:val="center"/>
        </w:trPr>
        <w:tc>
          <w:tcPr>
            <w:tcW w:w="1396" w:type="dxa"/>
            <w:vMerge/>
            <w:tcBorders>
              <w:left w:val="single" w:sz="4" w:space="0" w:color="auto"/>
              <w:right w:val="single" w:sz="4" w:space="0" w:color="auto"/>
            </w:tcBorders>
            <w:vAlign w:val="center"/>
          </w:tcPr>
          <w:p w14:paraId="6E0CBE72"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9F2FC25"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9C0047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竹3</w:t>
            </w:r>
          </w:p>
        </w:tc>
        <w:tc>
          <w:tcPr>
            <w:tcW w:w="1558" w:type="dxa"/>
            <w:tcBorders>
              <w:top w:val="nil"/>
              <w:left w:val="nil"/>
              <w:bottom w:val="single" w:sz="4" w:space="0" w:color="auto"/>
              <w:right w:val="single" w:sz="4" w:space="0" w:color="auto"/>
            </w:tcBorders>
            <w:shd w:val="clear" w:color="auto" w:fill="auto"/>
            <w:noWrap/>
            <w:vAlign w:val="center"/>
          </w:tcPr>
          <w:p w14:paraId="567807C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14C1FB1" w14:textId="77777777">
        <w:trPr>
          <w:trHeight w:val="310"/>
          <w:jc w:val="center"/>
        </w:trPr>
        <w:tc>
          <w:tcPr>
            <w:tcW w:w="1396" w:type="dxa"/>
            <w:vMerge/>
            <w:tcBorders>
              <w:left w:val="single" w:sz="4" w:space="0" w:color="auto"/>
              <w:right w:val="single" w:sz="4" w:space="0" w:color="auto"/>
            </w:tcBorders>
            <w:vAlign w:val="center"/>
          </w:tcPr>
          <w:p w14:paraId="245EAFA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5F865B09"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05F444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菊1</w:t>
            </w:r>
          </w:p>
        </w:tc>
        <w:tc>
          <w:tcPr>
            <w:tcW w:w="1558" w:type="dxa"/>
            <w:tcBorders>
              <w:top w:val="nil"/>
              <w:left w:val="nil"/>
              <w:bottom w:val="single" w:sz="4" w:space="0" w:color="auto"/>
              <w:right w:val="single" w:sz="4" w:space="0" w:color="auto"/>
            </w:tcBorders>
            <w:shd w:val="clear" w:color="auto" w:fill="auto"/>
            <w:noWrap/>
            <w:vAlign w:val="center"/>
          </w:tcPr>
          <w:p w14:paraId="21CB5A1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1EDD47A" w14:textId="77777777">
        <w:trPr>
          <w:trHeight w:val="310"/>
          <w:jc w:val="center"/>
        </w:trPr>
        <w:tc>
          <w:tcPr>
            <w:tcW w:w="1396" w:type="dxa"/>
            <w:vMerge/>
            <w:tcBorders>
              <w:left w:val="single" w:sz="4" w:space="0" w:color="auto"/>
              <w:right w:val="single" w:sz="4" w:space="0" w:color="auto"/>
            </w:tcBorders>
            <w:vAlign w:val="center"/>
          </w:tcPr>
          <w:p w14:paraId="30687C07"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336AF142"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8B64D3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菊2</w:t>
            </w:r>
          </w:p>
        </w:tc>
        <w:tc>
          <w:tcPr>
            <w:tcW w:w="1558" w:type="dxa"/>
            <w:tcBorders>
              <w:top w:val="nil"/>
              <w:left w:val="nil"/>
              <w:bottom w:val="single" w:sz="4" w:space="0" w:color="auto"/>
              <w:right w:val="single" w:sz="4" w:space="0" w:color="auto"/>
            </w:tcBorders>
            <w:shd w:val="clear" w:color="auto" w:fill="auto"/>
            <w:noWrap/>
            <w:vAlign w:val="center"/>
          </w:tcPr>
          <w:p w14:paraId="74BD017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C114476" w14:textId="77777777">
        <w:trPr>
          <w:trHeight w:val="310"/>
          <w:jc w:val="center"/>
        </w:trPr>
        <w:tc>
          <w:tcPr>
            <w:tcW w:w="1396" w:type="dxa"/>
            <w:vMerge/>
            <w:tcBorders>
              <w:left w:val="single" w:sz="4" w:space="0" w:color="auto"/>
              <w:right w:val="single" w:sz="4" w:space="0" w:color="auto"/>
            </w:tcBorders>
            <w:vAlign w:val="center"/>
          </w:tcPr>
          <w:p w14:paraId="6BFD003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3FF4601"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32D7B6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国交留学生公寓一层</w:t>
            </w:r>
          </w:p>
        </w:tc>
        <w:tc>
          <w:tcPr>
            <w:tcW w:w="1558" w:type="dxa"/>
            <w:tcBorders>
              <w:top w:val="nil"/>
              <w:left w:val="nil"/>
              <w:bottom w:val="single" w:sz="4" w:space="0" w:color="auto"/>
              <w:right w:val="single" w:sz="4" w:space="0" w:color="auto"/>
            </w:tcBorders>
            <w:shd w:val="clear" w:color="auto" w:fill="auto"/>
            <w:noWrap/>
            <w:vAlign w:val="center"/>
          </w:tcPr>
          <w:p w14:paraId="12E37BC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8B99008" w14:textId="77777777">
        <w:trPr>
          <w:trHeight w:val="310"/>
          <w:jc w:val="center"/>
        </w:trPr>
        <w:tc>
          <w:tcPr>
            <w:tcW w:w="1396" w:type="dxa"/>
            <w:vMerge/>
            <w:tcBorders>
              <w:left w:val="single" w:sz="4" w:space="0" w:color="auto"/>
              <w:right w:val="single" w:sz="4" w:space="0" w:color="auto"/>
            </w:tcBorders>
            <w:vAlign w:val="center"/>
          </w:tcPr>
          <w:p w14:paraId="7D7C264D"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ED64419"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CFF2AC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国交留学生公寓二层</w:t>
            </w:r>
          </w:p>
        </w:tc>
        <w:tc>
          <w:tcPr>
            <w:tcW w:w="1558" w:type="dxa"/>
            <w:tcBorders>
              <w:top w:val="nil"/>
              <w:left w:val="nil"/>
              <w:bottom w:val="single" w:sz="4" w:space="0" w:color="auto"/>
              <w:right w:val="single" w:sz="4" w:space="0" w:color="auto"/>
            </w:tcBorders>
            <w:shd w:val="clear" w:color="auto" w:fill="auto"/>
            <w:noWrap/>
            <w:vAlign w:val="center"/>
          </w:tcPr>
          <w:p w14:paraId="0418066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FF8B5DE" w14:textId="77777777">
        <w:trPr>
          <w:trHeight w:val="310"/>
          <w:jc w:val="center"/>
        </w:trPr>
        <w:tc>
          <w:tcPr>
            <w:tcW w:w="1396" w:type="dxa"/>
            <w:vMerge/>
            <w:tcBorders>
              <w:left w:val="single" w:sz="4" w:space="0" w:color="auto"/>
              <w:right w:val="single" w:sz="4" w:space="0" w:color="auto"/>
            </w:tcBorders>
            <w:vAlign w:val="center"/>
          </w:tcPr>
          <w:p w14:paraId="71D73FBF"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9B56F1B"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0744E3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学生活动中心大厅</w:t>
            </w:r>
          </w:p>
        </w:tc>
        <w:tc>
          <w:tcPr>
            <w:tcW w:w="1558" w:type="dxa"/>
            <w:tcBorders>
              <w:top w:val="nil"/>
              <w:left w:val="nil"/>
              <w:bottom w:val="single" w:sz="4" w:space="0" w:color="auto"/>
              <w:right w:val="single" w:sz="4" w:space="0" w:color="auto"/>
            </w:tcBorders>
            <w:shd w:val="clear" w:color="auto" w:fill="auto"/>
            <w:noWrap/>
            <w:vAlign w:val="center"/>
          </w:tcPr>
          <w:p w14:paraId="38E9E4B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3017CE9" w14:textId="77777777">
        <w:trPr>
          <w:trHeight w:val="310"/>
          <w:jc w:val="center"/>
        </w:trPr>
        <w:tc>
          <w:tcPr>
            <w:tcW w:w="1396" w:type="dxa"/>
            <w:vMerge/>
            <w:tcBorders>
              <w:left w:val="single" w:sz="4" w:space="0" w:color="auto"/>
              <w:right w:val="single" w:sz="4" w:space="0" w:color="auto"/>
            </w:tcBorders>
            <w:vAlign w:val="center"/>
          </w:tcPr>
          <w:p w14:paraId="036600F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B40766B"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30BF3E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逸夫楼一层</w:t>
            </w:r>
          </w:p>
        </w:tc>
        <w:tc>
          <w:tcPr>
            <w:tcW w:w="1558" w:type="dxa"/>
            <w:tcBorders>
              <w:top w:val="nil"/>
              <w:left w:val="nil"/>
              <w:bottom w:val="single" w:sz="4" w:space="0" w:color="auto"/>
              <w:right w:val="single" w:sz="4" w:space="0" w:color="auto"/>
            </w:tcBorders>
            <w:shd w:val="clear" w:color="auto" w:fill="auto"/>
            <w:noWrap/>
            <w:vAlign w:val="center"/>
          </w:tcPr>
          <w:p w14:paraId="2C981F9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CC1441A" w14:textId="77777777">
        <w:trPr>
          <w:trHeight w:val="310"/>
          <w:jc w:val="center"/>
        </w:trPr>
        <w:tc>
          <w:tcPr>
            <w:tcW w:w="1396" w:type="dxa"/>
            <w:vMerge/>
            <w:tcBorders>
              <w:left w:val="single" w:sz="4" w:space="0" w:color="auto"/>
              <w:right w:val="single" w:sz="4" w:space="0" w:color="auto"/>
            </w:tcBorders>
            <w:vAlign w:val="center"/>
          </w:tcPr>
          <w:p w14:paraId="4B21DD4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D33809A"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BD9858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运动场</w:t>
            </w:r>
          </w:p>
        </w:tc>
        <w:tc>
          <w:tcPr>
            <w:tcW w:w="1558" w:type="dxa"/>
            <w:tcBorders>
              <w:top w:val="nil"/>
              <w:left w:val="nil"/>
              <w:bottom w:val="single" w:sz="4" w:space="0" w:color="auto"/>
              <w:right w:val="single" w:sz="4" w:space="0" w:color="auto"/>
            </w:tcBorders>
            <w:shd w:val="clear" w:color="auto" w:fill="auto"/>
            <w:noWrap/>
            <w:vAlign w:val="center"/>
          </w:tcPr>
          <w:p w14:paraId="12E4C0B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28F39D5" w14:textId="77777777">
        <w:trPr>
          <w:trHeight w:val="310"/>
          <w:jc w:val="center"/>
        </w:trPr>
        <w:tc>
          <w:tcPr>
            <w:tcW w:w="1396" w:type="dxa"/>
            <w:vMerge/>
            <w:tcBorders>
              <w:left w:val="single" w:sz="4" w:space="0" w:color="auto"/>
              <w:right w:val="single" w:sz="4" w:space="0" w:color="auto"/>
            </w:tcBorders>
            <w:vAlign w:val="center"/>
          </w:tcPr>
          <w:p w14:paraId="4D5E98A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113E8CF"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33D71D6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法渊阁一层</w:t>
            </w:r>
          </w:p>
        </w:tc>
        <w:tc>
          <w:tcPr>
            <w:tcW w:w="1558" w:type="dxa"/>
            <w:tcBorders>
              <w:top w:val="nil"/>
              <w:left w:val="nil"/>
              <w:bottom w:val="single" w:sz="4" w:space="0" w:color="auto"/>
              <w:right w:val="single" w:sz="4" w:space="0" w:color="auto"/>
            </w:tcBorders>
            <w:shd w:val="clear" w:color="auto" w:fill="auto"/>
            <w:noWrap/>
            <w:vAlign w:val="center"/>
          </w:tcPr>
          <w:p w14:paraId="5E8EACF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8493F02" w14:textId="77777777">
        <w:trPr>
          <w:trHeight w:val="337"/>
          <w:jc w:val="center"/>
        </w:trPr>
        <w:tc>
          <w:tcPr>
            <w:tcW w:w="1396" w:type="dxa"/>
            <w:vMerge/>
            <w:tcBorders>
              <w:left w:val="single" w:sz="4" w:space="0" w:color="auto"/>
              <w:right w:val="single" w:sz="4" w:space="0" w:color="auto"/>
            </w:tcBorders>
            <w:vAlign w:val="center"/>
          </w:tcPr>
          <w:p w14:paraId="6BAA64A3"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2E3AD4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37ABA7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阶梯教室</w:t>
            </w:r>
          </w:p>
        </w:tc>
        <w:tc>
          <w:tcPr>
            <w:tcW w:w="1558" w:type="dxa"/>
            <w:tcBorders>
              <w:top w:val="nil"/>
              <w:left w:val="nil"/>
              <w:bottom w:val="single" w:sz="4" w:space="0" w:color="auto"/>
              <w:right w:val="single" w:sz="4" w:space="0" w:color="auto"/>
            </w:tcBorders>
            <w:shd w:val="clear" w:color="auto" w:fill="auto"/>
            <w:noWrap/>
            <w:vAlign w:val="center"/>
          </w:tcPr>
          <w:p w14:paraId="4650E40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5371235" w14:textId="77777777">
        <w:trPr>
          <w:trHeight w:val="310"/>
          <w:jc w:val="center"/>
        </w:trPr>
        <w:tc>
          <w:tcPr>
            <w:tcW w:w="1396" w:type="dxa"/>
            <w:vMerge/>
            <w:tcBorders>
              <w:left w:val="single" w:sz="4" w:space="0" w:color="auto"/>
              <w:right w:val="single" w:sz="4" w:space="0" w:color="auto"/>
            </w:tcBorders>
            <w:vAlign w:val="center"/>
          </w:tcPr>
          <w:p w14:paraId="1D02EE5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47F604C"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59DF668"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格物楼</w:t>
            </w:r>
            <w:proofErr w:type="gramEnd"/>
            <w:r>
              <w:rPr>
                <w:rFonts w:ascii="宋体" w:hAnsi="宋体" w:cs="宋体" w:hint="eastAsia"/>
                <w:color w:val="000000"/>
                <w:kern w:val="0"/>
                <w:sz w:val="24"/>
              </w:rPr>
              <w:t>东侧室外</w:t>
            </w:r>
          </w:p>
        </w:tc>
        <w:tc>
          <w:tcPr>
            <w:tcW w:w="1558" w:type="dxa"/>
            <w:tcBorders>
              <w:top w:val="nil"/>
              <w:left w:val="nil"/>
              <w:bottom w:val="single" w:sz="4" w:space="0" w:color="auto"/>
              <w:right w:val="single" w:sz="4" w:space="0" w:color="auto"/>
            </w:tcBorders>
            <w:shd w:val="clear" w:color="auto" w:fill="auto"/>
            <w:noWrap/>
            <w:vAlign w:val="center"/>
          </w:tcPr>
          <w:p w14:paraId="4802F9D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4FE6ACE" w14:textId="77777777">
        <w:trPr>
          <w:trHeight w:val="310"/>
          <w:jc w:val="center"/>
        </w:trPr>
        <w:tc>
          <w:tcPr>
            <w:tcW w:w="1396" w:type="dxa"/>
            <w:vMerge/>
            <w:tcBorders>
              <w:left w:val="single" w:sz="4" w:space="0" w:color="auto"/>
              <w:right w:val="single" w:sz="4" w:space="0" w:color="auto"/>
            </w:tcBorders>
            <w:vAlign w:val="center"/>
          </w:tcPr>
          <w:p w14:paraId="1CC24D1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513B93A"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0B5D26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端升楼一层</w:t>
            </w:r>
          </w:p>
        </w:tc>
        <w:tc>
          <w:tcPr>
            <w:tcW w:w="1558" w:type="dxa"/>
            <w:tcBorders>
              <w:top w:val="nil"/>
              <w:left w:val="nil"/>
              <w:bottom w:val="single" w:sz="4" w:space="0" w:color="auto"/>
              <w:right w:val="single" w:sz="4" w:space="0" w:color="auto"/>
            </w:tcBorders>
            <w:shd w:val="clear" w:color="auto" w:fill="auto"/>
            <w:noWrap/>
            <w:vAlign w:val="center"/>
          </w:tcPr>
          <w:p w14:paraId="1A561F6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3FDFABA" w14:textId="77777777">
        <w:trPr>
          <w:trHeight w:val="310"/>
          <w:jc w:val="center"/>
        </w:trPr>
        <w:tc>
          <w:tcPr>
            <w:tcW w:w="1396" w:type="dxa"/>
            <w:vMerge/>
            <w:tcBorders>
              <w:left w:val="single" w:sz="4" w:space="0" w:color="auto"/>
              <w:right w:val="single" w:sz="4" w:space="0" w:color="auto"/>
            </w:tcBorders>
            <w:vAlign w:val="center"/>
          </w:tcPr>
          <w:p w14:paraId="5F54653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3BC872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3299297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国交一层</w:t>
            </w:r>
          </w:p>
        </w:tc>
        <w:tc>
          <w:tcPr>
            <w:tcW w:w="1558" w:type="dxa"/>
            <w:tcBorders>
              <w:top w:val="nil"/>
              <w:left w:val="nil"/>
              <w:bottom w:val="single" w:sz="4" w:space="0" w:color="auto"/>
              <w:right w:val="single" w:sz="4" w:space="0" w:color="auto"/>
            </w:tcBorders>
            <w:shd w:val="clear" w:color="auto" w:fill="auto"/>
            <w:noWrap/>
            <w:vAlign w:val="center"/>
          </w:tcPr>
          <w:p w14:paraId="38D8E60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2E20112" w14:textId="77777777">
        <w:trPr>
          <w:trHeight w:val="310"/>
          <w:jc w:val="center"/>
        </w:trPr>
        <w:tc>
          <w:tcPr>
            <w:tcW w:w="1396" w:type="dxa"/>
            <w:vMerge/>
            <w:tcBorders>
              <w:left w:val="single" w:sz="4" w:space="0" w:color="auto"/>
              <w:right w:val="single" w:sz="4" w:space="0" w:color="auto"/>
            </w:tcBorders>
            <w:vAlign w:val="center"/>
          </w:tcPr>
          <w:p w14:paraId="71889D6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210AEDDB"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3B53AD0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启运体育馆</w:t>
            </w:r>
          </w:p>
        </w:tc>
        <w:tc>
          <w:tcPr>
            <w:tcW w:w="1558" w:type="dxa"/>
            <w:tcBorders>
              <w:top w:val="nil"/>
              <w:left w:val="nil"/>
              <w:bottom w:val="single" w:sz="4" w:space="0" w:color="auto"/>
              <w:right w:val="single" w:sz="4" w:space="0" w:color="auto"/>
            </w:tcBorders>
            <w:shd w:val="clear" w:color="auto" w:fill="auto"/>
            <w:noWrap/>
            <w:vAlign w:val="center"/>
          </w:tcPr>
          <w:p w14:paraId="1421771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F55C395" w14:textId="77777777">
        <w:trPr>
          <w:trHeight w:val="310"/>
          <w:jc w:val="center"/>
        </w:trPr>
        <w:tc>
          <w:tcPr>
            <w:tcW w:w="1396" w:type="dxa"/>
            <w:vMerge/>
            <w:tcBorders>
              <w:left w:val="single" w:sz="4" w:space="0" w:color="auto"/>
              <w:right w:val="single" w:sz="4" w:space="0" w:color="auto"/>
            </w:tcBorders>
            <w:vAlign w:val="center"/>
          </w:tcPr>
          <w:p w14:paraId="13500255"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F7634D7"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4D6249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文渊阁</w:t>
            </w:r>
          </w:p>
        </w:tc>
        <w:tc>
          <w:tcPr>
            <w:tcW w:w="1558" w:type="dxa"/>
            <w:tcBorders>
              <w:top w:val="nil"/>
              <w:left w:val="nil"/>
              <w:bottom w:val="single" w:sz="4" w:space="0" w:color="auto"/>
              <w:right w:val="single" w:sz="4" w:space="0" w:color="auto"/>
            </w:tcBorders>
            <w:shd w:val="clear" w:color="auto" w:fill="auto"/>
            <w:noWrap/>
            <w:vAlign w:val="center"/>
          </w:tcPr>
          <w:p w14:paraId="5647E62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B189E92" w14:textId="77777777">
        <w:trPr>
          <w:trHeight w:val="310"/>
          <w:jc w:val="center"/>
        </w:trPr>
        <w:tc>
          <w:tcPr>
            <w:tcW w:w="1396" w:type="dxa"/>
            <w:vMerge/>
            <w:tcBorders>
              <w:left w:val="single" w:sz="4" w:space="0" w:color="auto"/>
              <w:right w:val="single" w:sz="4" w:space="0" w:color="auto"/>
            </w:tcBorders>
            <w:vAlign w:val="center"/>
          </w:tcPr>
          <w:p w14:paraId="383CFB4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681A07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5F52FB3"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格物楼</w:t>
            </w:r>
            <w:proofErr w:type="gramEnd"/>
            <w:r>
              <w:rPr>
                <w:rFonts w:ascii="宋体" w:hAnsi="宋体" w:cs="宋体" w:hint="eastAsia"/>
                <w:color w:val="000000"/>
                <w:kern w:val="0"/>
                <w:sz w:val="24"/>
              </w:rPr>
              <w:t>一层</w:t>
            </w:r>
          </w:p>
        </w:tc>
        <w:tc>
          <w:tcPr>
            <w:tcW w:w="1558" w:type="dxa"/>
            <w:tcBorders>
              <w:top w:val="nil"/>
              <w:left w:val="nil"/>
              <w:bottom w:val="single" w:sz="4" w:space="0" w:color="auto"/>
              <w:right w:val="single" w:sz="4" w:space="0" w:color="auto"/>
            </w:tcBorders>
            <w:shd w:val="clear" w:color="auto" w:fill="auto"/>
            <w:noWrap/>
            <w:vAlign w:val="center"/>
          </w:tcPr>
          <w:p w14:paraId="2A33AA4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5C5D84F" w14:textId="77777777">
        <w:trPr>
          <w:trHeight w:val="310"/>
          <w:jc w:val="center"/>
        </w:trPr>
        <w:tc>
          <w:tcPr>
            <w:tcW w:w="1396" w:type="dxa"/>
            <w:vMerge/>
            <w:tcBorders>
              <w:left w:val="single" w:sz="4" w:space="0" w:color="auto"/>
              <w:right w:val="single" w:sz="4" w:space="0" w:color="auto"/>
            </w:tcBorders>
            <w:vAlign w:val="center"/>
          </w:tcPr>
          <w:p w14:paraId="1A87F7A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D353089"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C93FAA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致公楼一层</w:t>
            </w:r>
          </w:p>
        </w:tc>
        <w:tc>
          <w:tcPr>
            <w:tcW w:w="1558" w:type="dxa"/>
            <w:tcBorders>
              <w:top w:val="nil"/>
              <w:left w:val="nil"/>
              <w:bottom w:val="single" w:sz="4" w:space="0" w:color="auto"/>
              <w:right w:val="single" w:sz="4" w:space="0" w:color="auto"/>
            </w:tcBorders>
            <w:shd w:val="clear" w:color="auto" w:fill="auto"/>
            <w:noWrap/>
            <w:vAlign w:val="center"/>
          </w:tcPr>
          <w:p w14:paraId="4404588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5AEBD6C" w14:textId="77777777">
        <w:trPr>
          <w:trHeight w:val="310"/>
          <w:jc w:val="center"/>
        </w:trPr>
        <w:tc>
          <w:tcPr>
            <w:tcW w:w="1396" w:type="dxa"/>
            <w:vMerge/>
            <w:tcBorders>
              <w:left w:val="single" w:sz="4" w:space="0" w:color="auto"/>
              <w:right w:val="single" w:sz="4" w:space="0" w:color="auto"/>
            </w:tcBorders>
            <w:vAlign w:val="center"/>
          </w:tcPr>
          <w:p w14:paraId="42084CA7"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5371898B"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000000"/>
              <w:right w:val="single" w:sz="4" w:space="0" w:color="auto"/>
            </w:tcBorders>
            <w:shd w:val="clear" w:color="auto" w:fill="auto"/>
            <w:noWrap/>
            <w:vAlign w:val="center"/>
          </w:tcPr>
          <w:p w14:paraId="45B68265"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明法楼一层</w:t>
            </w:r>
            <w:proofErr w:type="gramEnd"/>
          </w:p>
        </w:tc>
        <w:tc>
          <w:tcPr>
            <w:tcW w:w="1558" w:type="dxa"/>
            <w:tcBorders>
              <w:top w:val="nil"/>
              <w:left w:val="nil"/>
              <w:bottom w:val="single" w:sz="4" w:space="0" w:color="000000"/>
              <w:right w:val="single" w:sz="4" w:space="0" w:color="auto"/>
            </w:tcBorders>
            <w:shd w:val="clear" w:color="auto" w:fill="auto"/>
            <w:noWrap/>
            <w:vAlign w:val="center"/>
          </w:tcPr>
          <w:p w14:paraId="05B541E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FCDF328" w14:textId="77777777">
        <w:trPr>
          <w:trHeight w:val="310"/>
          <w:jc w:val="center"/>
        </w:trPr>
        <w:tc>
          <w:tcPr>
            <w:tcW w:w="1396" w:type="dxa"/>
            <w:vMerge/>
            <w:tcBorders>
              <w:left w:val="single" w:sz="4" w:space="0" w:color="auto"/>
              <w:right w:val="single" w:sz="4" w:space="0" w:color="auto"/>
            </w:tcBorders>
            <w:vAlign w:val="center"/>
          </w:tcPr>
          <w:p w14:paraId="6BA5A509"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4CB92B14"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66BD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新建学生公寓楼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30AB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w:t>
            </w:r>
          </w:p>
        </w:tc>
      </w:tr>
      <w:tr w:rsidR="00E055BB" w14:paraId="413A1B0B" w14:textId="77777777">
        <w:trPr>
          <w:trHeight w:val="310"/>
          <w:jc w:val="center"/>
        </w:trPr>
        <w:tc>
          <w:tcPr>
            <w:tcW w:w="1396" w:type="dxa"/>
            <w:vMerge/>
            <w:tcBorders>
              <w:left w:val="single" w:sz="4" w:space="0" w:color="auto"/>
              <w:right w:val="single" w:sz="4" w:space="0" w:color="auto"/>
            </w:tcBorders>
            <w:vAlign w:val="center"/>
          </w:tcPr>
          <w:p w14:paraId="5AF60A9D" w14:textId="77777777" w:rsidR="00E055BB" w:rsidRDefault="00E055BB">
            <w:pPr>
              <w:spacing w:line="360" w:lineRule="auto"/>
              <w:jc w:val="center"/>
              <w:rPr>
                <w:rFonts w:ascii="宋体" w:hAnsi="宋体" w:cs="宋体"/>
                <w:color w:val="000000"/>
                <w:kern w:val="0"/>
                <w:sz w:val="24"/>
              </w:rPr>
            </w:pPr>
          </w:p>
        </w:tc>
        <w:tc>
          <w:tcPr>
            <w:tcW w:w="1091" w:type="dxa"/>
            <w:vMerge w:val="restart"/>
            <w:tcBorders>
              <w:top w:val="single" w:sz="4" w:space="0" w:color="auto"/>
              <w:left w:val="single" w:sz="4" w:space="0" w:color="auto"/>
              <w:right w:val="single" w:sz="4" w:space="0" w:color="000000"/>
            </w:tcBorders>
            <w:vAlign w:val="center"/>
          </w:tcPr>
          <w:p w14:paraId="2C021502"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t>学院路</w:t>
            </w: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BDB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教学楼一层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8484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56CCE85" w14:textId="77777777">
        <w:trPr>
          <w:trHeight w:val="310"/>
          <w:jc w:val="center"/>
        </w:trPr>
        <w:tc>
          <w:tcPr>
            <w:tcW w:w="1396" w:type="dxa"/>
            <w:vMerge/>
            <w:tcBorders>
              <w:left w:val="single" w:sz="4" w:space="0" w:color="auto"/>
              <w:right w:val="single" w:sz="4" w:space="0" w:color="auto"/>
            </w:tcBorders>
            <w:vAlign w:val="center"/>
          </w:tcPr>
          <w:p w14:paraId="6D2C5ED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5A405DBD" w14:textId="77777777" w:rsidR="00E055BB" w:rsidRDefault="00E055BB">
            <w:pPr>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8F57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科研楼一层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F012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663F734" w14:textId="77777777">
        <w:trPr>
          <w:trHeight w:val="310"/>
          <w:jc w:val="center"/>
        </w:trPr>
        <w:tc>
          <w:tcPr>
            <w:tcW w:w="1396" w:type="dxa"/>
            <w:vMerge/>
            <w:tcBorders>
              <w:left w:val="single" w:sz="4" w:space="0" w:color="auto"/>
              <w:right w:val="single" w:sz="4" w:space="0" w:color="auto"/>
            </w:tcBorders>
            <w:vAlign w:val="center"/>
          </w:tcPr>
          <w:p w14:paraId="6A3BC6D7" w14:textId="77777777" w:rsidR="00E055BB" w:rsidRDefault="00E055BB">
            <w:pPr>
              <w:widowControl/>
              <w:spacing w:line="360" w:lineRule="auto"/>
              <w:jc w:val="center"/>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12481022"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F9CA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综合</w:t>
            </w:r>
            <w:proofErr w:type="gramStart"/>
            <w:r>
              <w:rPr>
                <w:rFonts w:ascii="宋体" w:hAnsi="宋体" w:cs="宋体" w:hint="eastAsia"/>
                <w:color w:val="000000"/>
                <w:kern w:val="0"/>
                <w:sz w:val="24"/>
              </w:rPr>
              <w:t>楼教学</w:t>
            </w:r>
            <w:proofErr w:type="gramEnd"/>
            <w:r>
              <w:rPr>
                <w:rFonts w:ascii="宋体" w:hAnsi="宋体" w:cs="宋体" w:hint="eastAsia"/>
                <w:color w:val="000000"/>
                <w:kern w:val="0"/>
                <w:sz w:val="24"/>
              </w:rPr>
              <w:t>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9844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w:t>
            </w:r>
          </w:p>
        </w:tc>
      </w:tr>
      <w:tr w:rsidR="00E055BB" w14:paraId="4D3112DB" w14:textId="77777777">
        <w:trPr>
          <w:trHeight w:val="310"/>
          <w:jc w:val="center"/>
        </w:trPr>
        <w:tc>
          <w:tcPr>
            <w:tcW w:w="1396" w:type="dxa"/>
            <w:vMerge/>
            <w:tcBorders>
              <w:left w:val="single" w:sz="4" w:space="0" w:color="auto"/>
              <w:right w:val="single" w:sz="4" w:space="0" w:color="auto"/>
            </w:tcBorders>
            <w:vAlign w:val="center"/>
          </w:tcPr>
          <w:p w14:paraId="440F38D8"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17047DBA"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187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一号公寓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E990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p>
        </w:tc>
      </w:tr>
      <w:tr w:rsidR="00E055BB" w14:paraId="40B16407" w14:textId="77777777">
        <w:trPr>
          <w:trHeight w:val="310"/>
          <w:jc w:val="center"/>
        </w:trPr>
        <w:tc>
          <w:tcPr>
            <w:tcW w:w="1396" w:type="dxa"/>
            <w:vMerge/>
            <w:tcBorders>
              <w:left w:val="single" w:sz="4" w:space="0" w:color="auto"/>
              <w:bottom w:val="single" w:sz="4" w:space="0" w:color="auto"/>
              <w:right w:val="single" w:sz="4" w:space="0" w:color="auto"/>
            </w:tcBorders>
            <w:vAlign w:val="center"/>
          </w:tcPr>
          <w:p w14:paraId="6EAD44A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0830C159"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17629C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二号公寓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9FB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r>
      <w:tr w:rsidR="00E055BB" w14:paraId="4BEA5AF9" w14:textId="77777777">
        <w:trPr>
          <w:trHeight w:val="310"/>
          <w:jc w:val="center"/>
        </w:trPr>
        <w:tc>
          <w:tcPr>
            <w:tcW w:w="5273" w:type="dxa"/>
            <w:gridSpan w:val="3"/>
            <w:tcBorders>
              <w:top w:val="single" w:sz="4" w:space="0" w:color="auto"/>
              <w:left w:val="single" w:sz="4" w:space="0" w:color="auto"/>
              <w:bottom w:val="single" w:sz="4" w:space="0" w:color="auto"/>
              <w:right w:val="single" w:sz="4" w:space="0" w:color="auto"/>
            </w:tcBorders>
            <w:vAlign w:val="center"/>
          </w:tcPr>
          <w:p w14:paraId="70573DC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合计</w:t>
            </w:r>
          </w:p>
        </w:tc>
        <w:tc>
          <w:tcPr>
            <w:tcW w:w="155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DE8ED7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48</w:t>
            </w:r>
          </w:p>
        </w:tc>
      </w:tr>
    </w:tbl>
    <w:p w14:paraId="78B0E882" w14:textId="77777777" w:rsidR="00E055BB" w:rsidRDefault="00000000">
      <w:pPr>
        <w:spacing w:line="360" w:lineRule="auto"/>
        <w:ind w:firstLineChars="200" w:firstLine="480"/>
        <w:rPr>
          <w:rFonts w:ascii="宋体" w:hAnsi="宋体"/>
          <w:sz w:val="24"/>
        </w:rPr>
      </w:pPr>
      <w:r>
        <w:rPr>
          <w:rFonts w:ascii="宋体" w:hAnsi="宋体" w:hint="eastAsia"/>
          <w:sz w:val="24"/>
        </w:rPr>
        <w:t>2、自助咖啡机</w:t>
      </w:r>
    </w:p>
    <w:tbl>
      <w:tblPr>
        <w:tblW w:w="6831" w:type="dxa"/>
        <w:jc w:val="center"/>
        <w:tblLayout w:type="fixed"/>
        <w:tblLook w:val="04A0" w:firstRow="1" w:lastRow="0" w:firstColumn="1" w:lastColumn="0" w:noHBand="0" w:noVBand="1"/>
      </w:tblPr>
      <w:tblGrid>
        <w:gridCol w:w="1396"/>
        <w:gridCol w:w="1091"/>
        <w:gridCol w:w="2786"/>
        <w:gridCol w:w="1558"/>
      </w:tblGrid>
      <w:tr w:rsidR="00E055BB" w14:paraId="1EF0A152" w14:textId="77777777">
        <w:trPr>
          <w:trHeight w:val="310"/>
          <w:jc w:val="center"/>
        </w:trPr>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D4AC34"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设备</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DF0CCD"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校区</w:t>
            </w:r>
          </w:p>
        </w:tc>
        <w:tc>
          <w:tcPr>
            <w:tcW w:w="278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9FADA02"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投放位置</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8A47C8"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投放数量（台）</w:t>
            </w:r>
          </w:p>
        </w:tc>
      </w:tr>
      <w:tr w:rsidR="00E055BB" w14:paraId="6D785BCE" w14:textId="77777777">
        <w:trPr>
          <w:trHeight w:val="310"/>
          <w:jc w:val="center"/>
        </w:trPr>
        <w:tc>
          <w:tcPr>
            <w:tcW w:w="1396" w:type="dxa"/>
            <w:vMerge w:val="restart"/>
            <w:tcBorders>
              <w:top w:val="nil"/>
              <w:left w:val="single" w:sz="4" w:space="0" w:color="auto"/>
              <w:right w:val="single" w:sz="4" w:space="0" w:color="auto"/>
            </w:tcBorders>
            <w:shd w:val="clear" w:color="auto" w:fill="auto"/>
            <w:noWrap/>
            <w:vAlign w:val="center"/>
          </w:tcPr>
          <w:p w14:paraId="10697C37" w14:textId="77777777" w:rsidR="00E055BB" w:rsidRDefault="00000000">
            <w:pPr>
              <w:spacing w:line="360" w:lineRule="auto"/>
              <w:jc w:val="left"/>
              <w:rPr>
                <w:rFonts w:ascii="宋体" w:hAnsi="宋体" w:cs="宋体"/>
                <w:color w:val="000000"/>
                <w:kern w:val="0"/>
                <w:sz w:val="24"/>
              </w:rPr>
            </w:pPr>
            <w:r>
              <w:rPr>
                <w:rFonts w:ascii="宋体" w:hAnsi="宋体" w:cs="宋体" w:hint="eastAsia"/>
                <w:color w:val="000000"/>
                <w:kern w:val="0"/>
                <w:sz w:val="24"/>
              </w:rPr>
              <w:t>自助咖啡机</w:t>
            </w:r>
          </w:p>
        </w:tc>
        <w:tc>
          <w:tcPr>
            <w:tcW w:w="1091" w:type="dxa"/>
            <w:vMerge w:val="restart"/>
            <w:tcBorders>
              <w:top w:val="nil"/>
              <w:left w:val="single" w:sz="4" w:space="0" w:color="auto"/>
              <w:right w:val="single" w:sz="4" w:space="0" w:color="auto"/>
            </w:tcBorders>
            <w:shd w:val="clear" w:color="auto" w:fill="auto"/>
            <w:noWrap/>
            <w:vAlign w:val="center"/>
          </w:tcPr>
          <w:p w14:paraId="39CF1103"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t>昌平</w:t>
            </w:r>
          </w:p>
        </w:tc>
        <w:tc>
          <w:tcPr>
            <w:tcW w:w="2786" w:type="dxa"/>
            <w:tcBorders>
              <w:top w:val="nil"/>
              <w:left w:val="nil"/>
              <w:bottom w:val="single" w:sz="4" w:space="0" w:color="auto"/>
              <w:right w:val="single" w:sz="4" w:space="0" w:color="auto"/>
            </w:tcBorders>
            <w:shd w:val="clear" w:color="auto" w:fill="auto"/>
            <w:noWrap/>
            <w:vAlign w:val="center"/>
          </w:tcPr>
          <w:p w14:paraId="57CC816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办公楼</w:t>
            </w:r>
          </w:p>
        </w:tc>
        <w:tc>
          <w:tcPr>
            <w:tcW w:w="1558" w:type="dxa"/>
            <w:tcBorders>
              <w:top w:val="nil"/>
              <w:left w:val="nil"/>
              <w:bottom w:val="single" w:sz="4" w:space="0" w:color="auto"/>
              <w:right w:val="single" w:sz="4" w:space="0" w:color="auto"/>
            </w:tcBorders>
            <w:shd w:val="clear" w:color="auto" w:fill="auto"/>
            <w:noWrap/>
            <w:vAlign w:val="center"/>
          </w:tcPr>
          <w:p w14:paraId="5B8DE43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E762C3E" w14:textId="77777777">
        <w:trPr>
          <w:trHeight w:val="310"/>
          <w:jc w:val="center"/>
        </w:trPr>
        <w:tc>
          <w:tcPr>
            <w:tcW w:w="1396" w:type="dxa"/>
            <w:vMerge/>
            <w:tcBorders>
              <w:left w:val="single" w:sz="4" w:space="0" w:color="auto"/>
              <w:right w:val="single" w:sz="4" w:space="0" w:color="auto"/>
            </w:tcBorders>
            <w:shd w:val="clear" w:color="auto" w:fill="auto"/>
            <w:noWrap/>
            <w:vAlign w:val="center"/>
          </w:tcPr>
          <w:p w14:paraId="3D66E187"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shd w:val="clear" w:color="auto" w:fill="auto"/>
            <w:noWrap/>
            <w:vAlign w:val="center"/>
          </w:tcPr>
          <w:p w14:paraId="2EE6BCE7" w14:textId="77777777" w:rsidR="00E055BB" w:rsidRDefault="00E055BB">
            <w:pPr>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4E9C0F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端升楼</w:t>
            </w:r>
          </w:p>
        </w:tc>
        <w:tc>
          <w:tcPr>
            <w:tcW w:w="1558" w:type="dxa"/>
            <w:tcBorders>
              <w:top w:val="nil"/>
              <w:left w:val="nil"/>
              <w:bottom w:val="single" w:sz="4" w:space="0" w:color="auto"/>
              <w:right w:val="single" w:sz="4" w:space="0" w:color="auto"/>
            </w:tcBorders>
            <w:shd w:val="clear" w:color="auto" w:fill="auto"/>
            <w:noWrap/>
            <w:vAlign w:val="center"/>
          </w:tcPr>
          <w:p w14:paraId="769D5FE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E421C2A" w14:textId="77777777">
        <w:trPr>
          <w:trHeight w:val="310"/>
          <w:jc w:val="center"/>
        </w:trPr>
        <w:tc>
          <w:tcPr>
            <w:tcW w:w="1396" w:type="dxa"/>
            <w:vMerge/>
            <w:tcBorders>
              <w:left w:val="single" w:sz="4" w:space="0" w:color="auto"/>
              <w:right w:val="single" w:sz="4" w:space="0" w:color="auto"/>
            </w:tcBorders>
            <w:noWrap/>
            <w:vAlign w:val="center"/>
          </w:tcPr>
          <w:p w14:paraId="668C06E3"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noWrap/>
            <w:vAlign w:val="center"/>
          </w:tcPr>
          <w:p w14:paraId="24F10D6E"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E9CFC1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逸夫楼</w:t>
            </w:r>
          </w:p>
        </w:tc>
        <w:tc>
          <w:tcPr>
            <w:tcW w:w="1558" w:type="dxa"/>
            <w:tcBorders>
              <w:top w:val="nil"/>
              <w:left w:val="nil"/>
              <w:bottom w:val="single" w:sz="4" w:space="0" w:color="auto"/>
              <w:right w:val="single" w:sz="4" w:space="0" w:color="auto"/>
            </w:tcBorders>
            <w:shd w:val="clear" w:color="auto" w:fill="auto"/>
            <w:noWrap/>
            <w:vAlign w:val="center"/>
          </w:tcPr>
          <w:p w14:paraId="777F007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9387FB0" w14:textId="77777777">
        <w:trPr>
          <w:trHeight w:val="310"/>
          <w:jc w:val="center"/>
        </w:trPr>
        <w:tc>
          <w:tcPr>
            <w:tcW w:w="1396" w:type="dxa"/>
            <w:vMerge/>
            <w:tcBorders>
              <w:left w:val="single" w:sz="4" w:space="0" w:color="auto"/>
              <w:right w:val="single" w:sz="4" w:space="0" w:color="auto"/>
            </w:tcBorders>
            <w:vAlign w:val="center"/>
          </w:tcPr>
          <w:p w14:paraId="293F5AFD"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E926CAE"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2604812"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明法楼</w:t>
            </w:r>
            <w:proofErr w:type="gramEnd"/>
          </w:p>
        </w:tc>
        <w:tc>
          <w:tcPr>
            <w:tcW w:w="1558" w:type="dxa"/>
            <w:tcBorders>
              <w:top w:val="nil"/>
              <w:left w:val="nil"/>
              <w:bottom w:val="single" w:sz="4" w:space="0" w:color="auto"/>
              <w:right w:val="single" w:sz="4" w:space="0" w:color="auto"/>
            </w:tcBorders>
            <w:shd w:val="clear" w:color="auto" w:fill="auto"/>
            <w:noWrap/>
            <w:vAlign w:val="center"/>
          </w:tcPr>
          <w:p w14:paraId="52B9B3E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26CF4CB" w14:textId="77777777">
        <w:trPr>
          <w:trHeight w:val="310"/>
          <w:jc w:val="center"/>
        </w:trPr>
        <w:tc>
          <w:tcPr>
            <w:tcW w:w="1396" w:type="dxa"/>
            <w:vMerge/>
            <w:tcBorders>
              <w:left w:val="single" w:sz="4" w:space="0" w:color="auto"/>
              <w:right w:val="single" w:sz="4" w:space="0" w:color="auto"/>
            </w:tcBorders>
            <w:vAlign w:val="center"/>
          </w:tcPr>
          <w:p w14:paraId="47874EB1"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2CE2A848"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E5E8CA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学生活动中心</w:t>
            </w:r>
          </w:p>
        </w:tc>
        <w:tc>
          <w:tcPr>
            <w:tcW w:w="1558" w:type="dxa"/>
            <w:tcBorders>
              <w:top w:val="nil"/>
              <w:left w:val="nil"/>
              <w:bottom w:val="single" w:sz="4" w:space="0" w:color="auto"/>
              <w:right w:val="single" w:sz="4" w:space="0" w:color="auto"/>
            </w:tcBorders>
            <w:shd w:val="clear" w:color="auto" w:fill="auto"/>
            <w:noWrap/>
            <w:vAlign w:val="center"/>
          </w:tcPr>
          <w:p w14:paraId="5C479D5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5AFA078" w14:textId="77777777">
        <w:trPr>
          <w:trHeight w:val="310"/>
          <w:jc w:val="center"/>
        </w:trPr>
        <w:tc>
          <w:tcPr>
            <w:tcW w:w="1396" w:type="dxa"/>
            <w:vMerge/>
            <w:tcBorders>
              <w:left w:val="single" w:sz="4" w:space="0" w:color="auto"/>
              <w:right w:val="single" w:sz="4" w:space="0" w:color="auto"/>
            </w:tcBorders>
            <w:vAlign w:val="center"/>
          </w:tcPr>
          <w:p w14:paraId="68F7DAD2"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792AAA5"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0A93530"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格物楼</w:t>
            </w:r>
            <w:proofErr w:type="gramEnd"/>
            <w:r>
              <w:rPr>
                <w:rFonts w:ascii="宋体" w:hAnsi="宋体" w:cs="宋体" w:hint="eastAsia"/>
                <w:color w:val="000000"/>
                <w:kern w:val="0"/>
                <w:sz w:val="24"/>
              </w:rPr>
              <w:t>通道</w:t>
            </w:r>
          </w:p>
        </w:tc>
        <w:tc>
          <w:tcPr>
            <w:tcW w:w="1558" w:type="dxa"/>
            <w:tcBorders>
              <w:top w:val="nil"/>
              <w:left w:val="nil"/>
              <w:bottom w:val="single" w:sz="4" w:space="0" w:color="auto"/>
              <w:right w:val="single" w:sz="4" w:space="0" w:color="auto"/>
            </w:tcBorders>
            <w:shd w:val="clear" w:color="auto" w:fill="auto"/>
            <w:noWrap/>
            <w:vAlign w:val="center"/>
          </w:tcPr>
          <w:p w14:paraId="166A439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9AA1944" w14:textId="77777777">
        <w:trPr>
          <w:trHeight w:val="310"/>
          <w:jc w:val="center"/>
        </w:trPr>
        <w:tc>
          <w:tcPr>
            <w:tcW w:w="1396" w:type="dxa"/>
            <w:vMerge/>
            <w:tcBorders>
              <w:left w:val="single" w:sz="4" w:space="0" w:color="auto"/>
              <w:right w:val="single" w:sz="4" w:space="0" w:color="auto"/>
            </w:tcBorders>
            <w:vAlign w:val="center"/>
          </w:tcPr>
          <w:p w14:paraId="3DABE04E"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5C8D978"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54B8ED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环阶教室</w:t>
            </w:r>
          </w:p>
        </w:tc>
        <w:tc>
          <w:tcPr>
            <w:tcW w:w="1558" w:type="dxa"/>
            <w:tcBorders>
              <w:top w:val="nil"/>
              <w:left w:val="nil"/>
              <w:bottom w:val="single" w:sz="4" w:space="0" w:color="auto"/>
              <w:right w:val="single" w:sz="4" w:space="0" w:color="auto"/>
            </w:tcBorders>
            <w:shd w:val="clear" w:color="auto" w:fill="auto"/>
            <w:noWrap/>
            <w:vAlign w:val="center"/>
          </w:tcPr>
          <w:p w14:paraId="3EB4659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8FB3FB4" w14:textId="77777777">
        <w:trPr>
          <w:trHeight w:val="310"/>
          <w:jc w:val="center"/>
        </w:trPr>
        <w:tc>
          <w:tcPr>
            <w:tcW w:w="1396" w:type="dxa"/>
            <w:vMerge/>
            <w:tcBorders>
              <w:left w:val="single" w:sz="4" w:space="0" w:color="auto"/>
              <w:right w:val="single" w:sz="4" w:space="0" w:color="auto"/>
            </w:tcBorders>
            <w:vAlign w:val="center"/>
          </w:tcPr>
          <w:p w14:paraId="7D97FD26"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AD78487"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904144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法渊阁</w:t>
            </w:r>
          </w:p>
        </w:tc>
        <w:tc>
          <w:tcPr>
            <w:tcW w:w="1558" w:type="dxa"/>
            <w:tcBorders>
              <w:top w:val="nil"/>
              <w:left w:val="nil"/>
              <w:bottom w:val="single" w:sz="4" w:space="0" w:color="auto"/>
              <w:right w:val="single" w:sz="4" w:space="0" w:color="auto"/>
            </w:tcBorders>
            <w:shd w:val="clear" w:color="auto" w:fill="auto"/>
            <w:noWrap/>
            <w:vAlign w:val="center"/>
          </w:tcPr>
          <w:p w14:paraId="3C8A841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A515242" w14:textId="77777777">
        <w:trPr>
          <w:trHeight w:val="310"/>
          <w:jc w:val="center"/>
        </w:trPr>
        <w:tc>
          <w:tcPr>
            <w:tcW w:w="1396" w:type="dxa"/>
            <w:vMerge/>
            <w:tcBorders>
              <w:left w:val="single" w:sz="4" w:space="0" w:color="auto"/>
              <w:right w:val="single" w:sz="4" w:space="0" w:color="auto"/>
            </w:tcBorders>
            <w:vAlign w:val="center"/>
          </w:tcPr>
          <w:p w14:paraId="49C796D6"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8F25D4C"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4F1E00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文渊阁</w:t>
            </w:r>
          </w:p>
        </w:tc>
        <w:tc>
          <w:tcPr>
            <w:tcW w:w="1558" w:type="dxa"/>
            <w:tcBorders>
              <w:top w:val="nil"/>
              <w:left w:val="nil"/>
              <w:bottom w:val="single" w:sz="4" w:space="0" w:color="auto"/>
              <w:right w:val="single" w:sz="4" w:space="0" w:color="auto"/>
            </w:tcBorders>
            <w:shd w:val="clear" w:color="auto" w:fill="auto"/>
            <w:noWrap/>
            <w:vAlign w:val="center"/>
          </w:tcPr>
          <w:p w14:paraId="5E2B9DC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BDEAC4A" w14:textId="77777777">
        <w:trPr>
          <w:trHeight w:val="310"/>
          <w:jc w:val="center"/>
        </w:trPr>
        <w:tc>
          <w:tcPr>
            <w:tcW w:w="1396" w:type="dxa"/>
            <w:vMerge/>
            <w:tcBorders>
              <w:left w:val="single" w:sz="4" w:space="0" w:color="auto"/>
              <w:right w:val="single" w:sz="4" w:space="0" w:color="auto"/>
            </w:tcBorders>
            <w:vAlign w:val="center"/>
          </w:tcPr>
          <w:p w14:paraId="2CCD7BD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214434A"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3E664E7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国交一层</w:t>
            </w:r>
          </w:p>
        </w:tc>
        <w:tc>
          <w:tcPr>
            <w:tcW w:w="1558" w:type="dxa"/>
            <w:tcBorders>
              <w:top w:val="nil"/>
              <w:left w:val="nil"/>
              <w:bottom w:val="single" w:sz="4" w:space="0" w:color="auto"/>
              <w:right w:val="single" w:sz="4" w:space="0" w:color="auto"/>
            </w:tcBorders>
            <w:shd w:val="clear" w:color="auto" w:fill="auto"/>
            <w:noWrap/>
            <w:vAlign w:val="center"/>
          </w:tcPr>
          <w:p w14:paraId="75DD0A3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019C907" w14:textId="77777777">
        <w:trPr>
          <w:trHeight w:val="310"/>
          <w:jc w:val="center"/>
        </w:trPr>
        <w:tc>
          <w:tcPr>
            <w:tcW w:w="1396" w:type="dxa"/>
            <w:vMerge/>
            <w:tcBorders>
              <w:left w:val="single" w:sz="4" w:space="0" w:color="auto"/>
              <w:right w:val="single" w:sz="4" w:space="0" w:color="auto"/>
            </w:tcBorders>
            <w:vAlign w:val="center"/>
          </w:tcPr>
          <w:p w14:paraId="68845C89"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38DEE2D0"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026B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新学生宿舍楼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B376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42C5CCE" w14:textId="77777777">
        <w:trPr>
          <w:trHeight w:val="310"/>
          <w:jc w:val="center"/>
        </w:trPr>
        <w:tc>
          <w:tcPr>
            <w:tcW w:w="1396" w:type="dxa"/>
            <w:vMerge/>
            <w:tcBorders>
              <w:left w:val="single" w:sz="4" w:space="0" w:color="auto"/>
              <w:right w:val="single" w:sz="4" w:space="0" w:color="auto"/>
            </w:tcBorders>
            <w:vAlign w:val="center"/>
          </w:tcPr>
          <w:p w14:paraId="2842047C" w14:textId="77777777" w:rsidR="00E055BB" w:rsidRDefault="00E055BB">
            <w:pPr>
              <w:spacing w:line="360" w:lineRule="auto"/>
              <w:jc w:val="center"/>
              <w:rPr>
                <w:rFonts w:ascii="宋体" w:hAnsi="宋体" w:cs="宋体"/>
                <w:color w:val="000000"/>
                <w:kern w:val="0"/>
                <w:sz w:val="24"/>
              </w:rPr>
            </w:pPr>
          </w:p>
        </w:tc>
        <w:tc>
          <w:tcPr>
            <w:tcW w:w="1091" w:type="dxa"/>
            <w:vMerge w:val="restart"/>
            <w:tcBorders>
              <w:top w:val="single" w:sz="4" w:space="0" w:color="auto"/>
              <w:left w:val="single" w:sz="4" w:space="0" w:color="auto"/>
              <w:right w:val="single" w:sz="4" w:space="0" w:color="000000"/>
            </w:tcBorders>
            <w:vAlign w:val="center"/>
          </w:tcPr>
          <w:p w14:paraId="07B2D51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学院路</w:t>
            </w: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607E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综合教学楼南</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B2C3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887154A" w14:textId="77777777">
        <w:trPr>
          <w:trHeight w:val="310"/>
          <w:jc w:val="center"/>
        </w:trPr>
        <w:tc>
          <w:tcPr>
            <w:tcW w:w="1396" w:type="dxa"/>
            <w:vMerge/>
            <w:tcBorders>
              <w:left w:val="single" w:sz="4" w:space="0" w:color="auto"/>
              <w:right w:val="single" w:sz="4" w:space="0" w:color="auto"/>
            </w:tcBorders>
            <w:vAlign w:val="center"/>
          </w:tcPr>
          <w:p w14:paraId="34F0F300"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1AA70844"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4D43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综合教学楼北</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D648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19745D2" w14:textId="77777777">
        <w:trPr>
          <w:trHeight w:val="310"/>
          <w:jc w:val="center"/>
        </w:trPr>
        <w:tc>
          <w:tcPr>
            <w:tcW w:w="1396" w:type="dxa"/>
            <w:vMerge/>
            <w:tcBorders>
              <w:left w:val="single" w:sz="4" w:space="0" w:color="auto"/>
              <w:right w:val="single" w:sz="4" w:space="0" w:color="auto"/>
            </w:tcBorders>
            <w:vAlign w:val="center"/>
          </w:tcPr>
          <w:p w14:paraId="5148AE32" w14:textId="77777777" w:rsidR="00E055BB" w:rsidRDefault="00E055BB">
            <w:pPr>
              <w:widowControl/>
              <w:spacing w:line="360" w:lineRule="auto"/>
              <w:jc w:val="center"/>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6C4F86BC"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0BA9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一号公寓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2A95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C6AE905" w14:textId="77777777">
        <w:trPr>
          <w:trHeight w:val="310"/>
          <w:jc w:val="center"/>
        </w:trPr>
        <w:tc>
          <w:tcPr>
            <w:tcW w:w="1396" w:type="dxa"/>
            <w:vMerge/>
            <w:tcBorders>
              <w:left w:val="single" w:sz="4" w:space="0" w:color="auto"/>
              <w:right w:val="single" w:sz="4" w:space="0" w:color="auto"/>
            </w:tcBorders>
            <w:vAlign w:val="center"/>
          </w:tcPr>
          <w:p w14:paraId="535E739D"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69861E48"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49E9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二号公寓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49B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EC84261" w14:textId="77777777">
        <w:trPr>
          <w:trHeight w:val="310"/>
          <w:jc w:val="center"/>
        </w:trPr>
        <w:tc>
          <w:tcPr>
            <w:tcW w:w="1396" w:type="dxa"/>
            <w:vMerge/>
            <w:tcBorders>
              <w:left w:val="single" w:sz="4" w:space="0" w:color="auto"/>
              <w:right w:val="single" w:sz="4" w:space="0" w:color="auto"/>
            </w:tcBorders>
            <w:vAlign w:val="center"/>
          </w:tcPr>
          <w:p w14:paraId="5C7A4D57"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5AF5EB6E"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55B93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科研楼B座</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F868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B6FD356" w14:textId="77777777">
        <w:trPr>
          <w:trHeight w:val="310"/>
          <w:jc w:val="center"/>
        </w:trPr>
        <w:tc>
          <w:tcPr>
            <w:tcW w:w="1396" w:type="dxa"/>
            <w:vMerge/>
            <w:tcBorders>
              <w:left w:val="single" w:sz="4" w:space="0" w:color="auto"/>
              <w:right w:val="single" w:sz="4" w:space="0" w:color="auto"/>
            </w:tcBorders>
            <w:vAlign w:val="center"/>
          </w:tcPr>
          <w:p w14:paraId="73A76790"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783D07D4"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8624E6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教学楼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7493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9AAE433" w14:textId="77777777">
        <w:trPr>
          <w:trHeight w:val="310"/>
          <w:jc w:val="center"/>
        </w:trPr>
        <w:tc>
          <w:tcPr>
            <w:tcW w:w="1396" w:type="dxa"/>
            <w:vMerge/>
            <w:tcBorders>
              <w:left w:val="single" w:sz="4" w:space="0" w:color="auto"/>
              <w:right w:val="single" w:sz="4" w:space="0" w:color="auto"/>
            </w:tcBorders>
            <w:vAlign w:val="center"/>
          </w:tcPr>
          <w:p w14:paraId="3C0B71B8"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1E1673D7"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E66CA5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图书馆二层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D06C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6AE3F74" w14:textId="77777777">
        <w:trPr>
          <w:trHeight w:val="310"/>
          <w:jc w:val="center"/>
        </w:trPr>
        <w:tc>
          <w:tcPr>
            <w:tcW w:w="1396" w:type="dxa"/>
            <w:vMerge/>
            <w:tcBorders>
              <w:left w:val="single" w:sz="4" w:space="0" w:color="auto"/>
              <w:right w:val="single" w:sz="4" w:space="0" w:color="auto"/>
            </w:tcBorders>
            <w:vAlign w:val="center"/>
          </w:tcPr>
          <w:p w14:paraId="2C0170CA"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4E50BD63"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A7E6E29"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图书馆三层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4E3A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9288B64" w14:textId="77777777">
        <w:trPr>
          <w:trHeight w:val="310"/>
          <w:jc w:val="center"/>
        </w:trPr>
        <w:tc>
          <w:tcPr>
            <w:tcW w:w="1396" w:type="dxa"/>
            <w:vMerge/>
            <w:tcBorders>
              <w:left w:val="single" w:sz="4" w:space="0" w:color="auto"/>
              <w:bottom w:val="single" w:sz="4" w:space="0" w:color="auto"/>
              <w:right w:val="single" w:sz="4" w:space="0" w:color="auto"/>
            </w:tcBorders>
            <w:vAlign w:val="center"/>
          </w:tcPr>
          <w:p w14:paraId="45C53169"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3905750B"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67F00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图书馆五层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1006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93B5814" w14:textId="77777777">
        <w:trPr>
          <w:trHeight w:val="310"/>
          <w:jc w:val="center"/>
        </w:trPr>
        <w:tc>
          <w:tcPr>
            <w:tcW w:w="5273" w:type="dxa"/>
            <w:gridSpan w:val="3"/>
            <w:tcBorders>
              <w:top w:val="single" w:sz="4" w:space="0" w:color="auto"/>
              <w:left w:val="single" w:sz="4" w:space="0" w:color="auto"/>
              <w:bottom w:val="single" w:sz="4" w:space="0" w:color="auto"/>
              <w:right w:val="single" w:sz="4" w:space="0" w:color="auto"/>
            </w:tcBorders>
            <w:vAlign w:val="center"/>
          </w:tcPr>
          <w:p w14:paraId="1378425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合计</w:t>
            </w:r>
          </w:p>
        </w:tc>
        <w:tc>
          <w:tcPr>
            <w:tcW w:w="155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796A4C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w:t>
            </w:r>
          </w:p>
        </w:tc>
      </w:tr>
    </w:tbl>
    <w:p w14:paraId="34AEDA8C" w14:textId="77777777" w:rsidR="00E055BB" w:rsidRDefault="00000000">
      <w:pPr>
        <w:spacing w:line="360" w:lineRule="auto"/>
        <w:ind w:firstLineChars="200" w:firstLine="480"/>
        <w:rPr>
          <w:rFonts w:ascii="宋体" w:hAnsi="宋体"/>
          <w:sz w:val="24"/>
        </w:rPr>
      </w:pPr>
      <w:r>
        <w:rPr>
          <w:rFonts w:ascii="宋体" w:hAnsi="宋体" w:hint="eastAsia"/>
          <w:sz w:val="24"/>
        </w:rPr>
        <w:t>3、自助零食机</w:t>
      </w:r>
    </w:p>
    <w:tbl>
      <w:tblPr>
        <w:tblW w:w="6831" w:type="dxa"/>
        <w:jc w:val="center"/>
        <w:tblLayout w:type="fixed"/>
        <w:tblLook w:val="04A0" w:firstRow="1" w:lastRow="0" w:firstColumn="1" w:lastColumn="0" w:noHBand="0" w:noVBand="1"/>
      </w:tblPr>
      <w:tblGrid>
        <w:gridCol w:w="1396"/>
        <w:gridCol w:w="1091"/>
        <w:gridCol w:w="2786"/>
        <w:gridCol w:w="1558"/>
      </w:tblGrid>
      <w:tr w:rsidR="00E055BB" w14:paraId="22724D37" w14:textId="77777777">
        <w:trPr>
          <w:jc w:val="center"/>
        </w:trPr>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02FA30"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设备</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44C84D"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校区</w:t>
            </w:r>
          </w:p>
        </w:tc>
        <w:tc>
          <w:tcPr>
            <w:tcW w:w="278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DC4E2AD"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投放位置</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38E33B"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投放数量（台）</w:t>
            </w:r>
          </w:p>
        </w:tc>
      </w:tr>
      <w:tr w:rsidR="00E055BB" w14:paraId="29245E8F" w14:textId="77777777">
        <w:trPr>
          <w:jc w:val="center"/>
        </w:trPr>
        <w:tc>
          <w:tcPr>
            <w:tcW w:w="1396" w:type="dxa"/>
            <w:vMerge w:val="restart"/>
            <w:tcBorders>
              <w:top w:val="nil"/>
              <w:left w:val="single" w:sz="4" w:space="0" w:color="auto"/>
              <w:right w:val="single" w:sz="4" w:space="0" w:color="auto"/>
            </w:tcBorders>
            <w:shd w:val="clear" w:color="auto" w:fill="auto"/>
            <w:noWrap/>
            <w:vAlign w:val="center"/>
          </w:tcPr>
          <w:p w14:paraId="1608F759" w14:textId="77777777" w:rsidR="00E055BB" w:rsidRDefault="00000000">
            <w:pPr>
              <w:spacing w:line="360" w:lineRule="auto"/>
              <w:jc w:val="left"/>
              <w:rPr>
                <w:rFonts w:ascii="宋体" w:hAnsi="宋体" w:cs="宋体"/>
                <w:color w:val="000000"/>
                <w:kern w:val="0"/>
                <w:sz w:val="24"/>
              </w:rPr>
            </w:pPr>
            <w:r>
              <w:rPr>
                <w:rFonts w:ascii="宋体" w:hAnsi="宋体" w:cs="宋体" w:hint="eastAsia"/>
                <w:color w:val="000000"/>
                <w:kern w:val="0"/>
                <w:sz w:val="24"/>
              </w:rPr>
              <w:t>自助</w:t>
            </w:r>
            <w:proofErr w:type="gramStart"/>
            <w:r>
              <w:rPr>
                <w:rFonts w:ascii="宋体" w:hAnsi="宋体" w:cs="宋体" w:hint="eastAsia"/>
                <w:color w:val="000000"/>
                <w:kern w:val="0"/>
                <w:sz w:val="24"/>
              </w:rPr>
              <w:t>零食</w:t>
            </w:r>
            <w:r>
              <w:rPr>
                <w:rFonts w:ascii="宋体" w:hAnsi="宋体" w:cs="宋体" w:hint="eastAsia"/>
                <w:color w:val="000000"/>
                <w:kern w:val="0"/>
                <w:sz w:val="24"/>
              </w:rPr>
              <w:lastRenderedPageBreak/>
              <w:t>机</w:t>
            </w:r>
            <w:proofErr w:type="gramEnd"/>
          </w:p>
        </w:tc>
        <w:tc>
          <w:tcPr>
            <w:tcW w:w="1091" w:type="dxa"/>
            <w:vMerge w:val="restart"/>
            <w:tcBorders>
              <w:top w:val="nil"/>
              <w:left w:val="single" w:sz="4" w:space="0" w:color="auto"/>
              <w:right w:val="single" w:sz="4" w:space="0" w:color="auto"/>
            </w:tcBorders>
            <w:shd w:val="clear" w:color="auto" w:fill="auto"/>
            <w:noWrap/>
            <w:vAlign w:val="center"/>
          </w:tcPr>
          <w:p w14:paraId="7105C5EE"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昌平</w:t>
            </w:r>
          </w:p>
        </w:tc>
        <w:tc>
          <w:tcPr>
            <w:tcW w:w="2786" w:type="dxa"/>
            <w:tcBorders>
              <w:top w:val="nil"/>
              <w:left w:val="nil"/>
              <w:bottom w:val="single" w:sz="4" w:space="0" w:color="auto"/>
              <w:right w:val="single" w:sz="4" w:space="0" w:color="auto"/>
            </w:tcBorders>
            <w:shd w:val="clear" w:color="auto" w:fill="auto"/>
            <w:noWrap/>
            <w:vAlign w:val="center"/>
          </w:tcPr>
          <w:p w14:paraId="058728E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办公楼</w:t>
            </w:r>
          </w:p>
        </w:tc>
        <w:tc>
          <w:tcPr>
            <w:tcW w:w="1558" w:type="dxa"/>
            <w:tcBorders>
              <w:top w:val="nil"/>
              <w:left w:val="nil"/>
              <w:bottom w:val="single" w:sz="4" w:space="0" w:color="auto"/>
              <w:right w:val="single" w:sz="4" w:space="0" w:color="auto"/>
            </w:tcBorders>
            <w:shd w:val="clear" w:color="auto" w:fill="auto"/>
            <w:noWrap/>
            <w:vAlign w:val="center"/>
          </w:tcPr>
          <w:p w14:paraId="2D3A1AD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2C43D83" w14:textId="77777777">
        <w:trPr>
          <w:jc w:val="center"/>
        </w:trPr>
        <w:tc>
          <w:tcPr>
            <w:tcW w:w="1396" w:type="dxa"/>
            <w:vMerge/>
            <w:tcBorders>
              <w:left w:val="single" w:sz="4" w:space="0" w:color="auto"/>
              <w:right w:val="single" w:sz="4" w:space="0" w:color="auto"/>
            </w:tcBorders>
            <w:shd w:val="clear" w:color="auto" w:fill="auto"/>
            <w:noWrap/>
            <w:vAlign w:val="center"/>
          </w:tcPr>
          <w:p w14:paraId="734C4D1E"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shd w:val="clear" w:color="auto" w:fill="auto"/>
            <w:noWrap/>
            <w:vAlign w:val="center"/>
          </w:tcPr>
          <w:p w14:paraId="51376871" w14:textId="77777777" w:rsidR="00E055BB" w:rsidRDefault="00E055BB">
            <w:pPr>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5AE8A4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梅1</w:t>
            </w:r>
          </w:p>
        </w:tc>
        <w:tc>
          <w:tcPr>
            <w:tcW w:w="1558" w:type="dxa"/>
            <w:tcBorders>
              <w:top w:val="nil"/>
              <w:left w:val="nil"/>
              <w:bottom w:val="single" w:sz="4" w:space="0" w:color="auto"/>
              <w:right w:val="single" w:sz="4" w:space="0" w:color="auto"/>
            </w:tcBorders>
            <w:shd w:val="clear" w:color="auto" w:fill="auto"/>
            <w:noWrap/>
            <w:vAlign w:val="center"/>
          </w:tcPr>
          <w:p w14:paraId="23FC57E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89ABA9D" w14:textId="77777777">
        <w:trPr>
          <w:jc w:val="center"/>
        </w:trPr>
        <w:tc>
          <w:tcPr>
            <w:tcW w:w="1396" w:type="dxa"/>
            <w:vMerge/>
            <w:tcBorders>
              <w:left w:val="single" w:sz="4" w:space="0" w:color="auto"/>
              <w:right w:val="single" w:sz="4" w:space="0" w:color="auto"/>
            </w:tcBorders>
            <w:noWrap/>
            <w:vAlign w:val="center"/>
          </w:tcPr>
          <w:p w14:paraId="5D789E35"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noWrap/>
            <w:vAlign w:val="center"/>
          </w:tcPr>
          <w:p w14:paraId="775A4C5D"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E30885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梅2</w:t>
            </w:r>
          </w:p>
        </w:tc>
        <w:tc>
          <w:tcPr>
            <w:tcW w:w="1558" w:type="dxa"/>
            <w:tcBorders>
              <w:top w:val="nil"/>
              <w:left w:val="nil"/>
              <w:bottom w:val="single" w:sz="4" w:space="0" w:color="auto"/>
              <w:right w:val="single" w:sz="4" w:space="0" w:color="auto"/>
            </w:tcBorders>
            <w:shd w:val="clear" w:color="auto" w:fill="auto"/>
            <w:noWrap/>
            <w:vAlign w:val="center"/>
          </w:tcPr>
          <w:p w14:paraId="06EA611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AC8233D" w14:textId="77777777">
        <w:trPr>
          <w:jc w:val="center"/>
        </w:trPr>
        <w:tc>
          <w:tcPr>
            <w:tcW w:w="1396" w:type="dxa"/>
            <w:vMerge/>
            <w:tcBorders>
              <w:left w:val="single" w:sz="4" w:space="0" w:color="auto"/>
              <w:right w:val="single" w:sz="4" w:space="0" w:color="auto"/>
            </w:tcBorders>
            <w:vAlign w:val="center"/>
          </w:tcPr>
          <w:p w14:paraId="12F61964"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638CA9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BC03A8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梅3</w:t>
            </w:r>
          </w:p>
        </w:tc>
        <w:tc>
          <w:tcPr>
            <w:tcW w:w="1558" w:type="dxa"/>
            <w:tcBorders>
              <w:top w:val="nil"/>
              <w:left w:val="nil"/>
              <w:bottom w:val="single" w:sz="4" w:space="0" w:color="auto"/>
              <w:right w:val="single" w:sz="4" w:space="0" w:color="auto"/>
            </w:tcBorders>
            <w:shd w:val="clear" w:color="auto" w:fill="auto"/>
            <w:noWrap/>
            <w:vAlign w:val="center"/>
          </w:tcPr>
          <w:p w14:paraId="2893023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F5B7869" w14:textId="77777777">
        <w:trPr>
          <w:jc w:val="center"/>
        </w:trPr>
        <w:tc>
          <w:tcPr>
            <w:tcW w:w="1396" w:type="dxa"/>
            <w:vMerge/>
            <w:tcBorders>
              <w:left w:val="single" w:sz="4" w:space="0" w:color="auto"/>
              <w:right w:val="single" w:sz="4" w:space="0" w:color="auto"/>
            </w:tcBorders>
            <w:vAlign w:val="center"/>
          </w:tcPr>
          <w:p w14:paraId="5AFCA44A"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29378F8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3896C4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兰1</w:t>
            </w:r>
          </w:p>
        </w:tc>
        <w:tc>
          <w:tcPr>
            <w:tcW w:w="1558" w:type="dxa"/>
            <w:tcBorders>
              <w:top w:val="nil"/>
              <w:left w:val="nil"/>
              <w:bottom w:val="single" w:sz="4" w:space="0" w:color="auto"/>
              <w:right w:val="single" w:sz="4" w:space="0" w:color="auto"/>
            </w:tcBorders>
            <w:shd w:val="clear" w:color="auto" w:fill="auto"/>
            <w:noWrap/>
            <w:vAlign w:val="center"/>
          </w:tcPr>
          <w:p w14:paraId="5A0AE76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4CFE7DC" w14:textId="77777777">
        <w:trPr>
          <w:jc w:val="center"/>
        </w:trPr>
        <w:tc>
          <w:tcPr>
            <w:tcW w:w="1396" w:type="dxa"/>
            <w:vMerge/>
            <w:tcBorders>
              <w:left w:val="single" w:sz="4" w:space="0" w:color="auto"/>
              <w:right w:val="single" w:sz="4" w:space="0" w:color="auto"/>
            </w:tcBorders>
            <w:vAlign w:val="center"/>
          </w:tcPr>
          <w:p w14:paraId="23273DDF"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337D52E1"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9E1446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兰2</w:t>
            </w:r>
          </w:p>
        </w:tc>
        <w:tc>
          <w:tcPr>
            <w:tcW w:w="1558" w:type="dxa"/>
            <w:tcBorders>
              <w:top w:val="nil"/>
              <w:left w:val="nil"/>
              <w:bottom w:val="single" w:sz="4" w:space="0" w:color="auto"/>
              <w:right w:val="single" w:sz="4" w:space="0" w:color="auto"/>
            </w:tcBorders>
            <w:shd w:val="clear" w:color="auto" w:fill="auto"/>
            <w:noWrap/>
            <w:vAlign w:val="center"/>
          </w:tcPr>
          <w:p w14:paraId="020AD66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D47D18E" w14:textId="77777777">
        <w:trPr>
          <w:jc w:val="center"/>
        </w:trPr>
        <w:tc>
          <w:tcPr>
            <w:tcW w:w="1396" w:type="dxa"/>
            <w:vMerge/>
            <w:tcBorders>
              <w:left w:val="single" w:sz="4" w:space="0" w:color="auto"/>
              <w:right w:val="single" w:sz="4" w:space="0" w:color="auto"/>
            </w:tcBorders>
            <w:vAlign w:val="center"/>
          </w:tcPr>
          <w:p w14:paraId="66FED6D6"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5984C082"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4DA233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兰3</w:t>
            </w:r>
          </w:p>
        </w:tc>
        <w:tc>
          <w:tcPr>
            <w:tcW w:w="1558" w:type="dxa"/>
            <w:tcBorders>
              <w:top w:val="nil"/>
              <w:left w:val="nil"/>
              <w:bottom w:val="single" w:sz="4" w:space="0" w:color="auto"/>
              <w:right w:val="single" w:sz="4" w:space="0" w:color="auto"/>
            </w:tcBorders>
            <w:shd w:val="clear" w:color="auto" w:fill="auto"/>
            <w:noWrap/>
            <w:vAlign w:val="center"/>
          </w:tcPr>
          <w:p w14:paraId="4F86466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9F98B5C" w14:textId="77777777">
        <w:trPr>
          <w:jc w:val="center"/>
        </w:trPr>
        <w:tc>
          <w:tcPr>
            <w:tcW w:w="1396" w:type="dxa"/>
            <w:vMerge/>
            <w:tcBorders>
              <w:left w:val="single" w:sz="4" w:space="0" w:color="auto"/>
              <w:right w:val="single" w:sz="4" w:space="0" w:color="auto"/>
            </w:tcBorders>
            <w:vAlign w:val="center"/>
          </w:tcPr>
          <w:p w14:paraId="773F2341"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C38596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8CA370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兰4</w:t>
            </w:r>
          </w:p>
        </w:tc>
        <w:tc>
          <w:tcPr>
            <w:tcW w:w="1558" w:type="dxa"/>
            <w:tcBorders>
              <w:top w:val="nil"/>
              <w:left w:val="nil"/>
              <w:bottom w:val="single" w:sz="4" w:space="0" w:color="auto"/>
              <w:right w:val="single" w:sz="4" w:space="0" w:color="auto"/>
            </w:tcBorders>
            <w:shd w:val="clear" w:color="auto" w:fill="auto"/>
            <w:noWrap/>
            <w:vAlign w:val="center"/>
          </w:tcPr>
          <w:p w14:paraId="70AD0DD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8A58E26" w14:textId="77777777">
        <w:trPr>
          <w:jc w:val="center"/>
        </w:trPr>
        <w:tc>
          <w:tcPr>
            <w:tcW w:w="1396" w:type="dxa"/>
            <w:vMerge/>
            <w:tcBorders>
              <w:left w:val="single" w:sz="4" w:space="0" w:color="auto"/>
              <w:right w:val="single" w:sz="4" w:space="0" w:color="auto"/>
            </w:tcBorders>
            <w:vAlign w:val="center"/>
          </w:tcPr>
          <w:p w14:paraId="35642B8E"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5EE7A5F9"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7D734E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竹1</w:t>
            </w:r>
          </w:p>
        </w:tc>
        <w:tc>
          <w:tcPr>
            <w:tcW w:w="1558" w:type="dxa"/>
            <w:tcBorders>
              <w:top w:val="nil"/>
              <w:left w:val="nil"/>
              <w:bottom w:val="single" w:sz="4" w:space="0" w:color="auto"/>
              <w:right w:val="single" w:sz="4" w:space="0" w:color="auto"/>
            </w:tcBorders>
            <w:shd w:val="clear" w:color="auto" w:fill="auto"/>
            <w:noWrap/>
            <w:vAlign w:val="center"/>
          </w:tcPr>
          <w:p w14:paraId="1616180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8F2E258" w14:textId="77777777">
        <w:trPr>
          <w:jc w:val="center"/>
        </w:trPr>
        <w:tc>
          <w:tcPr>
            <w:tcW w:w="1396" w:type="dxa"/>
            <w:vMerge/>
            <w:tcBorders>
              <w:left w:val="single" w:sz="4" w:space="0" w:color="auto"/>
              <w:right w:val="single" w:sz="4" w:space="0" w:color="auto"/>
            </w:tcBorders>
            <w:vAlign w:val="center"/>
          </w:tcPr>
          <w:p w14:paraId="324B496F"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0D4CE3F2"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9D16C5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竹2</w:t>
            </w:r>
          </w:p>
        </w:tc>
        <w:tc>
          <w:tcPr>
            <w:tcW w:w="1558" w:type="dxa"/>
            <w:tcBorders>
              <w:top w:val="nil"/>
              <w:left w:val="nil"/>
              <w:bottom w:val="single" w:sz="4" w:space="0" w:color="auto"/>
              <w:right w:val="single" w:sz="4" w:space="0" w:color="auto"/>
            </w:tcBorders>
            <w:shd w:val="clear" w:color="auto" w:fill="auto"/>
            <w:noWrap/>
            <w:vAlign w:val="center"/>
          </w:tcPr>
          <w:p w14:paraId="5237277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487DAB0" w14:textId="77777777">
        <w:trPr>
          <w:jc w:val="center"/>
        </w:trPr>
        <w:tc>
          <w:tcPr>
            <w:tcW w:w="1396" w:type="dxa"/>
            <w:vMerge/>
            <w:tcBorders>
              <w:left w:val="single" w:sz="4" w:space="0" w:color="auto"/>
              <w:right w:val="single" w:sz="4" w:space="0" w:color="auto"/>
            </w:tcBorders>
            <w:vAlign w:val="center"/>
          </w:tcPr>
          <w:p w14:paraId="08E20E15"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342F360"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A7F891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竹3</w:t>
            </w:r>
          </w:p>
        </w:tc>
        <w:tc>
          <w:tcPr>
            <w:tcW w:w="1558" w:type="dxa"/>
            <w:tcBorders>
              <w:top w:val="nil"/>
              <w:left w:val="nil"/>
              <w:bottom w:val="single" w:sz="4" w:space="0" w:color="auto"/>
              <w:right w:val="single" w:sz="4" w:space="0" w:color="auto"/>
            </w:tcBorders>
            <w:shd w:val="clear" w:color="auto" w:fill="auto"/>
            <w:noWrap/>
            <w:vAlign w:val="center"/>
          </w:tcPr>
          <w:p w14:paraId="29BBCBD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6F416E2" w14:textId="77777777">
        <w:trPr>
          <w:jc w:val="center"/>
        </w:trPr>
        <w:tc>
          <w:tcPr>
            <w:tcW w:w="1396" w:type="dxa"/>
            <w:vMerge/>
            <w:tcBorders>
              <w:left w:val="single" w:sz="4" w:space="0" w:color="auto"/>
              <w:right w:val="single" w:sz="4" w:space="0" w:color="auto"/>
            </w:tcBorders>
            <w:vAlign w:val="center"/>
          </w:tcPr>
          <w:p w14:paraId="0ADD54C7"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80A0AAA"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4481AA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菊1</w:t>
            </w:r>
          </w:p>
        </w:tc>
        <w:tc>
          <w:tcPr>
            <w:tcW w:w="1558" w:type="dxa"/>
            <w:tcBorders>
              <w:top w:val="nil"/>
              <w:left w:val="nil"/>
              <w:bottom w:val="single" w:sz="4" w:space="0" w:color="auto"/>
              <w:right w:val="single" w:sz="4" w:space="0" w:color="auto"/>
            </w:tcBorders>
            <w:shd w:val="clear" w:color="auto" w:fill="auto"/>
            <w:noWrap/>
            <w:vAlign w:val="center"/>
          </w:tcPr>
          <w:p w14:paraId="3D34A03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5FDBAAD" w14:textId="77777777">
        <w:trPr>
          <w:jc w:val="center"/>
        </w:trPr>
        <w:tc>
          <w:tcPr>
            <w:tcW w:w="1396" w:type="dxa"/>
            <w:vMerge/>
            <w:tcBorders>
              <w:left w:val="single" w:sz="4" w:space="0" w:color="auto"/>
              <w:right w:val="single" w:sz="4" w:space="0" w:color="auto"/>
            </w:tcBorders>
            <w:vAlign w:val="center"/>
          </w:tcPr>
          <w:p w14:paraId="7D1EA3F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B84CF4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1100E7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菊2</w:t>
            </w:r>
          </w:p>
        </w:tc>
        <w:tc>
          <w:tcPr>
            <w:tcW w:w="1558" w:type="dxa"/>
            <w:tcBorders>
              <w:top w:val="nil"/>
              <w:left w:val="nil"/>
              <w:bottom w:val="single" w:sz="4" w:space="0" w:color="auto"/>
              <w:right w:val="single" w:sz="4" w:space="0" w:color="auto"/>
            </w:tcBorders>
            <w:shd w:val="clear" w:color="auto" w:fill="auto"/>
            <w:noWrap/>
            <w:vAlign w:val="center"/>
          </w:tcPr>
          <w:p w14:paraId="7008A06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FEFC277" w14:textId="77777777">
        <w:trPr>
          <w:jc w:val="center"/>
        </w:trPr>
        <w:tc>
          <w:tcPr>
            <w:tcW w:w="1396" w:type="dxa"/>
            <w:vMerge/>
            <w:tcBorders>
              <w:left w:val="single" w:sz="4" w:space="0" w:color="auto"/>
              <w:right w:val="single" w:sz="4" w:space="0" w:color="auto"/>
            </w:tcBorders>
            <w:vAlign w:val="center"/>
          </w:tcPr>
          <w:p w14:paraId="41EF480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3AC065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97B4B5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国交留学生公寓一层</w:t>
            </w:r>
          </w:p>
        </w:tc>
        <w:tc>
          <w:tcPr>
            <w:tcW w:w="1558" w:type="dxa"/>
            <w:tcBorders>
              <w:top w:val="nil"/>
              <w:left w:val="nil"/>
              <w:bottom w:val="single" w:sz="4" w:space="0" w:color="auto"/>
              <w:right w:val="single" w:sz="4" w:space="0" w:color="auto"/>
            </w:tcBorders>
            <w:shd w:val="clear" w:color="auto" w:fill="auto"/>
            <w:noWrap/>
            <w:vAlign w:val="center"/>
          </w:tcPr>
          <w:p w14:paraId="1A05EA0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799D112" w14:textId="77777777">
        <w:trPr>
          <w:jc w:val="center"/>
        </w:trPr>
        <w:tc>
          <w:tcPr>
            <w:tcW w:w="1396" w:type="dxa"/>
            <w:vMerge/>
            <w:tcBorders>
              <w:left w:val="single" w:sz="4" w:space="0" w:color="auto"/>
              <w:right w:val="single" w:sz="4" w:space="0" w:color="auto"/>
            </w:tcBorders>
            <w:vAlign w:val="center"/>
          </w:tcPr>
          <w:p w14:paraId="5C044AB6"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2BB30F25"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F58CEE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国交留学生公寓二层</w:t>
            </w:r>
          </w:p>
        </w:tc>
        <w:tc>
          <w:tcPr>
            <w:tcW w:w="1558" w:type="dxa"/>
            <w:tcBorders>
              <w:top w:val="nil"/>
              <w:left w:val="nil"/>
              <w:bottom w:val="single" w:sz="4" w:space="0" w:color="auto"/>
              <w:right w:val="single" w:sz="4" w:space="0" w:color="auto"/>
            </w:tcBorders>
            <w:shd w:val="clear" w:color="auto" w:fill="auto"/>
            <w:noWrap/>
            <w:vAlign w:val="center"/>
          </w:tcPr>
          <w:p w14:paraId="5D06C3F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C50B3ED" w14:textId="77777777">
        <w:trPr>
          <w:jc w:val="center"/>
        </w:trPr>
        <w:tc>
          <w:tcPr>
            <w:tcW w:w="1396" w:type="dxa"/>
            <w:vMerge/>
            <w:tcBorders>
              <w:left w:val="single" w:sz="4" w:space="0" w:color="auto"/>
              <w:right w:val="single" w:sz="4" w:space="0" w:color="auto"/>
            </w:tcBorders>
            <w:vAlign w:val="center"/>
          </w:tcPr>
          <w:p w14:paraId="12F68BAA"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758B05B"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072645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学生活动中心大厅</w:t>
            </w:r>
          </w:p>
        </w:tc>
        <w:tc>
          <w:tcPr>
            <w:tcW w:w="1558" w:type="dxa"/>
            <w:tcBorders>
              <w:top w:val="nil"/>
              <w:left w:val="nil"/>
              <w:bottom w:val="single" w:sz="4" w:space="0" w:color="auto"/>
              <w:right w:val="single" w:sz="4" w:space="0" w:color="auto"/>
            </w:tcBorders>
            <w:shd w:val="clear" w:color="auto" w:fill="auto"/>
            <w:noWrap/>
            <w:vAlign w:val="center"/>
          </w:tcPr>
          <w:p w14:paraId="7F80D3F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596CC47" w14:textId="77777777">
        <w:trPr>
          <w:jc w:val="center"/>
        </w:trPr>
        <w:tc>
          <w:tcPr>
            <w:tcW w:w="1396" w:type="dxa"/>
            <w:vMerge/>
            <w:tcBorders>
              <w:left w:val="single" w:sz="4" w:space="0" w:color="auto"/>
              <w:right w:val="single" w:sz="4" w:space="0" w:color="auto"/>
            </w:tcBorders>
            <w:vAlign w:val="center"/>
          </w:tcPr>
          <w:p w14:paraId="0F13550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3B2B846"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2A544C7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逸夫楼一层</w:t>
            </w:r>
          </w:p>
        </w:tc>
        <w:tc>
          <w:tcPr>
            <w:tcW w:w="1558" w:type="dxa"/>
            <w:tcBorders>
              <w:top w:val="nil"/>
              <w:left w:val="nil"/>
              <w:bottom w:val="single" w:sz="4" w:space="0" w:color="auto"/>
              <w:right w:val="single" w:sz="4" w:space="0" w:color="auto"/>
            </w:tcBorders>
            <w:shd w:val="clear" w:color="auto" w:fill="auto"/>
            <w:noWrap/>
            <w:vAlign w:val="center"/>
          </w:tcPr>
          <w:p w14:paraId="7F07495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1E4893B" w14:textId="77777777">
        <w:trPr>
          <w:jc w:val="center"/>
        </w:trPr>
        <w:tc>
          <w:tcPr>
            <w:tcW w:w="1396" w:type="dxa"/>
            <w:vMerge/>
            <w:tcBorders>
              <w:left w:val="single" w:sz="4" w:space="0" w:color="auto"/>
              <w:right w:val="single" w:sz="4" w:space="0" w:color="auto"/>
            </w:tcBorders>
            <w:vAlign w:val="center"/>
          </w:tcPr>
          <w:p w14:paraId="1527A8EC"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2D88132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85328C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运动场</w:t>
            </w:r>
          </w:p>
        </w:tc>
        <w:tc>
          <w:tcPr>
            <w:tcW w:w="1558" w:type="dxa"/>
            <w:tcBorders>
              <w:top w:val="nil"/>
              <w:left w:val="nil"/>
              <w:bottom w:val="single" w:sz="4" w:space="0" w:color="auto"/>
              <w:right w:val="single" w:sz="4" w:space="0" w:color="auto"/>
            </w:tcBorders>
            <w:shd w:val="clear" w:color="auto" w:fill="auto"/>
            <w:noWrap/>
            <w:vAlign w:val="center"/>
          </w:tcPr>
          <w:p w14:paraId="094FB52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E4979C2" w14:textId="77777777">
        <w:trPr>
          <w:jc w:val="center"/>
        </w:trPr>
        <w:tc>
          <w:tcPr>
            <w:tcW w:w="1396" w:type="dxa"/>
            <w:vMerge/>
            <w:tcBorders>
              <w:left w:val="single" w:sz="4" w:space="0" w:color="auto"/>
              <w:right w:val="single" w:sz="4" w:space="0" w:color="auto"/>
            </w:tcBorders>
            <w:vAlign w:val="center"/>
          </w:tcPr>
          <w:p w14:paraId="477178E5"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737C893"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216920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法渊阁一层</w:t>
            </w:r>
          </w:p>
        </w:tc>
        <w:tc>
          <w:tcPr>
            <w:tcW w:w="1558" w:type="dxa"/>
            <w:tcBorders>
              <w:top w:val="nil"/>
              <w:left w:val="nil"/>
              <w:bottom w:val="single" w:sz="4" w:space="0" w:color="auto"/>
              <w:right w:val="single" w:sz="4" w:space="0" w:color="auto"/>
            </w:tcBorders>
            <w:shd w:val="clear" w:color="auto" w:fill="auto"/>
            <w:noWrap/>
            <w:vAlign w:val="center"/>
          </w:tcPr>
          <w:p w14:paraId="16EC321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899E9B3" w14:textId="77777777">
        <w:trPr>
          <w:jc w:val="center"/>
        </w:trPr>
        <w:tc>
          <w:tcPr>
            <w:tcW w:w="1396" w:type="dxa"/>
            <w:vMerge/>
            <w:tcBorders>
              <w:left w:val="single" w:sz="4" w:space="0" w:color="auto"/>
              <w:right w:val="single" w:sz="4" w:space="0" w:color="auto"/>
            </w:tcBorders>
            <w:vAlign w:val="center"/>
          </w:tcPr>
          <w:p w14:paraId="63D10188"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434BA8F"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5E5FF5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阶梯教室</w:t>
            </w:r>
          </w:p>
        </w:tc>
        <w:tc>
          <w:tcPr>
            <w:tcW w:w="1558" w:type="dxa"/>
            <w:tcBorders>
              <w:top w:val="nil"/>
              <w:left w:val="nil"/>
              <w:bottom w:val="single" w:sz="4" w:space="0" w:color="auto"/>
              <w:right w:val="single" w:sz="4" w:space="0" w:color="auto"/>
            </w:tcBorders>
            <w:shd w:val="clear" w:color="auto" w:fill="auto"/>
            <w:noWrap/>
            <w:vAlign w:val="center"/>
          </w:tcPr>
          <w:p w14:paraId="73810B4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5EF7A31" w14:textId="77777777">
        <w:trPr>
          <w:jc w:val="center"/>
        </w:trPr>
        <w:tc>
          <w:tcPr>
            <w:tcW w:w="1396" w:type="dxa"/>
            <w:vMerge/>
            <w:tcBorders>
              <w:left w:val="single" w:sz="4" w:space="0" w:color="auto"/>
              <w:right w:val="single" w:sz="4" w:space="0" w:color="auto"/>
            </w:tcBorders>
            <w:vAlign w:val="center"/>
          </w:tcPr>
          <w:p w14:paraId="03A74249"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42A69E38"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D10B0ED"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格物楼</w:t>
            </w:r>
            <w:proofErr w:type="gramEnd"/>
            <w:r>
              <w:rPr>
                <w:rFonts w:ascii="宋体" w:hAnsi="宋体" w:cs="宋体" w:hint="eastAsia"/>
                <w:color w:val="000000"/>
                <w:kern w:val="0"/>
                <w:sz w:val="24"/>
              </w:rPr>
              <w:t>东侧室外</w:t>
            </w:r>
          </w:p>
        </w:tc>
        <w:tc>
          <w:tcPr>
            <w:tcW w:w="1558" w:type="dxa"/>
            <w:tcBorders>
              <w:top w:val="nil"/>
              <w:left w:val="nil"/>
              <w:bottom w:val="single" w:sz="4" w:space="0" w:color="auto"/>
              <w:right w:val="single" w:sz="4" w:space="0" w:color="auto"/>
            </w:tcBorders>
            <w:shd w:val="clear" w:color="auto" w:fill="auto"/>
            <w:noWrap/>
            <w:vAlign w:val="center"/>
          </w:tcPr>
          <w:p w14:paraId="54601AC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05E0FB31" w14:textId="77777777">
        <w:trPr>
          <w:jc w:val="center"/>
        </w:trPr>
        <w:tc>
          <w:tcPr>
            <w:tcW w:w="1396" w:type="dxa"/>
            <w:vMerge/>
            <w:tcBorders>
              <w:left w:val="single" w:sz="4" w:space="0" w:color="auto"/>
              <w:right w:val="single" w:sz="4" w:space="0" w:color="auto"/>
            </w:tcBorders>
            <w:vAlign w:val="center"/>
          </w:tcPr>
          <w:p w14:paraId="4F2F6AFD"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92846CC"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4930E69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端升楼一层</w:t>
            </w:r>
          </w:p>
        </w:tc>
        <w:tc>
          <w:tcPr>
            <w:tcW w:w="1558" w:type="dxa"/>
            <w:tcBorders>
              <w:top w:val="nil"/>
              <w:left w:val="nil"/>
              <w:bottom w:val="single" w:sz="4" w:space="0" w:color="auto"/>
              <w:right w:val="single" w:sz="4" w:space="0" w:color="auto"/>
            </w:tcBorders>
            <w:shd w:val="clear" w:color="auto" w:fill="auto"/>
            <w:noWrap/>
            <w:vAlign w:val="center"/>
          </w:tcPr>
          <w:p w14:paraId="740BDB1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D4EE214" w14:textId="77777777">
        <w:trPr>
          <w:jc w:val="center"/>
        </w:trPr>
        <w:tc>
          <w:tcPr>
            <w:tcW w:w="1396" w:type="dxa"/>
            <w:vMerge/>
            <w:tcBorders>
              <w:left w:val="single" w:sz="4" w:space="0" w:color="auto"/>
              <w:right w:val="single" w:sz="4" w:space="0" w:color="auto"/>
            </w:tcBorders>
            <w:vAlign w:val="center"/>
          </w:tcPr>
          <w:p w14:paraId="231147C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8FAF02F"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DDD2DF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国交一层</w:t>
            </w:r>
          </w:p>
        </w:tc>
        <w:tc>
          <w:tcPr>
            <w:tcW w:w="1558" w:type="dxa"/>
            <w:tcBorders>
              <w:top w:val="nil"/>
              <w:left w:val="nil"/>
              <w:bottom w:val="single" w:sz="4" w:space="0" w:color="auto"/>
              <w:right w:val="single" w:sz="4" w:space="0" w:color="auto"/>
            </w:tcBorders>
            <w:shd w:val="clear" w:color="auto" w:fill="auto"/>
            <w:noWrap/>
            <w:vAlign w:val="center"/>
          </w:tcPr>
          <w:p w14:paraId="29383B7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A991710" w14:textId="77777777">
        <w:trPr>
          <w:jc w:val="center"/>
        </w:trPr>
        <w:tc>
          <w:tcPr>
            <w:tcW w:w="1396" w:type="dxa"/>
            <w:vMerge/>
            <w:tcBorders>
              <w:left w:val="single" w:sz="4" w:space="0" w:color="auto"/>
              <w:right w:val="single" w:sz="4" w:space="0" w:color="auto"/>
            </w:tcBorders>
            <w:vAlign w:val="center"/>
          </w:tcPr>
          <w:p w14:paraId="064417E6"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D558521"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4E1342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启运体育馆</w:t>
            </w:r>
          </w:p>
        </w:tc>
        <w:tc>
          <w:tcPr>
            <w:tcW w:w="1558" w:type="dxa"/>
            <w:tcBorders>
              <w:top w:val="nil"/>
              <w:left w:val="nil"/>
              <w:bottom w:val="single" w:sz="4" w:space="0" w:color="auto"/>
              <w:right w:val="single" w:sz="4" w:space="0" w:color="auto"/>
            </w:tcBorders>
            <w:shd w:val="clear" w:color="auto" w:fill="auto"/>
            <w:noWrap/>
            <w:vAlign w:val="center"/>
          </w:tcPr>
          <w:p w14:paraId="5E99BA9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C846A10" w14:textId="77777777">
        <w:trPr>
          <w:jc w:val="center"/>
        </w:trPr>
        <w:tc>
          <w:tcPr>
            <w:tcW w:w="1396" w:type="dxa"/>
            <w:vMerge/>
            <w:tcBorders>
              <w:left w:val="single" w:sz="4" w:space="0" w:color="auto"/>
              <w:right w:val="single" w:sz="4" w:space="0" w:color="auto"/>
            </w:tcBorders>
            <w:vAlign w:val="center"/>
          </w:tcPr>
          <w:p w14:paraId="6E16AE94"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73467F0"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30844BEA"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文渊阁</w:t>
            </w:r>
          </w:p>
        </w:tc>
        <w:tc>
          <w:tcPr>
            <w:tcW w:w="1558" w:type="dxa"/>
            <w:tcBorders>
              <w:top w:val="nil"/>
              <w:left w:val="nil"/>
              <w:bottom w:val="single" w:sz="4" w:space="0" w:color="auto"/>
              <w:right w:val="single" w:sz="4" w:space="0" w:color="auto"/>
            </w:tcBorders>
            <w:shd w:val="clear" w:color="auto" w:fill="auto"/>
            <w:noWrap/>
            <w:vAlign w:val="center"/>
          </w:tcPr>
          <w:p w14:paraId="5E610ED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9DF36FB" w14:textId="77777777">
        <w:trPr>
          <w:jc w:val="center"/>
        </w:trPr>
        <w:tc>
          <w:tcPr>
            <w:tcW w:w="1396" w:type="dxa"/>
            <w:vMerge/>
            <w:tcBorders>
              <w:left w:val="single" w:sz="4" w:space="0" w:color="auto"/>
              <w:right w:val="single" w:sz="4" w:space="0" w:color="auto"/>
            </w:tcBorders>
            <w:vAlign w:val="center"/>
          </w:tcPr>
          <w:p w14:paraId="0EE5B49E"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D4ECBD8"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72EEEB04"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格物楼</w:t>
            </w:r>
            <w:proofErr w:type="gramEnd"/>
            <w:r>
              <w:rPr>
                <w:rFonts w:ascii="宋体" w:hAnsi="宋体" w:cs="宋体" w:hint="eastAsia"/>
                <w:color w:val="000000"/>
                <w:kern w:val="0"/>
                <w:sz w:val="24"/>
              </w:rPr>
              <w:t>一层</w:t>
            </w:r>
          </w:p>
        </w:tc>
        <w:tc>
          <w:tcPr>
            <w:tcW w:w="1558" w:type="dxa"/>
            <w:tcBorders>
              <w:top w:val="nil"/>
              <w:left w:val="nil"/>
              <w:bottom w:val="single" w:sz="4" w:space="0" w:color="auto"/>
              <w:right w:val="single" w:sz="4" w:space="0" w:color="auto"/>
            </w:tcBorders>
            <w:shd w:val="clear" w:color="auto" w:fill="auto"/>
            <w:noWrap/>
            <w:vAlign w:val="center"/>
          </w:tcPr>
          <w:p w14:paraId="52BAF89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F1D964F" w14:textId="77777777">
        <w:trPr>
          <w:jc w:val="center"/>
        </w:trPr>
        <w:tc>
          <w:tcPr>
            <w:tcW w:w="1396" w:type="dxa"/>
            <w:vMerge/>
            <w:tcBorders>
              <w:left w:val="single" w:sz="4" w:space="0" w:color="auto"/>
              <w:right w:val="single" w:sz="4" w:space="0" w:color="auto"/>
            </w:tcBorders>
            <w:vAlign w:val="center"/>
          </w:tcPr>
          <w:p w14:paraId="334D26A2"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31CFDA76"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0DFCB0E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致公楼一层</w:t>
            </w:r>
          </w:p>
        </w:tc>
        <w:tc>
          <w:tcPr>
            <w:tcW w:w="1558" w:type="dxa"/>
            <w:tcBorders>
              <w:top w:val="nil"/>
              <w:left w:val="nil"/>
              <w:bottom w:val="single" w:sz="4" w:space="0" w:color="auto"/>
              <w:right w:val="single" w:sz="4" w:space="0" w:color="auto"/>
            </w:tcBorders>
            <w:shd w:val="clear" w:color="auto" w:fill="auto"/>
            <w:noWrap/>
            <w:vAlign w:val="center"/>
          </w:tcPr>
          <w:p w14:paraId="321AF45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6BC6BC32" w14:textId="77777777">
        <w:trPr>
          <w:jc w:val="center"/>
        </w:trPr>
        <w:tc>
          <w:tcPr>
            <w:tcW w:w="1396" w:type="dxa"/>
            <w:vMerge/>
            <w:tcBorders>
              <w:left w:val="single" w:sz="4" w:space="0" w:color="auto"/>
              <w:right w:val="single" w:sz="4" w:space="0" w:color="auto"/>
            </w:tcBorders>
            <w:vAlign w:val="center"/>
          </w:tcPr>
          <w:p w14:paraId="3D1C3E93"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7F995A20"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000000"/>
              <w:right w:val="single" w:sz="4" w:space="0" w:color="auto"/>
            </w:tcBorders>
            <w:shd w:val="clear" w:color="auto" w:fill="auto"/>
            <w:noWrap/>
            <w:vAlign w:val="center"/>
          </w:tcPr>
          <w:p w14:paraId="39237DD4" w14:textId="77777777" w:rsidR="00E055BB" w:rsidRDefault="00000000">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明法楼一层</w:t>
            </w:r>
            <w:proofErr w:type="gramEnd"/>
          </w:p>
        </w:tc>
        <w:tc>
          <w:tcPr>
            <w:tcW w:w="1558" w:type="dxa"/>
            <w:tcBorders>
              <w:top w:val="nil"/>
              <w:left w:val="nil"/>
              <w:bottom w:val="single" w:sz="4" w:space="0" w:color="000000"/>
              <w:right w:val="single" w:sz="4" w:space="0" w:color="auto"/>
            </w:tcBorders>
            <w:shd w:val="clear" w:color="auto" w:fill="auto"/>
            <w:noWrap/>
            <w:vAlign w:val="center"/>
          </w:tcPr>
          <w:p w14:paraId="219EFFC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A0EFC27" w14:textId="77777777">
        <w:trPr>
          <w:jc w:val="center"/>
        </w:trPr>
        <w:tc>
          <w:tcPr>
            <w:tcW w:w="1396" w:type="dxa"/>
            <w:vMerge/>
            <w:tcBorders>
              <w:left w:val="single" w:sz="4" w:space="0" w:color="auto"/>
              <w:right w:val="single" w:sz="4" w:space="0" w:color="auto"/>
            </w:tcBorders>
            <w:vAlign w:val="center"/>
          </w:tcPr>
          <w:p w14:paraId="422EBAA2"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15BAA50E"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AD983"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新建学生公寓楼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73EC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w:t>
            </w:r>
          </w:p>
        </w:tc>
      </w:tr>
      <w:tr w:rsidR="00E055BB" w14:paraId="5BB8358A" w14:textId="77777777">
        <w:trPr>
          <w:jc w:val="center"/>
        </w:trPr>
        <w:tc>
          <w:tcPr>
            <w:tcW w:w="1396" w:type="dxa"/>
            <w:vMerge/>
            <w:tcBorders>
              <w:left w:val="single" w:sz="4" w:space="0" w:color="auto"/>
              <w:right w:val="single" w:sz="4" w:space="0" w:color="auto"/>
            </w:tcBorders>
            <w:vAlign w:val="center"/>
          </w:tcPr>
          <w:p w14:paraId="0BEC4B0C" w14:textId="77777777" w:rsidR="00E055BB" w:rsidRDefault="00E055BB">
            <w:pPr>
              <w:spacing w:line="360" w:lineRule="auto"/>
              <w:jc w:val="center"/>
              <w:rPr>
                <w:rFonts w:ascii="宋体" w:hAnsi="宋体" w:cs="宋体"/>
                <w:color w:val="000000"/>
                <w:kern w:val="0"/>
                <w:sz w:val="24"/>
              </w:rPr>
            </w:pPr>
          </w:p>
        </w:tc>
        <w:tc>
          <w:tcPr>
            <w:tcW w:w="1091" w:type="dxa"/>
            <w:vMerge w:val="restart"/>
            <w:tcBorders>
              <w:top w:val="single" w:sz="4" w:space="0" w:color="auto"/>
              <w:left w:val="single" w:sz="4" w:space="0" w:color="auto"/>
              <w:right w:val="single" w:sz="4" w:space="0" w:color="000000"/>
            </w:tcBorders>
            <w:vAlign w:val="center"/>
          </w:tcPr>
          <w:p w14:paraId="0307CDE6"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t>学院路</w:t>
            </w: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2AF6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教学楼一层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084E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4E9E286" w14:textId="77777777">
        <w:trPr>
          <w:jc w:val="center"/>
        </w:trPr>
        <w:tc>
          <w:tcPr>
            <w:tcW w:w="1396" w:type="dxa"/>
            <w:vMerge/>
            <w:tcBorders>
              <w:left w:val="single" w:sz="4" w:space="0" w:color="auto"/>
              <w:right w:val="single" w:sz="4" w:space="0" w:color="auto"/>
            </w:tcBorders>
            <w:vAlign w:val="center"/>
          </w:tcPr>
          <w:p w14:paraId="44EAC6E0"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7DDC4DBF" w14:textId="77777777" w:rsidR="00E055BB" w:rsidRDefault="00E055BB">
            <w:pPr>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F987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科研楼一层</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7EAD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62084E1" w14:textId="77777777">
        <w:trPr>
          <w:jc w:val="center"/>
        </w:trPr>
        <w:tc>
          <w:tcPr>
            <w:tcW w:w="1396" w:type="dxa"/>
            <w:vMerge/>
            <w:tcBorders>
              <w:left w:val="single" w:sz="4" w:space="0" w:color="auto"/>
              <w:right w:val="single" w:sz="4" w:space="0" w:color="auto"/>
            </w:tcBorders>
            <w:vAlign w:val="center"/>
          </w:tcPr>
          <w:p w14:paraId="6BA3F808" w14:textId="77777777" w:rsidR="00E055BB" w:rsidRDefault="00E055BB">
            <w:pPr>
              <w:widowControl/>
              <w:spacing w:line="360" w:lineRule="auto"/>
              <w:jc w:val="center"/>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0C6F4472"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6E8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综合</w:t>
            </w:r>
            <w:proofErr w:type="gramStart"/>
            <w:r>
              <w:rPr>
                <w:rFonts w:ascii="宋体" w:hAnsi="宋体" w:cs="宋体" w:hint="eastAsia"/>
                <w:color w:val="000000"/>
                <w:kern w:val="0"/>
                <w:sz w:val="24"/>
              </w:rPr>
              <w:t>楼教学</w:t>
            </w:r>
            <w:proofErr w:type="gramEnd"/>
            <w:r>
              <w:rPr>
                <w:rFonts w:ascii="宋体" w:hAnsi="宋体" w:cs="宋体" w:hint="eastAsia"/>
                <w:color w:val="000000"/>
                <w:kern w:val="0"/>
                <w:sz w:val="24"/>
              </w:rPr>
              <w:t>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215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w:t>
            </w:r>
          </w:p>
        </w:tc>
      </w:tr>
      <w:tr w:rsidR="00E055BB" w14:paraId="3DC89567" w14:textId="77777777">
        <w:trPr>
          <w:jc w:val="center"/>
        </w:trPr>
        <w:tc>
          <w:tcPr>
            <w:tcW w:w="1396" w:type="dxa"/>
            <w:vMerge/>
            <w:tcBorders>
              <w:left w:val="single" w:sz="4" w:space="0" w:color="auto"/>
              <w:right w:val="single" w:sz="4" w:space="0" w:color="auto"/>
            </w:tcBorders>
            <w:vAlign w:val="center"/>
          </w:tcPr>
          <w:p w14:paraId="5896A520"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26499112"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F2E3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一号公寓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CC32E"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p>
        </w:tc>
      </w:tr>
      <w:tr w:rsidR="00E055BB" w14:paraId="3FEB6EBA" w14:textId="77777777">
        <w:trPr>
          <w:jc w:val="center"/>
        </w:trPr>
        <w:tc>
          <w:tcPr>
            <w:tcW w:w="1396" w:type="dxa"/>
            <w:vMerge/>
            <w:tcBorders>
              <w:left w:val="single" w:sz="4" w:space="0" w:color="auto"/>
              <w:bottom w:val="single" w:sz="4" w:space="0" w:color="auto"/>
              <w:right w:val="single" w:sz="4" w:space="0" w:color="auto"/>
            </w:tcBorders>
            <w:vAlign w:val="center"/>
          </w:tcPr>
          <w:p w14:paraId="53185427"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bottom w:val="single" w:sz="4" w:space="0" w:color="auto"/>
              <w:right w:val="single" w:sz="4" w:space="0" w:color="000000"/>
            </w:tcBorders>
            <w:vAlign w:val="center"/>
          </w:tcPr>
          <w:p w14:paraId="67613DCC" w14:textId="77777777" w:rsidR="00E055BB" w:rsidRDefault="00E055BB">
            <w:pPr>
              <w:widowControl/>
              <w:spacing w:line="360" w:lineRule="auto"/>
              <w:jc w:val="left"/>
              <w:rPr>
                <w:rFonts w:ascii="宋体" w:hAnsi="宋体" w:cs="宋体"/>
                <w:color w:val="000000"/>
                <w:kern w:val="0"/>
                <w:sz w:val="24"/>
              </w:rPr>
            </w:pPr>
          </w:p>
        </w:tc>
        <w:tc>
          <w:tcPr>
            <w:tcW w:w="278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88CAEF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二号公寓</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731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r>
      <w:tr w:rsidR="00E055BB" w14:paraId="67AAFE81" w14:textId="77777777">
        <w:trPr>
          <w:jc w:val="center"/>
        </w:trPr>
        <w:tc>
          <w:tcPr>
            <w:tcW w:w="5273" w:type="dxa"/>
            <w:gridSpan w:val="3"/>
            <w:tcBorders>
              <w:top w:val="single" w:sz="4" w:space="0" w:color="auto"/>
              <w:left w:val="single" w:sz="4" w:space="0" w:color="auto"/>
              <w:bottom w:val="single" w:sz="4" w:space="0" w:color="auto"/>
              <w:right w:val="single" w:sz="4" w:space="0" w:color="auto"/>
            </w:tcBorders>
            <w:vAlign w:val="center"/>
          </w:tcPr>
          <w:p w14:paraId="4603B2B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合计</w:t>
            </w:r>
          </w:p>
        </w:tc>
        <w:tc>
          <w:tcPr>
            <w:tcW w:w="155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6EB9B2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48</w:t>
            </w:r>
          </w:p>
        </w:tc>
      </w:tr>
    </w:tbl>
    <w:p w14:paraId="25F27993" w14:textId="77777777" w:rsidR="00E055BB" w:rsidRDefault="00E055BB">
      <w:pPr>
        <w:spacing w:line="360" w:lineRule="auto"/>
        <w:ind w:firstLineChars="200" w:firstLine="480"/>
        <w:rPr>
          <w:rFonts w:ascii="宋体" w:hAnsi="宋体"/>
          <w:sz w:val="24"/>
        </w:rPr>
      </w:pPr>
    </w:p>
    <w:p w14:paraId="622EC6A8" w14:textId="77777777" w:rsidR="00E055BB" w:rsidRDefault="00000000">
      <w:pPr>
        <w:spacing w:line="360" w:lineRule="auto"/>
        <w:ind w:firstLineChars="200" w:firstLine="480"/>
        <w:rPr>
          <w:rFonts w:ascii="宋体" w:hAnsi="宋体"/>
          <w:sz w:val="24"/>
        </w:rPr>
      </w:pPr>
      <w:r>
        <w:rPr>
          <w:rFonts w:ascii="宋体" w:hAnsi="宋体" w:hint="eastAsia"/>
          <w:sz w:val="24"/>
        </w:rPr>
        <w:t>4、自助打印机</w:t>
      </w:r>
    </w:p>
    <w:tbl>
      <w:tblPr>
        <w:tblW w:w="6831" w:type="dxa"/>
        <w:jc w:val="center"/>
        <w:tblLayout w:type="fixed"/>
        <w:tblLook w:val="04A0" w:firstRow="1" w:lastRow="0" w:firstColumn="1" w:lastColumn="0" w:noHBand="0" w:noVBand="1"/>
      </w:tblPr>
      <w:tblGrid>
        <w:gridCol w:w="1396"/>
        <w:gridCol w:w="1091"/>
        <w:gridCol w:w="2786"/>
        <w:gridCol w:w="1558"/>
      </w:tblGrid>
      <w:tr w:rsidR="00E055BB" w14:paraId="311B77DD" w14:textId="77777777">
        <w:trPr>
          <w:trHeight w:val="310"/>
          <w:jc w:val="center"/>
        </w:trPr>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87F519"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设备</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D2804B"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校区</w:t>
            </w:r>
          </w:p>
        </w:tc>
        <w:tc>
          <w:tcPr>
            <w:tcW w:w="278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90B0A3"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投放位置</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4D52C90" w14:textId="77777777" w:rsidR="00E055BB" w:rsidRDefault="00000000">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投放数量（台）</w:t>
            </w:r>
          </w:p>
        </w:tc>
      </w:tr>
      <w:tr w:rsidR="00E055BB" w14:paraId="51924199" w14:textId="77777777">
        <w:trPr>
          <w:trHeight w:val="310"/>
          <w:jc w:val="center"/>
        </w:trPr>
        <w:tc>
          <w:tcPr>
            <w:tcW w:w="1396" w:type="dxa"/>
            <w:vMerge w:val="restart"/>
            <w:tcBorders>
              <w:top w:val="nil"/>
              <w:left w:val="single" w:sz="4" w:space="0" w:color="auto"/>
              <w:right w:val="single" w:sz="4" w:space="0" w:color="auto"/>
            </w:tcBorders>
            <w:shd w:val="clear" w:color="auto" w:fill="auto"/>
            <w:noWrap/>
            <w:vAlign w:val="center"/>
          </w:tcPr>
          <w:p w14:paraId="05D23454" w14:textId="77777777" w:rsidR="00E055BB" w:rsidRDefault="00000000">
            <w:pPr>
              <w:spacing w:line="360" w:lineRule="auto"/>
              <w:jc w:val="left"/>
              <w:rPr>
                <w:rFonts w:ascii="宋体" w:hAnsi="宋体" w:cs="宋体"/>
                <w:color w:val="000000"/>
                <w:kern w:val="0"/>
                <w:sz w:val="24"/>
              </w:rPr>
            </w:pPr>
            <w:r>
              <w:rPr>
                <w:rFonts w:ascii="宋体" w:hAnsi="宋体" w:cs="宋体" w:hint="eastAsia"/>
                <w:color w:val="000000"/>
                <w:kern w:val="0"/>
                <w:sz w:val="24"/>
              </w:rPr>
              <w:t>自助打印机</w:t>
            </w:r>
          </w:p>
        </w:tc>
        <w:tc>
          <w:tcPr>
            <w:tcW w:w="1091" w:type="dxa"/>
            <w:vMerge w:val="restart"/>
            <w:tcBorders>
              <w:top w:val="nil"/>
              <w:left w:val="single" w:sz="4" w:space="0" w:color="auto"/>
              <w:right w:val="single" w:sz="4" w:space="0" w:color="auto"/>
            </w:tcBorders>
            <w:shd w:val="clear" w:color="auto" w:fill="auto"/>
            <w:noWrap/>
            <w:vAlign w:val="center"/>
          </w:tcPr>
          <w:p w14:paraId="6C2E223A" w14:textId="77777777" w:rsidR="00E055BB" w:rsidRDefault="00000000">
            <w:pPr>
              <w:spacing w:line="360" w:lineRule="auto"/>
              <w:jc w:val="center"/>
              <w:rPr>
                <w:rFonts w:ascii="宋体" w:hAnsi="宋体" w:cs="宋体"/>
                <w:color w:val="000000"/>
                <w:kern w:val="0"/>
                <w:sz w:val="24"/>
              </w:rPr>
            </w:pPr>
            <w:r>
              <w:rPr>
                <w:rFonts w:ascii="宋体" w:hAnsi="宋体" w:cs="宋体" w:hint="eastAsia"/>
                <w:color w:val="000000"/>
                <w:kern w:val="0"/>
                <w:sz w:val="24"/>
              </w:rPr>
              <w:t>昌平</w:t>
            </w:r>
          </w:p>
        </w:tc>
        <w:tc>
          <w:tcPr>
            <w:tcW w:w="2786" w:type="dxa"/>
            <w:tcBorders>
              <w:top w:val="nil"/>
              <w:left w:val="nil"/>
              <w:bottom w:val="single" w:sz="4" w:space="0" w:color="auto"/>
              <w:right w:val="single" w:sz="4" w:space="0" w:color="auto"/>
            </w:tcBorders>
            <w:shd w:val="clear" w:color="auto" w:fill="auto"/>
            <w:noWrap/>
            <w:vAlign w:val="center"/>
          </w:tcPr>
          <w:p w14:paraId="40E3EF4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法渊阁</w:t>
            </w:r>
          </w:p>
        </w:tc>
        <w:tc>
          <w:tcPr>
            <w:tcW w:w="1558" w:type="dxa"/>
            <w:tcBorders>
              <w:top w:val="nil"/>
              <w:left w:val="nil"/>
              <w:bottom w:val="single" w:sz="4" w:space="0" w:color="auto"/>
              <w:right w:val="single" w:sz="4" w:space="0" w:color="auto"/>
            </w:tcBorders>
            <w:shd w:val="clear" w:color="auto" w:fill="auto"/>
            <w:noWrap/>
            <w:vAlign w:val="center"/>
          </w:tcPr>
          <w:p w14:paraId="035E3E8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13DAA6D9" w14:textId="77777777">
        <w:trPr>
          <w:trHeight w:val="310"/>
          <w:jc w:val="center"/>
        </w:trPr>
        <w:tc>
          <w:tcPr>
            <w:tcW w:w="1396" w:type="dxa"/>
            <w:vMerge/>
            <w:tcBorders>
              <w:left w:val="single" w:sz="4" w:space="0" w:color="auto"/>
              <w:right w:val="single" w:sz="4" w:space="0" w:color="auto"/>
            </w:tcBorders>
            <w:shd w:val="clear" w:color="auto" w:fill="auto"/>
            <w:noWrap/>
            <w:vAlign w:val="center"/>
          </w:tcPr>
          <w:p w14:paraId="72EB6205"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shd w:val="clear" w:color="auto" w:fill="auto"/>
            <w:noWrap/>
            <w:vAlign w:val="center"/>
          </w:tcPr>
          <w:p w14:paraId="4B1C590B" w14:textId="77777777" w:rsidR="00E055BB" w:rsidRDefault="00E055BB">
            <w:pPr>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990E55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环阶教室</w:t>
            </w:r>
          </w:p>
        </w:tc>
        <w:tc>
          <w:tcPr>
            <w:tcW w:w="1558" w:type="dxa"/>
            <w:tcBorders>
              <w:top w:val="nil"/>
              <w:left w:val="nil"/>
              <w:bottom w:val="single" w:sz="4" w:space="0" w:color="auto"/>
              <w:right w:val="single" w:sz="4" w:space="0" w:color="auto"/>
            </w:tcBorders>
            <w:shd w:val="clear" w:color="auto" w:fill="auto"/>
            <w:noWrap/>
            <w:vAlign w:val="center"/>
          </w:tcPr>
          <w:p w14:paraId="66BA4AF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56F8480B" w14:textId="77777777">
        <w:trPr>
          <w:trHeight w:val="310"/>
          <w:jc w:val="center"/>
        </w:trPr>
        <w:tc>
          <w:tcPr>
            <w:tcW w:w="1396" w:type="dxa"/>
            <w:vMerge/>
            <w:tcBorders>
              <w:left w:val="single" w:sz="4" w:space="0" w:color="auto"/>
              <w:right w:val="single" w:sz="4" w:space="0" w:color="auto"/>
            </w:tcBorders>
            <w:noWrap/>
            <w:vAlign w:val="center"/>
          </w:tcPr>
          <w:p w14:paraId="463F8063"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noWrap/>
            <w:vAlign w:val="center"/>
          </w:tcPr>
          <w:p w14:paraId="0D2D4097"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1C13A68B"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逸夫楼</w:t>
            </w:r>
          </w:p>
        </w:tc>
        <w:tc>
          <w:tcPr>
            <w:tcW w:w="1558" w:type="dxa"/>
            <w:tcBorders>
              <w:top w:val="nil"/>
              <w:left w:val="nil"/>
              <w:bottom w:val="single" w:sz="4" w:space="0" w:color="auto"/>
              <w:right w:val="single" w:sz="4" w:space="0" w:color="auto"/>
            </w:tcBorders>
            <w:shd w:val="clear" w:color="auto" w:fill="auto"/>
            <w:noWrap/>
            <w:vAlign w:val="center"/>
          </w:tcPr>
          <w:p w14:paraId="38E8D32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39B2B7B1" w14:textId="77777777">
        <w:trPr>
          <w:trHeight w:val="310"/>
          <w:jc w:val="center"/>
        </w:trPr>
        <w:tc>
          <w:tcPr>
            <w:tcW w:w="1396" w:type="dxa"/>
            <w:vMerge/>
            <w:tcBorders>
              <w:left w:val="single" w:sz="4" w:space="0" w:color="auto"/>
              <w:right w:val="single" w:sz="4" w:space="0" w:color="auto"/>
            </w:tcBorders>
            <w:vAlign w:val="center"/>
          </w:tcPr>
          <w:p w14:paraId="0DF0AA89"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64CB09C2"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5C4235F6"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学生活动大厅</w:t>
            </w:r>
          </w:p>
        </w:tc>
        <w:tc>
          <w:tcPr>
            <w:tcW w:w="1558" w:type="dxa"/>
            <w:tcBorders>
              <w:top w:val="nil"/>
              <w:left w:val="nil"/>
              <w:bottom w:val="single" w:sz="4" w:space="0" w:color="auto"/>
              <w:right w:val="single" w:sz="4" w:space="0" w:color="auto"/>
            </w:tcBorders>
            <w:shd w:val="clear" w:color="auto" w:fill="auto"/>
            <w:noWrap/>
            <w:vAlign w:val="center"/>
          </w:tcPr>
          <w:p w14:paraId="731CFA14"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E82F0A7" w14:textId="77777777">
        <w:trPr>
          <w:trHeight w:val="310"/>
          <w:jc w:val="center"/>
        </w:trPr>
        <w:tc>
          <w:tcPr>
            <w:tcW w:w="1396" w:type="dxa"/>
            <w:vMerge/>
            <w:tcBorders>
              <w:left w:val="single" w:sz="4" w:space="0" w:color="auto"/>
              <w:right w:val="single" w:sz="4" w:space="0" w:color="auto"/>
            </w:tcBorders>
            <w:vAlign w:val="center"/>
          </w:tcPr>
          <w:p w14:paraId="183DE6D5" w14:textId="77777777" w:rsidR="00E055BB" w:rsidRDefault="00E055BB">
            <w:pPr>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19CD3194"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FF3B715"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文渊阁</w:t>
            </w:r>
          </w:p>
        </w:tc>
        <w:tc>
          <w:tcPr>
            <w:tcW w:w="1558" w:type="dxa"/>
            <w:tcBorders>
              <w:top w:val="nil"/>
              <w:left w:val="nil"/>
              <w:bottom w:val="single" w:sz="4" w:space="0" w:color="auto"/>
              <w:right w:val="single" w:sz="4" w:space="0" w:color="auto"/>
            </w:tcBorders>
            <w:shd w:val="clear" w:color="auto" w:fill="auto"/>
            <w:noWrap/>
            <w:vAlign w:val="center"/>
          </w:tcPr>
          <w:p w14:paraId="73C382E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519FAB8" w14:textId="77777777">
        <w:trPr>
          <w:trHeight w:val="310"/>
          <w:jc w:val="center"/>
        </w:trPr>
        <w:tc>
          <w:tcPr>
            <w:tcW w:w="1396" w:type="dxa"/>
            <w:vMerge/>
            <w:tcBorders>
              <w:left w:val="single" w:sz="4" w:space="0" w:color="auto"/>
              <w:right w:val="single" w:sz="4" w:space="0" w:color="auto"/>
            </w:tcBorders>
            <w:vAlign w:val="center"/>
          </w:tcPr>
          <w:p w14:paraId="70570ACF"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auto"/>
            </w:tcBorders>
            <w:vAlign w:val="center"/>
          </w:tcPr>
          <w:p w14:paraId="5646A6BA" w14:textId="77777777" w:rsidR="00E055BB" w:rsidRDefault="00E055BB">
            <w:pPr>
              <w:widowControl/>
              <w:spacing w:line="360" w:lineRule="auto"/>
              <w:jc w:val="left"/>
              <w:rPr>
                <w:rFonts w:ascii="宋体" w:hAnsi="宋体" w:cs="宋体"/>
                <w:color w:val="000000"/>
                <w:kern w:val="0"/>
                <w:sz w:val="24"/>
              </w:rPr>
            </w:pPr>
          </w:p>
        </w:tc>
        <w:tc>
          <w:tcPr>
            <w:tcW w:w="2786" w:type="dxa"/>
            <w:tcBorders>
              <w:top w:val="nil"/>
              <w:left w:val="nil"/>
              <w:bottom w:val="single" w:sz="4" w:space="0" w:color="auto"/>
              <w:right w:val="single" w:sz="4" w:space="0" w:color="auto"/>
            </w:tcBorders>
            <w:shd w:val="clear" w:color="auto" w:fill="auto"/>
            <w:noWrap/>
            <w:vAlign w:val="center"/>
          </w:tcPr>
          <w:p w14:paraId="6F770D67"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菊园公寓2栋</w:t>
            </w:r>
          </w:p>
        </w:tc>
        <w:tc>
          <w:tcPr>
            <w:tcW w:w="1558" w:type="dxa"/>
            <w:tcBorders>
              <w:top w:val="nil"/>
              <w:left w:val="nil"/>
              <w:bottom w:val="single" w:sz="4" w:space="0" w:color="auto"/>
              <w:right w:val="single" w:sz="4" w:space="0" w:color="auto"/>
            </w:tcBorders>
            <w:shd w:val="clear" w:color="auto" w:fill="auto"/>
            <w:noWrap/>
            <w:vAlign w:val="center"/>
          </w:tcPr>
          <w:p w14:paraId="454A0E7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52FBFAE" w14:textId="77777777">
        <w:trPr>
          <w:trHeight w:val="310"/>
          <w:jc w:val="center"/>
        </w:trPr>
        <w:tc>
          <w:tcPr>
            <w:tcW w:w="1396" w:type="dxa"/>
            <w:vMerge/>
            <w:tcBorders>
              <w:left w:val="single" w:sz="4" w:space="0" w:color="auto"/>
              <w:right w:val="single" w:sz="4" w:space="0" w:color="auto"/>
            </w:tcBorders>
            <w:vAlign w:val="center"/>
          </w:tcPr>
          <w:p w14:paraId="10B4389E" w14:textId="77777777" w:rsidR="00E055BB" w:rsidRDefault="00E055BB">
            <w:pPr>
              <w:spacing w:line="360" w:lineRule="auto"/>
              <w:jc w:val="center"/>
              <w:rPr>
                <w:rFonts w:ascii="宋体" w:hAnsi="宋体" w:cs="宋体"/>
                <w:color w:val="000000"/>
                <w:kern w:val="0"/>
                <w:sz w:val="24"/>
              </w:rPr>
            </w:pPr>
          </w:p>
        </w:tc>
        <w:tc>
          <w:tcPr>
            <w:tcW w:w="1091" w:type="dxa"/>
            <w:vMerge w:val="restart"/>
            <w:tcBorders>
              <w:top w:val="single" w:sz="4" w:space="0" w:color="auto"/>
              <w:left w:val="single" w:sz="4" w:space="0" w:color="auto"/>
              <w:right w:val="single" w:sz="4" w:space="0" w:color="000000"/>
            </w:tcBorders>
            <w:vAlign w:val="center"/>
          </w:tcPr>
          <w:p w14:paraId="6CECBBB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学院路</w:t>
            </w: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A762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学生公寓1号</w:t>
            </w:r>
            <w:proofErr w:type="gramStart"/>
            <w:r>
              <w:rPr>
                <w:rFonts w:ascii="宋体" w:hAnsi="宋体" w:cs="宋体" w:hint="eastAsia"/>
                <w:color w:val="000000"/>
                <w:kern w:val="0"/>
                <w:sz w:val="24"/>
              </w:rPr>
              <w:t>耧</w:t>
            </w:r>
            <w:proofErr w:type="gramEnd"/>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2CC98"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2E9225C5" w14:textId="77777777">
        <w:trPr>
          <w:trHeight w:val="310"/>
          <w:jc w:val="center"/>
        </w:trPr>
        <w:tc>
          <w:tcPr>
            <w:tcW w:w="1396" w:type="dxa"/>
            <w:vMerge/>
            <w:tcBorders>
              <w:left w:val="single" w:sz="4" w:space="0" w:color="auto"/>
              <w:right w:val="single" w:sz="4" w:space="0" w:color="auto"/>
            </w:tcBorders>
            <w:vAlign w:val="center"/>
          </w:tcPr>
          <w:p w14:paraId="53D95598" w14:textId="77777777" w:rsidR="00E055BB" w:rsidRDefault="00E055BB">
            <w:pPr>
              <w:widowControl/>
              <w:spacing w:line="360" w:lineRule="auto"/>
              <w:jc w:val="left"/>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53B58AD3"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B9BFD"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学生公寓2号楼</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22DC"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7466C404" w14:textId="77777777">
        <w:trPr>
          <w:trHeight w:val="310"/>
          <w:jc w:val="center"/>
        </w:trPr>
        <w:tc>
          <w:tcPr>
            <w:tcW w:w="1396" w:type="dxa"/>
            <w:vMerge/>
            <w:tcBorders>
              <w:left w:val="single" w:sz="4" w:space="0" w:color="auto"/>
              <w:right w:val="single" w:sz="4" w:space="0" w:color="auto"/>
            </w:tcBorders>
            <w:vAlign w:val="center"/>
          </w:tcPr>
          <w:p w14:paraId="37BFB3DC" w14:textId="77777777" w:rsidR="00E055BB" w:rsidRDefault="00E055BB">
            <w:pPr>
              <w:widowControl/>
              <w:spacing w:line="360" w:lineRule="auto"/>
              <w:jc w:val="center"/>
              <w:rPr>
                <w:rFonts w:ascii="宋体" w:hAnsi="宋体" w:cs="宋体"/>
                <w:color w:val="000000"/>
                <w:kern w:val="0"/>
                <w:sz w:val="24"/>
              </w:rPr>
            </w:pPr>
          </w:p>
        </w:tc>
        <w:tc>
          <w:tcPr>
            <w:tcW w:w="1091" w:type="dxa"/>
            <w:vMerge/>
            <w:tcBorders>
              <w:left w:val="single" w:sz="4" w:space="0" w:color="auto"/>
              <w:right w:val="single" w:sz="4" w:space="0" w:color="000000"/>
            </w:tcBorders>
            <w:vAlign w:val="center"/>
          </w:tcPr>
          <w:p w14:paraId="5063C8BA" w14:textId="77777777" w:rsidR="00E055BB" w:rsidRDefault="00E055BB">
            <w:pPr>
              <w:widowControl/>
              <w:spacing w:line="360" w:lineRule="auto"/>
              <w:jc w:val="center"/>
              <w:rPr>
                <w:rFonts w:ascii="宋体" w:hAnsi="宋体" w:cs="宋体"/>
                <w:color w:val="000000"/>
                <w:kern w:val="0"/>
                <w:sz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85E31"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科研楼</w:t>
            </w:r>
            <w:r>
              <w:rPr>
                <w:rFonts w:ascii="宋体" w:hAnsi="宋体" w:cs="宋体"/>
                <w:color w:val="000000"/>
                <w:kern w:val="0"/>
                <w:sz w:val="24"/>
              </w:rPr>
              <w:t>A</w:t>
            </w:r>
            <w:r>
              <w:rPr>
                <w:rFonts w:ascii="宋体" w:hAnsi="宋体" w:cs="宋体" w:hint="eastAsia"/>
                <w:color w:val="000000"/>
                <w:kern w:val="0"/>
                <w:sz w:val="24"/>
              </w:rPr>
              <w:t>区</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23062"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E055BB" w14:paraId="43AAE21B" w14:textId="77777777">
        <w:trPr>
          <w:trHeight w:val="310"/>
          <w:jc w:val="center"/>
        </w:trPr>
        <w:tc>
          <w:tcPr>
            <w:tcW w:w="5273" w:type="dxa"/>
            <w:gridSpan w:val="3"/>
            <w:tcBorders>
              <w:top w:val="single" w:sz="4" w:space="0" w:color="auto"/>
              <w:left w:val="single" w:sz="4" w:space="0" w:color="auto"/>
              <w:bottom w:val="single" w:sz="4" w:space="0" w:color="auto"/>
              <w:right w:val="single" w:sz="4" w:space="0" w:color="auto"/>
            </w:tcBorders>
            <w:vAlign w:val="center"/>
          </w:tcPr>
          <w:p w14:paraId="257AB1EF"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合计</w:t>
            </w:r>
          </w:p>
        </w:tc>
        <w:tc>
          <w:tcPr>
            <w:tcW w:w="155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F08E7A0" w14:textId="77777777" w:rsidR="00E055BB" w:rsidRDefault="00000000">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w:t>
            </w:r>
          </w:p>
        </w:tc>
      </w:tr>
    </w:tbl>
    <w:p w14:paraId="0DB0FEC0" w14:textId="77777777" w:rsidR="00E055BB" w:rsidRDefault="00E055BB">
      <w:pPr>
        <w:spacing w:line="360" w:lineRule="auto"/>
        <w:rPr>
          <w:rFonts w:ascii="宋体" w:hAnsi="宋体"/>
          <w:b/>
          <w:bCs/>
          <w:sz w:val="24"/>
        </w:rPr>
      </w:pPr>
    </w:p>
    <w:p w14:paraId="5A29D687" w14:textId="77777777" w:rsidR="00E055BB" w:rsidRDefault="00000000">
      <w:pPr>
        <w:spacing w:line="360" w:lineRule="auto"/>
        <w:ind w:firstLineChars="200" w:firstLine="482"/>
        <w:rPr>
          <w:rFonts w:ascii="宋体" w:hAnsi="宋体"/>
          <w:sz w:val="24"/>
        </w:rPr>
      </w:pPr>
      <w:r>
        <w:rPr>
          <w:rFonts w:ascii="宋体" w:hAnsi="宋体" w:hint="eastAsia"/>
          <w:b/>
          <w:bCs/>
          <w:sz w:val="24"/>
        </w:rPr>
        <w:t>三、设备投放要求</w:t>
      </w:r>
    </w:p>
    <w:p w14:paraId="1217DD86" w14:textId="77777777" w:rsidR="00E055BB" w:rsidRDefault="00000000">
      <w:pPr>
        <w:spacing w:line="360" w:lineRule="auto"/>
        <w:ind w:firstLineChars="200" w:firstLine="480"/>
        <w:rPr>
          <w:rFonts w:ascii="宋体" w:hAnsi="宋体"/>
          <w:sz w:val="24"/>
        </w:rPr>
      </w:pPr>
      <w:r>
        <w:rPr>
          <w:rFonts w:ascii="宋体" w:hAnsi="宋体" w:hint="eastAsia"/>
          <w:sz w:val="24"/>
        </w:rPr>
        <w:t>1.免费提供机器，为甲方日常消费提供购买平台，并派专人负责为机器及时补货及处理机器故障，对机器设备进行维护保养和清洁等工作。</w:t>
      </w:r>
    </w:p>
    <w:p w14:paraId="389A2769" w14:textId="77777777" w:rsidR="00E055BB" w:rsidRDefault="00000000">
      <w:pPr>
        <w:spacing w:line="360" w:lineRule="auto"/>
        <w:ind w:firstLineChars="200" w:firstLine="480"/>
        <w:rPr>
          <w:rFonts w:ascii="宋体" w:hAnsi="宋体"/>
          <w:sz w:val="24"/>
        </w:rPr>
      </w:pPr>
      <w:r>
        <w:rPr>
          <w:rFonts w:ascii="宋体" w:hAnsi="宋体" w:hint="eastAsia"/>
          <w:sz w:val="24"/>
        </w:rPr>
        <w:t>2.所供应的食品、饮品、纸均应为正规厂家生产的合格产品，且为国家允许供应的产品，承租方需提供产品合格证明。</w:t>
      </w:r>
    </w:p>
    <w:p w14:paraId="0CE6B6CC" w14:textId="77777777" w:rsidR="00E055BB" w:rsidRDefault="00000000">
      <w:pPr>
        <w:spacing w:line="360" w:lineRule="auto"/>
        <w:ind w:firstLineChars="200" w:firstLine="480"/>
        <w:rPr>
          <w:rFonts w:ascii="宋体" w:hAnsi="宋体"/>
          <w:sz w:val="24"/>
        </w:rPr>
      </w:pPr>
      <w:r>
        <w:rPr>
          <w:rFonts w:ascii="宋体" w:hAnsi="宋体" w:hint="eastAsia"/>
          <w:sz w:val="24"/>
        </w:rPr>
        <w:t>3.保证产品进货渠道的卫生安全和产品质量，以及所供应的产品在质</w:t>
      </w:r>
      <w:proofErr w:type="gramStart"/>
      <w:r>
        <w:rPr>
          <w:rFonts w:ascii="宋体" w:hAnsi="宋体" w:hint="eastAsia"/>
          <w:sz w:val="24"/>
        </w:rPr>
        <w:t>保时间</w:t>
      </w:r>
      <w:proofErr w:type="gramEnd"/>
      <w:r>
        <w:rPr>
          <w:rFonts w:ascii="宋体" w:hAnsi="宋体" w:hint="eastAsia"/>
          <w:sz w:val="24"/>
        </w:rPr>
        <w:t>内。</w:t>
      </w:r>
    </w:p>
    <w:p w14:paraId="09FF66D0" w14:textId="77777777" w:rsidR="00E055BB" w:rsidRDefault="00000000">
      <w:pPr>
        <w:spacing w:line="360" w:lineRule="auto"/>
        <w:ind w:firstLineChars="200" w:firstLine="480"/>
        <w:rPr>
          <w:rFonts w:ascii="宋体" w:hAnsi="宋体"/>
          <w:sz w:val="24"/>
        </w:rPr>
      </w:pPr>
      <w:r>
        <w:rPr>
          <w:rFonts w:ascii="宋体" w:hAnsi="宋体" w:hint="eastAsia"/>
          <w:sz w:val="24"/>
        </w:rPr>
        <w:t>4.所供应的商品及服务价格不得高于市场价格，学校会派专人定期排查，如发现存在价格比市场同类产品高、商品过期或存在其他不良影响的，承租方要承</w:t>
      </w:r>
      <w:r>
        <w:rPr>
          <w:rFonts w:ascii="宋体" w:hAnsi="宋体" w:hint="eastAsia"/>
          <w:sz w:val="24"/>
        </w:rPr>
        <w:lastRenderedPageBreak/>
        <w:t>担全部责任，返还差额，一年中出现三次以上情况取消投放资格。</w:t>
      </w:r>
    </w:p>
    <w:p w14:paraId="2617DD9B" w14:textId="77777777" w:rsidR="00E055BB" w:rsidRDefault="00000000">
      <w:pPr>
        <w:spacing w:line="360" w:lineRule="auto"/>
        <w:ind w:firstLineChars="200" w:firstLine="480"/>
        <w:rPr>
          <w:rFonts w:ascii="宋体" w:hAnsi="宋体"/>
          <w:sz w:val="24"/>
        </w:rPr>
      </w:pPr>
      <w:r>
        <w:rPr>
          <w:rFonts w:ascii="宋体" w:hAnsi="宋体" w:hint="eastAsia"/>
          <w:sz w:val="24"/>
        </w:rPr>
        <w:t>5.机器的所有权、经营权及收益归承租方所有。</w:t>
      </w:r>
    </w:p>
    <w:p w14:paraId="7C9D44F1" w14:textId="77777777" w:rsidR="00E055BB" w:rsidRDefault="00000000">
      <w:pPr>
        <w:spacing w:line="360" w:lineRule="auto"/>
        <w:ind w:firstLineChars="200" w:firstLine="480"/>
        <w:rPr>
          <w:rFonts w:ascii="宋体" w:hAnsi="宋体"/>
          <w:sz w:val="24"/>
        </w:rPr>
      </w:pPr>
      <w:r>
        <w:rPr>
          <w:rFonts w:ascii="宋体" w:hAnsi="宋体" w:hint="eastAsia"/>
          <w:sz w:val="24"/>
        </w:rPr>
        <w:t>6.定期实施机器的巡回检查、维修、保养，保证机器正常运转，当机器发生故障时（</w:t>
      </w:r>
      <w:proofErr w:type="gramStart"/>
      <w:r>
        <w:rPr>
          <w:rFonts w:ascii="宋体" w:hAnsi="宋体" w:hint="eastAsia"/>
          <w:sz w:val="24"/>
        </w:rPr>
        <w:t>如吞币、卡货</w:t>
      </w:r>
      <w:proofErr w:type="gramEnd"/>
      <w:r>
        <w:rPr>
          <w:rFonts w:ascii="宋体" w:hAnsi="宋体" w:hint="eastAsia"/>
          <w:sz w:val="24"/>
        </w:rPr>
        <w:t>等），承租方免费进行维修处理，同时要在确保设备安全运行的同时，注意消防安全，每台设备</w:t>
      </w:r>
      <w:proofErr w:type="gramStart"/>
      <w:r>
        <w:rPr>
          <w:rFonts w:ascii="宋体" w:hAnsi="宋体" w:hint="eastAsia"/>
          <w:sz w:val="24"/>
        </w:rPr>
        <w:t>旁适当</w:t>
      </w:r>
      <w:proofErr w:type="gramEnd"/>
      <w:r>
        <w:rPr>
          <w:rFonts w:ascii="宋体" w:hAnsi="宋体" w:hint="eastAsia"/>
          <w:sz w:val="24"/>
        </w:rPr>
        <w:t>位置放置灭火器，并根据学校要求符合设备运行安全规范（含用电安全等）。</w:t>
      </w:r>
    </w:p>
    <w:p w14:paraId="386AD640" w14:textId="77777777" w:rsidR="00E055BB" w:rsidRDefault="00000000">
      <w:pPr>
        <w:spacing w:line="360" w:lineRule="auto"/>
        <w:ind w:firstLineChars="200" w:firstLine="480"/>
        <w:rPr>
          <w:rFonts w:ascii="宋体" w:hAnsi="宋体"/>
          <w:sz w:val="24"/>
        </w:rPr>
      </w:pPr>
      <w:r>
        <w:rPr>
          <w:rFonts w:ascii="宋体" w:hAnsi="宋体" w:hint="eastAsia"/>
          <w:sz w:val="24"/>
        </w:rPr>
        <w:t>7.根据学校要求，结合学生生活所需，在后续合作过程中，可随时在属性相同楼宇增加设备，并签订补充协议。</w:t>
      </w:r>
    </w:p>
    <w:p w14:paraId="75AA2319" w14:textId="77777777" w:rsidR="00E055BB" w:rsidRDefault="00000000">
      <w:pPr>
        <w:spacing w:line="360" w:lineRule="auto"/>
        <w:ind w:firstLineChars="200" w:firstLine="480"/>
        <w:rPr>
          <w:rFonts w:ascii="宋体" w:hAnsi="宋体"/>
          <w:sz w:val="24"/>
        </w:rPr>
      </w:pPr>
      <w:r>
        <w:rPr>
          <w:rFonts w:ascii="宋体" w:hAnsi="宋体" w:hint="eastAsia"/>
          <w:sz w:val="24"/>
        </w:rPr>
        <w:t>8.承租方须</w:t>
      </w:r>
      <w:r>
        <w:rPr>
          <w:rFonts w:ascii="宋体" w:hAnsi="宋体"/>
          <w:sz w:val="24"/>
        </w:rPr>
        <w:t>向招租</w:t>
      </w:r>
      <w:r>
        <w:rPr>
          <w:rFonts w:ascii="宋体" w:hAnsi="宋体" w:hint="eastAsia"/>
          <w:sz w:val="24"/>
        </w:rPr>
        <w:t>方按时</w:t>
      </w:r>
      <w:r>
        <w:rPr>
          <w:rFonts w:ascii="宋体" w:hAnsi="宋体"/>
          <w:sz w:val="24"/>
        </w:rPr>
        <w:t>支付场地费</w:t>
      </w:r>
      <w:r>
        <w:rPr>
          <w:rFonts w:ascii="宋体" w:hAnsi="宋体" w:hint="eastAsia"/>
          <w:sz w:val="24"/>
        </w:rPr>
        <w:t>、</w:t>
      </w:r>
      <w:r>
        <w:rPr>
          <w:rFonts w:ascii="宋体" w:hAnsi="宋体"/>
          <w:sz w:val="24"/>
        </w:rPr>
        <w:t>电费。</w:t>
      </w:r>
    </w:p>
    <w:p w14:paraId="1B116BB9" w14:textId="77777777" w:rsidR="00E055BB" w:rsidRDefault="00000000">
      <w:pPr>
        <w:spacing w:line="360" w:lineRule="auto"/>
        <w:ind w:firstLineChars="200" w:firstLine="482"/>
        <w:rPr>
          <w:rFonts w:ascii="宋体" w:hAnsi="宋体"/>
          <w:b/>
          <w:sz w:val="24"/>
        </w:rPr>
      </w:pPr>
      <w:r>
        <w:rPr>
          <w:rFonts w:ascii="宋体" w:hAnsi="宋体" w:hint="eastAsia"/>
          <w:b/>
          <w:sz w:val="24"/>
        </w:rPr>
        <w:t>四</w:t>
      </w:r>
      <w:r>
        <w:rPr>
          <w:rFonts w:ascii="宋体" w:hAnsi="宋体"/>
          <w:b/>
          <w:sz w:val="24"/>
        </w:rPr>
        <w:t>、资质要求</w:t>
      </w:r>
    </w:p>
    <w:p w14:paraId="065E5294" w14:textId="77777777" w:rsidR="00E055BB" w:rsidRDefault="00000000">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.投标人须</w:t>
      </w:r>
      <w:r>
        <w:rPr>
          <w:rFonts w:ascii="宋体" w:hAnsi="宋体"/>
          <w:sz w:val="24"/>
        </w:rPr>
        <w:t>系在中国境内依法注册</w:t>
      </w:r>
      <w:r>
        <w:rPr>
          <w:rFonts w:ascii="宋体" w:hAnsi="宋体" w:hint="eastAsia"/>
          <w:sz w:val="24"/>
        </w:rPr>
        <w:t>，具有独立法人资格。</w:t>
      </w:r>
    </w:p>
    <w:p w14:paraId="6B92BE59" w14:textId="77777777" w:rsidR="00E055BB"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具有实施本项目</w:t>
      </w:r>
      <w:r>
        <w:rPr>
          <w:rFonts w:ascii="宋体" w:hAnsi="宋体" w:hint="eastAsia"/>
          <w:sz w:val="24"/>
        </w:rPr>
        <w:t>所要求的相应经营范围</w:t>
      </w:r>
      <w:r>
        <w:rPr>
          <w:rFonts w:ascii="宋体" w:hAnsi="宋体"/>
          <w:sz w:val="24"/>
        </w:rPr>
        <w:t>与能力资质</w:t>
      </w:r>
      <w:r>
        <w:rPr>
          <w:rFonts w:ascii="宋体" w:hAnsi="宋体" w:hint="eastAsia"/>
          <w:sz w:val="24"/>
        </w:rPr>
        <w:t>，应对应经营许可范围销售符合法规、校规的商品，同时具备同品牌实体店经营许可。</w:t>
      </w:r>
    </w:p>
    <w:p w14:paraId="779D3A37" w14:textId="77777777" w:rsidR="00E055BB"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.具有良好的商业信誉和健全的财务会计制度，有依法缴纳税收和社会保障资金的良好记录。</w:t>
      </w:r>
    </w:p>
    <w:p w14:paraId="65CF40BF" w14:textId="77777777" w:rsidR="00E055BB" w:rsidRDefault="00000000">
      <w:pPr>
        <w:spacing w:line="360" w:lineRule="auto"/>
        <w:ind w:firstLineChars="200" w:firstLine="480"/>
        <w:rPr>
          <w:rFonts w:ascii="宋体" w:hAnsi="宋体"/>
          <w:sz w:val="24"/>
        </w:rPr>
      </w:pPr>
      <w:r>
        <w:rPr>
          <w:rFonts w:ascii="宋体" w:hAnsi="宋体" w:hint="eastAsia"/>
          <w:sz w:val="24"/>
        </w:rPr>
        <w:t>4.近三年内，在经营管理服务过程中没有违法记录及安全责任事故发生。</w:t>
      </w:r>
    </w:p>
    <w:p w14:paraId="5AF3C776" w14:textId="77777777" w:rsidR="00E055BB"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w:t>
      </w:r>
      <w:r>
        <w:rPr>
          <w:rFonts w:ascii="宋体" w:hAnsi="宋体"/>
          <w:sz w:val="24"/>
        </w:rPr>
        <w:t>公司及公司法定代表人必须为未被列入“信用中国”网站(www.creditchina.gov.cn)、中国政府采购网(www.ccgp.gov.cn)渠道信用记录失信被执行人、重大税收违法案件当事人名单、政府采购严重违法失信行为记录名单的公开遴选人。</w:t>
      </w:r>
    </w:p>
    <w:p w14:paraId="5537DF2B" w14:textId="77777777" w:rsidR="00E055BB" w:rsidRDefault="00000000">
      <w:pPr>
        <w:spacing w:line="360" w:lineRule="auto"/>
        <w:ind w:firstLineChars="200" w:firstLine="480"/>
        <w:rPr>
          <w:rFonts w:ascii="宋体" w:hAnsi="宋体"/>
          <w:sz w:val="24"/>
        </w:rPr>
      </w:pPr>
      <w:r>
        <w:rPr>
          <w:rFonts w:ascii="宋体" w:hAnsi="宋体" w:hint="eastAsia"/>
          <w:sz w:val="24"/>
        </w:rPr>
        <w:t>6.投标</w:t>
      </w:r>
      <w:r>
        <w:rPr>
          <w:rFonts w:ascii="宋体" w:hAnsi="宋体"/>
          <w:sz w:val="24"/>
        </w:rPr>
        <w:t>单位应在北京地区高校有</w:t>
      </w:r>
      <w:r>
        <w:rPr>
          <w:rFonts w:ascii="宋体" w:hAnsi="宋体" w:hint="eastAsia"/>
          <w:sz w:val="24"/>
        </w:rPr>
        <w:t>成熟</w:t>
      </w:r>
      <w:r>
        <w:rPr>
          <w:rFonts w:ascii="宋体" w:hAnsi="宋体"/>
          <w:sz w:val="24"/>
        </w:rPr>
        <w:t>案例（</w:t>
      </w:r>
      <w:r>
        <w:rPr>
          <w:rFonts w:ascii="宋体" w:hAnsi="宋体" w:hint="eastAsia"/>
          <w:sz w:val="24"/>
        </w:rPr>
        <w:t>合同</w:t>
      </w:r>
      <w:r>
        <w:rPr>
          <w:rFonts w:ascii="宋体" w:hAnsi="宋体"/>
          <w:sz w:val="24"/>
        </w:rPr>
        <w:t>期</w:t>
      </w:r>
      <w:r>
        <w:rPr>
          <w:rFonts w:ascii="宋体" w:hAnsi="宋体" w:hint="eastAsia"/>
          <w:sz w:val="24"/>
        </w:rPr>
        <w:t>在</w:t>
      </w:r>
      <w:r>
        <w:rPr>
          <w:rFonts w:ascii="宋体" w:hAnsi="宋体"/>
          <w:sz w:val="24"/>
        </w:rPr>
        <w:t>一年</w:t>
      </w:r>
      <w:r>
        <w:rPr>
          <w:rFonts w:ascii="宋体" w:hAnsi="宋体" w:hint="eastAsia"/>
          <w:sz w:val="24"/>
        </w:rPr>
        <w:t>及</w:t>
      </w:r>
      <w:r>
        <w:rPr>
          <w:rFonts w:ascii="宋体" w:hAnsi="宋体"/>
          <w:sz w:val="24"/>
        </w:rPr>
        <w:t>以上）</w:t>
      </w:r>
      <w:r>
        <w:rPr>
          <w:rFonts w:ascii="宋体" w:hAnsi="宋体" w:hint="eastAsia"/>
          <w:sz w:val="24"/>
        </w:rPr>
        <w:t>。</w:t>
      </w:r>
    </w:p>
    <w:p w14:paraId="5B7964A3" w14:textId="77777777" w:rsidR="00E055BB" w:rsidRDefault="00000000">
      <w:pPr>
        <w:spacing w:line="360" w:lineRule="auto"/>
        <w:ind w:firstLineChars="200" w:firstLine="482"/>
        <w:rPr>
          <w:rFonts w:ascii="宋体" w:hAnsi="宋体"/>
          <w:b/>
          <w:sz w:val="24"/>
        </w:rPr>
      </w:pPr>
      <w:r>
        <w:rPr>
          <w:rFonts w:ascii="宋体" w:hAnsi="宋体" w:hint="eastAsia"/>
          <w:b/>
          <w:sz w:val="24"/>
        </w:rPr>
        <w:t>五、功能要求</w:t>
      </w:r>
    </w:p>
    <w:p w14:paraId="5B16B042" w14:textId="77777777" w:rsidR="00E055BB" w:rsidRDefault="00000000">
      <w:pPr>
        <w:spacing w:line="360" w:lineRule="auto"/>
        <w:ind w:firstLineChars="200" w:firstLine="480"/>
        <w:rPr>
          <w:rFonts w:ascii="宋体" w:hAnsi="宋体"/>
          <w:sz w:val="24"/>
        </w:rPr>
      </w:pPr>
      <w:r>
        <w:rPr>
          <w:rFonts w:ascii="宋体" w:hAnsi="宋体" w:hint="eastAsia"/>
          <w:sz w:val="24"/>
        </w:rPr>
        <w:t>1.提供现金、支付宝、</w:t>
      </w:r>
      <w:proofErr w:type="gramStart"/>
      <w:r>
        <w:rPr>
          <w:rFonts w:ascii="宋体" w:hAnsi="宋体" w:hint="eastAsia"/>
          <w:sz w:val="24"/>
        </w:rPr>
        <w:t>微信等</w:t>
      </w:r>
      <w:proofErr w:type="gramEnd"/>
      <w:r>
        <w:rPr>
          <w:rFonts w:ascii="宋体" w:hAnsi="宋体" w:hint="eastAsia"/>
          <w:sz w:val="24"/>
        </w:rPr>
        <w:t>多种付款方式。</w:t>
      </w:r>
    </w:p>
    <w:p w14:paraId="1074B529" w14:textId="77777777" w:rsidR="00E055BB" w:rsidRDefault="00000000">
      <w:pPr>
        <w:spacing w:line="360" w:lineRule="auto"/>
        <w:ind w:firstLineChars="200" w:firstLine="480"/>
        <w:rPr>
          <w:rFonts w:ascii="宋体" w:hAnsi="宋体"/>
          <w:sz w:val="24"/>
        </w:rPr>
      </w:pPr>
      <w:r>
        <w:rPr>
          <w:rFonts w:ascii="宋体" w:hAnsi="宋体" w:hint="eastAsia"/>
          <w:sz w:val="24"/>
        </w:rPr>
        <w:t>2.各类设备设施性能良好、噪音小、环保卫生。</w:t>
      </w:r>
    </w:p>
    <w:p w14:paraId="6856AFEC" w14:textId="77777777" w:rsidR="00E055BB" w:rsidRDefault="00000000">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提供视频监控功能，监控系统需对设备进行24小时全面视频监控，相关数据信息保留1个月。</w:t>
      </w:r>
    </w:p>
    <w:p w14:paraId="60A7DC41" w14:textId="77777777" w:rsidR="00E055BB"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设备设计简洁美观，符合学校要求</w:t>
      </w:r>
      <w:r>
        <w:rPr>
          <w:rFonts w:ascii="宋体" w:hAnsi="宋体"/>
          <w:sz w:val="24"/>
        </w:rPr>
        <w:t>。</w:t>
      </w:r>
    </w:p>
    <w:p w14:paraId="22B99C8E" w14:textId="77777777" w:rsidR="00E055BB" w:rsidRDefault="00000000">
      <w:pPr>
        <w:spacing w:line="360" w:lineRule="auto"/>
        <w:ind w:firstLineChars="200" w:firstLine="480"/>
        <w:rPr>
          <w:rFonts w:ascii="宋体" w:hAnsi="宋体"/>
          <w:sz w:val="24"/>
        </w:rPr>
      </w:pPr>
      <w:r>
        <w:rPr>
          <w:rFonts w:ascii="宋体" w:hAnsi="宋体" w:hint="eastAsia"/>
          <w:sz w:val="24"/>
        </w:rPr>
        <w:t>5.做好校内人员管理工作，进货卸货时间按照管理方要求，在不影响教学及学生正常作息的情况下，按照规定时间进行配货。</w:t>
      </w:r>
    </w:p>
    <w:p w14:paraId="45B7BF7D" w14:textId="77777777" w:rsidR="00E055BB" w:rsidRDefault="00000000">
      <w:pPr>
        <w:spacing w:line="360" w:lineRule="auto"/>
        <w:ind w:firstLineChars="200" w:firstLine="480"/>
        <w:rPr>
          <w:rFonts w:ascii="宋体" w:hAnsi="宋体"/>
          <w:sz w:val="24"/>
        </w:rPr>
      </w:pPr>
      <w:r>
        <w:rPr>
          <w:rFonts w:ascii="宋体" w:hAnsi="宋体" w:hint="eastAsia"/>
          <w:sz w:val="24"/>
        </w:rPr>
        <w:t>6.严格按照学校入校审批流程执行，未经批准外来人员不得入校。</w:t>
      </w:r>
    </w:p>
    <w:p w14:paraId="3539F853" w14:textId="77777777" w:rsidR="00E055BB" w:rsidRDefault="00000000">
      <w:pPr>
        <w:spacing w:line="360" w:lineRule="auto"/>
        <w:ind w:firstLineChars="200" w:firstLine="480"/>
        <w:rPr>
          <w:rFonts w:ascii="宋体" w:hAnsi="宋体"/>
          <w:sz w:val="24"/>
        </w:rPr>
      </w:pPr>
      <w:r>
        <w:rPr>
          <w:rFonts w:ascii="宋体" w:hAnsi="宋体" w:hint="eastAsia"/>
          <w:sz w:val="24"/>
        </w:rPr>
        <w:lastRenderedPageBreak/>
        <w:t>7.机动车及非机动车驾驶进校，请注意校内行人及自身安全，不得争道抢行，突骑猛拐。</w:t>
      </w:r>
    </w:p>
    <w:p w14:paraId="0BF860CC" w14:textId="77777777" w:rsidR="00E055BB" w:rsidRDefault="00000000">
      <w:pPr>
        <w:spacing w:line="360" w:lineRule="auto"/>
        <w:ind w:firstLineChars="200" w:firstLine="480"/>
        <w:rPr>
          <w:rFonts w:ascii="宋体" w:hAnsi="宋体"/>
          <w:sz w:val="24"/>
        </w:rPr>
      </w:pPr>
      <w:r>
        <w:rPr>
          <w:rFonts w:ascii="宋体" w:hAnsi="宋体" w:hint="eastAsia"/>
          <w:sz w:val="24"/>
        </w:rPr>
        <w:t>8.不得以任何理由占转租、转让服务或作其他用途。</w:t>
      </w:r>
    </w:p>
    <w:p w14:paraId="52A62104" w14:textId="77777777" w:rsidR="00E055BB" w:rsidRDefault="00000000">
      <w:pPr>
        <w:spacing w:line="360" w:lineRule="auto"/>
        <w:ind w:firstLineChars="200" w:firstLine="480"/>
        <w:rPr>
          <w:rFonts w:ascii="宋体" w:hAnsi="宋体"/>
          <w:sz w:val="24"/>
        </w:rPr>
      </w:pPr>
      <w:r>
        <w:rPr>
          <w:rFonts w:ascii="宋体" w:hAnsi="宋体" w:hint="eastAsia"/>
          <w:sz w:val="24"/>
        </w:rPr>
        <w:t>9.保证商品和服务质量，不得出售假冒、伪劣、过期、变质的商品，服务价格合理，不得高于北京市高校内价格和周边同类商品价格，自觉接受学校的管理和监督。</w:t>
      </w:r>
    </w:p>
    <w:p w14:paraId="4A4D650D" w14:textId="77777777" w:rsidR="00E055BB" w:rsidRDefault="00000000">
      <w:pPr>
        <w:spacing w:line="360" w:lineRule="auto"/>
        <w:ind w:firstLineChars="200" w:firstLine="482"/>
        <w:rPr>
          <w:rFonts w:ascii="宋体" w:hAnsi="宋体"/>
          <w:b/>
          <w:bCs/>
          <w:sz w:val="24"/>
        </w:rPr>
      </w:pPr>
      <w:r>
        <w:rPr>
          <w:rFonts w:ascii="宋体" w:hAnsi="宋体" w:hint="eastAsia"/>
          <w:b/>
          <w:bCs/>
          <w:sz w:val="24"/>
        </w:rPr>
        <w:t>六</w:t>
      </w:r>
      <w:r>
        <w:rPr>
          <w:rFonts w:ascii="宋体" w:hAnsi="宋体"/>
          <w:b/>
          <w:bCs/>
          <w:sz w:val="24"/>
        </w:rPr>
        <w:t>、合同</w:t>
      </w:r>
      <w:r>
        <w:rPr>
          <w:rFonts w:ascii="宋体" w:hAnsi="宋体" w:hint="eastAsia"/>
          <w:b/>
          <w:bCs/>
          <w:sz w:val="24"/>
        </w:rPr>
        <w:t>主要条款</w:t>
      </w:r>
    </w:p>
    <w:p w14:paraId="162A9252" w14:textId="77777777" w:rsidR="00E055BB" w:rsidRDefault="00000000">
      <w:pPr>
        <w:spacing w:line="360" w:lineRule="auto"/>
        <w:ind w:firstLineChars="200" w:firstLine="480"/>
        <w:rPr>
          <w:rFonts w:ascii="宋体" w:hAnsi="宋体"/>
          <w:sz w:val="24"/>
        </w:rPr>
      </w:pPr>
      <w:r>
        <w:rPr>
          <w:rFonts w:ascii="宋体" w:hAnsi="宋体" w:hint="eastAsia"/>
          <w:sz w:val="24"/>
        </w:rPr>
        <w:t>1.本项目合同</w:t>
      </w:r>
      <w:r>
        <w:rPr>
          <w:rFonts w:ascii="宋体" w:hAnsi="宋体"/>
          <w:sz w:val="24"/>
        </w:rPr>
        <w:t>期限为</w:t>
      </w:r>
      <w:r>
        <w:rPr>
          <w:rFonts w:ascii="宋体" w:hAnsi="宋体" w:hint="eastAsia"/>
          <w:sz w:val="24"/>
        </w:rPr>
        <w:t>三年</w:t>
      </w:r>
      <w:r>
        <w:rPr>
          <w:rFonts w:ascii="宋体" w:hAnsi="宋体"/>
          <w:sz w:val="24"/>
        </w:rPr>
        <w:t>，</w:t>
      </w:r>
      <w:r>
        <w:rPr>
          <w:rFonts w:ascii="宋体" w:hAnsi="宋体" w:hint="eastAsia"/>
          <w:sz w:val="24"/>
        </w:rPr>
        <w:t>自合同签订之日起开始计算，合同一年一签。</w:t>
      </w:r>
    </w:p>
    <w:p w14:paraId="7A3C0B28" w14:textId="30CB7244" w:rsidR="00E055BB" w:rsidRDefault="00000000">
      <w:pPr>
        <w:spacing w:line="360" w:lineRule="auto"/>
        <w:ind w:firstLineChars="200" w:firstLine="480"/>
        <w:rPr>
          <w:rFonts w:ascii="宋体" w:hAnsi="宋体"/>
          <w:sz w:val="24"/>
        </w:rPr>
      </w:pPr>
      <w:r>
        <w:rPr>
          <w:rFonts w:ascii="宋体" w:hAnsi="宋体" w:hint="eastAsia"/>
          <w:sz w:val="24"/>
        </w:rPr>
        <w:t>2.合同签订</w:t>
      </w:r>
      <w:r>
        <w:rPr>
          <w:rFonts w:ascii="宋体" w:hAnsi="宋体"/>
          <w:sz w:val="24"/>
        </w:rPr>
        <w:t>后</w:t>
      </w:r>
      <w:r>
        <w:rPr>
          <w:rFonts w:ascii="宋体" w:hAnsi="宋体" w:hint="eastAsia"/>
          <w:sz w:val="24"/>
        </w:rPr>
        <w:t>7个</w:t>
      </w:r>
      <w:r>
        <w:rPr>
          <w:rFonts w:ascii="宋体" w:hAnsi="宋体"/>
          <w:sz w:val="24"/>
        </w:rPr>
        <w:t>工作日内，</w:t>
      </w:r>
      <w:r>
        <w:rPr>
          <w:rFonts w:ascii="宋体" w:hAnsi="宋体" w:hint="eastAsia"/>
          <w:sz w:val="24"/>
        </w:rPr>
        <w:t>中标方交</w:t>
      </w:r>
      <w:r w:rsidRPr="00617778">
        <w:rPr>
          <w:rFonts w:ascii="宋体" w:hAnsi="宋体" w:hint="eastAsia"/>
          <w:sz w:val="24"/>
        </w:rPr>
        <w:t>纳2万元</w:t>
      </w:r>
      <w:r>
        <w:rPr>
          <w:rFonts w:ascii="宋体" w:hAnsi="宋体" w:hint="eastAsia"/>
          <w:sz w:val="24"/>
        </w:rPr>
        <w:t>经营风险押金，合同期届满后如无遗留</w:t>
      </w:r>
      <w:r>
        <w:rPr>
          <w:rFonts w:ascii="宋体" w:hAnsi="宋体"/>
          <w:sz w:val="24"/>
        </w:rPr>
        <w:t>问题</w:t>
      </w:r>
      <w:r>
        <w:rPr>
          <w:rFonts w:ascii="宋体" w:hAnsi="宋体" w:hint="eastAsia"/>
          <w:sz w:val="24"/>
        </w:rPr>
        <w:t>则</w:t>
      </w:r>
      <w:r>
        <w:rPr>
          <w:rFonts w:ascii="宋体" w:hAnsi="宋体"/>
          <w:sz w:val="24"/>
        </w:rPr>
        <w:t>全额</w:t>
      </w:r>
      <w:r>
        <w:rPr>
          <w:rFonts w:ascii="宋体" w:hAnsi="宋体" w:hint="eastAsia"/>
          <w:sz w:val="24"/>
        </w:rPr>
        <w:t>返还；场地费采用预付形式，</w:t>
      </w:r>
      <w:r w:rsidR="00BC21C9">
        <w:rPr>
          <w:rFonts w:ascii="宋体" w:hAnsi="宋体" w:hint="eastAsia"/>
          <w:sz w:val="24"/>
        </w:rPr>
        <w:t>预付形式为：</w:t>
      </w:r>
      <w:r w:rsidR="00BC21C9" w:rsidRPr="00BC21C9">
        <w:rPr>
          <w:rFonts w:ascii="宋体" w:hAnsi="宋体" w:hint="eastAsia"/>
          <w:sz w:val="24"/>
        </w:rPr>
        <w:t>场地费按年支付</w:t>
      </w:r>
      <w:r w:rsidR="00BC21C9">
        <w:rPr>
          <w:rFonts w:ascii="宋体" w:hAnsi="宋体" w:hint="eastAsia"/>
          <w:sz w:val="24"/>
        </w:rPr>
        <w:t>，</w:t>
      </w:r>
      <w:r w:rsidR="00BC21C9" w:rsidRPr="00BC21C9">
        <w:rPr>
          <w:rFonts w:ascii="宋体" w:hAnsi="宋体" w:hint="eastAsia"/>
          <w:sz w:val="24"/>
        </w:rPr>
        <w:t>自乙方机器投入场地之日起计算占地费用，乙方按每台机器中标价格以年度</w:t>
      </w:r>
      <w:proofErr w:type="gramStart"/>
      <w:r w:rsidR="00BC21C9" w:rsidRPr="00BC21C9">
        <w:rPr>
          <w:rFonts w:ascii="宋体" w:hAnsi="宋体" w:hint="eastAsia"/>
          <w:sz w:val="24"/>
        </w:rPr>
        <w:t>核算总</w:t>
      </w:r>
      <w:proofErr w:type="gramEnd"/>
      <w:r w:rsidR="00BC21C9" w:rsidRPr="00BC21C9">
        <w:rPr>
          <w:rFonts w:ascii="宋体" w:hAnsi="宋体" w:hint="eastAsia"/>
          <w:sz w:val="24"/>
        </w:rPr>
        <w:t>费用向甲方支付场地费</w:t>
      </w:r>
      <w:r>
        <w:rPr>
          <w:rFonts w:ascii="宋体" w:hAnsi="宋体" w:hint="eastAsia"/>
          <w:sz w:val="24"/>
        </w:rPr>
        <w:t>。</w:t>
      </w:r>
    </w:p>
    <w:p w14:paraId="7A214089" w14:textId="77777777" w:rsidR="00E055BB" w:rsidRDefault="00000000">
      <w:pPr>
        <w:spacing w:line="360" w:lineRule="auto"/>
        <w:ind w:firstLineChars="200" w:firstLine="480"/>
        <w:rPr>
          <w:rFonts w:ascii="宋体" w:hAnsi="宋体"/>
          <w:sz w:val="24"/>
        </w:rPr>
      </w:pPr>
      <w:r w:rsidRPr="00617778">
        <w:rPr>
          <w:rFonts w:ascii="宋体" w:hAnsi="宋体" w:hint="eastAsia"/>
          <w:sz w:val="24"/>
        </w:rPr>
        <w:t>3.出售商品或服务项目在合同允许经营范围以外的或张贴或者支付界面显示经营范畴外广告的，经学校发现取消投放资格。</w:t>
      </w:r>
    </w:p>
    <w:p w14:paraId="6E9D8709" w14:textId="77777777" w:rsidR="00E055BB"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接到校方或第三</w:t>
      </w:r>
      <w:proofErr w:type="gramStart"/>
      <w:r>
        <w:rPr>
          <w:rFonts w:ascii="宋体" w:hAnsi="宋体" w:hint="eastAsia"/>
          <w:sz w:val="24"/>
        </w:rPr>
        <w:t>方投诉</w:t>
      </w:r>
      <w:proofErr w:type="gramEnd"/>
      <w:r>
        <w:rPr>
          <w:rFonts w:ascii="宋体" w:hAnsi="宋体" w:hint="eastAsia"/>
          <w:sz w:val="24"/>
        </w:rPr>
        <w:t>及意见建议时，应在24小时内进行答复。</w:t>
      </w:r>
    </w:p>
    <w:p w14:paraId="2C52661F" w14:textId="77777777" w:rsidR="00E055BB" w:rsidRDefault="00E055BB">
      <w:pPr>
        <w:spacing w:line="360" w:lineRule="auto"/>
        <w:rPr>
          <w:rFonts w:ascii="宋体" w:hAnsi="宋体" w:cs="宋体"/>
          <w:sz w:val="24"/>
          <w:lang w:bidi="ar"/>
        </w:rPr>
      </w:pPr>
    </w:p>
    <w:p w14:paraId="702484DB" w14:textId="77777777" w:rsidR="00E055BB" w:rsidRDefault="00E055BB">
      <w:pPr>
        <w:spacing w:line="360" w:lineRule="auto"/>
        <w:rPr>
          <w:rFonts w:ascii="宋体" w:hAnsi="宋体" w:cs="宋体"/>
          <w:sz w:val="24"/>
          <w:lang w:bidi="ar"/>
        </w:rPr>
      </w:pPr>
    </w:p>
    <w:p w14:paraId="4409BE58" w14:textId="77777777" w:rsidR="00E055BB" w:rsidRDefault="00000000">
      <w:pPr>
        <w:spacing w:line="360" w:lineRule="auto"/>
        <w:ind w:firstLineChars="200" w:firstLine="422"/>
        <w:rPr>
          <w:rFonts w:ascii="宋体" w:hAnsi="宋体"/>
          <w:sz w:val="24"/>
        </w:rPr>
      </w:pPr>
      <w:r>
        <w:rPr>
          <w:rFonts w:ascii="宋体" w:hAnsi="宋体" w:hint="eastAsia"/>
          <w:b/>
        </w:rPr>
        <w:br w:type="page"/>
      </w:r>
    </w:p>
    <w:p w14:paraId="44D80851" w14:textId="77777777" w:rsidR="00E055BB" w:rsidRDefault="00000000">
      <w:pPr>
        <w:pStyle w:val="1"/>
        <w:spacing w:line="360" w:lineRule="auto"/>
        <w:rPr>
          <w:rFonts w:ascii="宋体" w:hAnsi="宋体"/>
          <w:sz w:val="30"/>
          <w:szCs w:val="30"/>
        </w:rPr>
      </w:pPr>
      <w:bookmarkStart w:id="133" w:name="_Toc165970230"/>
      <w:r>
        <w:rPr>
          <w:rFonts w:ascii="宋体" w:hAnsi="宋体" w:hint="eastAsia"/>
          <w:sz w:val="30"/>
          <w:szCs w:val="30"/>
        </w:rPr>
        <w:lastRenderedPageBreak/>
        <w:t>第五章 评审办法及评分标准</w:t>
      </w:r>
      <w:bookmarkEnd w:id="130"/>
      <w:bookmarkEnd w:id="131"/>
      <w:bookmarkEnd w:id="133"/>
    </w:p>
    <w:p w14:paraId="2EC3D6CE" w14:textId="77777777" w:rsidR="00E055BB" w:rsidRDefault="00000000">
      <w:pPr>
        <w:spacing w:line="360" w:lineRule="auto"/>
        <w:jc w:val="center"/>
        <w:rPr>
          <w:rFonts w:ascii="宋体" w:hAnsi="宋体"/>
          <w:b/>
          <w:sz w:val="24"/>
        </w:rPr>
      </w:pPr>
      <w:r>
        <w:rPr>
          <w:rFonts w:ascii="宋体" w:hAnsi="宋体" w:hint="eastAsia"/>
          <w:b/>
          <w:sz w:val="24"/>
        </w:rPr>
        <w:t>一、评审办法</w:t>
      </w:r>
    </w:p>
    <w:p w14:paraId="2A146C56" w14:textId="77777777" w:rsidR="00E055BB" w:rsidRDefault="00000000">
      <w:pPr>
        <w:spacing w:line="360" w:lineRule="auto"/>
        <w:rPr>
          <w:rFonts w:ascii="宋体" w:hAnsi="宋体"/>
          <w:sz w:val="24"/>
        </w:rPr>
      </w:pPr>
      <w:r>
        <w:rPr>
          <w:rFonts w:ascii="宋体" w:hAnsi="宋体" w:hint="eastAsia"/>
          <w:sz w:val="24"/>
        </w:rPr>
        <w:t>1、评审小组根据评分标准对照各供应商的响应文件内容进行评分。</w:t>
      </w:r>
    </w:p>
    <w:p w14:paraId="6C8CEE5D" w14:textId="77777777" w:rsidR="00E055BB" w:rsidRDefault="00000000">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75A15ECB" w14:textId="77777777" w:rsidR="00E055BB"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4ABE7912" w14:textId="77777777" w:rsidR="00E055BB" w:rsidRDefault="00000000">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083793F7" w14:textId="77777777" w:rsidR="00E055BB" w:rsidRDefault="00000000">
      <w:pPr>
        <w:pStyle w:val="25"/>
        <w:spacing w:line="360" w:lineRule="auto"/>
        <w:jc w:val="center"/>
        <w:rPr>
          <w:b/>
          <w:bCs/>
          <w:color w:val="auto"/>
        </w:rPr>
      </w:pPr>
      <w:r>
        <w:rPr>
          <w:b/>
          <w:bCs/>
          <w:color w:val="auto"/>
        </w:rPr>
        <w:t>二、评审程序、方法及说明</w:t>
      </w:r>
    </w:p>
    <w:p w14:paraId="573417D6" w14:textId="77777777" w:rsidR="00E055BB"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048353EC" w14:textId="77777777" w:rsidR="00E055BB"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D373CC8" w14:textId="77777777" w:rsidR="00E055BB" w:rsidRDefault="00000000">
      <w:pPr>
        <w:pStyle w:val="af0"/>
        <w:numPr>
          <w:ilvl w:val="0"/>
          <w:numId w:val="4"/>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B239967" w14:textId="77777777" w:rsidR="00E055BB"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6FC0C89A" w14:textId="77777777" w:rsidR="00E055BB" w:rsidRDefault="00000000">
      <w:pPr>
        <w:pStyle w:val="af0"/>
        <w:numPr>
          <w:ilvl w:val="0"/>
          <w:numId w:val="4"/>
        </w:numPr>
        <w:tabs>
          <w:tab w:val="left" w:pos="1230"/>
        </w:tabs>
        <w:spacing w:line="360" w:lineRule="auto"/>
        <w:rPr>
          <w:rFonts w:ascii="Times New Roman" w:hAnsi="Times New Roman"/>
          <w:b/>
          <w:sz w:val="24"/>
          <w:szCs w:val="24"/>
        </w:rPr>
      </w:pPr>
      <w:r>
        <w:rPr>
          <w:b/>
          <w:sz w:val="24"/>
        </w:rPr>
        <w:t>资格审查</w:t>
      </w:r>
    </w:p>
    <w:p w14:paraId="51DCA106" w14:textId="77777777" w:rsidR="00E055BB" w:rsidRDefault="00000000">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181A3E5F" w14:textId="77777777" w:rsidR="00E055BB" w:rsidRDefault="00000000">
      <w:pPr>
        <w:pStyle w:val="af0"/>
        <w:numPr>
          <w:ilvl w:val="0"/>
          <w:numId w:val="4"/>
        </w:numPr>
        <w:tabs>
          <w:tab w:val="left" w:pos="1230"/>
        </w:tabs>
        <w:spacing w:line="360" w:lineRule="auto"/>
        <w:rPr>
          <w:rFonts w:ascii="Times New Roman" w:hAnsi="Times New Roman"/>
          <w:b/>
          <w:sz w:val="24"/>
          <w:szCs w:val="24"/>
        </w:rPr>
      </w:pPr>
      <w:r>
        <w:rPr>
          <w:b/>
          <w:sz w:val="24"/>
        </w:rPr>
        <w:t>符合性评审</w:t>
      </w:r>
    </w:p>
    <w:p w14:paraId="41D77829" w14:textId="77777777" w:rsidR="00E055BB" w:rsidRDefault="00000000">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022998D6" w14:textId="77777777" w:rsidR="00E055BB" w:rsidRDefault="00000000">
      <w:pPr>
        <w:pStyle w:val="33"/>
        <w:spacing w:line="360" w:lineRule="auto"/>
        <w:ind w:leftChars="1" w:left="946" w:hangingChars="392" w:hanging="944"/>
        <w:rPr>
          <w:b/>
          <w:bCs/>
          <w:sz w:val="24"/>
          <w:szCs w:val="24"/>
        </w:rPr>
      </w:pPr>
      <w:r>
        <w:rPr>
          <w:rFonts w:hint="eastAsia"/>
          <w:b/>
          <w:bCs/>
          <w:sz w:val="24"/>
          <w:szCs w:val="24"/>
        </w:rPr>
        <w:t>（五）在比选中，出现下列情形之一的，应予废标：</w:t>
      </w:r>
    </w:p>
    <w:p w14:paraId="10D8F85A" w14:textId="77777777" w:rsidR="00E055BB" w:rsidRDefault="00000000">
      <w:pPr>
        <w:pStyle w:val="33"/>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w:t>
      </w:r>
      <w:proofErr w:type="gramStart"/>
      <w:r>
        <w:rPr>
          <w:rFonts w:hint="eastAsia"/>
          <w:sz w:val="24"/>
          <w:szCs w:val="24"/>
        </w:rPr>
        <w:t>选文件</w:t>
      </w:r>
      <w:proofErr w:type="gramEnd"/>
      <w:r>
        <w:rPr>
          <w:rFonts w:hint="eastAsia"/>
          <w:sz w:val="24"/>
          <w:szCs w:val="24"/>
        </w:rPr>
        <w:t>作实质响应的供应商不足两家的；</w:t>
      </w:r>
      <w:r>
        <w:rPr>
          <w:rFonts w:hint="eastAsia"/>
          <w:sz w:val="24"/>
          <w:szCs w:val="24"/>
        </w:rPr>
        <w:t xml:space="preserve"> </w:t>
      </w:r>
    </w:p>
    <w:p w14:paraId="6EBC476C" w14:textId="77777777" w:rsidR="00E055BB" w:rsidRDefault="00000000">
      <w:pPr>
        <w:pStyle w:val="33"/>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480CE9F4" w14:textId="77777777" w:rsidR="00E055BB" w:rsidRDefault="00000000">
      <w:pPr>
        <w:pStyle w:val="33"/>
        <w:spacing w:line="360" w:lineRule="auto"/>
        <w:ind w:firstLineChars="177" w:firstLine="425"/>
        <w:rPr>
          <w:sz w:val="24"/>
          <w:szCs w:val="24"/>
        </w:rPr>
      </w:pPr>
      <w:r>
        <w:rPr>
          <w:sz w:val="24"/>
          <w:szCs w:val="24"/>
        </w:rPr>
        <w:t>3</w:t>
      </w:r>
      <w:r>
        <w:rPr>
          <w:rFonts w:hint="eastAsia"/>
          <w:sz w:val="24"/>
          <w:szCs w:val="24"/>
        </w:rPr>
        <w:t>、因重大变故，比选任务取消的。</w:t>
      </w:r>
    </w:p>
    <w:p w14:paraId="327808E3" w14:textId="77777777" w:rsidR="00E055BB"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41F9BEBC" w14:textId="77777777" w:rsidR="00E055BB"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25171D12" w14:textId="77777777" w:rsidR="00E055BB" w:rsidRDefault="00000000">
      <w:pPr>
        <w:tabs>
          <w:tab w:val="left" w:pos="9000"/>
        </w:tabs>
        <w:overflowPunct w:val="0"/>
        <w:spacing w:line="360" w:lineRule="auto"/>
        <w:ind w:right="70" w:firstLineChars="200" w:firstLine="480"/>
        <w:rPr>
          <w:sz w:val="24"/>
        </w:rPr>
      </w:pPr>
      <w:r>
        <w:rPr>
          <w:rFonts w:ascii="宋体" w:hAnsi="宋体" w:hint="eastAsia"/>
          <w:sz w:val="24"/>
        </w:rPr>
        <w:t>评分</w:t>
      </w:r>
      <w:r>
        <w:rPr>
          <w:rFonts w:hint="eastAsia"/>
          <w:sz w:val="24"/>
        </w:rPr>
        <w:t>细则如下：</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134"/>
        <w:gridCol w:w="925"/>
        <w:gridCol w:w="5638"/>
        <w:gridCol w:w="709"/>
      </w:tblGrid>
      <w:tr w:rsidR="00E055BB" w14:paraId="1DE14702" w14:textId="77777777">
        <w:trPr>
          <w:cantSplit/>
          <w:trHeight w:val="366"/>
          <w:tblHeader/>
          <w:jc w:val="center"/>
        </w:trPr>
        <w:tc>
          <w:tcPr>
            <w:tcW w:w="1622" w:type="dxa"/>
            <w:gridSpan w:val="2"/>
            <w:vAlign w:val="center"/>
          </w:tcPr>
          <w:p w14:paraId="1F539E1D" w14:textId="77777777" w:rsidR="00E055BB" w:rsidRDefault="00000000">
            <w:pPr>
              <w:spacing w:line="360" w:lineRule="auto"/>
              <w:rPr>
                <w:rFonts w:ascii="宋体" w:hAnsi="宋体"/>
                <w:b/>
                <w:bCs/>
                <w:sz w:val="24"/>
              </w:rPr>
            </w:pPr>
            <w:bookmarkStart w:id="134" w:name="_Toc310195731"/>
            <w:r>
              <w:rPr>
                <w:rFonts w:ascii="宋体" w:hAnsi="宋体" w:hint="eastAsia"/>
                <w:b/>
                <w:bCs/>
                <w:sz w:val="24"/>
              </w:rPr>
              <w:t>评审因素</w:t>
            </w:r>
          </w:p>
        </w:tc>
        <w:tc>
          <w:tcPr>
            <w:tcW w:w="6563" w:type="dxa"/>
            <w:gridSpan w:val="2"/>
            <w:vAlign w:val="center"/>
          </w:tcPr>
          <w:p w14:paraId="65E584AB" w14:textId="77777777" w:rsidR="00E055BB" w:rsidRDefault="00000000">
            <w:pPr>
              <w:spacing w:line="360" w:lineRule="auto"/>
              <w:rPr>
                <w:rFonts w:ascii="宋体" w:hAnsi="宋体"/>
                <w:b/>
                <w:bCs/>
                <w:sz w:val="24"/>
              </w:rPr>
            </w:pPr>
            <w:r>
              <w:rPr>
                <w:rFonts w:ascii="宋体" w:hAnsi="宋体" w:hint="eastAsia"/>
                <w:b/>
                <w:bCs/>
                <w:sz w:val="24"/>
              </w:rPr>
              <w:t>评分标准说明</w:t>
            </w:r>
          </w:p>
        </w:tc>
        <w:tc>
          <w:tcPr>
            <w:tcW w:w="709" w:type="dxa"/>
            <w:vAlign w:val="center"/>
          </w:tcPr>
          <w:p w14:paraId="311F6E90" w14:textId="77777777" w:rsidR="00E055BB" w:rsidRDefault="00000000">
            <w:pPr>
              <w:spacing w:line="360" w:lineRule="auto"/>
              <w:rPr>
                <w:rFonts w:ascii="宋体" w:hAnsi="宋体"/>
                <w:b/>
                <w:bCs/>
                <w:sz w:val="24"/>
              </w:rPr>
            </w:pPr>
            <w:r>
              <w:rPr>
                <w:rFonts w:ascii="宋体" w:hAnsi="宋体" w:hint="eastAsia"/>
                <w:b/>
                <w:bCs/>
                <w:sz w:val="24"/>
              </w:rPr>
              <w:t>分值</w:t>
            </w:r>
          </w:p>
        </w:tc>
      </w:tr>
      <w:tr w:rsidR="00E055BB" w14:paraId="4DF083F8" w14:textId="77777777">
        <w:trPr>
          <w:cantSplit/>
          <w:trHeight w:val="1611"/>
          <w:jc w:val="center"/>
        </w:trPr>
        <w:tc>
          <w:tcPr>
            <w:tcW w:w="488" w:type="dxa"/>
            <w:vMerge w:val="restart"/>
            <w:vAlign w:val="center"/>
          </w:tcPr>
          <w:p w14:paraId="666DD025" w14:textId="77777777" w:rsidR="00E055BB" w:rsidRDefault="00000000">
            <w:pPr>
              <w:spacing w:line="360" w:lineRule="auto"/>
              <w:rPr>
                <w:rFonts w:ascii="宋体" w:hAnsi="宋体"/>
                <w:sz w:val="24"/>
              </w:rPr>
            </w:pPr>
            <w:r>
              <w:rPr>
                <w:rFonts w:ascii="宋体" w:hAnsi="宋体" w:hint="eastAsia"/>
                <w:sz w:val="24"/>
              </w:rPr>
              <w:t>1</w:t>
            </w:r>
          </w:p>
        </w:tc>
        <w:tc>
          <w:tcPr>
            <w:tcW w:w="1134" w:type="dxa"/>
            <w:vMerge w:val="restart"/>
            <w:vAlign w:val="center"/>
          </w:tcPr>
          <w:p w14:paraId="1DD71308" w14:textId="16EFA856" w:rsidR="00E055BB" w:rsidRDefault="00000000">
            <w:pPr>
              <w:spacing w:line="360" w:lineRule="auto"/>
              <w:rPr>
                <w:rFonts w:ascii="宋体" w:hAnsi="宋体"/>
                <w:sz w:val="24"/>
              </w:rPr>
            </w:pPr>
            <w:r>
              <w:rPr>
                <w:rFonts w:ascii="宋体" w:hAnsi="宋体" w:hint="eastAsia"/>
                <w:sz w:val="24"/>
              </w:rPr>
              <w:t>商务部分（</w:t>
            </w:r>
            <w:r w:rsidR="00BE75FA">
              <w:rPr>
                <w:rFonts w:ascii="宋体" w:hAnsi="宋体"/>
                <w:sz w:val="24"/>
              </w:rPr>
              <w:t>1</w:t>
            </w:r>
            <w:r w:rsidR="00BE75FA">
              <w:rPr>
                <w:rFonts w:ascii="宋体" w:hAnsi="宋体" w:hint="eastAsia"/>
                <w:sz w:val="24"/>
              </w:rPr>
              <w:t>5</w:t>
            </w:r>
            <w:r>
              <w:rPr>
                <w:rFonts w:ascii="宋体" w:hAnsi="宋体" w:hint="eastAsia"/>
                <w:sz w:val="24"/>
              </w:rPr>
              <w:t>分）</w:t>
            </w:r>
          </w:p>
        </w:tc>
        <w:tc>
          <w:tcPr>
            <w:tcW w:w="925" w:type="dxa"/>
            <w:tcBorders>
              <w:bottom w:val="single" w:sz="4" w:space="0" w:color="auto"/>
            </w:tcBorders>
            <w:vAlign w:val="center"/>
          </w:tcPr>
          <w:p w14:paraId="5F01C97C" w14:textId="77777777" w:rsidR="00E055BB" w:rsidRDefault="00000000">
            <w:pPr>
              <w:spacing w:line="360" w:lineRule="auto"/>
              <w:rPr>
                <w:rFonts w:ascii="宋体" w:hAnsi="宋体"/>
                <w:sz w:val="24"/>
              </w:rPr>
            </w:pPr>
            <w:r>
              <w:rPr>
                <w:rFonts w:ascii="宋体" w:hAnsi="宋体" w:hint="eastAsia"/>
                <w:sz w:val="24"/>
              </w:rPr>
              <w:t>比选参与人近三年同类业绩</w:t>
            </w:r>
          </w:p>
        </w:tc>
        <w:tc>
          <w:tcPr>
            <w:tcW w:w="5638" w:type="dxa"/>
            <w:tcBorders>
              <w:bottom w:val="single" w:sz="4" w:space="0" w:color="auto"/>
            </w:tcBorders>
            <w:vAlign w:val="center"/>
          </w:tcPr>
          <w:p w14:paraId="629B80FF" w14:textId="0319B9D9" w:rsidR="00E055BB" w:rsidRDefault="00000000">
            <w:pPr>
              <w:spacing w:line="360" w:lineRule="auto"/>
              <w:rPr>
                <w:rFonts w:ascii="宋体" w:hAnsi="宋体"/>
                <w:sz w:val="24"/>
              </w:rPr>
            </w:pPr>
            <w:r>
              <w:rPr>
                <w:rFonts w:ascii="宋体" w:hAnsi="宋体" w:hint="eastAsia"/>
                <w:sz w:val="24"/>
              </w:rPr>
              <w:t>比选参与人同类项目的经营案例（20</w:t>
            </w:r>
            <w:r>
              <w:rPr>
                <w:rFonts w:ascii="宋体" w:hAnsi="宋体"/>
                <w:sz w:val="24"/>
              </w:rPr>
              <w:t>2</w:t>
            </w:r>
            <w:r>
              <w:rPr>
                <w:rFonts w:ascii="宋体" w:hAnsi="宋体" w:hint="eastAsia"/>
                <w:sz w:val="24"/>
              </w:rPr>
              <w:t>1年4月1日起至比选截止之日止，以签订日期为准，提供合同关键页复印件），比选参与人每提供一个合同得</w:t>
            </w:r>
            <w:r w:rsidR="00B3335E">
              <w:rPr>
                <w:rFonts w:ascii="宋体" w:hAnsi="宋体" w:hint="eastAsia"/>
                <w:sz w:val="24"/>
              </w:rPr>
              <w:t>2</w:t>
            </w:r>
            <w:r>
              <w:rPr>
                <w:rFonts w:ascii="宋体" w:hAnsi="宋体" w:hint="eastAsia"/>
                <w:sz w:val="24"/>
              </w:rPr>
              <w:t>分，最多得10分，不提供得0分。</w:t>
            </w:r>
          </w:p>
        </w:tc>
        <w:tc>
          <w:tcPr>
            <w:tcW w:w="709" w:type="dxa"/>
            <w:tcBorders>
              <w:bottom w:val="single" w:sz="4" w:space="0" w:color="auto"/>
            </w:tcBorders>
            <w:vAlign w:val="center"/>
          </w:tcPr>
          <w:p w14:paraId="02B0A682" w14:textId="77777777" w:rsidR="00E055BB" w:rsidRDefault="00000000">
            <w:pPr>
              <w:spacing w:line="360" w:lineRule="auto"/>
              <w:rPr>
                <w:rFonts w:ascii="宋体" w:hAnsi="宋体"/>
                <w:sz w:val="24"/>
              </w:rPr>
            </w:pPr>
            <w:r>
              <w:rPr>
                <w:rFonts w:ascii="宋体" w:hAnsi="宋体" w:hint="eastAsia"/>
                <w:sz w:val="24"/>
              </w:rPr>
              <w:t>10</w:t>
            </w:r>
          </w:p>
        </w:tc>
      </w:tr>
      <w:tr w:rsidR="00E055BB" w14:paraId="7CE48B16" w14:textId="77777777">
        <w:trPr>
          <w:cantSplit/>
          <w:trHeight w:val="982"/>
          <w:jc w:val="center"/>
        </w:trPr>
        <w:tc>
          <w:tcPr>
            <w:tcW w:w="488" w:type="dxa"/>
            <w:vMerge/>
            <w:vAlign w:val="center"/>
          </w:tcPr>
          <w:p w14:paraId="1F03AA86" w14:textId="77777777" w:rsidR="00E055BB" w:rsidRDefault="00E055BB">
            <w:pPr>
              <w:spacing w:line="360" w:lineRule="auto"/>
              <w:rPr>
                <w:rFonts w:ascii="宋体" w:hAnsi="宋体"/>
                <w:sz w:val="24"/>
              </w:rPr>
            </w:pPr>
          </w:p>
        </w:tc>
        <w:tc>
          <w:tcPr>
            <w:tcW w:w="1134" w:type="dxa"/>
            <w:vMerge/>
            <w:vAlign w:val="center"/>
          </w:tcPr>
          <w:p w14:paraId="6AB19099" w14:textId="77777777" w:rsidR="00E055BB" w:rsidRDefault="00E055BB">
            <w:pPr>
              <w:spacing w:line="360" w:lineRule="auto"/>
              <w:rPr>
                <w:rFonts w:ascii="宋体" w:hAnsi="宋体"/>
                <w:sz w:val="24"/>
              </w:rPr>
            </w:pPr>
          </w:p>
        </w:tc>
        <w:tc>
          <w:tcPr>
            <w:tcW w:w="925" w:type="dxa"/>
            <w:tcBorders>
              <w:bottom w:val="single" w:sz="4" w:space="0" w:color="auto"/>
            </w:tcBorders>
            <w:vAlign w:val="center"/>
          </w:tcPr>
          <w:p w14:paraId="39052715" w14:textId="77777777" w:rsidR="00E055BB" w:rsidRDefault="00000000">
            <w:pPr>
              <w:spacing w:line="360" w:lineRule="auto"/>
              <w:rPr>
                <w:rFonts w:ascii="宋体" w:hAnsi="宋体"/>
                <w:sz w:val="24"/>
              </w:rPr>
            </w:pPr>
            <w:r>
              <w:rPr>
                <w:rFonts w:ascii="宋体" w:hAnsi="宋体" w:hint="eastAsia"/>
                <w:sz w:val="24"/>
              </w:rPr>
              <w:t>响应文件质量</w:t>
            </w:r>
          </w:p>
        </w:tc>
        <w:tc>
          <w:tcPr>
            <w:tcW w:w="5638" w:type="dxa"/>
            <w:tcBorders>
              <w:bottom w:val="single" w:sz="4" w:space="0" w:color="auto"/>
            </w:tcBorders>
            <w:vAlign w:val="center"/>
          </w:tcPr>
          <w:p w14:paraId="15B920E1" w14:textId="77777777" w:rsidR="00E055BB" w:rsidRDefault="00000000">
            <w:pPr>
              <w:spacing w:line="360" w:lineRule="auto"/>
              <w:rPr>
                <w:rFonts w:ascii="宋体" w:hAnsi="宋体"/>
                <w:sz w:val="24"/>
              </w:rPr>
            </w:pPr>
            <w:r>
              <w:rPr>
                <w:rFonts w:ascii="宋体" w:hAnsi="宋体" w:hint="eastAsia"/>
                <w:sz w:val="24"/>
              </w:rPr>
              <w:t>响应文件所使用的扫描材料、图片和字迹清晰，目录索引清楚，页码准确，标题、编号、正文清晰，表格等排版规范，每有一项不符合要求扣1分，扣完为止。</w:t>
            </w:r>
          </w:p>
        </w:tc>
        <w:tc>
          <w:tcPr>
            <w:tcW w:w="709" w:type="dxa"/>
            <w:tcBorders>
              <w:bottom w:val="single" w:sz="4" w:space="0" w:color="auto"/>
            </w:tcBorders>
            <w:vAlign w:val="center"/>
          </w:tcPr>
          <w:p w14:paraId="7A2F1FD1" w14:textId="77777777" w:rsidR="00E055BB" w:rsidRDefault="00000000">
            <w:pPr>
              <w:spacing w:line="360" w:lineRule="auto"/>
              <w:rPr>
                <w:rFonts w:ascii="宋体" w:hAnsi="宋体"/>
                <w:sz w:val="24"/>
              </w:rPr>
            </w:pPr>
            <w:r>
              <w:rPr>
                <w:rFonts w:ascii="宋体" w:hAnsi="宋体" w:hint="eastAsia"/>
                <w:sz w:val="24"/>
              </w:rPr>
              <w:t>5</w:t>
            </w:r>
          </w:p>
        </w:tc>
      </w:tr>
      <w:tr w:rsidR="00E055BB" w14:paraId="757C177A" w14:textId="77777777">
        <w:trPr>
          <w:cantSplit/>
          <w:trHeight w:val="698"/>
          <w:jc w:val="center"/>
        </w:trPr>
        <w:tc>
          <w:tcPr>
            <w:tcW w:w="488" w:type="dxa"/>
            <w:vMerge w:val="restart"/>
            <w:vAlign w:val="center"/>
          </w:tcPr>
          <w:p w14:paraId="66B8B610" w14:textId="77777777" w:rsidR="00E055BB" w:rsidRDefault="00000000">
            <w:pPr>
              <w:spacing w:line="360" w:lineRule="auto"/>
              <w:rPr>
                <w:rFonts w:ascii="宋体" w:hAnsi="宋体"/>
                <w:sz w:val="24"/>
              </w:rPr>
            </w:pPr>
            <w:r>
              <w:rPr>
                <w:rFonts w:ascii="宋体" w:hAnsi="宋体" w:hint="eastAsia"/>
                <w:sz w:val="24"/>
              </w:rPr>
              <w:t>2</w:t>
            </w:r>
          </w:p>
        </w:tc>
        <w:tc>
          <w:tcPr>
            <w:tcW w:w="1134" w:type="dxa"/>
            <w:vMerge w:val="restart"/>
            <w:vAlign w:val="center"/>
          </w:tcPr>
          <w:p w14:paraId="572D7361" w14:textId="77777777" w:rsidR="00E055BB" w:rsidRDefault="00000000">
            <w:pPr>
              <w:spacing w:line="360" w:lineRule="auto"/>
              <w:rPr>
                <w:rFonts w:ascii="宋体" w:hAnsi="宋体"/>
                <w:sz w:val="24"/>
              </w:rPr>
            </w:pPr>
            <w:r>
              <w:rPr>
                <w:rFonts w:ascii="宋体" w:hAnsi="宋体" w:hint="eastAsia"/>
                <w:sz w:val="24"/>
              </w:rPr>
              <w:t>技术部分</w:t>
            </w:r>
          </w:p>
          <w:p w14:paraId="05B03BD7" w14:textId="21F9BFC4" w:rsidR="00E055BB" w:rsidRDefault="00000000">
            <w:pPr>
              <w:spacing w:line="360" w:lineRule="auto"/>
              <w:rPr>
                <w:rFonts w:ascii="宋体" w:hAnsi="宋体"/>
                <w:sz w:val="24"/>
              </w:rPr>
            </w:pPr>
            <w:r>
              <w:rPr>
                <w:rFonts w:ascii="宋体" w:hAnsi="宋体" w:hint="eastAsia"/>
                <w:sz w:val="24"/>
              </w:rPr>
              <w:t>（</w:t>
            </w:r>
            <w:r w:rsidR="00BE75FA">
              <w:rPr>
                <w:rFonts w:ascii="宋体" w:hAnsi="宋体" w:hint="eastAsia"/>
                <w:sz w:val="24"/>
              </w:rPr>
              <w:t>75</w:t>
            </w:r>
            <w:r>
              <w:rPr>
                <w:rFonts w:ascii="宋体" w:hAnsi="宋体" w:hint="eastAsia"/>
                <w:sz w:val="24"/>
              </w:rPr>
              <w:t>分）</w:t>
            </w:r>
          </w:p>
        </w:tc>
        <w:tc>
          <w:tcPr>
            <w:tcW w:w="925" w:type="dxa"/>
            <w:vAlign w:val="center"/>
          </w:tcPr>
          <w:p w14:paraId="54F45449" w14:textId="77777777" w:rsidR="00E055BB" w:rsidRDefault="00000000">
            <w:pPr>
              <w:spacing w:line="360" w:lineRule="auto"/>
              <w:rPr>
                <w:rFonts w:ascii="宋体" w:hAnsi="宋体"/>
                <w:sz w:val="24"/>
              </w:rPr>
            </w:pPr>
            <w:r>
              <w:rPr>
                <w:rFonts w:ascii="宋体" w:hAnsi="宋体" w:hint="eastAsia"/>
                <w:sz w:val="24"/>
              </w:rPr>
              <w:t>经营方案</w:t>
            </w:r>
          </w:p>
        </w:tc>
        <w:tc>
          <w:tcPr>
            <w:tcW w:w="5638" w:type="dxa"/>
            <w:tcBorders>
              <w:bottom w:val="single" w:sz="4" w:space="0" w:color="auto"/>
            </w:tcBorders>
            <w:vAlign w:val="center"/>
          </w:tcPr>
          <w:p w14:paraId="3C5262AA" w14:textId="77777777" w:rsidR="00E055BB" w:rsidRDefault="00000000">
            <w:pPr>
              <w:spacing w:line="360" w:lineRule="auto"/>
              <w:rPr>
                <w:rFonts w:ascii="宋体" w:hAnsi="宋体"/>
                <w:sz w:val="24"/>
              </w:rPr>
            </w:pPr>
            <w:r>
              <w:rPr>
                <w:rFonts w:ascii="宋体" w:hAnsi="宋体" w:hint="eastAsia"/>
                <w:sz w:val="24"/>
              </w:rPr>
              <w:t>比选参与人的经营方案规范、全面、操作性强，具体包括：经营理念、经营策略、管理措施、风险管理等。优秀得</w:t>
            </w:r>
            <w:r>
              <w:rPr>
                <w:rFonts w:ascii="宋体" w:hAnsi="宋体"/>
                <w:sz w:val="24"/>
              </w:rPr>
              <w:t>1</w:t>
            </w:r>
            <w:r>
              <w:rPr>
                <w:rFonts w:ascii="宋体" w:hAnsi="宋体" w:hint="eastAsia"/>
                <w:sz w:val="24"/>
              </w:rPr>
              <w:t>5分，较优秀得10分，一般得5分，差得2分，未提供得0分。</w:t>
            </w:r>
          </w:p>
        </w:tc>
        <w:tc>
          <w:tcPr>
            <w:tcW w:w="709" w:type="dxa"/>
            <w:tcBorders>
              <w:bottom w:val="single" w:sz="4" w:space="0" w:color="auto"/>
            </w:tcBorders>
            <w:vAlign w:val="center"/>
          </w:tcPr>
          <w:p w14:paraId="3F9FEE0C" w14:textId="77777777" w:rsidR="00E055BB" w:rsidRDefault="00000000">
            <w:pPr>
              <w:spacing w:line="360" w:lineRule="auto"/>
              <w:rPr>
                <w:rFonts w:ascii="宋体" w:hAnsi="宋体"/>
                <w:sz w:val="24"/>
              </w:rPr>
            </w:pPr>
            <w:r>
              <w:rPr>
                <w:rFonts w:ascii="宋体" w:hAnsi="宋体" w:hint="eastAsia"/>
                <w:sz w:val="24"/>
              </w:rPr>
              <w:t>15</w:t>
            </w:r>
          </w:p>
        </w:tc>
      </w:tr>
      <w:tr w:rsidR="00E055BB" w14:paraId="02DFC6DE" w14:textId="77777777">
        <w:trPr>
          <w:cantSplit/>
          <w:trHeight w:val="981"/>
          <w:jc w:val="center"/>
        </w:trPr>
        <w:tc>
          <w:tcPr>
            <w:tcW w:w="488" w:type="dxa"/>
            <w:vMerge/>
            <w:vAlign w:val="center"/>
          </w:tcPr>
          <w:p w14:paraId="349D8A59" w14:textId="77777777" w:rsidR="00E055BB" w:rsidRDefault="00E055BB">
            <w:pPr>
              <w:spacing w:line="360" w:lineRule="auto"/>
              <w:rPr>
                <w:rFonts w:ascii="宋体" w:hAnsi="宋体"/>
                <w:sz w:val="24"/>
              </w:rPr>
            </w:pPr>
          </w:p>
        </w:tc>
        <w:tc>
          <w:tcPr>
            <w:tcW w:w="1134" w:type="dxa"/>
            <w:vMerge/>
            <w:vAlign w:val="center"/>
          </w:tcPr>
          <w:p w14:paraId="1AD148E2" w14:textId="77777777" w:rsidR="00E055BB" w:rsidRDefault="00E055BB">
            <w:pPr>
              <w:spacing w:line="360" w:lineRule="auto"/>
              <w:rPr>
                <w:rFonts w:ascii="宋体" w:hAnsi="宋体"/>
                <w:sz w:val="24"/>
              </w:rPr>
            </w:pPr>
          </w:p>
        </w:tc>
        <w:tc>
          <w:tcPr>
            <w:tcW w:w="925" w:type="dxa"/>
            <w:vAlign w:val="center"/>
          </w:tcPr>
          <w:p w14:paraId="69E5C3B1" w14:textId="77777777" w:rsidR="00E055BB" w:rsidRDefault="00000000">
            <w:pPr>
              <w:spacing w:line="360" w:lineRule="auto"/>
              <w:rPr>
                <w:rFonts w:ascii="宋体" w:hAnsi="宋体"/>
                <w:sz w:val="24"/>
              </w:rPr>
            </w:pPr>
            <w:r>
              <w:rPr>
                <w:rFonts w:ascii="宋体" w:hAnsi="宋体" w:hint="eastAsia"/>
                <w:sz w:val="24"/>
              </w:rPr>
              <w:t>价格平抑</w:t>
            </w:r>
          </w:p>
        </w:tc>
        <w:tc>
          <w:tcPr>
            <w:tcW w:w="5638" w:type="dxa"/>
            <w:tcBorders>
              <w:bottom w:val="single" w:sz="4" w:space="0" w:color="auto"/>
            </w:tcBorders>
            <w:vAlign w:val="center"/>
          </w:tcPr>
          <w:p w14:paraId="2E9142FB" w14:textId="77777777" w:rsidR="00E055BB" w:rsidRDefault="00000000">
            <w:pPr>
              <w:spacing w:line="360" w:lineRule="auto"/>
              <w:rPr>
                <w:rFonts w:ascii="宋体" w:hAnsi="宋体"/>
                <w:sz w:val="24"/>
              </w:rPr>
            </w:pPr>
            <w:r>
              <w:rPr>
                <w:rFonts w:ascii="宋体" w:hAnsi="宋体" w:hint="eastAsia"/>
                <w:sz w:val="24"/>
              </w:rPr>
              <w:t>比选参与人商品价格的平抑机制，具体包括：定价机制、与市场同类商品价格比较、明码标价、保障机制、监督机制、承诺与兑现等。优良得15分，较为优良得10分，一般得5分，差得2分，未提供得0分。</w:t>
            </w:r>
          </w:p>
        </w:tc>
        <w:tc>
          <w:tcPr>
            <w:tcW w:w="709" w:type="dxa"/>
            <w:tcBorders>
              <w:bottom w:val="single" w:sz="4" w:space="0" w:color="auto"/>
            </w:tcBorders>
            <w:vAlign w:val="center"/>
          </w:tcPr>
          <w:p w14:paraId="15C35D52" w14:textId="77777777" w:rsidR="00E055BB" w:rsidRDefault="00000000">
            <w:pPr>
              <w:spacing w:line="360" w:lineRule="auto"/>
              <w:rPr>
                <w:rFonts w:ascii="宋体" w:hAnsi="宋体"/>
                <w:sz w:val="24"/>
              </w:rPr>
            </w:pPr>
            <w:r>
              <w:rPr>
                <w:rFonts w:ascii="宋体" w:hAnsi="宋体" w:hint="eastAsia"/>
                <w:sz w:val="24"/>
              </w:rPr>
              <w:t>15</w:t>
            </w:r>
          </w:p>
        </w:tc>
      </w:tr>
      <w:tr w:rsidR="00E055BB" w14:paraId="318C1E22" w14:textId="77777777">
        <w:trPr>
          <w:cantSplit/>
          <w:trHeight w:val="756"/>
          <w:jc w:val="center"/>
        </w:trPr>
        <w:tc>
          <w:tcPr>
            <w:tcW w:w="488" w:type="dxa"/>
            <w:vMerge/>
            <w:vAlign w:val="center"/>
          </w:tcPr>
          <w:p w14:paraId="5DDCEF57" w14:textId="77777777" w:rsidR="00E055BB" w:rsidRDefault="00E055BB">
            <w:pPr>
              <w:spacing w:line="360" w:lineRule="auto"/>
              <w:rPr>
                <w:rFonts w:ascii="宋体" w:hAnsi="宋体"/>
                <w:sz w:val="24"/>
              </w:rPr>
            </w:pPr>
          </w:p>
        </w:tc>
        <w:tc>
          <w:tcPr>
            <w:tcW w:w="1134" w:type="dxa"/>
            <w:vMerge/>
            <w:vAlign w:val="center"/>
          </w:tcPr>
          <w:p w14:paraId="7FD6BB63" w14:textId="77777777" w:rsidR="00E055BB" w:rsidRDefault="00E055BB">
            <w:pPr>
              <w:spacing w:line="360" w:lineRule="auto"/>
              <w:rPr>
                <w:rFonts w:ascii="宋体" w:hAnsi="宋体"/>
                <w:sz w:val="24"/>
              </w:rPr>
            </w:pPr>
          </w:p>
        </w:tc>
        <w:tc>
          <w:tcPr>
            <w:tcW w:w="925" w:type="dxa"/>
            <w:vAlign w:val="center"/>
          </w:tcPr>
          <w:p w14:paraId="6BDFD38D" w14:textId="77777777" w:rsidR="00E055BB" w:rsidRDefault="00000000">
            <w:pPr>
              <w:spacing w:line="360" w:lineRule="auto"/>
              <w:rPr>
                <w:rFonts w:ascii="宋体" w:hAnsi="宋体"/>
                <w:sz w:val="24"/>
              </w:rPr>
            </w:pPr>
            <w:r>
              <w:rPr>
                <w:rFonts w:ascii="宋体" w:hAnsi="宋体" w:hint="eastAsia"/>
                <w:sz w:val="24"/>
              </w:rPr>
              <w:t>货品响应</w:t>
            </w:r>
          </w:p>
        </w:tc>
        <w:tc>
          <w:tcPr>
            <w:tcW w:w="5638" w:type="dxa"/>
            <w:tcBorders>
              <w:bottom w:val="single" w:sz="4" w:space="0" w:color="auto"/>
            </w:tcBorders>
            <w:vAlign w:val="center"/>
          </w:tcPr>
          <w:p w14:paraId="04C3BB8B" w14:textId="77777777" w:rsidR="00E055BB" w:rsidRDefault="00000000">
            <w:pPr>
              <w:spacing w:line="360" w:lineRule="auto"/>
              <w:rPr>
                <w:rFonts w:ascii="宋体" w:hAnsi="宋体"/>
                <w:sz w:val="24"/>
              </w:rPr>
            </w:pPr>
            <w:r>
              <w:rPr>
                <w:rFonts w:ascii="宋体" w:hAnsi="宋体" w:hint="eastAsia"/>
                <w:sz w:val="24"/>
              </w:rPr>
              <w:t>比选参与人的进货来源、商品品类结构，对畅销商品及时补货的措施，主动、全面、及时满足师生的购物需求等。优良得15分，较为优良得10分，一般得5分，差得2分，未提供得0分。</w:t>
            </w:r>
          </w:p>
        </w:tc>
        <w:tc>
          <w:tcPr>
            <w:tcW w:w="709" w:type="dxa"/>
            <w:tcBorders>
              <w:bottom w:val="single" w:sz="4" w:space="0" w:color="auto"/>
            </w:tcBorders>
            <w:vAlign w:val="center"/>
          </w:tcPr>
          <w:p w14:paraId="63FE6596" w14:textId="77777777" w:rsidR="00E055BB" w:rsidRDefault="00000000">
            <w:pPr>
              <w:spacing w:line="360" w:lineRule="auto"/>
              <w:rPr>
                <w:rFonts w:ascii="宋体" w:hAnsi="宋体"/>
                <w:sz w:val="24"/>
              </w:rPr>
            </w:pPr>
            <w:r>
              <w:rPr>
                <w:rFonts w:ascii="宋体" w:hAnsi="宋体" w:hint="eastAsia"/>
                <w:sz w:val="24"/>
              </w:rPr>
              <w:t>15</w:t>
            </w:r>
          </w:p>
        </w:tc>
      </w:tr>
      <w:tr w:rsidR="00E055BB" w14:paraId="6BD210AB" w14:textId="77777777">
        <w:trPr>
          <w:cantSplit/>
          <w:trHeight w:val="981"/>
          <w:jc w:val="center"/>
        </w:trPr>
        <w:tc>
          <w:tcPr>
            <w:tcW w:w="488" w:type="dxa"/>
            <w:vMerge/>
            <w:vAlign w:val="center"/>
          </w:tcPr>
          <w:p w14:paraId="676CD4BE" w14:textId="77777777" w:rsidR="00E055BB" w:rsidRDefault="00E055BB">
            <w:pPr>
              <w:spacing w:line="360" w:lineRule="auto"/>
              <w:rPr>
                <w:rFonts w:ascii="宋体" w:hAnsi="宋体"/>
                <w:sz w:val="24"/>
              </w:rPr>
            </w:pPr>
          </w:p>
        </w:tc>
        <w:tc>
          <w:tcPr>
            <w:tcW w:w="1134" w:type="dxa"/>
            <w:vMerge/>
            <w:vAlign w:val="center"/>
          </w:tcPr>
          <w:p w14:paraId="552A676C" w14:textId="77777777" w:rsidR="00E055BB" w:rsidRDefault="00E055BB">
            <w:pPr>
              <w:spacing w:line="360" w:lineRule="auto"/>
              <w:rPr>
                <w:rFonts w:ascii="宋体" w:hAnsi="宋体"/>
                <w:sz w:val="24"/>
              </w:rPr>
            </w:pPr>
          </w:p>
        </w:tc>
        <w:tc>
          <w:tcPr>
            <w:tcW w:w="925" w:type="dxa"/>
            <w:vAlign w:val="center"/>
          </w:tcPr>
          <w:p w14:paraId="56CE7160" w14:textId="77777777" w:rsidR="00E055BB" w:rsidRDefault="00000000">
            <w:pPr>
              <w:spacing w:line="360" w:lineRule="auto"/>
              <w:rPr>
                <w:rFonts w:ascii="宋体" w:hAnsi="宋体"/>
                <w:sz w:val="24"/>
              </w:rPr>
            </w:pPr>
            <w:r>
              <w:rPr>
                <w:rFonts w:ascii="宋体" w:hAnsi="宋体" w:hint="eastAsia"/>
                <w:sz w:val="24"/>
              </w:rPr>
              <w:t>服务承诺</w:t>
            </w:r>
          </w:p>
        </w:tc>
        <w:tc>
          <w:tcPr>
            <w:tcW w:w="5638" w:type="dxa"/>
            <w:tcBorders>
              <w:bottom w:val="single" w:sz="4" w:space="0" w:color="auto"/>
            </w:tcBorders>
            <w:vAlign w:val="center"/>
          </w:tcPr>
          <w:p w14:paraId="48E0533B" w14:textId="36F62CA9" w:rsidR="00E055BB" w:rsidRDefault="00000000">
            <w:pPr>
              <w:spacing w:line="360" w:lineRule="auto"/>
              <w:rPr>
                <w:rFonts w:ascii="宋体" w:hAnsi="宋体"/>
                <w:sz w:val="24"/>
              </w:rPr>
            </w:pPr>
            <w:r>
              <w:rPr>
                <w:rFonts w:ascii="宋体" w:hAnsi="宋体" w:hint="eastAsia"/>
                <w:sz w:val="24"/>
              </w:rPr>
              <w:t>比选参与人参与本项目的优势特色、对采购人利好的服务承诺等。优良得</w:t>
            </w:r>
            <w:r w:rsidR="007D3713">
              <w:rPr>
                <w:rFonts w:ascii="宋体" w:hAnsi="宋体" w:hint="eastAsia"/>
                <w:sz w:val="24"/>
              </w:rPr>
              <w:t>15</w:t>
            </w:r>
            <w:r>
              <w:rPr>
                <w:rFonts w:ascii="宋体" w:hAnsi="宋体" w:hint="eastAsia"/>
                <w:sz w:val="24"/>
              </w:rPr>
              <w:t>分，较为优良得</w:t>
            </w:r>
            <w:r w:rsidR="007D3713">
              <w:rPr>
                <w:rFonts w:ascii="宋体" w:hAnsi="宋体" w:hint="eastAsia"/>
                <w:sz w:val="24"/>
              </w:rPr>
              <w:t>10</w:t>
            </w:r>
            <w:r>
              <w:rPr>
                <w:rFonts w:ascii="宋体" w:hAnsi="宋体" w:hint="eastAsia"/>
                <w:sz w:val="24"/>
              </w:rPr>
              <w:t>分，一般得</w:t>
            </w:r>
            <w:r w:rsidR="007D3713">
              <w:rPr>
                <w:rFonts w:ascii="宋体" w:hAnsi="宋体" w:hint="eastAsia"/>
                <w:sz w:val="24"/>
              </w:rPr>
              <w:t>5</w:t>
            </w:r>
            <w:r>
              <w:rPr>
                <w:rFonts w:ascii="宋体" w:hAnsi="宋体" w:hint="eastAsia"/>
                <w:sz w:val="24"/>
              </w:rPr>
              <w:t>分，</w:t>
            </w:r>
            <w:r w:rsidR="007D3713">
              <w:rPr>
                <w:rFonts w:ascii="宋体" w:hAnsi="宋体" w:hint="eastAsia"/>
                <w:sz w:val="24"/>
              </w:rPr>
              <w:t>差得2分，</w:t>
            </w:r>
            <w:r>
              <w:rPr>
                <w:rFonts w:ascii="宋体" w:hAnsi="宋体" w:hint="eastAsia"/>
                <w:sz w:val="24"/>
              </w:rPr>
              <w:t>未提供得0分。</w:t>
            </w:r>
          </w:p>
        </w:tc>
        <w:tc>
          <w:tcPr>
            <w:tcW w:w="709" w:type="dxa"/>
            <w:tcBorders>
              <w:bottom w:val="single" w:sz="4" w:space="0" w:color="auto"/>
            </w:tcBorders>
            <w:vAlign w:val="center"/>
          </w:tcPr>
          <w:p w14:paraId="60E5D2BA" w14:textId="1D1C318E" w:rsidR="00E055BB" w:rsidRDefault="007D3713">
            <w:pPr>
              <w:spacing w:line="360" w:lineRule="auto"/>
              <w:rPr>
                <w:rFonts w:ascii="宋体" w:hAnsi="宋体"/>
                <w:sz w:val="24"/>
              </w:rPr>
            </w:pPr>
            <w:r>
              <w:rPr>
                <w:rFonts w:ascii="宋体" w:hAnsi="宋体" w:hint="eastAsia"/>
                <w:sz w:val="24"/>
              </w:rPr>
              <w:t>15</w:t>
            </w:r>
          </w:p>
        </w:tc>
      </w:tr>
      <w:tr w:rsidR="00E055BB" w14:paraId="6AEDB068" w14:textId="77777777">
        <w:trPr>
          <w:cantSplit/>
          <w:trHeight w:val="850"/>
          <w:jc w:val="center"/>
        </w:trPr>
        <w:tc>
          <w:tcPr>
            <w:tcW w:w="488" w:type="dxa"/>
            <w:vMerge/>
            <w:vAlign w:val="center"/>
          </w:tcPr>
          <w:p w14:paraId="74D66DEC" w14:textId="77777777" w:rsidR="00E055BB" w:rsidRDefault="00E055BB">
            <w:pPr>
              <w:spacing w:line="360" w:lineRule="auto"/>
              <w:rPr>
                <w:rFonts w:ascii="宋体" w:hAnsi="宋体"/>
                <w:sz w:val="24"/>
              </w:rPr>
            </w:pPr>
          </w:p>
        </w:tc>
        <w:tc>
          <w:tcPr>
            <w:tcW w:w="1134" w:type="dxa"/>
            <w:vMerge/>
            <w:vAlign w:val="center"/>
          </w:tcPr>
          <w:p w14:paraId="6143F609" w14:textId="77777777" w:rsidR="00E055BB" w:rsidRDefault="00E055BB">
            <w:pPr>
              <w:spacing w:line="360" w:lineRule="auto"/>
              <w:rPr>
                <w:rFonts w:ascii="宋体" w:hAnsi="宋体"/>
                <w:sz w:val="24"/>
              </w:rPr>
            </w:pPr>
          </w:p>
        </w:tc>
        <w:tc>
          <w:tcPr>
            <w:tcW w:w="925" w:type="dxa"/>
            <w:vAlign w:val="center"/>
          </w:tcPr>
          <w:p w14:paraId="0742A87D" w14:textId="77777777" w:rsidR="00E055BB" w:rsidRDefault="00000000">
            <w:pPr>
              <w:spacing w:line="360" w:lineRule="auto"/>
              <w:rPr>
                <w:rFonts w:ascii="宋体" w:hAnsi="宋体"/>
                <w:sz w:val="24"/>
              </w:rPr>
            </w:pPr>
            <w:r>
              <w:rPr>
                <w:rFonts w:ascii="宋体" w:hAnsi="宋体" w:hint="eastAsia"/>
                <w:sz w:val="24"/>
              </w:rPr>
              <w:t>服务信誉</w:t>
            </w:r>
          </w:p>
        </w:tc>
        <w:tc>
          <w:tcPr>
            <w:tcW w:w="5638" w:type="dxa"/>
            <w:tcBorders>
              <w:bottom w:val="single" w:sz="4" w:space="0" w:color="auto"/>
            </w:tcBorders>
            <w:vAlign w:val="center"/>
          </w:tcPr>
          <w:p w14:paraId="2346887F" w14:textId="227BB048" w:rsidR="00E055BB" w:rsidRDefault="00000000">
            <w:pPr>
              <w:spacing w:line="360" w:lineRule="auto"/>
              <w:rPr>
                <w:rFonts w:ascii="宋体" w:hAnsi="宋体"/>
                <w:sz w:val="24"/>
              </w:rPr>
            </w:pPr>
            <w:r>
              <w:rPr>
                <w:rFonts w:ascii="宋体" w:hAnsi="宋体" w:hint="eastAsia"/>
                <w:sz w:val="24"/>
              </w:rPr>
              <w:t>比选参与人近三年经营及履约情况，是否按照国家及行业要求、客户满意程度、获奖受罚、招租方检查评价等情况综合评审。</w:t>
            </w:r>
            <w:proofErr w:type="gramStart"/>
            <w:r>
              <w:rPr>
                <w:rFonts w:ascii="宋体" w:hAnsi="宋体" w:hint="eastAsia"/>
                <w:sz w:val="24"/>
              </w:rPr>
              <w:t>优得</w:t>
            </w:r>
            <w:r w:rsidR="007D3713">
              <w:rPr>
                <w:rFonts w:ascii="宋体" w:hAnsi="宋体" w:hint="eastAsia"/>
                <w:sz w:val="24"/>
              </w:rPr>
              <w:t>15</w:t>
            </w:r>
            <w:r>
              <w:rPr>
                <w:rFonts w:ascii="宋体" w:hAnsi="宋体" w:hint="eastAsia"/>
                <w:sz w:val="24"/>
              </w:rPr>
              <w:t>分</w:t>
            </w:r>
            <w:proofErr w:type="gramEnd"/>
            <w:r>
              <w:rPr>
                <w:rFonts w:ascii="宋体" w:hAnsi="宋体" w:hint="eastAsia"/>
                <w:sz w:val="24"/>
              </w:rPr>
              <w:t>，较为</w:t>
            </w:r>
            <w:r w:rsidR="007D3713">
              <w:rPr>
                <w:rFonts w:ascii="宋体" w:hAnsi="宋体" w:hint="eastAsia"/>
                <w:sz w:val="24"/>
              </w:rPr>
              <w:t>优</w:t>
            </w:r>
            <w:r>
              <w:rPr>
                <w:rFonts w:ascii="宋体" w:hAnsi="宋体" w:hint="eastAsia"/>
                <w:sz w:val="24"/>
              </w:rPr>
              <w:t>良得</w:t>
            </w:r>
            <w:r w:rsidR="007D3713">
              <w:rPr>
                <w:rFonts w:ascii="宋体" w:hAnsi="宋体" w:hint="eastAsia"/>
                <w:sz w:val="24"/>
              </w:rPr>
              <w:t>10</w:t>
            </w:r>
            <w:r>
              <w:rPr>
                <w:rFonts w:ascii="宋体" w:hAnsi="宋体" w:hint="eastAsia"/>
                <w:sz w:val="24"/>
              </w:rPr>
              <w:t>分，一般得</w:t>
            </w:r>
            <w:r w:rsidR="007D3713">
              <w:rPr>
                <w:rFonts w:ascii="宋体" w:hAnsi="宋体" w:hint="eastAsia"/>
                <w:sz w:val="24"/>
              </w:rPr>
              <w:t>5</w:t>
            </w:r>
            <w:r>
              <w:rPr>
                <w:rFonts w:ascii="宋体" w:hAnsi="宋体" w:hint="eastAsia"/>
                <w:sz w:val="24"/>
              </w:rPr>
              <w:t>分，</w:t>
            </w:r>
            <w:r w:rsidR="007D3713">
              <w:rPr>
                <w:rFonts w:ascii="宋体" w:hAnsi="宋体" w:hint="eastAsia"/>
                <w:sz w:val="24"/>
              </w:rPr>
              <w:t>差得2分，</w:t>
            </w:r>
            <w:r>
              <w:rPr>
                <w:rFonts w:ascii="宋体" w:hAnsi="宋体" w:hint="eastAsia"/>
                <w:sz w:val="24"/>
              </w:rPr>
              <w:t>未提供不得分。</w:t>
            </w:r>
          </w:p>
        </w:tc>
        <w:tc>
          <w:tcPr>
            <w:tcW w:w="709" w:type="dxa"/>
            <w:tcBorders>
              <w:bottom w:val="single" w:sz="4" w:space="0" w:color="auto"/>
            </w:tcBorders>
            <w:vAlign w:val="center"/>
          </w:tcPr>
          <w:p w14:paraId="63EF35BE" w14:textId="7E267EA3" w:rsidR="00E055BB" w:rsidRDefault="007D3713">
            <w:pPr>
              <w:spacing w:line="360" w:lineRule="auto"/>
              <w:rPr>
                <w:rFonts w:ascii="宋体" w:hAnsi="宋体"/>
                <w:sz w:val="24"/>
              </w:rPr>
            </w:pPr>
            <w:r>
              <w:rPr>
                <w:rFonts w:ascii="宋体" w:hAnsi="宋体" w:hint="eastAsia"/>
                <w:sz w:val="24"/>
              </w:rPr>
              <w:t>15</w:t>
            </w:r>
          </w:p>
        </w:tc>
      </w:tr>
      <w:tr w:rsidR="00E055BB" w14:paraId="74317E0E" w14:textId="77777777">
        <w:trPr>
          <w:trHeight w:val="991"/>
          <w:jc w:val="center"/>
        </w:trPr>
        <w:tc>
          <w:tcPr>
            <w:tcW w:w="488" w:type="dxa"/>
            <w:vAlign w:val="center"/>
          </w:tcPr>
          <w:p w14:paraId="3B9585AF" w14:textId="77777777" w:rsidR="00E055BB" w:rsidRDefault="00000000">
            <w:pPr>
              <w:spacing w:line="360" w:lineRule="auto"/>
              <w:rPr>
                <w:rFonts w:ascii="宋体" w:hAnsi="宋体"/>
                <w:sz w:val="24"/>
              </w:rPr>
            </w:pPr>
            <w:r>
              <w:rPr>
                <w:rFonts w:ascii="宋体" w:hAnsi="宋体" w:hint="eastAsia"/>
                <w:sz w:val="24"/>
              </w:rPr>
              <w:t>3</w:t>
            </w:r>
          </w:p>
        </w:tc>
        <w:tc>
          <w:tcPr>
            <w:tcW w:w="2059" w:type="dxa"/>
            <w:gridSpan w:val="2"/>
            <w:vAlign w:val="center"/>
          </w:tcPr>
          <w:p w14:paraId="723666CF" w14:textId="77777777" w:rsidR="00E055BB" w:rsidRDefault="00000000">
            <w:pPr>
              <w:spacing w:line="360" w:lineRule="auto"/>
              <w:rPr>
                <w:rFonts w:ascii="宋体" w:hAnsi="宋体"/>
                <w:sz w:val="24"/>
              </w:rPr>
            </w:pPr>
            <w:r>
              <w:rPr>
                <w:rFonts w:ascii="宋体" w:hAnsi="宋体" w:hint="eastAsia"/>
                <w:sz w:val="24"/>
              </w:rPr>
              <w:t>报价部分</w:t>
            </w:r>
          </w:p>
          <w:p w14:paraId="2C13040B" w14:textId="7F3F2052" w:rsidR="00E055BB" w:rsidRDefault="00000000">
            <w:pPr>
              <w:spacing w:line="360" w:lineRule="auto"/>
              <w:rPr>
                <w:rFonts w:ascii="宋体" w:hAnsi="宋体"/>
                <w:sz w:val="24"/>
              </w:rPr>
            </w:pPr>
            <w:r>
              <w:rPr>
                <w:rFonts w:ascii="宋体" w:hAnsi="宋体" w:hint="eastAsia"/>
                <w:sz w:val="24"/>
              </w:rPr>
              <w:t>(</w:t>
            </w:r>
            <w:r w:rsidR="00BE75FA">
              <w:rPr>
                <w:rFonts w:ascii="宋体" w:hAnsi="宋体" w:hint="eastAsia"/>
                <w:sz w:val="24"/>
              </w:rPr>
              <w:t>1</w:t>
            </w:r>
            <w:r w:rsidR="00BE75FA">
              <w:rPr>
                <w:rFonts w:ascii="宋体" w:hAnsi="宋体"/>
                <w:sz w:val="24"/>
              </w:rPr>
              <w:t>0</w:t>
            </w:r>
            <w:r>
              <w:rPr>
                <w:rFonts w:ascii="宋体" w:hAnsi="宋体" w:hint="eastAsia"/>
                <w:sz w:val="24"/>
              </w:rPr>
              <w:t>分)</w:t>
            </w:r>
          </w:p>
        </w:tc>
        <w:tc>
          <w:tcPr>
            <w:tcW w:w="5638" w:type="dxa"/>
            <w:vAlign w:val="center"/>
          </w:tcPr>
          <w:p w14:paraId="240AAEFA" w14:textId="1A223A28" w:rsidR="00E055BB" w:rsidRDefault="00BE75FA">
            <w:pPr>
              <w:spacing w:line="360" w:lineRule="auto"/>
              <w:rPr>
                <w:rFonts w:ascii="宋体" w:hAnsi="宋体"/>
                <w:sz w:val="24"/>
              </w:rPr>
            </w:pPr>
            <w:r w:rsidRPr="00BE75FA">
              <w:rPr>
                <w:rFonts w:ascii="宋体" w:hAnsi="宋体" w:hint="eastAsia"/>
                <w:sz w:val="24"/>
              </w:rPr>
              <w:t>以所有有效投标报价的算术平均值为评标基准价，评标基准价的价格分为满分</w:t>
            </w:r>
            <w:r>
              <w:rPr>
                <w:rFonts w:ascii="宋体" w:hAnsi="宋体" w:hint="eastAsia"/>
                <w:sz w:val="24"/>
              </w:rPr>
              <w:t>1</w:t>
            </w:r>
            <w:r w:rsidRPr="00BE75FA">
              <w:rPr>
                <w:rFonts w:ascii="宋体" w:hAnsi="宋体" w:hint="eastAsia"/>
                <w:sz w:val="24"/>
              </w:rPr>
              <w:t>0分。当投标报价低于评标基准价时，其价格分=</w:t>
            </w:r>
            <w:r w:rsidR="00AC206B">
              <w:rPr>
                <w:rFonts w:ascii="宋体" w:hAnsi="宋体" w:hint="eastAsia"/>
                <w:sz w:val="24"/>
              </w:rPr>
              <w:t>10</w:t>
            </w:r>
            <w:r w:rsidRPr="00BE75FA">
              <w:rPr>
                <w:rFonts w:ascii="宋体" w:hAnsi="宋体" w:hint="eastAsia"/>
                <w:sz w:val="24"/>
              </w:rPr>
              <w:t>-</w:t>
            </w:r>
            <w:r w:rsidR="00AC206B">
              <w:rPr>
                <w:rFonts w:ascii="宋体" w:hAnsi="宋体" w:hint="eastAsia"/>
                <w:sz w:val="24"/>
              </w:rPr>
              <w:t>3</w:t>
            </w:r>
            <w:r w:rsidRPr="00BE75FA">
              <w:rPr>
                <w:rFonts w:ascii="宋体" w:hAnsi="宋体" w:hint="eastAsia"/>
                <w:sz w:val="24"/>
              </w:rPr>
              <w:t>*【（评标基准价-投标报价）/评标基准价】；当投标报价高于评标基准价时，其价格分=</w:t>
            </w:r>
            <w:r w:rsidR="00AC206B">
              <w:rPr>
                <w:rFonts w:ascii="宋体" w:hAnsi="宋体" w:hint="eastAsia"/>
                <w:sz w:val="24"/>
              </w:rPr>
              <w:t>1</w:t>
            </w:r>
            <w:r w:rsidRPr="00BE75FA">
              <w:rPr>
                <w:rFonts w:ascii="宋体" w:hAnsi="宋体" w:hint="eastAsia"/>
                <w:sz w:val="24"/>
              </w:rPr>
              <w:t>0-</w:t>
            </w:r>
            <w:r w:rsidR="00AC206B">
              <w:rPr>
                <w:rFonts w:ascii="宋体" w:hAnsi="宋体" w:hint="eastAsia"/>
                <w:sz w:val="24"/>
              </w:rPr>
              <w:t>7</w:t>
            </w:r>
            <w:r w:rsidRPr="00BE75FA">
              <w:rPr>
                <w:rFonts w:ascii="宋体" w:hAnsi="宋体" w:hint="eastAsia"/>
                <w:sz w:val="24"/>
              </w:rPr>
              <w:t>*【（投标报价-评标基准价/评标基准价）】；价格分保留两位小数。最低得0分。</w:t>
            </w:r>
          </w:p>
        </w:tc>
        <w:tc>
          <w:tcPr>
            <w:tcW w:w="709" w:type="dxa"/>
            <w:vAlign w:val="center"/>
          </w:tcPr>
          <w:p w14:paraId="48E7804A" w14:textId="47A4AA82" w:rsidR="00E055BB" w:rsidRDefault="00B3335E">
            <w:pPr>
              <w:spacing w:line="360" w:lineRule="auto"/>
              <w:rPr>
                <w:rFonts w:ascii="宋体" w:hAnsi="宋体"/>
                <w:sz w:val="24"/>
              </w:rPr>
            </w:pPr>
            <w:r>
              <w:rPr>
                <w:rFonts w:ascii="宋体" w:hAnsi="宋体" w:hint="eastAsia"/>
                <w:sz w:val="24"/>
              </w:rPr>
              <w:t>1</w:t>
            </w:r>
            <w:r>
              <w:rPr>
                <w:rFonts w:ascii="宋体" w:hAnsi="宋体"/>
                <w:sz w:val="24"/>
              </w:rPr>
              <w:t>0</w:t>
            </w:r>
          </w:p>
        </w:tc>
      </w:tr>
      <w:tr w:rsidR="00E055BB" w14:paraId="1ABFBB4F" w14:textId="77777777">
        <w:trPr>
          <w:cantSplit/>
          <w:trHeight w:val="580"/>
          <w:jc w:val="center"/>
        </w:trPr>
        <w:tc>
          <w:tcPr>
            <w:tcW w:w="8185" w:type="dxa"/>
            <w:gridSpan w:val="4"/>
            <w:vAlign w:val="center"/>
          </w:tcPr>
          <w:p w14:paraId="29BDE3DC" w14:textId="77777777" w:rsidR="00E055BB" w:rsidRDefault="00000000">
            <w:pPr>
              <w:spacing w:line="360" w:lineRule="auto"/>
              <w:rPr>
                <w:rFonts w:ascii="宋体" w:hAnsi="宋体"/>
                <w:sz w:val="24"/>
              </w:rPr>
            </w:pPr>
            <w:r>
              <w:rPr>
                <w:rFonts w:ascii="宋体" w:hAnsi="宋体" w:hint="eastAsia"/>
                <w:sz w:val="24"/>
              </w:rPr>
              <w:t>合计</w:t>
            </w:r>
          </w:p>
        </w:tc>
        <w:tc>
          <w:tcPr>
            <w:tcW w:w="709" w:type="dxa"/>
            <w:vAlign w:val="center"/>
          </w:tcPr>
          <w:p w14:paraId="74DB43AA" w14:textId="77777777" w:rsidR="00E055BB" w:rsidRDefault="00000000">
            <w:pPr>
              <w:spacing w:line="360" w:lineRule="auto"/>
              <w:rPr>
                <w:rFonts w:ascii="宋体" w:hAnsi="宋体"/>
                <w:sz w:val="24"/>
              </w:rPr>
            </w:pPr>
            <w:r>
              <w:rPr>
                <w:rFonts w:ascii="宋体" w:hAnsi="宋体" w:hint="eastAsia"/>
                <w:sz w:val="24"/>
              </w:rPr>
              <w:t>100</w:t>
            </w:r>
          </w:p>
        </w:tc>
      </w:tr>
    </w:tbl>
    <w:p w14:paraId="48818490" w14:textId="77777777" w:rsidR="00E055BB" w:rsidRDefault="00000000">
      <w:pPr>
        <w:widowControl/>
        <w:spacing w:line="360" w:lineRule="auto"/>
        <w:ind w:firstLineChars="200" w:firstLine="420"/>
        <w:jc w:val="left"/>
        <w:rPr>
          <w:rFonts w:ascii="宋体" w:hAnsi="宋体" w:cs="Tahoma"/>
          <w:kern w:val="0"/>
          <w:szCs w:val="21"/>
        </w:rPr>
      </w:pPr>
      <w:r>
        <w:rPr>
          <w:rFonts w:ascii="宋体" w:hAnsi="宋体" w:cs="Tahoma"/>
          <w:kern w:val="0"/>
          <w:szCs w:val="21"/>
        </w:rPr>
        <w:br w:type="page"/>
      </w:r>
    </w:p>
    <w:p w14:paraId="2BC7715D" w14:textId="77777777" w:rsidR="00E055BB" w:rsidRDefault="00E055BB">
      <w:pPr>
        <w:widowControl/>
        <w:spacing w:line="360" w:lineRule="auto"/>
        <w:ind w:firstLineChars="200" w:firstLine="480"/>
        <w:jc w:val="left"/>
        <w:rPr>
          <w:rFonts w:ascii="宋体" w:hAnsi="宋体" w:cs="Tahoma"/>
          <w:kern w:val="0"/>
          <w:sz w:val="24"/>
        </w:rPr>
      </w:pPr>
    </w:p>
    <w:p w14:paraId="1D54C997" w14:textId="77777777" w:rsidR="00E055BB" w:rsidRDefault="00000000">
      <w:pPr>
        <w:pStyle w:val="1"/>
        <w:spacing w:line="360" w:lineRule="auto"/>
        <w:rPr>
          <w:rFonts w:ascii="宋体" w:hAnsi="宋体"/>
          <w:sz w:val="28"/>
          <w:szCs w:val="28"/>
        </w:rPr>
      </w:pPr>
      <w:bookmarkStart w:id="135" w:name="_Hlt487900425"/>
      <w:bookmarkStart w:id="136" w:name="_Toc310195760"/>
      <w:bookmarkStart w:id="137" w:name="_Toc165970231"/>
      <w:bookmarkEnd w:id="134"/>
      <w:bookmarkEnd w:id="135"/>
      <w:r>
        <w:rPr>
          <w:rFonts w:ascii="宋体" w:hAnsi="宋体" w:hint="eastAsia"/>
          <w:sz w:val="28"/>
          <w:szCs w:val="28"/>
        </w:rPr>
        <w:t>第六章 合同格式</w:t>
      </w:r>
      <w:bookmarkEnd w:id="136"/>
      <w:bookmarkEnd w:id="137"/>
    </w:p>
    <w:p w14:paraId="4D693786" w14:textId="77777777" w:rsidR="00E055BB" w:rsidRDefault="00E055BB">
      <w:pPr>
        <w:snapToGrid w:val="0"/>
        <w:spacing w:beforeLines="50" w:before="120" w:line="440" w:lineRule="exact"/>
        <w:rPr>
          <w:sz w:val="24"/>
        </w:rPr>
      </w:pPr>
      <w:bookmarkStart w:id="138" w:name="32"/>
      <w:bookmarkStart w:id="139" w:name="28"/>
      <w:bookmarkStart w:id="140" w:name="26"/>
      <w:bookmarkStart w:id="141" w:name="27"/>
      <w:bookmarkStart w:id="142" w:name="29"/>
      <w:bookmarkStart w:id="143" w:name="34"/>
      <w:bookmarkStart w:id="144" w:name="35"/>
      <w:bookmarkStart w:id="145" w:name="31"/>
      <w:bookmarkStart w:id="146" w:name="30"/>
      <w:bookmarkStart w:id="147" w:name="33"/>
      <w:bookmarkStart w:id="148" w:name="_Toc310195761"/>
      <w:bookmarkStart w:id="149" w:name="_Ref467988698"/>
      <w:bookmarkStart w:id="150" w:name="_Toc520356217"/>
      <w:bookmarkStart w:id="151" w:name="_Toc236642990"/>
      <w:bookmarkStart w:id="152" w:name="_Toc480942349"/>
      <w:bookmarkEnd w:id="138"/>
      <w:bookmarkEnd w:id="139"/>
      <w:bookmarkEnd w:id="140"/>
      <w:bookmarkEnd w:id="141"/>
      <w:bookmarkEnd w:id="142"/>
      <w:bookmarkEnd w:id="143"/>
      <w:bookmarkEnd w:id="144"/>
      <w:bookmarkEnd w:id="145"/>
      <w:bookmarkEnd w:id="146"/>
      <w:bookmarkEnd w:id="147"/>
    </w:p>
    <w:p w14:paraId="5883E971" w14:textId="77777777" w:rsidR="00E055BB" w:rsidRDefault="00000000">
      <w:pPr>
        <w:spacing w:line="340" w:lineRule="exact"/>
        <w:jc w:val="center"/>
        <w:rPr>
          <w:b/>
          <w:sz w:val="32"/>
          <w:szCs w:val="32"/>
        </w:rPr>
      </w:pPr>
      <w:r>
        <w:rPr>
          <w:rFonts w:hint="eastAsia"/>
          <w:b/>
          <w:sz w:val="32"/>
          <w:szCs w:val="32"/>
        </w:rPr>
        <w:t>自动售货机合作协议</w:t>
      </w:r>
    </w:p>
    <w:p w14:paraId="579F851E" w14:textId="77777777" w:rsidR="00E055BB" w:rsidRDefault="00E055BB">
      <w:pPr>
        <w:spacing w:line="340" w:lineRule="exact"/>
        <w:ind w:firstLineChars="200" w:firstLine="422"/>
        <w:jc w:val="center"/>
        <w:rPr>
          <w:rFonts w:ascii="宋体" w:hAnsi="宋体" w:cs="宋体"/>
          <w:b/>
          <w:szCs w:val="21"/>
        </w:rPr>
      </w:pPr>
    </w:p>
    <w:p w14:paraId="1DC2AD69" w14:textId="77777777" w:rsidR="00E055BB" w:rsidRPr="004314AA" w:rsidRDefault="00000000" w:rsidP="004314AA">
      <w:pPr>
        <w:spacing w:line="360" w:lineRule="auto"/>
        <w:ind w:firstLineChars="200" w:firstLine="482"/>
        <w:rPr>
          <w:rFonts w:ascii="宋体" w:hAnsi="宋体" w:cs="宋体"/>
          <w:b/>
          <w:sz w:val="24"/>
        </w:rPr>
      </w:pPr>
      <w:r w:rsidRPr="004314AA">
        <w:rPr>
          <w:rFonts w:ascii="宋体" w:hAnsi="宋体" w:cs="宋体" w:hint="eastAsia"/>
          <w:b/>
          <w:sz w:val="24"/>
        </w:rPr>
        <w:t>本协议由以下甲、乙双方于</w:t>
      </w:r>
      <w:r w:rsidRPr="004314AA">
        <w:rPr>
          <w:rFonts w:ascii="宋体" w:hAnsi="宋体" w:cs="宋体" w:hint="eastAsia"/>
          <w:b/>
          <w:sz w:val="24"/>
          <w:u w:val="single"/>
        </w:rPr>
        <w:t xml:space="preserve">   </w:t>
      </w:r>
      <w:r w:rsidRPr="004314AA">
        <w:rPr>
          <w:rFonts w:ascii="宋体" w:hAnsi="宋体" w:cs="宋体"/>
          <w:b/>
          <w:sz w:val="24"/>
          <w:u w:val="single"/>
        </w:rPr>
        <w:t>202</w:t>
      </w:r>
      <w:r w:rsidRPr="004314AA">
        <w:rPr>
          <w:rFonts w:ascii="宋体" w:hAnsi="宋体" w:cs="宋体" w:hint="eastAsia"/>
          <w:b/>
          <w:sz w:val="24"/>
          <w:u w:val="single"/>
        </w:rPr>
        <w:t xml:space="preserve">4   </w:t>
      </w:r>
      <w:r w:rsidRPr="004314AA">
        <w:rPr>
          <w:rFonts w:ascii="宋体" w:hAnsi="宋体" w:cs="宋体" w:hint="eastAsia"/>
          <w:b/>
          <w:sz w:val="24"/>
        </w:rPr>
        <w:t>年</w:t>
      </w:r>
      <w:r w:rsidRPr="004314AA">
        <w:rPr>
          <w:rFonts w:ascii="宋体" w:hAnsi="宋体" w:cs="宋体" w:hint="eastAsia"/>
          <w:b/>
          <w:sz w:val="24"/>
          <w:u w:val="single"/>
        </w:rPr>
        <w:t xml:space="preserve">    </w:t>
      </w:r>
      <w:r w:rsidRPr="004314AA">
        <w:rPr>
          <w:rFonts w:ascii="宋体" w:hAnsi="宋体" w:cs="宋体" w:hint="eastAsia"/>
          <w:b/>
          <w:sz w:val="24"/>
        </w:rPr>
        <w:t>月</w:t>
      </w:r>
      <w:r w:rsidRPr="004314AA">
        <w:rPr>
          <w:rFonts w:ascii="宋体" w:hAnsi="宋体" w:cs="宋体" w:hint="eastAsia"/>
          <w:b/>
          <w:sz w:val="24"/>
          <w:u w:val="single"/>
        </w:rPr>
        <w:t xml:space="preserve">     </w:t>
      </w:r>
      <w:r w:rsidRPr="004314AA">
        <w:rPr>
          <w:rFonts w:ascii="宋体" w:hAnsi="宋体" w:cs="宋体" w:hint="eastAsia"/>
          <w:b/>
          <w:sz w:val="24"/>
        </w:rPr>
        <w:t>日（签订日）在乙方所在地签订。</w:t>
      </w:r>
    </w:p>
    <w:p w14:paraId="508362FF" w14:textId="77777777" w:rsidR="00E055BB" w:rsidRPr="004314AA" w:rsidRDefault="00E055BB" w:rsidP="004314AA">
      <w:pPr>
        <w:spacing w:line="360" w:lineRule="auto"/>
        <w:ind w:firstLineChars="200" w:firstLine="482"/>
        <w:rPr>
          <w:rFonts w:ascii="宋体" w:hAnsi="宋体" w:cs="宋体"/>
          <w:b/>
          <w:sz w:val="24"/>
        </w:rPr>
      </w:pPr>
    </w:p>
    <w:tbl>
      <w:tblPr>
        <w:tblW w:w="0" w:type="auto"/>
        <w:tblInd w:w="607" w:type="dxa"/>
        <w:tblLayout w:type="fixed"/>
        <w:tblLook w:val="04A0" w:firstRow="1" w:lastRow="0" w:firstColumn="1" w:lastColumn="0" w:noHBand="0" w:noVBand="1"/>
      </w:tblPr>
      <w:tblGrid>
        <w:gridCol w:w="4178"/>
        <w:gridCol w:w="4521"/>
      </w:tblGrid>
      <w:tr w:rsidR="00E055BB" w:rsidRPr="004314AA" w14:paraId="51752614" w14:textId="77777777">
        <w:tc>
          <w:tcPr>
            <w:tcW w:w="4178" w:type="dxa"/>
          </w:tcPr>
          <w:p w14:paraId="5B799FE9" w14:textId="77777777" w:rsidR="00E055BB" w:rsidRPr="004314AA" w:rsidRDefault="00000000" w:rsidP="004314AA">
            <w:pPr>
              <w:spacing w:line="360" w:lineRule="auto"/>
              <w:rPr>
                <w:rFonts w:ascii="宋体" w:hAnsi="宋体" w:cs="宋体"/>
                <w:sz w:val="24"/>
              </w:rPr>
            </w:pPr>
            <w:r w:rsidRPr="004314AA">
              <w:rPr>
                <w:rFonts w:ascii="宋体" w:hAnsi="宋体" w:cs="宋体" w:hint="eastAsia"/>
                <w:sz w:val="24"/>
              </w:rPr>
              <w:t>甲方：中国政法大学</w:t>
            </w:r>
          </w:p>
        </w:tc>
        <w:tc>
          <w:tcPr>
            <w:tcW w:w="4521" w:type="dxa"/>
          </w:tcPr>
          <w:p w14:paraId="63F88E3A" w14:textId="77777777" w:rsidR="00E055BB" w:rsidRPr="004314AA" w:rsidRDefault="00000000" w:rsidP="004314AA">
            <w:pPr>
              <w:spacing w:line="360" w:lineRule="auto"/>
              <w:rPr>
                <w:rFonts w:ascii="宋体" w:hAnsi="宋体" w:cs="宋体"/>
                <w:sz w:val="24"/>
              </w:rPr>
            </w:pPr>
            <w:r w:rsidRPr="004314AA">
              <w:rPr>
                <w:rFonts w:ascii="宋体" w:hAnsi="宋体" w:cs="宋体" w:hint="eastAsia"/>
                <w:sz w:val="24"/>
              </w:rPr>
              <w:t>乙方：</w:t>
            </w:r>
          </w:p>
        </w:tc>
      </w:tr>
      <w:tr w:rsidR="00E055BB" w:rsidRPr="004314AA" w14:paraId="5EC98624" w14:textId="77777777">
        <w:tc>
          <w:tcPr>
            <w:tcW w:w="4178" w:type="dxa"/>
          </w:tcPr>
          <w:p w14:paraId="1642B365" w14:textId="77777777" w:rsidR="00E055BB" w:rsidRPr="004314AA" w:rsidRDefault="00000000" w:rsidP="004314AA">
            <w:pPr>
              <w:spacing w:line="360" w:lineRule="auto"/>
              <w:rPr>
                <w:rFonts w:ascii="宋体" w:hAnsi="宋体" w:cs="宋体"/>
                <w:sz w:val="24"/>
              </w:rPr>
            </w:pPr>
            <w:r w:rsidRPr="004314AA">
              <w:rPr>
                <w:rFonts w:ascii="宋体" w:hAnsi="宋体" w:cs="仿宋" w:hint="eastAsia"/>
                <w:sz w:val="24"/>
                <w:shd w:val="clear" w:color="050000" w:fill="auto"/>
              </w:rPr>
              <w:t>收件</w:t>
            </w:r>
            <w:r w:rsidRPr="004314AA">
              <w:rPr>
                <w:rFonts w:ascii="宋体" w:hAnsi="宋体" w:cs="仿宋"/>
                <w:sz w:val="24"/>
                <w:shd w:val="clear" w:color="050000" w:fill="auto"/>
              </w:rPr>
              <w:t>人：</w:t>
            </w:r>
          </w:p>
        </w:tc>
        <w:tc>
          <w:tcPr>
            <w:tcW w:w="4521" w:type="dxa"/>
          </w:tcPr>
          <w:p w14:paraId="17E8F346" w14:textId="77777777" w:rsidR="00E055BB" w:rsidRPr="004314AA" w:rsidRDefault="00000000" w:rsidP="004314AA">
            <w:pPr>
              <w:spacing w:line="360" w:lineRule="auto"/>
              <w:rPr>
                <w:rFonts w:ascii="宋体" w:hAnsi="宋体" w:cs="宋体"/>
                <w:sz w:val="24"/>
              </w:rPr>
            </w:pPr>
            <w:r w:rsidRPr="004314AA">
              <w:rPr>
                <w:rFonts w:ascii="宋体" w:hAnsi="宋体" w:cs="仿宋" w:hint="eastAsia"/>
                <w:sz w:val="24"/>
                <w:shd w:val="clear" w:color="050000" w:fill="auto"/>
              </w:rPr>
              <w:t>收件</w:t>
            </w:r>
            <w:r w:rsidRPr="004314AA">
              <w:rPr>
                <w:rFonts w:ascii="宋体" w:hAnsi="宋体" w:cs="仿宋"/>
                <w:sz w:val="24"/>
                <w:shd w:val="clear" w:color="050000" w:fill="auto"/>
              </w:rPr>
              <w:t>人：</w:t>
            </w:r>
          </w:p>
        </w:tc>
      </w:tr>
      <w:tr w:rsidR="00E055BB" w:rsidRPr="004314AA" w14:paraId="3CA559BC" w14:textId="77777777">
        <w:tc>
          <w:tcPr>
            <w:tcW w:w="4178" w:type="dxa"/>
          </w:tcPr>
          <w:p w14:paraId="742BF861" w14:textId="77777777" w:rsidR="00E055BB" w:rsidRPr="004314AA" w:rsidRDefault="00000000" w:rsidP="004314AA">
            <w:pPr>
              <w:spacing w:line="360" w:lineRule="auto"/>
              <w:rPr>
                <w:rFonts w:ascii="宋体" w:hAnsi="宋体" w:cs="宋体"/>
                <w:sz w:val="24"/>
              </w:rPr>
            </w:pPr>
            <w:r w:rsidRPr="004314AA">
              <w:rPr>
                <w:rFonts w:ascii="宋体" w:hAnsi="宋体" w:cs="仿宋" w:hint="eastAsia"/>
                <w:sz w:val="24"/>
                <w:shd w:val="clear" w:color="050000" w:fill="auto"/>
              </w:rPr>
              <w:t>收件</w:t>
            </w:r>
            <w:r w:rsidRPr="004314AA">
              <w:rPr>
                <w:rFonts w:ascii="宋体" w:hAnsi="宋体" w:cs="仿宋"/>
                <w:sz w:val="24"/>
                <w:shd w:val="clear" w:color="050000" w:fill="auto"/>
              </w:rPr>
              <w:t>电话：</w:t>
            </w:r>
          </w:p>
        </w:tc>
        <w:tc>
          <w:tcPr>
            <w:tcW w:w="4521" w:type="dxa"/>
          </w:tcPr>
          <w:p w14:paraId="55E49141" w14:textId="77777777" w:rsidR="00E055BB" w:rsidRPr="004314AA" w:rsidRDefault="00000000" w:rsidP="004314AA">
            <w:pPr>
              <w:spacing w:line="360" w:lineRule="auto"/>
              <w:rPr>
                <w:rFonts w:ascii="宋体" w:hAnsi="宋体" w:cs="宋体"/>
                <w:sz w:val="24"/>
              </w:rPr>
            </w:pPr>
            <w:r w:rsidRPr="004314AA">
              <w:rPr>
                <w:rFonts w:ascii="宋体" w:hAnsi="宋体" w:cs="仿宋" w:hint="eastAsia"/>
                <w:sz w:val="24"/>
                <w:shd w:val="clear" w:color="050000" w:fill="auto"/>
              </w:rPr>
              <w:t>收件</w:t>
            </w:r>
            <w:r w:rsidRPr="004314AA">
              <w:rPr>
                <w:rFonts w:ascii="宋体" w:hAnsi="宋体" w:cs="仿宋"/>
                <w:sz w:val="24"/>
                <w:shd w:val="clear" w:color="050000" w:fill="auto"/>
              </w:rPr>
              <w:t>电话：</w:t>
            </w:r>
          </w:p>
        </w:tc>
      </w:tr>
    </w:tbl>
    <w:p w14:paraId="2E704316" w14:textId="77777777" w:rsidR="00E055BB" w:rsidRPr="004314AA" w:rsidRDefault="00E055BB" w:rsidP="004314AA">
      <w:pPr>
        <w:spacing w:line="360" w:lineRule="auto"/>
        <w:rPr>
          <w:rFonts w:ascii="宋体" w:hAnsi="宋体" w:cs="宋体"/>
          <w:sz w:val="24"/>
        </w:rPr>
      </w:pPr>
    </w:p>
    <w:p w14:paraId="23CA68E7" w14:textId="77777777" w:rsidR="00E055BB" w:rsidRPr="004314AA" w:rsidRDefault="00000000" w:rsidP="004314AA">
      <w:pPr>
        <w:spacing w:line="360" w:lineRule="auto"/>
        <w:ind w:firstLineChars="200" w:firstLine="480"/>
        <w:rPr>
          <w:rFonts w:ascii="宋体" w:hAnsi="宋体" w:cs="宋体"/>
          <w:color w:val="000000"/>
          <w:sz w:val="24"/>
        </w:rPr>
      </w:pPr>
      <w:r w:rsidRPr="004314AA">
        <w:rPr>
          <w:rFonts w:ascii="宋体" w:hAnsi="宋体" w:cs="宋体" w:hint="eastAsia"/>
          <w:sz w:val="24"/>
        </w:rPr>
        <w:t>甲乙双方本着平等、互惠的原则，经友好协商，就甲方使用乙方的自动售货机</w:t>
      </w:r>
      <w:r w:rsidRPr="004314AA">
        <w:rPr>
          <w:rFonts w:ascii="宋体" w:hAnsi="宋体" w:cs="宋体" w:hint="eastAsia"/>
          <w:color w:val="000000"/>
          <w:sz w:val="24"/>
        </w:rPr>
        <w:t>（机型包含但不限于：饮料机、便利柜、智能货柜、咖啡机等，具体投放机型以双方约定为准，以下简称为“机器”）和供货服务事宜达成如下一致：</w:t>
      </w:r>
    </w:p>
    <w:tbl>
      <w:tblPr>
        <w:tblpPr w:leftFromText="180" w:rightFromText="180" w:vertAnchor="text" w:horzAnchor="page" w:tblpX="2000" w:tblpY="5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479"/>
        <w:gridCol w:w="3260"/>
      </w:tblGrid>
      <w:tr w:rsidR="00E055BB" w:rsidRPr="004314AA" w14:paraId="6ADE2370" w14:textId="77777777">
        <w:trPr>
          <w:trHeight w:val="451"/>
        </w:trPr>
        <w:tc>
          <w:tcPr>
            <w:tcW w:w="2624" w:type="dxa"/>
            <w:vAlign w:val="center"/>
          </w:tcPr>
          <w:p w14:paraId="27272B74" w14:textId="77777777" w:rsidR="00E055BB" w:rsidRPr="004314AA" w:rsidRDefault="00000000" w:rsidP="004314AA">
            <w:pPr>
              <w:spacing w:line="360" w:lineRule="auto"/>
              <w:ind w:firstLineChars="200" w:firstLine="480"/>
              <w:jc w:val="center"/>
              <w:rPr>
                <w:rFonts w:ascii="宋体" w:hAnsi="宋体" w:cs="宋体"/>
                <w:color w:val="000000"/>
                <w:sz w:val="24"/>
              </w:rPr>
            </w:pPr>
            <w:r w:rsidRPr="004314AA">
              <w:rPr>
                <w:rFonts w:ascii="宋体" w:hAnsi="宋体" w:cs="宋体" w:hint="eastAsia"/>
                <w:color w:val="000000"/>
                <w:sz w:val="24"/>
              </w:rPr>
              <w:t>机型</w:t>
            </w:r>
          </w:p>
        </w:tc>
        <w:tc>
          <w:tcPr>
            <w:tcW w:w="2479" w:type="dxa"/>
          </w:tcPr>
          <w:p w14:paraId="24BACA33" w14:textId="77777777" w:rsidR="00E055BB" w:rsidRPr="004314AA" w:rsidRDefault="00000000" w:rsidP="004314AA">
            <w:pPr>
              <w:spacing w:line="360" w:lineRule="auto"/>
              <w:ind w:firstLineChars="400" w:firstLine="960"/>
              <w:rPr>
                <w:rFonts w:ascii="宋体" w:hAnsi="宋体" w:cs="宋体"/>
                <w:color w:val="000000"/>
                <w:sz w:val="24"/>
              </w:rPr>
            </w:pPr>
            <w:r w:rsidRPr="004314AA">
              <w:rPr>
                <w:rFonts w:ascii="宋体" w:hAnsi="宋体" w:cs="宋体" w:hint="eastAsia"/>
                <w:color w:val="000000"/>
                <w:sz w:val="24"/>
              </w:rPr>
              <w:t>数量</w:t>
            </w:r>
          </w:p>
        </w:tc>
        <w:tc>
          <w:tcPr>
            <w:tcW w:w="3260" w:type="dxa"/>
            <w:vAlign w:val="center"/>
          </w:tcPr>
          <w:p w14:paraId="2CEBBDD3" w14:textId="77777777" w:rsidR="00E055BB" w:rsidRPr="004314AA" w:rsidRDefault="00000000" w:rsidP="004314AA">
            <w:pPr>
              <w:spacing w:line="360" w:lineRule="auto"/>
              <w:ind w:firstLineChars="200" w:firstLine="480"/>
              <w:jc w:val="center"/>
              <w:rPr>
                <w:rFonts w:ascii="宋体" w:hAnsi="宋体" w:cs="宋体"/>
                <w:color w:val="000000"/>
                <w:sz w:val="24"/>
              </w:rPr>
            </w:pPr>
            <w:r w:rsidRPr="004314AA">
              <w:rPr>
                <w:rFonts w:ascii="宋体" w:hAnsi="宋体" w:cs="宋体" w:hint="eastAsia"/>
                <w:color w:val="000000"/>
                <w:sz w:val="24"/>
              </w:rPr>
              <w:t>安装位置</w:t>
            </w:r>
          </w:p>
        </w:tc>
      </w:tr>
      <w:tr w:rsidR="00E055BB" w:rsidRPr="004314AA" w14:paraId="2A3D3829" w14:textId="77777777">
        <w:trPr>
          <w:trHeight w:val="393"/>
        </w:trPr>
        <w:tc>
          <w:tcPr>
            <w:tcW w:w="2624" w:type="dxa"/>
            <w:vAlign w:val="center"/>
          </w:tcPr>
          <w:p w14:paraId="67026D15" w14:textId="77777777" w:rsidR="00E055BB" w:rsidRPr="004314AA" w:rsidRDefault="00E055BB" w:rsidP="004314AA">
            <w:pPr>
              <w:spacing w:line="360" w:lineRule="auto"/>
              <w:ind w:firstLineChars="200" w:firstLine="480"/>
              <w:rPr>
                <w:rFonts w:ascii="宋体" w:hAnsi="宋体" w:cs="宋体"/>
                <w:color w:val="000000"/>
                <w:sz w:val="24"/>
              </w:rPr>
            </w:pPr>
          </w:p>
        </w:tc>
        <w:tc>
          <w:tcPr>
            <w:tcW w:w="2479" w:type="dxa"/>
          </w:tcPr>
          <w:p w14:paraId="631F9FF5" w14:textId="77777777" w:rsidR="00E055BB" w:rsidRPr="004314AA" w:rsidRDefault="00E055BB" w:rsidP="004314AA">
            <w:pPr>
              <w:spacing w:line="360" w:lineRule="auto"/>
              <w:ind w:firstLineChars="400" w:firstLine="960"/>
              <w:rPr>
                <w:rFonts w:ascii="宋体" w:hAnsi="宋体" w:cs="宋体"/>
                <w:color w:val="000000"/>
                <w:sz w:val="24"/>
                <w:u w:val="single"/>
              </w:rPr>
            </w:pPr>
          </w:p>
        </w:tc>
        <w:tc>
          <w:tcPr>
            <w:tcW w:w="3260" w:type="dxa"/>
            <w:vAlign w:val="center"/>
          </w:tcPr>
          <w:p w14:paraId="4F487855" w14:textId="77777777" w:rsidR="00E055BB" w:rsidRPr="004314AA" w:rsidRDefault="00E055BB" w:rsidP="004314AA">
            <w:pPr>
              <w:spacing w:line="360" w:lineRule="auto"/>
              <w:ind w:firstLineChars="700" w:firstLine="1680"/>
              <w:rPr>
                <w:rFonts w:ascii="宋体" w:hAnsi="宋体" w:cs="宋体"/>
                <w:color w:val="000000"/>
                <w:sz w:val="24"/>
              </w:rPr>
            </w:pPr>
          </w:p>
        </w:tc>
      </w:tr>
    </w:tbl>
    <w:p w14:paraId="09A04A39" w14:textId="77777777" w:rsidR="00E055BB" w:rsidRPr="004314AA" w:rsidRDefault="00000000" w:rsidP="004314AA">
      <w:pPr>
        <w:spacing w:line="360" w:lineRule="auto"/>
        <w:ind w:leftChars="200" w:left="420"/>
        <w:rPr>
          <w:rFonts w:ascii="宋体" w:hAnsi="宋体" w:cs="宋体"/>
          <w:color w:val="000000"/>
          <w:sz w:val="24"/>
        </w:rPr>
      </w:pPr>
      <w:r w:rsidRPr="004314AA">
        <w:rPr>
          <w:rFonts w:ascii="宋体" w:hAnsi="宋体" w:cs="宋体" w:hint="eastAsia"/>
          <w:color w:val="000000"/>
          <w:sz w:val="24"/>
        </w:rPr>
        <w:t>一、乙方在甲方拥有所有权或使用权以及管理权的场地区域布放机器，布放数量及位置如下：</w:t>
      </w:r>
    </w:p>
    <w:p w14:paraId="654C3190" w14:textId="77777777" w:rsidR="00E055BB" w:rsidRPr="004314AA" w:rsidRDefault="00000000" w:rsidP="004314AA">
      <w:pPr>
        <w:spacing w:line="360" w:lineRule="auto"/>
        <w:ind w:leftChars="200" w:left="420"/>
        <w:rPr>
          <w:rFonts w:ascii="宋体" w:hAnsi="宋体" w:cs="宋体"/>
          <w:b/>
          <w:sz w:val="24"/>
        </w:rPr>
      </w:pPr>
      <w:r w:rsidRPr="004314AA">
        <w:rPr>
          <w:rFonts w:ascii="宋体" w:hAnsi="宋体" w:cs="宋体" w:hint="eastAsia"/>
          <w:b/>
          <w:sz w:val="24"/>
        </w:rPr>
        <w:t>二、乙方的权利与义务：</w:t>
      </w:r>
    </w:p>
    <w:p w14:paraId="37165EBE"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t>乙方免费提供机器，为甲方日常消费提供购买平台，并派专人负责为机器及时补货及处理机器故障，对机器设备进行维护保养和清洁等工作。</w:t>
      </w:r>
    </w:p>
    <w:p w14:paraId="703D7B68"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t>乙方所供应的食品/饮料应均为正规厂家生产的合格产品，且为国家允许供应的产品，乙方对此提供保证。</w:t>
      </w:r>
    </w:p>
    <w:p w14:paraId="01B44390"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t>乙方保证产品进货渠道的卫生安全和产品质量，以及所供应的产品在质</w:t>
      </w:r>
      <w:proofErr w:type="gramStart"/>
      <w:r w:rsidRPr="004314AA">
        <w:rPr>
          <w:rFonts w:ascii="宋体" w:hAnsi="宋体" w:cs="宋体" w:hint="eastAsia"/>
          <w:sz w:val="24"/>
          <w:szCs w:val="24"/>
        </w:rPr>
        <w:t>保时间</w:t>
      </w:r>
      <w:proofErr w:type="gramEnd"/>
      <w:r w:rsidRPr="004314AA">
        <w:rPr>
          <w:rFonts w:ascii="宋体" w:hAnsi="宋体" w:cs="宋体" w:hint="eastAsia"/>
          <w:sz w:val="24"/>
          <w:szCs w:val="24"/>
        </w:rPr>
        <w:t>内。</w:t>
      </w:r>
    </w:p>
    <w:p w14:paraId="7B90ABAC"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t>机器的所有权、经营权及收益归乙方所有。</w:t>
      </w:r>
    </w:p>
    <w:p w14:paraId="7816E6CF"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t>乙方定期实施机器的巡回检查、维修、保养，保证机器正常运转。当机器发生故障时（</w:t>
      </w:r>
      <w:proofErr w:type="gramStart"/>
      <w:r w:rsidRPr="004314AA">
        <w:rPr>
          <w:rFonts w:ascii="宋体" w:hAnsi="宋体" w:cs="宋体" w:hint="eastAsia"/>
          <w:sz w:val="24"/>
          <w:szCs w:val="24"/>
        </w:rPr>
        <w:t>如吞币、卡货</w:t>
      </w:r>
      <w:proofErr w:type="gramEnd"/>
      <w:r w:rsidRPr="004314AA">
        <w:rPr>
          <w:rFonts w:ascii="宋体" w:hAnsi="宋体" w:cs="宋体" w:hint="eastAsia"/>
          <w:sz w:val="24"/>
          <w:szCs w:val="24"/>
        </w:rPr>
        <w:t>等），乙方免费进行维修处理。</w:t>
      </w:r>
    </w:p>
    <w:p w14:paraId="21A197C0" w14:textId="77777777" w:rsidR="00E055BB" w:rsidRPr="004314AA" w:rsidRDefault="00000000" w:rsidP="004314AA">
      <w:pPr>
        <w:pStyle w:val="ListParagraph1"/>
        <w:numPr>
          <w:ilvl w:val="1"/>
          <w:numId w:val="5"/>
        </w:numPr>
        <w:spacing w:line="360" w:lineRule="auto"/>
        <w:ind w:left="0" w:firstLine="480"/>
        <w:rPr>
          <w:rFonts w:ascii="宋体" w:hAnsi="宋体" w:cs="宋体"/>
          <w:sz w:val="24"/>
          <w:szCs w:val="24"/>
        </w:rPr>
      </w:pPr>
      <w:r w:rsidRPr="004314AA">
        <w:rPr>
          <w:rFonts w:ascii="宋体" w:hAnsi="宋体" w:cs="宋体" w:hint="eastAsia"/>
          <w:sz w:val="24"/>
          <w:szCs w:val="24"/>
        </w:rPr>
        <w:lastRenderedPageBreak/>
        <w:t>乙方根据甲方要求，在属性相同楼宇内按</w:t>
      </w:r>
      <w:proofErr w:type="gramStart"/>
      <w:r w:rsidRPr="004314AA">
        <w:rPr>
          <w:rFonts w:ascii="宋体" w:hAnsi="宋体" w:cs="宋体" w:hint="eastAsia"/>
          <w:sz w:val="24"/>
          <w:szCs w:val="24"/>
        </w:rPr>
        <w:t>现合同</w:t>
      </w:r>
      <w:proofErr w:type="gramEnd"/>
      <w:r w:rsidRPr="004314AA">
        <w:rPr>
          <w:rFonts w:ascii="宋体" w:hAnsi="宋体" w:cs="宋体" w:hint="eastAsia"/>
          <w:sz w:val="24"/>
          <w:szCs w:val="24"/>
        </w:rPr>
        <w:t>条款约定，部署智能货柜。双方可签署补充备忘，按此合同向甲方履约。</w:t>
      </w:r>
    </w:p>
    <w:p w14:paraId="4F4760AA" w14:textId="77777777" w:rsidR="00E055BB" w:rsidRPr="004314AA" w:rsidRDefault="00000000" w:rsidP="004314AA">
      <w:pPr>
        <w:spacing w:line="360" w:lineRule="auto"/>
        <w:ind w:leftChars="200" w:left="420"/>
        <w:rPr>
          <w:rFonts w:ascii="宋体" w:hAnsi="宋体" w:cs="宋体"/>
          <w:b/>
          <w:sz w:val="24"/>
        </w:rPr>
      </w:pPr>
      <w:r w:rsidRPr="004314AA">
        <w:rPr>
          <w:rFonts w:ascii="宋体" w:hAnsi="宋体" w:cs="宋体" w:hint="eastAsia"/>
          <w:b/>
          <w:sz w:val="24"/>
        </w:rPr>
        <w:t>三、甲方的权利与义务</w:t>
      </w:r>
    </w:p>
    <w:p w14:paraId="00543147"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甲方保证提供的场地合法，即甲方拥有所有权或使用权以</w:t>
      </w:r>
      <w:r w:rsidRPr="004314AA">
        <w:rPr>
          <w:rFonts w:ascii="宋体" w:hAnsi="宋体" w:cs="宋体" w:hint="eastAsia"/>
          <w:color w:val="000000"/>
          <w:sz w:val="24"/>
          <w:szCs w:val="24"/>
        </w:rPr>
        <w:t>及管理权的场地提供给乙方安装机器，如出现争端与乙方无关。</w:t>
      </w:r>
    </w:p>
    <w:p w14:paraId="38F32A44"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机器布放期间，乙方从甲方接入电源（标准电源220V，防雨防潮，可靠接地）。甲方为机器提供安全可靠的电源及插座，并协助乙方做好机器设备安装、接电等工作。甲方不得随意切断电源，如</w:t>
      </w:r>
      <w:proofErr w:type="gramStart"/>
      <w:r w:rsidRPr="004314AA">
        <w:rPr>
          <w:rFonts w:ascii="宋体" w:hAnsi="宋体" w:cs="宋体" w:hint="eastAsia"/>
          <w:sz w:val="24"/>
          <w:szCs w:val="24"/>
        </w:rPr>
        <w:t>遇必须</w:t>
      </w:r>
      <w:proofErr w:type="gramEnd"/>
      <w:r w:rsidRPr="004314AA">
        <w:rPr>
          <w:rFonts w:ascii="宋体" w:hAnsi="宋体" w:cs="宋体" w:hint="eastAsia"/>
          <w:sz w:val="24"/>
          <w:szCs w:val="24"/>
        </w:rPr>
        <w:t>切断电源的情况，则甲方应提前书面通知乙方停电的具体时间与时长，如因甲方未通知或通知不及时导致乙方机器内商品变质毁损的，由甲方按照商品的市场价格承担赔偿责任。</w:t>
      </w:r>
    </w:p>
    <w:p w14:paraId="63A93264"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乙方的机器投放在甲方办公场所（或学校宿舍楼、教学楼、办公楼等）或其具有控制权的场所，为甲方提供方便，则甲方</w:t>
      </w:r>
      <w:proofErr w:type="gramStart"/>
      <w:r w:rsidRPr="004314AA">
        <w:rPr>
          <w:rFonts w:ascii="宋体" w:hAnsi="宋体" w:cs="宋体" w:hint="eastAsia"/>
          <w:sz w:val="24"/>
          <w:szCs w:val="24"/>
        </w:rPr>
        <w:t>须保护</w:t>
      </w:r>
      <w:proofErr w:type="gramEnd"/>
      <w:r w:rsidRPr="004314AA">
        <w:rPr>
          <w:rFonts w:ascii="宋体" w:hAnsi="宋体" w:cs="宋体" w:hint="eastAsia"/>
          <w:sz w:val="24"/>
          <w:szCs w:val="24"/>
        </w:rPr>
        <w:t>该机器，使之免受破坏，如机器受到破坏，甲方有义务协助乙方降低、追索损失。如，甲方应及时通知</w:t>
      </w:r>
      <w:r w:rsidRPr="004314AA">
        <w:rPr>
          <w:rFonts w:ascii="宋体" w:hAnsi="宋体" w:cs="宋体" w:hint="eastAsia"/>
          <w:color w:val="000000"/>
          <w:sz w:val="24"/>
          <w:szCs w:val="24"/>
        </w:rPr>
        <w:t>乙方</w:t>
      </w:r>
      <w:r w:rsidRPr="004314AA">
        <w:rPr>
          <w:rFonts w:ascii="宋体" w:hAnsi="宋体" w:cs="宋体" w:hint="eastAsia"/>
          <w:sz w:val="24"/>
          <w:szCs w:val="24"/>
        </w:rPr>
        <w:t>或在第一时间报警。</w:t>
      </w:r>
    </w:p>
    <w:p w14:paraId="6CFF1DB0"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机器是集自动收银、发货于一体的精密设备，乙方经甲方同意而安装的机器位置无特殊情况应保持不变，如需调整机器位置时，应由双方协商并由乙方派员迁移。</w:t>
      </w:r>
    </w:p>
    <w:p w14:paraId="1222D057"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合同终止或期满后，甲方有义务协助乙方将机器撤离场地，甲方不得阻碍乙方撤离机器。</w:t>
      </w:r>
    </w:p>
    <w:p w14:paraId="5C9F668E" w14:textId="77777777" w:rsidR="00E055BB" w:rsidRPr="004314AA" w:rsidRDefault="00000000" w:rsidP="004314AA">
      <w:pPr>
        <w:pStyle w:val="ListParagraph1"/>
        <w:numPr>
          <w:ilvl w:val="0"/>
          <w:numId w:val="6"/>
        </w:numPr>
        <w:spacing w:line="360" w:lineRule="auto"/>
        <w:ind w:left="0" w:firstLine="480"/>
        <w:rPr>
          <w:rFonts w:ascii="宋体" w:hAnsi="宋体" w:cs="宋体"/>
          <w:sz w:val="24"/>
          <w:szCs w:val="24"/>
        </w:rPr>
      </w:pPr>
      <w:r w:rsidRPr="004314AA">
        <w:rPr>
          <w:rFonts w:ascii="宋体" w:hAnsi="宋体" w:cs="宋体" w:hint="eastAsia"/>
          <w:sz w:val="24"/>
          <w:szCs w:val="24"/>
        </w:rPr>
        <w:t>甲方不得将机器出租出借、销售或变卖，不得在机器上设置任何形式的抵押、质押、留置及他项权利负担。</w:t>
      </w:r>
    </w:p>
    <w:p w14:paraId="6A2E4454" w14:textId="77777777" w:rsidR="00E055BB" w:rsidRPr="004314AA" w:rsidRDefault="00000000" w:rsidP="004314AA">
      <w:pPr>
        <w:spacing w:line="360" w:lineRule="auto"/>
        <w:ind w:firstLineChars="200" w:firstLine="482"/>
        <w:rPr>
          <w:rFonts w:ascii="宋体" w:hAnsi="宋体" w:cs="宋体"/>
          <w:sz w:val="24"/>
        </w:rPr>
      </w:pPr>
      <w:r w:rsidRPr="004314AA">
        <w:rPr>
          <w:rFonts w:ascii="宋体" w:hAnsi="宋体" w:cs="宋体" w:hint="eastAsia"/>
          <w:b/>
          <w:bCs/>
          <w:sz w:val="24"/>
        </w:rPr>
        <w:t>四、费用支付</w:t>
      </w:r>
      <w:r w:rsidRPr="004314AA">
        <w:rPr>
          <w:rFonts w:ascii="宋体" w:hAnsi="宋体" w:cs="宋体" w:hint="eastAsia"/>
          <w:sz w:val="24"/>
        </w:rPr>
        <w:t>:甲乙双方同意选择以下费用支付方式：</w:t>
      </w:r>
    </w:p>
    <w:p w14:paraId="0C003631"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hint="eastAsia"/>
          <w:sz w:val="24"/>
        </w:rPr>
        <w:t>1、管理费：自乙方机器投入场地之日起计算占地费用，乙方按每台机器</w:t>
      </w:r>
      <w:r w:rsidRPr="004314AA">
        <w:rPr>
          <w:rFonts w:ascii="宋体" w:hAnsi="宋体" w:cs="宋体" w:hint="eastAsia"/>
          <w:sz w:val="24"/>
          <w:u w:val="single"/>
        </w:rPr>
        <w:t xml:space="preserve">   </w:t>
      </w:r>
      <w:r w:rsidRPr="004314AA">
        <w:rPr>
          <w:rFonts w:ascii="宋体" w:hAnsi="宋体" w:cs="宋体" w:hint="eastAsia"/>
          <w:sz w:val="24"/>
        </w:rPr>
        <w:t>元/年向甲方支付管理费，</w:t>
      </w:r>
      <w:r w:rsidRPr="004314AA">
        <w:rPr>
          <w:rFonts w:ascii="宋体" w:hAnsi="宋体" w:cs="宋体" w:hint="eastAsia"/>
          <w:sz w:val="24"/>
          <w:u w:val="single"/>
        </w:rPr>
        <w:t xml:space="preserve">   </w:t>
      </w:r>
      <w:r w:rsidRPr="004314AA">
        <w:rPr>
          <w:rFonts w:ascii="宋体" w:hAnsi="宋体" w:cs="宋体" w:hint="eastAsia"/>
          <w:sz w:val="24"/>
        </w:rPr>
        <w:t>台每年合计总计</w:t>
      </w:r>
      <w:r w:rsidRPr="004314AA">
        <w:rPr>
          <w:rFonts w:ascii="宋体" w:hAnsi="宋体" w:cs="宋体" w:hint="eastAsia"/>
          <w:sz w:val="24"/>
          <w:u w:val="single"/>
        </w:rPr>
        <w:t xml:space="preserve">     </w:t>
      </w:r>
      <w:r w:rsidRPr="004314AA">
        <w:rPr>
          <w:rFonts w:ascii="宋体" w:hAnsi="宋体" w:cs="宋体" w:hint="eastAsia"/>
          <w:sz w:val="24"/>
        </w:rPr>
        <w:t>元。每年管理费应于  月  日前交付。</w:t>
      </w:r>
    </w:p>
    <w:p w14:paraId="7F2BA9F3"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hint="eastAsia"/>
          <w:sz w:val="24"/>
        </w:rPr>
        <w:t>2、电费</w:t>
      </w:r>
      <w:r w:rsidRPr="004314AA">
        <w:rPr>
          <w:rFonts w:ascii="宋体" w:hAnsi="宋体" w:cs="宋体" w:hint="eastAsia"/>
          <w:b/>
          <w:bCs/>
          <w:sz w:val="24"/>
        </w:rPr>
        <w:t>：</w:t>
      </w:r>
      <w:r w:rsidRPr="004314AA">
        <w:rPr>
          <w:rFonts w:ascii="宋体" w:hAnsi="宋体" w:cs="宋体" w:hint="eastAsia"/>
          <w:sz w:val="24"/>
        </w:rPr>
        <w:t>乙方以</w:t>
      </w:r>
      <w:r w:rsidRPr="004314AA">
        <w:rPr>
          <w:rFonts w:ascii="宋体" w:hAnsi="宋体" w:cs="宋体" w:hint="eastAsia"/>
          <w:sz w:val="24"/>
          <w:u w:val="single"/>
        </w:rPr>
        <w:t xml:space="preserve">   </w:t>
      </w:r>
      <w:r w:rsidRPr="004314AA">
        <w:rPr>
          <w:rFonts w:ascii="宋体" w:hAnsi="宋体" w:cs="宋体"/>
          <w:sz w:val="24"/>
          <w:u w:val="single"/>
        </w:rPr>
        <w:t>1</w:t>
      </w:r>
      <w:r w:rsidRPr="004314AA">
        <w:rPr>
          <w:rFonts w:ascii="宋体" w:hAnsi="宋体" w:cs="宋体" w:hint="eastAsia"/>
          <w:sz w:val="24"/>
          <w:u w:val="single"/>
        </w:rPr>
        <w:t xml:space="preserve">   </w:t>
      </w:r>
      <w:r w:rsidRPr="004314AA">
        <w:rPr>
          <w:rFonts w:ascii="宋体" w:hAnsi="宋体" w:cs="宋体" w:hint="eastAsia"/>
          <w:sz w:val="24"/>
        </w:rPr>
        <w:t>元/度为标准，根据机器每月实际用电量支付电费。</w:t>
      </w:r>
    </w:p>
    <w:p w14:paraId="4923B94D"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hint="eastAsia"/>
          <w:sz w:val="24"/>
        </w:rPr>
        <w:t>3、</w:t>
      </w:r>
      <w:r w:rsidRPr="004314AA">
        <w:rPr>
          <w:rFonts w:ascii="宋体" w:hAnsi="宋体" w:cs="仿宋" w:hint="eastAsia"/>
          <w:sz w:val="24"/>
          <w:shd w:val="clear" w:color="050000" w:fill="auto"/>
        </w:rPr>
        <w:t>指定账户名称：中国政法大学</w:t>
      </w:r>
    </w:p>
    <w:p w14:paraId="7A8899B5" w14:textId="77777777" w:rsidR="00E055BB" w:rsidRPr="004314AA" w:rsidRDefault="00000000" w:rsidP="004314AA">
      <w:pPr>
        <w:spacing w:line="360" w:lineRule="auto"/>
        <w:ind w:firstLineChars="350" w:firstLine="840"/>
        <w:rPr>
          <w:rFonts w:ascii="宋体" w:hAnsi="宋体" w:cs="仿宋"/>
          <w:sz w:val="24"/>
          <w:shd w:val="clear" w:color="050000" w:fill="auto"/>
        </w:rPr>
      </w:pPr>
      <w:r w:rsidRPr="004314AA">
        <w:rPr>
          <w:rFonts w:ascii="宋体" w:hAnsi="宋体" w:cs="仿宋" w:hint="eastAsia"/>
          <w:sz w:val="24"/>
          <w:shd w:val="clear" w:color="050000" w:fill="auto"/>
        </w:rPr>
        <w:t>开户行：中国银行北京昌平支行</w:t>
      </w:r>
    </w:p>
    <w:p w14:paraId="657DB3AE" w14:textId="77777777" w:rsidR="00E055BB" w:rsidRPr="004314AA" w:rsidRDefault="00000000" w:rsidP="004314AA">
      <w:pPr>
        <w:spacing w:line="360" w:lineRule="auto"/>
        <w:ind w:firstLineChars="350" w:firstLine="840"/>
        <w:rPr>
          <w:rFonts w:ascii="宋体" w:hAnsi="宋体" w:cs="仿宋"/>
          <w:sz w:val="24"/>
          <w:shd w:val="clear" w:color="050000" w:fill="auto"/>
        </w:rPr>
      </w:pPr>
      <w:r w:rsidRPr="004314AA">
        <w:rPr>
          <w:rFonts w:ascii="宋体" w:hAnsi="宋体" w:cs="仿宋" w:hint="eastAsia"/>
          <w:sz w:val="24"/>
          <w:shd w:val="clear" w:color="050000" w:fill="auto"/>
        </w:rPr>
        <w:t>银行账号：3</w:t>
      </w:r>
      <w:r w:rsidRPr="004314AA">
        <w:rPr>
          <w:rFonts w:ascii="宋体" w:hAnsi="宋体" w:cs="仿宋"/>
          <w:sz w:val="24"/>
          <w:shd w:val="clear" w:color="050000" w:fill="auto"/>
        </w:rPr>
        <w:t>46756007485</w:t>
      </w:r>
    </w:p>
    <w:p w14:paraId="22630F07"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sz w:val="24"/>
        </w:rPr>
        <w:t>4</w:t>
      </w:r>
      <w:r w:rsidRPr="004314AA">
        <w:rPr>
          <w:rFonts w:ascii="宋体" w:hAnsi="宋体" w:cs="宋体" w:hint="eastAsia"/>
          <w:sz w:val="24"/>
        </w:rPr>
        <w:t>、甲方收到每期款项后三日内，应当开具符合国家法律法规规定的</w:t>
      </w:r>
      <w:r w:rsidRPr="004314AA">
        <w:rPr>
          <w:rFonts w:ascii="宋体" w:hAnsi="宋体" w:cs="宋体" w:hint="eastAsia"/>
          <w:sz w:val="24"/>
          <w:u w:val="single"/>
        </w:rPr>
        <w:t xml:space="preserve">     专</w:t>
      </w:r>
      <w:r w:rsidRPr="004314AA">
        <w:rPr>
          <w:rFonts w:ascii="宋体" w:hAnsi="宋体" w:cs="宋体" w:hint="eastAsia"/>
          <w:sz w:val="24"/>
          <w:u w:val="single"/>
        </w:rPr>
        <w:lastRenderedPageBreak/>
        <w:t xml:space="preserve">用发票    </w:t>
      </w:r>
      <w:r w:rsidRPr="004314AA">
        <w:rPr>
          <w:rFonts w:ascii="宋体" w:hAnsi="宋体" w:cs="宋体" w:hint="eastAsia"/>
          <w:sz w:val="24"/>
        </w:rPr>
        <w:t>给乙方。</w:t>
      </w:r>
    </w:p>
    <w:p w14:paraId="4D4439D6"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sz w:val="24"/>
        </w:rPr>
        <w:t>5</w:t>
      </w:r>
      <w:r w:rsidRPr="004314AA">
        <w:rPr>
          <w:rFonts w:ascii="宋体" w:hAnsi="宋体" w:cs="宋体" w:hint="eastAsia"/>
          <w:sz w:val="24"/>
        </w:rPr>
        <w:t xml:space="preserve">、在本协议有效期内，甲方不得以任何理由任意调整费用，且除上述费用外，乙方无需向甲方或第三方支付其他任何费用。   </w:t>
      </w:r>
    </w:p>
    <w:p w14:paraId="4D6BACB8" w14:textId="77777777" w:rsidR="00E055BB" w:rsidRPr="004314AA" w:rsidRDefault="00000000" w:rsidP="004314AA">
      <w:pPr>
        <w:spacing w:line="360" w:lineRule="auto"/>
        <w:ind w:firstLineChars="200" w:firstLine="482"/>
        <w:rPr>
          <w:rFonts w:ascii="宋体" w:hAnsi="宋体" w:cs="宋体"/>
          <w:b/>
          <w:sz w:val="24"/>
        </w:rPr>
      </w:pPr>
      <w:r w:rsidRPr="004314AA">
        <w:rPr>
          <w:rFonts w:ascii="宋体" w:hAnsi="宋体" w:cs="宋体" w:hint="eastAsia"/>
          <w:b/>
          <w:sz w:val="24"/>
        </w:rPr>
        <w:t>五、有效期：</w:t>
      </w:r>
    </w:p>
    <w:p w14:paraId="36CDF0DA" w14:textId="77777777" w:rsidR="00E055BB" w:rsidRPr="004314AA" w:rsidRDefault="00000000" w:rsidP="004314AA">
      <w:pPr>
        <w:pStyle w:val="ListParagraph1"/>
        <w:spacing w:line="360" w:lineRule="auto"/>
        <w:ind w:firstLine="480"/>
        <w:rPr>
          <w:rFonts w:ascii="宋体" w:hAnsi="宋体" w:cs="宋体"/>
          <w:sz w:val="24"/>
          <w:szCs w:val="24"/>
        </w:rPr>
      </w:pPr>
      <w:r w:rsidRPr="004314AA">
        <w:rPr>
          <w:rFonts w:ascii="宋体" w:hAnsi="宋体" w:cs="宋体" w:hint="eastAsia"/>
          <w:sz w:val="24"/>
          <w:szCs w:val="24"/>
        </w:rPr>
        <w:t>1、本协议期限自</w:t>
      </w:r>
      <w:r w:rsidRPr="004314AA">
        <w:rPr>
          <w:rFonts w:ascii="宋体" w:hAnsi="宋体" w:cs="宋体" w:hint="eastAsia"/>
          <w:sz w:val="24"/>
          <w:szCs w:val="24"/>
          <w:u w:val="single"/>
        </w:rPr>
        <w:t xml:space="preserve">  </w:t>
      </w:r>
      <w:r w:rsidRPr="004314AA">
        <w:rPr>
          <w:rFonts w:ascii="宋体" w:hAnsi="宋体" w:cs="宋体"/>
          <w:sz w:val="24"/>
          <w:szCs w:val="24"/>
          <w:u w:val="single"/>
        </w:rPr>
        <w:t>202</w:t>
      </w:r>
      <w:r w:rsidRPr="004314AA">
        <w:rPr>
          <w:rFonts w:ascii="宋体" w:hAnsi="宋体" w:cs="宋体" w:hint="eastAsia"/>
          <w:sz w:val="24"/>
          <w:szCs w:val="24"/>
          <w:u w:val="single"/>
        </w:rPr>
        <w:t xml:space="preserve">4   </w:t>
      </w:r>
      <w:r w:rsidRPr="004314AA">
        <w:rPr>
          <w:rFonts w:ascii="宋体" w:hAnsi="宋体" w:cs="宋体" w:hint="eastAsia"/>
          <w:sz w:val="24"/>
          <w:szCs w:val="24"/>
        </w:rPr>
        <w:t>年</w:t>
      </w:r>
      <w:r w:rsidRPr="004314AA">
        <w:rPr>
          <w:rFonts w:ascii="宋体" w:hAnsi="宋体" w:cs="宋体" w:hint="eastAsia"/>
          <w:sz w:val="24"/>
          <w:szCs w:val="24"/>
          <w:u w:val="single"/>
        </w:rPr>
        <w:t xml:space="preserve">     </w:t>
      </w:r>
      <w:r w:rsidRPr="004314AA">
        <w:rPr>
          <w:rFonts w:ascii="宋体" w:hAnsi="宋体" w:cs="宋体" w:hint="eastAsia"/>
          <w:sz w:val="24"/>
          <w:szCs w:val="24"/>
        </w:rPr>
        <w:t>月</w:t>
      </w:r>
      <w:r w:rsidRPr="004314AA">
        <w:rPr>
          <w:rFonts w:ascii="宋体" w:hAnsi="宋体" w:cs="宋体" w:hint="eastAsia"/>
          <w:sz w:val="24"/>
          <w:szCs w:val="24"/>
          <w:u w:val="single"/>
        </w:rPr>
        <w:t xml:space="preserve">    </w:t>
      </w:r>
      <w:r w:rsidRPr="004314AA">
        <w:rPr>
          <w:rFonts w:ascii="宋体" w:hAnsi="宋体" w:cs="宋体" w:hint="eastAsia"/>
          <w:sz w:val="24"/>
          <w:szCs w:val="24"/>
        </w:rPr>
        <w:t>日起至</w:t>
      </w:r>
      <w:r w:rsidRPr="004314AA">
        <w:rPr>
          <w:rFonts w:ascii="宋体" w:hAnsi="宋体" w:cs="宋体" w:hint="eastAsia"/>
          <w:sz w:val="24"/>
          <w:szCs w:val="24"/>
          <w:u w:val="single"/>
        </w:rPr>
        <w:t xml:space="preserve">    </w:t>
      </w:r>
      <w:r w:rsidRPr="004314AA">
        <w:rPr>
          <w:rFonts w:ascii="宋体" w:hAnsi="宋体" w:cs="宋体" w:hint="eastAsia"/>
          <w:sz w:val="24"/>
          <w:szCs w:val="24"/>
        </w:rPr>
        <w:t>年</w:t>
      </w:r>
      <w:r w:rsidRPr="004314AA">
        <w:rPr>
          <w:rFonts w:ascii="宋体" w:hAnsi="宋体" w:cs="宋体" w:hint="eastAsia"/>
          <w:sz w:val="24"/>
          <w:szCs w:val="24"/>
          <w:u w:val="single"/>
        </w:rPr>
        <w:t xml:space="preserve">   </w:t>
      </w:r>
      <w:r w:rsidRPr="004314AA">
        <w:rPr>
          <w:rFonts w:ascii="宋体" w:hAnsi="宋体" w:cs="宋体" w:hint="eastAsia"/>
          <w:sz w:val="24"/>
          <w:szCs w:val="24"/>
        </w:rPr>
        <w:t>月</w:t>
      </w:r>
      <w:r w:rsidRPr="004314AA">
        <w:rPr>
          <w:rFonts w:ascii="宋体" w:hAnsi="宋体" w:cs="宋体" w:hint="eastAsia"/>
          <w:sz w:val="24"/>
          <w:szCs w:val="24"/>
          <w:u w:val="single"/>
        </w:rPr>
        <w:t xml:space="preserve">     </w:t>
      </w:r>
      <w:r w:rsidRPr="004314AA">
        <w:rPr>
          <w:rFonts w:ascii="宋体" w:hAnsi="宋体" w:cs="宋体" w:hint="eastAsia"/>
          <w:sz w:val="24"/>
          <w:szCs w:val="24"/>
        </w:rPr>
        <w:t>日止。</w:t>
      </w:r>
    </w:p>
    <w:p w14:paraId="159DA527" w14:textId="77777777" w:rsidR="00E055BB" w:rsidRPr="004314AA" w:rsidRDefault="00000000" w:rsidP="004314AA">
      <w:pPr>
        <w:pStyle w:val="ListParagraph1"/>
        <w:spacing w:line="360" w:lineRule="auto"/>
        <w:ind w:firstLine="480"/>
        <w:rPr>
          <w:rFonts w:ascii="宋体" w:hAnsi="宋体" w:cs="宋体"/>
          <w:b/>
          <w:sz w:val="24"/>
          <w:szCs w:val="24"/>
        </w:rPr>
      </w:pPr>
      <w:r w:rsidRPr="004314AA">
        <w:rPr>
          <w:rFonts w:ascii="宋体" w:hAnsi="宋体" w:cs="宋体" w:hint="eastAsia"/>
          <w:sz w:val="24"/>
          <w:szCs w:val="24"/>
        </w:rPr>
        <w:t>2、除本协议另有约定外，甲乙任何一方</w:t>
      </w:r>
      <w:proofErr w:type="gramStart"/>
      <w:r w:rsidRPr="004314AA">
        <w:rPr>
          <w:rFonts w:ascii="宋体" w:hAnsi="宋体" w:cs="宋体" w:hint="eastAsia"/>
          <w:sz w:val="24"/>
          <w:szCs w:val="24"/>
        </w:rPr>
        <w:t>因故在</w:t>
      </w:r>
      <w:proofErr w:type="gramEnd"/>
      <w:r w:rsidRPr="004314AA">
        <w:rPr>
          <w:rFonts w:ascii="宋体" w:hAnsi="宋体" w:cs="宋体" w:hint="eastAsia"/>
          <w:sz w:val="24"/>
          <w:szCs w:val="24"/>
        </w:rPr>
        <w:t>协议期</w:t>
      </w:r>
      <w:proofErr w:type="gramStart"/>
      <w:r w:rsidRPr="004314AA">
        <w:rPr>
          <w:rFonts w:ascii="宋体" w:hAnsi="宋体" w:cs="宋体" w:hint="eastAsia"/>
          <w:sz w:val="24"/>
          <w:szCs w:val="24"/>
        </w:rPr>
        <w:t>内希望</w:t>
      </w:r>
      <w:proofErr w:type="gramEnd"/>
      <w:r w:rsidRPr="004314AA">
        <w:rPr>
          <w:rFonts w:ascii="宋体" w:hAnsi="宋体" w:cs="宋体" w:hint="eastAsia"/>
          <w:sz w:val="24"/>
          <w:szCs w:val="24"/>
        </w:rPr>
        <w:t>解除协议时，应提前10个工作日以书面形式通知对方，通知方不承担任何违约责任。甲方应将已收取的未实际占地时间（按天计）所涉场地费退还给乙方。</w:t>
      </w:r>
    </w:p>
    <w:p w14:paraId="5BD5875B" w14:textId="77777777" w:rsidR="00E055BB" w:rsidRPr="004314AA" w:rsidRDefault="00000000" w:rsidP="004314AA">
      <w:pPr>
        <w:spacing w:line="360" w:lineRule="auto"/>
        <w:ind w:firstLineChars="200" w:firstLine="482"/>
        <w:rPr>
          <w:rFonts w:ascii="宋体" w:hAnsi="宋体" w:cs="宋体"/>
          <w:b/>
          <w:sz w:val="24"/>
        </w:rPr>
      </w:pPr>
      <w:r w:rsidRPr="004314AA">
        <w:rPr>
          <w:rFonts w:ascii="宋体" w:hAnsi="宋体" w:cs="宋体" w:hint="eastAsia"/>
          <w:b/>
          <w:sz w:val="24"/>
        </w:rPr>
        <w:t>六、其他</w:t>
      </w:r>
    </w:p>
    <w:p w14:paraId="29B6A51F" w14:textId="77777777" w:rsidR="00E055BB" w:rsidRPr="004314AA" w:rsidRDefault="00000000" w:rsidP="004314AA">
      <w:pPr>
        <w:spacing w:line="360" w:lineRule="auto"/>
        <w:ind w:firstLineChars="200" w:firstLine="480"/>
        <w:rPr>
          <w:rFonts w:ascii="宋体" w:hAnsi="宋体" w:cs="宋体"/>
          <w:bCs/>
          <w:sz w:val="24"/>
        </w:rPr>
      </w:pPr>
      <w:r w:rsidRPr="004314AA">
        <w:rPr>
          <w:rFonts w:ascii="宋体" w:hAnsi="宋体" w:cs="宋体" w:hint="eastAsia"/>
          <w:bCs/>
          <w:sz w:val="24"/>
        </w:rPr>
        <w:t>1、本合同补充协议、附件为本合同不可分割的组成部分，与本合同具有同等法律效力。</w:t>
      </w:r>
    </w:p>
    <w:p w14:paraId="5EE961CA" w14:textId="77777777" w:rsidR="00E055BB" w:rsidRPr="004314AA" w:rsidRDefault="00000000" w:rsidP="004314AA">
      <w:pPr>
        <w:tabs>
          <w:tab w:val="left" w:pos="750"/>
        </w:tabs>
        <w:spacing w:line="360" w:lineRule="auto"/>
        <w:ind w:firstLineChars="200" w:firstLine="480"/>
        <w:rPr>
          <w:rFonts w:ascii="宋体" w:hAnsi="宋体" w:cs="宋体"/>
          <w:sz w:val="24"/>
        </w:rPr>
      </w:pPr>
      <w:r w:rsidRPr="004314AA">
        <w:rPr>
          <w:rFonts w:ascii="宋体" w:hAnsi="宋体" w:cs="宋体" w:hint="eastAsia"/>
          <w:sz w:val="24"/>
        </w:rPr>
        <w:t>2、如有争议，双方协商解决。如协商不成，任何一方可向</w:t>
      </w:r>
      <w:r w:rsidRPr="004314AA">
        <w:rPr>
          <w:rFonts w:ascii="宋体" w:hAnsi="宋体" w:cs="宋体" w:hint="eastAsia"/>
          <w:color w:val="000000"/>
          <w:sz w:val="24"/>
        </w:rPr>
        <w:t>甲方</w:t>
      </w:r>
      <w:r w:rsidRPr="004314AA">
        <w:rPr>
          <w:rFonts w:ascii="宋体" w:hAnsi="宋体" w:cs="宋体" w:hint="eastAsia"/>
          <w:sz w:val="24"/>
        </w:rPr>
        <w:t>所在地的人民法院提起诉讼。</w:t>
      </w:r>
    </w:p>
    <w:p w14:paraId="3A595FD2" w14:textId="77777777" w:rsidR="00E055BB" w:rsidRPr="004314AA" w:rsidRDefault="00000000" w:rsidP="004314AA">
      <w:pPr>
        <w:tabs>
          <w:tab w:val="left" w:pos="750"/>
        </w:tabs>
        <w:spacing w:line="360" w:lineRule="auto"/>
        <w:ind w:firstLineChars="200" w:firstLine="480"/>
        <w:rPr>
          <w:rFonts w:ascii="宋体" w:hAnsi="宋体" w:cs="宋体"/>
          <w:sz w:val="24"/>
        </w:rPr>
      </w:pPr>
      <w:r w:rsidRPr="004314AA">
        <w:rPr>
          <w:rFonts w:ascii="宋体" w:hAnsi="宋体" w:cs="宋体" w:hint="eastAsia"/>
          <w:sz w:val="24"/>
        </w:rPr>
        <w:t>3、本协议的个别条款如果被部分视为无效或不可强制执行，不影响协议其它条款的有效性。</w:t>
      </w:r>
    </w:p>
    <w:p w14:paraId="11BDC22D" w14:textId="77777777" w:rsidR="00E055BB" w:rsidRPr="004314AA" w:rsidRDefault="00000000" w:rsidP="004314AA">
      <w:pPr>
        <w:tabs>
          <w:tab w:val="left" w:pos="750"/>
        </w:tabs>
        <w:spacing w:line="360" w:lineRule="auto"/>
        <w:ind w:firstLineChars="200" w:firstLine="480"/>
        <w:rPr>
          <w:rFonts w:ascii="宋体" w:hAnsi="宋体" w:cs="宋体"/>
          <w:sz w:val="24"/>
        </w:rPr>
      </w:pPr>
      <w:r w:rsidRPr="004314AA">
        <w:rPr>
          <w:rFonts w:ascii="宋体" w:hAnsi="宋体" w:cs="宋体" w:hint="eastAsia"/>
          <w:sz w:val="24"/>
        </w:rPr>
        <w:t>4、送达：甲乙方同意“送达地址”是指本协议文首记载的指定收件地址、收件人、收件电话及指定电子邮箱等，送达地址是双方合作联系往来、法律文书及争议解决时人民法院/仲裁机构的法律文书的收件地址。双方应确保送达地址可正常收件，任一方变更送达地址的，应在3日内书面通知对方，否则由收件人承担不利后果和责任。</w:t>
      </w:r>
    </w:p>
    <w:p w14:paraId="37CEE561" w14:textId="77777777" w:rsidR="00E055BB" w:rsidRPr="004314AA" w:rsidRDefault="00000000" w:rsidP="004314AA">
      <w:pPr>
        <w:tabs>
          <w:tab w:val="left" w:pos="750"/>
        </w:tabs>
        <w:spacing w:line="360" w:lineRule="auto"/>
        <w:ind w:firstLineChars="200" w:firstLine="480"/>
        <w:rPr>
          <w:rFonts w:ascii="宋体" w:hAnsi="宋体" w:cs="宋体"/>
          <w:sz w:val="24"/>
        </w:rPr>
      </w:pPr>
      <w:r w:rsidRPr="004314AA">
        <w:rPr>
          <w:rFonts w:ascii="宋体" w:hAnsi="宋体" w:cs="宋体" w:hint="eastAsia"/>
          <w:sz w:val="24"/>
        </w:rPr>
        <w:t>5、本协议一式陆份，甲方执肆份，乙方执贰份，自双方签字或盖章之日起生效。</w:t>
      </w:r>
    </w:p>
    <w:p w14:paraId="17429A73"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hint="eastAsia"/>
          <w:sz w:val="24"/>
        </w:rPr>
        <w:t>（以下无正文）</w:t>
      </w:r>
    </w:p>
    <w:p w14:paraId="712BE9F1" w14:textId="77777777" w:rsidR="00E055BB" w:rsidRPr="004314AA" w:rsidRDefault="00E055BB" w:rsidP="004314AA">
      <w:pPr>
        <w:spacing w:line="360" w:lineRule="auto"/>
        <w:ind w:firstLineChars="200" w:firstLine="480"/>
        <w:rPr>
          <w:rFonts w:ascii="宋体" w:hAnsi="宋体" w:cs="宋体"/>
          <w:sz w:val="24"/>
        </w:rPr>
      </w:pPr>
    </w:p>
    <w:p w14:paraId="3CBABD49" w14:textId="77777777" w:rsidR="00E055BB" w:rsidRPr="004314AA" w:rsidRDefault="00000000" w:rsidP="004314AA">
      <w:pPr>
        <w:spacing w:line="360" w:lineRule="auto"/>
        <w:ind w:firstLineChars="200" w:firstLine="480"/>
        <w:rPr>
          <w:rFonts w:ascii="宋体" w:hAnsi="宋体" w:cs="宋体"/>
          <w:sz w:val="24"/>
        </w:rPr>
      </w:pPr>
      <w:r w:rsidRPr="004314AA">
        <w:rPr>
          <w:rFonts w:ascii="宋体" w:hAnsi="宋体" w:cs="宋体" w:hint="eastAsia"/>
          <w:sz w:val="24"/>
        </w:rPr>
        <w:t>甲方（盖章）：                       乙方（盖章）：</w:t>
      </w:r>
    </w:p>
    <w:p w14:paraId="62FC6160" w14:textId="77777777" w:rsidR="00E055BB" w:rsidRPr="004314AA" w:rsidRDefault="00000000" w:rsidP="004314AA">
      <w:pPr>
        <w:spacing w:line="360" w:lineRule="auto"/>
        <w:ind w:leftChars="104" w:left="218" w:firstLineChars="95" w:firstLine="228"/>
        <w:rPr>
          <w:rFonts w:ascii="宋体" w:hAnsi="宋体"/>
          <w:sz w:val="24"/>
        </w:rPr>
      </w:pPr>
      <w:r w:rsidRPr="004314AA">
        <w:rPr>
          <w:rFonts w:ascii="宋体" w:hAnsi="宋体" w:hint="eastAsia"/>
          <w:sz w:val="24"/>
        </w:rPr>
        <w:t>授权代表签字：                      授权代表签字：</w:t>
      </w:r>
    </w:p>
    <w:p w14:paraId="07308123" w14:textId="77777777" w:rsidR="00E055BB" w:rsidRPr="004314AA" w:rsidRDefault="00000000" w:rsidP="004314AA">
      <w:pPr>
        <w:spacing w:line="360" w:lineRule="auto"/>
        <w:ind w:leftChars="104" w:left="218" w:firstLineChars="95" w:firstLine="228"/>
        <w:rPr>
          <w:rFonts w:ascii="宋体" w:hAnsi="宋体"/>
          <w:b/>
          <w:bCs/>
          <w:kern w:val="44"/>
          <w:sz w:val="24"/>
        </w:rPr>
      </w:pPr>
      <w:r w:rsidRPr="004314AA">
        <w:rPr>
          <w:rFonts w:ascii="宋体" w:hAnsi="宋体" w:hint="eastAsia"/>
          <w:sz w:val="24"/>
        </w:rPr>
        <w:t>日期：                              日期：</w:t>
      </w:r>
      <w:r w:rsidRPr="004314AA">
        <w:rPr>
          <w:rFonts w:ascii="宋体" w:hAnsi="宋体"/>
          <w:sz w:val="24"/>
        </w:rPr>
        <w:br w:type="page"/>
      </w:r>
    </w:p>
    <w:p w14:paraId="6AD6C659" w14:textId="77777777" w:rsidR="00E055BB" w:rsidRDefault="00000000">
      <w:pPr>
        <w:pStyle w:val="1"/>
        <w:spacing w:line="360" w:lineRule="auto"/>
        <w:rPr>
          <w:rFonts w:ascii="宋体" w:hAnsi="宋体"/>
          <w:sz w:val="28"/>
          <w:szCs w:val="28"/>
        </w:rPr>
      </w:pPr>
      <w:bookmarkStart w:id="153" w:name="_Toc165970232"/>
      <w:r>
        <w:rPr>
          <w:rFonts w:ascii="宋体" w:hAnsi="宋体" w:hint="eastAsia"/>
          <w:sz w:val="28"/>
          <w:szCs w:val="28"/>
        </w:rPr>
        <w:lastRenderedPageBreak/>
        <w:t>第七章 响应文件格式</w:t>
      </w:r>
      <w:bookmarkEnd w:id="148"/>
      <w:bookmarkEnd w:id="153"/>
    </w:p>
    <w:p w14:paraId="4C842BBC" w14:textId="77777777" w:rsidR="00E055BB" w:rsidRDefault="00000000">
      <w:pPr>
        <w:pStyle w:val="31"/>
        <w:ind w:left="0"/>
      </w:pPr>
      <w:bookmarkStart w:id="154" w:name="_Toc514926454"/>
      <w:bookmarkStart w:id="155" w:name="_Toc497235042"/>
      <w:bookmarkStart w:id="156" w:name="_Toc165970233"/>
      <w:bookmarkStart w:id="157" w:name="_Toc310195762"/>
      <w:bookmarkEnd w:id="149"/>
      <w:bookmarkEnd w:id="150"/>
      <w:bookmarkEnd w:id="151"/>
      <w:bookmarkEnd w:id="152"/>
      <w:r>
        <w:t xml:space="preserve">1 </w:t>
      </w:r>
      <w:bookmarkEnd w:id="154"/>
      <w:bookmarkEnd w:id="155"/>
      <w:r>
        <w:rPr>
          <w:rFonts w:hint="eastAsia"/>
        </w:rPr>
        <w:t>响应书</w:t>
      </w:r>
      <w:bookmarkEnd w:id="156"/>
    </w:p>
    <w:p w14:paraId="058E9841" w14:textId="77777777" w:rsidR="00E055BB" w:rsidRDefault="00E055BB">
      <w:pPr>
        <w:tabs>
          <w:tab w:val="left" w:pos="5580"/>
        </w:tabs>
        <w:spacing w:before="120" w:line="360" w:lineRule="auto"/>
        <w:jc w:val="center"/>
        <w:rPr>
          <w:rFonts w:ascii="宋体" w:hAnsi="宋体"/>
          <w:b/>
          <w:sz w:val="24"/>
        </w:rPr>
      </w:pPr>
    </w:p>
    <w:p w14:paraId="4A7397A1" w14:textId="77777777" w:rsidR="00E055B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4F8CE729" w14:textId="77777777" w:rsidR="00E055BB" w:rsidRDefault="00E055BB">
      <w:pPr>
        <w:tabs>
          <w:tab w:val="left" w:pos="5580"/>
        </w:tabs>
        <w:spacing w:line="360" w:lineRule="auto"/>
        <w:rPr>
          <w:rFonts w:ascii="宋体" w:hAnsi="宋体"/>
          <w:sz w:val="24"/>
          <w:szCs w:val="20"/>
        </w:rPr>
      </w:pPr>
    </w:p>
    <w:p w14:paraId="6B8CEA68" w14:textId="77777777" w:rsidR="00E055BB"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180981CF" w14:textId="77777777" w:rsidR="00E055BB"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3FC59693" w14:textId="77777777" w:rsidR="00E055B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1A2E5DF8" w14:textId="77777777" w:rsidR="00E055B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7FD7C164" w14:textId="77777777" w:rsidR="00E055BB"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323126A" w14:textId="77777777" w:rsidR="00E055BB"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4386345D" w14:textId="77777777" w:rsidR="00E055BB"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E93B50C" w14:textId="77777777" w:rsidR="00E055BB"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539537FE" w14:textId="77777777" w:rsidR="00E055BB" w:rsidRDefault="00E055BB">
      <w:pPr>
        <w:spacing w:line="360" w:lineRule="auto"/>
        <w:ind w:firstLineChars="200" w:firstLine="480"/>
        <w:rPr>
          <w:rFonts w:ascii="宋体" w:hAnsi="宋体"/>
          <w:sz w:val="24"/>
        </w:rPr>
      </w:pPr>
    </w:p>
    <w:p w14:paraId="1E91F2AD" w14:textId="77777777" w:rsidR="00E055BB" w:rsidRDefault="00000000">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6017A3CC" w14:textId="77777777" w:rsidR="00E055BB" w:rsidRDefault="00000000">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5F3B7DB" w14:textId="77777777" w:rsidR="00E055BB" w:rsidRDefault="00E055BB">
      <w:pPr>
        <w:pStyle w:val="af0"/>
        <w:tabs>
          <w:tab w:val="left" w:pos="5580"/>
        </w:tabs>
        <w:spacing w:line="360" w:lineRule="auto"/>
        <w:ind w:left="420"/>
        <w:rPr>
          <w:rFonts w:hAnsi="宋体"/>
          <w:sz w:val="24"/>
        </w:rPr>
      </w:pPr>
    </w:p>
    <w:p w14:paraId="71E111DD" w14:textId="77777777" w:rsidR="00E055BB" w:rsidRDefault="00000000">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62774C29" w14:textId="77777777" w:rsidR="00E055BB" w:rsidRDefault="00000000">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15B1AAEC" w14:textId="77777777" w:rsidR="00E055BB" w:rsidRDefault="00000000">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5BF6D408" w14:textId="77777777" w:rsidR="00E055BB" w:rsidRDefault="00000000">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27312EDE" w14:textId="77777777" w:rsidR="00E055BB" w:rsidRDefault="00000000">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24DFCD12" w14:textId="77777777" w:rsidR="00E055BB" w:rsidRDefault="00000000">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38CAFDE3" w14:textId="77777777" w:rsidR="00E055BB" w:rsidRDefault="00E055BB">
      <w:pPr>
        <w:pStyle w:val="af0"/>
        <w:tabs>
          <w:tab w:val="left" w:pos="5580"/>
        </w:tabs>
        <w:spacing w:line="360" w:lineRule="auto"/>
        <w:ind w:left="420"/>
        <w:rPr>
          <w:rFonts w:hAnsi="宋体"/>
          <w:sz w:val="24"/>
          <w:u w:val="single"/>
        </w:rPr>
      </w:pPr>
    </w:p>
    <w:p w14:paraId="0A3F092A" w14:textId="77777777" w:rsidR="00E055BB" w:rsidRDefault="00E055BB">
      <w:pPr>
        <w:pStyle w:val="af0"/>
        <w:tabs>
          <w:tab w:val="left" w:pos="5580"/>
        </w:tabs>
        <w:spacing w:line="360" w:lineRule="auto"/>
        <w:ind w:left="420"/>
        <w:jc w:val="left"/>
        <w:rPr>
          <w:rFonts w:hAnsi="宋体"/>
          <w:sz w:val="24"/>
          <w:u w:val="single"/>
        </w:rPr>
        <w:sectPr w:rsidR="00E055BB" w:rsidSect="00AB6A68">
          <w:headerReference w:type="first" r:id="rId11"/>
          <w:footerReference w:type="first" r:id="rId12"/>
          <w:pgSz w:w="11907" w:h="16840"/>
          <w:pgMar w:top="1440" w:right="1800" w:bottom="1440" w:left="1800" w:header="851" w:footer="851" w:gutter="0"/>
          <w:cols w:space="720"/>
          <w:docGrid w:linePitch="462"/>
        </w:sectPr>
      </w:pPr>
    </w:p>
    <w:p w14:paraId="2F4F4F46" w14:textId="77777777" w:rsidR="00E055BB" w:rsidRDefault="00000000">
      <w:pPr>
        <w:pStyle w:val="31"/>
        <w:ind w:left="0"/>
      </w:pPr>
      <w:bookmarkStart w:id="158" w:name="_Toc497235043"/>
      <w:bookmarkStart w:id="159" w:name="_Toc514926455"/>
      <w:bookmarkStart w:id="160" w:name="_Toc165970234"/>
      <w:r>
        <w:lastRenderedPageBreak/>
        <w:t>2 响应一览表</w:t>
      </w:r>
      <w:bookmarkEnd w:id="158"/>
      <w:bookmarkEnd w:id="159"/>
      <w:bookmarkEnd w:id="160"/>
    </w:p>
    <w:p w14:paraId="10A1010E" w14:textId="77777777" w:rsidR="00E055BB"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项目编号/包号：</w:t>
      </w:r>
    </w:p>
    <w:tbl>
      <w:tblPr>
        <w:tblStyle w:val="affb"/>
        <w:tblW w:w="0" w:type="auto"/>
        <w:tblLook w:val="04A0" w:firstRow="1" w:lastRow="0" w:firstColumn="1" w:lastColumn="0" w:noHBand="0" w:noVBand="1"/>
      </w:tblPr>
      <w:tblGrid>
        <w:gridCol w:w="1980"/>
        <w:gridCol w:w="2693"/>
        <w:gridCol w:w="2693"/>
        <w:gridCol w:w="1843"/>
        <w:gridCol w:w="1276"/>
      </w:tblGrid>
      <w:tr w:rsidR="00E055BB" w14:paraId="08493A87" w14:textId="77777777">
        <w:trPr>
          <w:trHeight w:val="851"/>
        </w:trPr>
        <w:tc>
          <w:tcPr>
            <w:tcW w:w="1980" w:type="dxa"/>
            <w:vAlign w:val="center"/>
          </w:tcPr>
          <w:p w14:paraId="0BB23AA6"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2693" w:type="dxa"/>
            <w:vAlign w:val="center"/>
          </w:tcPr>
          <w:p w14:paraId="4F80AD7F"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响应报价（3年总价）</w:t>
            </w:r>
          </w:p>
        </w:tc>
        <w:tc>
          <w:tcPr>
            <w:tcW w:w="2693" w:type="dxa"/>
            <w:vAlign w:val="center"/>
          </w:tcPr>
          <w:p w14:paraId="168CCE03"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响应报价（元/年）</w:t>
            </w:r>
          </w:p>
        </w:tc>
        <w:tc>
          <w:tcPr>
            <w:tcW w:w="1843" w:type="dxa"/>
            <w:vAlign w:val="center"/>
          </w:tcPr>
          <w:p w14:paraId="32C7F9A5"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3CC0FD64"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276" w:type="dxa"/>
            <w:vAlign w:val="center"/>
          </w:tcPr>
          <w:p w14:paraId="52C5C5FC" w14:textId="77777777" w:rsidR="00E055BB"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E055BB" w14:paraId="33CF26D7" w14:textId="77777777">
        <w:trPr>
          <w:trHeight w:val="851"/>
        </w:trPr>
        <w:tc>
          <w:tcPr>
            <w:tcW w:w="1980" w:type="dxa"/>
            <w:vAlign w:val="center"/>
          </w:tcPr>
          <w:p w14:paraId="7C5708AF" w14:textId="77777777" w:rsidR="00E055BB" w:rsidRDefault="00E055BB">
            <w:pPr>
              <w:tabs>
                <w:tab w:val="left" w:pos="1800"/>
                <w:tab w:val="left" w:pos="5580"/>
              </w:tabs>
              <w:spacing w:line="360" w:lineRule="auto"/>
              <w:jc w:val="center"/>
              <w:rPr>
                <w:rFonts w:ascii="宋体" w:hAnsi="宋体"/>
                <w:kern w:val="0"/>
                <w:sz w:val="24"/>
              </w:rPr>
            </w:pPr>
          </w:p>
        </w:tc>
        <w:tc>
          <w:tcPr>
            <w:tcW w:w="2693" w:type="dxa"/>
            <w:vAlign w:val="center"/>
          </w:tcPr>
          <w:p w14:paraId="31F511E5" w14:textId="77777777" w:rsidR="00E055BB"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总价大写金额： </w:t>
            </w:r>
            <w:r>
              <w:rPr>
                <w:rFonts w:ascii="宋体" w:hAnsi="宋体"/>
                <w:kern w:val="0"/>
                <w:sz w:val="24"/>
                <w:u w:val="single"/>
              </w:rPr>
              <w:t xml:space="preserve">   </w:t>
            </w:r>
            <w:r>
              <w:rPr>
                <w:rFonts w:ascii="宋体" w:hAnsi="宋体" w:hint="eastAsia"/>
                <w:kern w:val="0"/>
                <w:sz w:val="24"/>
                <w:u w:val="single"/>
              </w:rPr>
              <w:t>元</w:t>
            </w:r>
          </w:p>
          <w:p w14:paraId="21BC3C76" w14:textId="77777777" w:rsidR="00E055BB"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总价小写金额： </w:t>
            </w:r>
            <w:r>
              <w:rPr>
                <w:rFonts w:ascii="宋体" w:hAnsi="宋体"/>
                <w:kern w:val="0"/>
                <w:sz w:val="24"/>
                <w:u w:val="single"/>
              </w:rPr>
              <w:t xml:space="preserve">   </w:t>
            </w:r>
            <w:r>
              <w:rPr>
                <w:rFonts w:ascii="宋体" w:hAnsi="宋体" w:hint="eastAsia"/>
                <w:kern w:val="0"/>
                <w:sz w:val="24"/>
                <w:u w:val="single"/>
              </w:rPr>
              <w:t>元</w:t>
            </w:r>
          </w:p>
        </w:tc>
        <w:tc>
          <w:tcPr>
            <w:tcW w:w="2693" w:type="dxa"/>
            <w:vAlign w:val="center"/>
          </w:tcPr>
          <w:p w14:paraId="4D682C2B" w14:textId="77777777" w:rsidR="00E055BB"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大写金额： </w:t>
            </w:r>
            <w:r>
              <w:rPr>
                <w:rFonts w:ascii="宋体" w:hAnsi="宋体"/>
                <w:kern w:val="0"/>
                <w:sz w:val="24"/>
                <w:u w:val="single"/>
              </w:rPr>
              <w:t xml:space="preserve"> </w:t>
            </w:r>
            <w:r>
              <w:rPr>
                <w:rFonts w:ascii="宋体" w:hAnsi="宋体" w:hint="eastAsia"/>
                <w:kern w:val="0"/>
                <w:sz w:val="24"/>
                <w:u w:val="single"/>
              </w:rPr>
              <w:t>元</w:t>
            </w:r>
            <w:r>
              <w:rPr>
                <w:rFonts w:ascii="宋体" w:hAnsi="宋体"/>
                <w:kern w:val="0"/>
                <w:sz w:val="24"/>
                <w:u w:val="single"/>
              </w:rPr>
              <w:t>/</w:t>
            </w:r>
            <w:r>
              <w:rPr>
                <w:rFonts w:ascii="宋体" w:hAnsi="宋体" w:hint="eastAsia"/>
                <w:kern w:val="0"/>
                <w:sz w:val="24"/>
                <w:u w:val="single"/>
              </w:rPr>
              <w:t>年</w:t>
            </w:r>
          </w:p>
          <w:p w14:paraId="30735B64" w14:textId="77777777" w:rsidR="00E055BB"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小写金额： </w:t>
            </w:r>
            <w:r>
              <w:rPr>
                <w:rFonts w:ascii="宋体" w:hAnsi="宋体"/>
                <w:kern w:val="0"/>
                <w:sz w:val="24"/>
                <w:u w:val="single"/>
              </w:rPr>
              <w:t xml:space="preserve"> </w:t>
            </w:r>
            <w:r>
              <w:rPr>
                <w:rFonts w:ascii="宋体" w:hAnsi="宋体" w:hint="eastAsia"/>
                <w:kern w:val="0"/>
                <w:sz w:val="24"/>
                <w:u w:val="single"/>
              </w:rPr>
              <w:t>元</w:t>
            </w:r>
            <w:r>
              <w:rPr>
                <w:rFonts w:ascii="宋体" w:hAnsi="宋体"/>
                <w:kern w:val="0"/>
                <w:sz w:val="24"/>
                <w:u w:val="single"/>
              </w:rPr>
              <w:t>/</w:t>
            </w:r>
            <w:r>
              <w:rPr>
                <w:rFonts w:ascii="宋体" w:hAnsi="宋体" w:hint="eastAsia"/>
                <w:kern w:val="0"/>
                <w:sz w:val="24"/>
                <w:u w:val="single"/>
              </w:rPr>
              <w:t>年</w:t>
            </w:r>
          </w:p>
        </w:tc>
        <w:tc>
          <w:tcPr>
            <w:tcW w:w="1843" w:type="dxa"/>
            <w:vAlign w:val="center"/>
          </w:tcPr>
          <w:p w14:paraId="5485E923" w14:textId="77777777" w:rsidR="00E055BB" w:rsidRDefault="00E055BB">
            <w:pPr>
              <w:tabs>
                <w:tab w:val="left" w:pos="1800"/>
                <w:tab w:val="left" w:pos="5580"/>
              </w:tabs>
              <w:spacing w:line="360" w:lineRule="auto"/>
              <w:jc w:val="center"/>
              <w:rPr>
                <w:rFonts w:ascii="宋体" w:hAnsi="宋体"/>
                <w:kern w:val="0"/>
                <w:sz w:val="24"/>
              </w:rPr>
            </w:pPr>
          </w:p>
        </w:tc>
        <w:tc>
          <w:tcPr>
            <w:tcW w:w="1276" w:type="dxa"/>
            <w:vAlign w:val="center"/>
          </w:tcPr>
          <w:p w14:paraId="304DCD71" w14:textId="77777777" w:rsidR="00E055BB" w:rsidRDefault="00E055BB">
            <w:pPr>
              <w:tabs>
                <w:tab w:val="left" w:pos="1800"/>
                <w:tab w:val="left" w:pos="5580"/>
              </w:tabs>
              <w:spacing w:line="360" w:lineRule="auto"/>
              <w:jc w:val="center"/>
              <w:rPr>
                <w:rFonts w:ascii="宋体" w:hAnsi="宋体"/>
                <w:kern w:val="0"/>
                <w:sz w:val="24"/>
              </w:rPr>
            </w:pPr>
          </w:p>
        </w:tc>
      </w:tr>
    </w:tbl>
    <w:p w14:paraId="2D11E830" w14:textId="77777777" w:rsidR="00E055BB"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23054A5D" w14:textId="77777777" w:rsidR="00E055BB" w:rsidRDefault="00000000">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1D028BDB" w14:textId="77777777" w:rsidR="00E055BB" w:rsidRDefault="00000000">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05BC21A3" w14:textId="77777777" w:rsidR="00E055BB" w:rsidRDefault="00000000">
      <w:pPr>
        <w:pStyle w:val="af0"/>
        <w:tabs>
          <w:tab w:val="left" w:pos="5580"/>
        </w:tabs>
        <w:spacing w:before="120" w:line="360" w:lineRule="auto"/>
      </w:pPr>
      <w:r>
        <w:rPr>
          <w:rFonts w:hAnsi="宋体" w:hint="eastAsia"/>
          <w:sz w:val="24"/>
        </w:rPr>
        <w:t>注:</w:t>
      </w:r>
      <w:r>
        <w:rPr>
          <w:rFonts w:hint="eastAsia"/>
        </w:rPr>
        <w:t xml:space="preserve"> </w:t>
      </w:r>
    </w:p>
    <w:p w14:paraId="1D630BDC" w14:textId="77777777" w:rsidR="00E055BB" w:rsidRDefault="00000000">
      <w:pPr>
        <w:pStyle w:val="af0"/>
        <w:tabs>
          <w:tab w:val="left" w:pos="5580"/>
        </w:tabs>
        <w:spacing w:before="120" w:line="360" w:lineRule="auto"/>
        <w:rPr>
          <w:rFonts w:hAnsi="宋体"/>
          <w:sz w:val="24"/>
          <w:szCs w:val="24"/>
        </w:rPr>
      </w:pPr>
      <w:r>
        <w:rPr>
          <w:rFonts w:hAnsi="宋体" w:hint="eastAsia"/>
          <w:sz w:val="24"/>
        </w:rPr>
        <w:t>1、供应商</w:t>
      </w:r>
      <w:r>
        <w:rPr>
          <w:rFonts w:hAnsi="宋体" w:hint="eastAsia"/>
          <w:sz w:val="24"/>
          <w:szCs w:val="24"/>
        </w:rPr>
        <w:t>应</w:t>
      </w:r>
      <w:r>
        <w:rPr>
          <w:sz w:val="24"/>
          <w:szCs w:val="24"/>
        </w:rPr>
        <w:t>报出每年的</w:t>
      </w:r>
      <w:r>
        <w:rPr>
          <w:rFonts w:hint="eastAsia"/>
          <w:sz w:val="24"/>
          <w:szCs w:val="24"/>
        </w:rPr>
        <w:t>租金</w:t>
      </w:r>
      <w:r>
        <w:rPr>
          <w:sz w:val="24"/>
          <w:szCs w:val="24"/>
        </w:rPr>
        <w:t>价格和</w:t>
      </w:r>
      <w:r>
        <w:rPr>
          <w:rFonts w:hint="eastAsia"/>
          <w:sz w:val="24"/>
          <w:szCs w:val="24"/>
        </w:rPr>
        <w:t>3年的租金</w:t>
      </w:r>
      <w:r>
        <w:rPr>
          <w:sz w:val="24"/>
          <w:szCs w:val="24"/>
        </w:rPr>
        <w:t>总价格</w:t>
      </w:r>
      <w:r>
        <w:rPr>
          <w:rFonts w:hint="eastAsia"/>
          <w:sz w:val="24"/>
          <w:szCs w:val="24"/>
        </w:rPr>
        <w:t>；</w:t>
      </w:r>
    </w:p>
    <w:p w14:paraId="7BCABFC0" w14:textId="77777777" w:rsidR="00E055BB" w:rsidRDefault="00000000">
      <w:pPr>
        <w:pStyle w:val="af0"/>
        <w:tabs>
          <w:tab w:val="left" w:pos="5580"/>
        </w:tabs>
        <w:spacing w:before="120" w:line="360" w:lineRule="auto"/>
        <w:rPr>
          <w:rFonts w:hAnsi="宋体"/>
          <w:sz w:val="24"/>
        </w:rPr>
      </w:pPr>
      <w:r>
        <w:rPr>
          <w:rFonts w:hAnsi="宋体" w:hint="eastAsia"/>
          <w:sz w:val="24"/>
        </w:rPr>
        <w:t>2、此表格经法人授权代表签字方有效；</w:t>
      </w:r>
    </w:p>
    <w:p w14:paraId="2C2B17DF" w14:textId="77777777" w:rsidR="00E055BB" w:rsidRDefault="00000000">
      <w:pPr>
        <w:pStyle w:val="af0"/>
        <w:tabs>
          <w:tab w:val="left" w:pos="5580"/>
        </w:tabs>
        <w:spacing w:before="120" w:line="360" w:lineRule="auto"/>
        <w:rPr>
          <w:rFonts w:hAnsi="宋体"/>
          <w:sz w:val="24"/>
        </w:rPr>
      </w:pPr>
      <w:r>
        <w:rPr>
          <w:rFonts w:hAnsi="宋体" w:hint="eastAsia"/>
          <w:sz w:val="24"/>
        </w:rPr>
        <w:t>3、此表需另单独密封提交一份。</w:t>
      </w:r>
    </w:p>
    <w:p w14:paraId="07854045" w14:textId="77777777" w:rsidR="00E055BB" w:rsidRDefault="00E055BB">
      <w:pPr>
        <w:pStyle w:val="af0"/>
        <w:tabs>
          <w:tab w:val="left" w:pos="5580"/>
        </w:tabs>
        <w:spacing w:before="120" w:line="360" w:lineRule="auto"/>
        <w:rPr>
          <w:rFonts w:hAnsi="宋体"/>
          <w:sz w:val="24"/>
        </w:rPr>
        <w:sectPr w:rsidR="00E055BB" w:rsidSect="00AB6A68">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1DFF4034" w14:textId="77777777" w:rsidR="00E055BB" w:rsidRDefault="00000000">
      <w:pPr>
        <w:pStyle w:val="31"/>
        <w:ind w:left="0"/>
      </w:pPr>
      <w:bookmarkStart w:id="161" w:name="_Toc514926458"/>
      <w:bookmarkStart w:id="162" w:name="_Toc497235046"/>
      <w:bookmarkStart w:id="163" w:name="_Toc165970235"/>
      <w:r>
        <w:lastRenderedPageBreak/>
        <w:t>3 技术规格偏离表</w:t>
      </w:r>
      <w:bookmarkEnd w:id="161"/>
      <w:bookmarkEnd w:id="162"/>
      <w:bookmarkEnd w:id="163"/>
    </w:p>
    <w:p w14:paraId="644EDA03" w14:textId="77777777" w:rsidR="00E055BB" w:rsidRDefault="00000000">
      <w:pPr>
        <w:pStyle w:val="af0"/>
        <w:spacing w:line="360" w:lineRule="auto"/>
        <w:rPr>
          <w:rFonts w:hAnsi="宋体"/>
          <w:sz w:val="24"/>
        </w:rPr>
      </w:pPr>
      <w:r>
        <w:rPr>
          <w:rFonts w:hAnsi="宋体" w:hint="eastAsia"/>
          <w:sz w:val="24"/>
        </w:rPr>
        <w:t>项目名称</w:t>
      </w:r>
      <w:r>
        <w:rPr>
          <w:rFonts w:hAnsi="宋体"/>
          <w:sz w:val="24"/>
        </w:rPr>
        <w:t>:___________                         项目编号</w:t>
      </w:r>
      <w:r>
        <w:rPr>
          <w:rFonts w:hAnsi="宋体" w:hint="eastAsia"/>
          <w:sz w:val="24"/>
        </w:rPr>
        <w:t>/</w:t>
      </w:r>
      <w:proofErr w:type="gramStart"/>
      <w:r>
        <w:rPr>
          <w:rFonts w:hAnsi="宋体" w:hint="eastAsia"/>
          <w:sz w:val="24"/>
        </w:rPr>
        <w:t>包号</w:t>
      </w:r>
      <w:proofErr w:type="gramEnd"/>
      <w:r>
        <w:rPr>
          <w:rFonts w:hAnsi="宋体"/>
          <w:sz w:val="24"/>
        </w:rPr>
        <w:t xml:space="preserve">:______________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E055BB" w14:paraId="4FBD0DBE" w14:textId="77777777">
        <w:trPr>
          <w:trHeight w:val="521"/>
          <w:jc w:val="center"/>
        </w:trPr>
        <w:tc>
          <w:tcPr>
            <w:tcW w:w="851" w:type="dxa"/>
            <w:tcBorders>
              <w:top w:val="single" w:sz="12" w:space="0" w:color="auto"/>
            </w:tcBorders>
            <w:vAlign w:val="center"/>
          </w:tcPr>
          <w:p w14:paraId="400E9E19" w14:textId="77777777" w:rsidR="00E055BB" w:rsidRDefault="00000000">
            <w:pPr>
              <w:pStyle w:val="af0"/>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0BD40C56" w14:textId="77777777" w:rsidR="00E055BB" w:rsidRDefault="00000000">
            <w:pPr>
              <w:pStyle w:val="af0"/>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60E9FE41" w14:textId="77777777" w:rsidR="00E055BB" w:rsidRDefault="00000000">
            <w:pPr>
              <w:pStyle w:val="af0"/>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0BCBFA9A" w14:textId="77777777" w:rsidR="00E055BB" w:rsidRDefault="00000000">
            <w:pPr>
              <w:pStyle w:val="af0"/>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2B59AA82" w14:textId="77777777" w:rsidR="00E055BB" w:rsidRDefault="00000000">
            <w:pPr>
              <w:pStyle w:val="af0"/>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29EEF86C" w14:textId="77777777" w:rsidR="00E055BB" w:rsidRDefault="00000000">
            <w:pPr>
              <w:pStyle w:val="af0"/>
              <w:spacing w:line="360" w:lineRule="auto"/>
              <w:jc w:val="center"/>
              <w:rPr>
                <w:rFonts w:hAnsi="宋体" w:cs="Courier New"/>
                <w:sz w:val="24"/>
              </w:rPr>
            </w:pPr>
            <w:r>
              <w:rPr>
                <w:rFonts w:hAnsi="宋体" w:cs="Courier New" w:hint="eastAsia"/>
                <w:sz w:val="24"/>
              </w:rPr>
              <w:t>说明</w:t>
            </w:r>
          </w:p>
        </w:tc>
      </w:tr>
      <w:tr w:rsidR="00E055BB" w14:paraId="253B851A" w14:textId="77777777">
        <w:trPr>
          <w:trHeight w:val="521"/>
          <w:jc w:val="center"/>
        </w:trPr>
        <w:tc>
          <w:tcPr>
            <w:tcW w:w="851" w:type="dxa"/>
            <w:vAlign w:val="center"/>
          </w:tcPr>
          <w:p w14:paraId="22C508F1" w14:textId="77777777" w:rsidR="00E055BB" w:rsidRDefault="00E055BB">
            <w:pPr>
              <w:pStyle w:val="af0"/>
              <w:spacing w:line="360" w:lineRule="auto"/>
              <w:jc w:val="center"/>
              <w:rPr>
                <w:rFonts w:hAnsi="宋体" w:cs="Courier New"/>
                <w:sz w:val="24"/>
              </w:rPr>
            </w:pPr>
          </w:p>
        </w:tc>
        <w:tc>
          <w:tcPr>
            <w:tcW w:w="1969" w:type="dxa"/>
            <w:vAlign w:val="center"/>
          </w:tcPr>
          <w:p w14:paraId="7BF4D3FF" w14:textId="77777777" w:rsidR="00E055BB" w:rsidRDefault="00E055BB">
            <w:pPr>
              <w:pStyle w:val="af0"/>
              <w:spacing w:line="360" w:lineRule="auto"/>
              <w:jc w:val="center"/>
              <w:rPr>
                <w:rFonts w:hAnsi="宋体" w:cs="Courier New"/>
                <w:sz w:val="24"/>
              </w:rPr>
            </w:pPr>
          </w:p>
        </w:tc>
        <w:tc>
          <w:tcPr>
            <w:tcW w:w="1701" w:type="dxa"/>
            <w:vAlign w:val="center"/>
          </w:tcPr>
          <w:p w14:paraId="7A75E4A7" w14:textId="77777777" w:rsidR="00E055BB" w:rsidRDefault="00E055BB">
            <w:pPr>
              <w:pStyle w:val="af0"/>
              <w:spacing w:line="360" w:lineRule="auto"/>
              <w:jc w:val="center"/>
              <w:rPr>
                <w:rFonts w:hAnsi="宋体" w:cs="Courier New"/>
                <w:sz w:val="24"/>
              </w:rPr>
            </w:pPr>
          </w:p>
        </w:tc>
        <w:tc>
          <w:tcPr>
            <w:tcW w:w="1842" w:type="dxa"/>
            <w:vAlign w:val="center"/>
          </w:tcPr>
          <w:p w14:paraId="17D1E729" w14:textId="77777777" w:rsidR="00E055BB" w:rsidRDefault="00E055BB">
            <w:pPr>
              <w:pStyle w:val="af0"/>
              <w:spacing w:line="360" w:lineRule="auto"/>
              <w:jc w:val="center"/>
              <w:rPr>
                <w:rFonts w:hAnsi="宋体" w:cs="Courier New"/>
                <w:sz w:val="24"/>
              </w:rPr>
            </w:pPr>
          </w:p>
        </w:tc>
        <w:tc>
          <w:tcPr>
            <w:tcW w:w="1311" w:type="dxa"/>
            <w:vAlign w:val="center"/>
          </w:tcPr>
          <w:p w14:paraId="6A9DD98C" w14:textId="77777777" w:rsidR="00E055BB" w:rsidRDefault="00E055BB">
            <w:pPr>
              <w:pStyle w:val="af0"/>
              <w:spacing w:line="360" w:lineRule="auto"/>
              <w:jc w:val="center"/>
              <w:rPr>
                <w:rFonts w:hAnsi="宋体" w:cs="Courier New"/>
                <w:sz w:val="24"/>
              </w:rPr>
            </w:pPr>
          </w:p>
        </w:tc>
        <w:tc>
          <w:tcPr>
            <w:tcW w:w="851" w:type="dxa"/>
            <w:vAlign w:val="center"/>
          </w:tcPr>
          <w:p w14:paraId="44AFBEE7" w14:textId="77777777" w:rsidR="00E055BB" w:rsidRDefault="00E055BB">
            <w:pPr>
              <w:pStyle w:val="af0"/>
              <w:spacing w:line="360" w:lineRule="auto"/>
              <w:jc w:val="center"/>
              <w:rPr>
                <w:rFonts w:hAnsi="宋体" w:cs="Courier New"/>
                <w:sz w:val="24"/>
              </w:rPr>
            </w:pPr>
          </w:p>
        </w:tc>
      </w:tr>
      <w:tr w:rsidR="00E055BB" w14:paraId="79416626" w14:textId="77777777">
        <w:trPr>
          <w:trHeight w:val="521"/>
          <w:jc w:val="center"/>
        </w:trPr>
        <w:tc>
          <w:tcPr>
            <w:tcW w:w="851" w:type="dxa"/>
            <w:vAlign w:val="center"/>
          </w:tcPr>
          <w:p w14:paraId="776E0079" w14:textId="77777777" w:rsidR="00E055BB" w:rsidRDefault="00E055BB">
            <w:pPr>
              <w:pStyle w:val="af0"/>
              <w:spacing w:line="360" w:lineRule="auto"/>
              <w:jc w:val="center"/>
              <w:rPr>
                <w:rFonts w:hAnsi="宋体" w:cs="Courier New"/>
                <w:sz w:val="24"/>
              </w:rPr>
            </w:pPr>
          </w:p>
        </w:tc>
        <w:tc>
          <w:tcPr>
            <w:tcW w:w="1969" w:type="dxa"/>
            <w:vAlign w:val="center"/>
          </w:tcPr>
          <w:p w14:paraId="52150D7A" w14:textId="77777777" w:rsidR="00E055BB" w:rsidRDefault="00E055BB">
            <w:pPr>
              <w:pStyle w:val="af0"/>
              <w:spacing w:line="360" w:lineRule="auto"/>
              <w:jc w:val="center"/>
              <w:rPr>
                <w:rFonts w:hAnsi="宋体" w:cs="Courier New"/>
                <w:sz w:val="24"/>
              </w:rPr>
            </w:pPr>
          </w:p>
        </w:tc>
        <w:tc>
          <w:tcPr>
            <w:tcW w:w="1701" w:type="dxa"/>
            <w:vAlign w:val="center"/>
          </w:tcPr>
          <w:p w14:paraId="0CB2F457" w14:textId="77777777" w:rsidR="00E055BB" w:rsidRDefault="00E055BB">
            <w:pPr>
              <w:pStyle w:val="af0"/>
              <w:spacing w:line="360" w:lineRule="auto"/>
              <w:jc w:val="center"/>
              <w:rPr>
                <w:rFonts w:hAnsi="宋体" w:cs="Courier New"/>
                <w:sz w:val="24"/>
              </w:rPr>
            </w:pPr>
          </w:p>
        </w:tc>
        <w:tc>
          <w:tcPr>
            <w:tcW w:w="1842" w:type="dxa"/>
            <w:vAlign w:val="center"/>
          </w:tcPr>
          <w:p w14:paraId="48545A1D" w14:textId="77777777" w:rsidR="00E055BB" w:rsidRDefault="00E055BB">
            <w:pPr>
              <w:pStyle w:val="af0"/>
              <w:spacing w:line="360" w:lineRule="auto"/>
              <w:jc w:val="center"/>
              <w:rPr>
                <w:rFonts w:hAnsi="宋体" w:cs="Courier New"/>
                <w:sz w:val="24"/>
              </w:rPr>
            </w:pPr>
          </w:p>
        </w:tc>
        <w:tc>
          <w:tcPr>
            <w:tcW w:w="1311" w:type="dxa"/>
            <w:vAlign w:val="center"/>
          </w:tcPr>
          <w:p w14:paraId="6711E053" w14:textId="77777777" w:rsidR="00E055BB" w:rsidRDefault="00E055BB">
            <w:pPr>
              <w:pStyle w:val="af0"/>
              <w:spacing w:line="360" w:lineRule="auto"/>
              <w:jc w:val="center"/>
              <w:rPr>
                <w:rFonts w:hAnsi="宋体" w:cs="Courier New"/>
                <w:sz w:val="24"/>
              </w:rPr>
            </w:pPr>
          </w:p>
        </w:tc>
        <w:tc>
          <w:tcPr>
            <w:tcW w:w="851" w:type="dxa"/>
            <w:vAlign w:val="center"/>
          </w:tcPr>
          <w:p w14:paraId="33D7CF88" w14:textId="77777777" w:rsidR="00E055BB" w:rsidRDefault="00E055BB">
            <w:pPr>
              <w:pStyle w:val="af0"/>
              <w:spacing w:line="360" w:lineRule="auto"/>
              <w:jc w:val="center"/>
              <w:rPr>
                <w:rFonts w:hAnsi="宋体" w:cs="Courier New"/>
                <w:sz w:val="24"/>
              </w:rPr>
            </w:pPr>
          </w:p>
        </w:tc>
      </w:tr>
      <w:tr w:rsidR="00E055BB" w14:paraId="1A033BB2" w14:textId="77777777">
        <w:trPr>
          <w:trHeight w:val="521"/>
          <w:jc w:val="center"/>
        </w:trPr>
        <w:tc>
          <w:tcPr>
            <w:tcW w:w="851" w:type="dxa"/>
            <w:vAlign w:val="center"/>
          </w:tcPr>
          <w:p w14:paraId="5CF8C686" w14:textId="77777777" w:rsidR="00E055BB" w:rsidRDefault="00E055BB">
            <w:pPr>
              <w:pStyle w:val="af0"/>
              <w:spacing w:line="360" w:lineRule="auto"/>
              <w:jc w:val="center"/>
              <w:rPr>
                <w:rFonts w:hAnsi="宋体" w:cs="Courier New"/>
                <w:sz w:val="24"/>
              </w:rPr>
            </w:pPr>
          </w:p>
        </w:tc>
        <w:tc>
          <w:tcPr>
            <w:tcW w:w="1969" w:type="dxa"/>
            <w:vAlign w:val="center"/>
          </w:tcPr>
          <w:p w14:paraId="4EE4F34C" w14:textId="77777777" w:rsidR="00E055BB" w:rsidRDefault="00E055BB">
            <w:pPr>
              <w:pStyle w:val="af0"/>
              <w:spacing w:line="360" w:lineRule="auto"/>
              <w:jc w:val="center"/>
              <w:rPr>
                <w:rFonts w:hAnsi="宋体" w:cs="Courier New"/>
                <w:sz w:val="24"/>
              </w:rPr>
            </w:pPr>
          </w:p>
        </w:tc>
        <w:tc>
          <w:tcPr>
            <w:tcW w:w="1701" w:type="dxa"/>
            <w:vAlign w:val="center"/>
          </w:tcPr>
          <w:p w14:paraId="405684AC" w14:textId="77777777" w:rsidR="00E055BB" w:rsidRDefault="00E055BB">
            <w:pPr>
              <w:pStyle w:val="af0"/>
              <w:spacing w:line="360" w:lineRule="auto"/>
              <w:jc w:val="center"/>
              <w:rPr>
                <w:rFonts w:hAnsi="宋体" w:cs="Courier New"/>
                <w:sz w:val="24"/>
              </w:rPr>
            </w:pPr>
          </w:p>
        </w:tc>
        <w:tc>
          <w:tcPr>
            <w:tcW w:w="1842" w:type="dxa"/>
            <w:vAlign w:val="center"/>
          </w:tcPr>
          <w:p w14:paraId="522CA10F" w14:textId="77777777" w:rsidR="00E055BB" w:rsidRDefault="00E055BB">
            <w:pPr>
              <w:pStyle w:val="af0"/>
              <w:spacing w:line="360" w:lineRule="auto"/>
              <w:jc w:val="center"/>
              <w:rPr>
                <w:rFonts w:hAnsi="宋体" w:cs="Courier New"/>
                <w:sz w:val="24"/>
              </w:rPr>
            </w:pPr>
          </w:p>
        </w:tc>
        <w:tc>
          <w:tcPr>
            <w:tcW w:w="1311" w:type="dxa"/>
            <w:vAlign w:val="center"/>
          </w:tcPr>
          <w:p w14:paraId="152BAFD7" w14:textId="77777777" w:rsidR="00E055BB" w:rsidRDefault="00E055BB">
            <w:pPr>
              <w:pStyle w:val="af0"/>
              <w:spacing w:line="360" w:lineRule="auto"/>
              <w:jc w:val="center"/>
              <w:rPr>
                <w:rFonts w:hAnsi="宋体" w:cs="Courier New"/>
                <w:sz w:val="24"/>
              </w:rPr>
            </w:pPr>
          </w:p>
        </w:tc>
        <w:tc>
          <w:tcPr>
            <w:tcW w:w="851" w:type="dxa"/>
            <w:vAlign w:val="center"/>
          </w:tcPr>
          <w:p w14:paraId="48059A74" w14:textId="77777777" w:rsidR="00E055BB" w:rsidRDefault="00E055BB">
            <w:pPr>
              <w:pStyle w:val="af0"/>
              <w:spacing w:line="360" w:lineRule="auto"/>
              <w:jc w:val="center"/>
              <w:rPr>
                <w:rFonts w:hAnsi="宋体" w:cs="Courier New"/>
                <w:sz w:val="24"/>
              </w:rPr>
            </w:pPr>
          </w:p>
        </w:tc>
      </w:tr>
      <w:tr w:rsidR="00E055BB" w14:paraId="501804EC" w14:textId="77777777">
        <w:trPr>
          <w:trHeight w:val="521"/>
          <w:jc w:val="center"/>
        </w:trPr>
        <w:tc>
          <w:tcPr>
            <w:tcW w:w="851" w:type="dxa"/>
            <w:vAlign w:val="center"/>
          </w:tcPr>
          <w:p w14:paraId="0915D031" w14:textId="77777777" w:rsidR="00E055BB" w:rsidRDefault="00E055BB">
            <w:pPr>
              <w:pStyle w:val="af0"/>
              <w:spacing w:line="360" w:lineRule="auto"/>
              <w:jc w:val="center"/>
              <w:rPr>
                <w:rFonts w:hAnsi="宋体" w:cs="Courier New"/>
                <w:sz w:val="24"/>
              </w:rPr>
            </w:pPr>
          </w:p>
        </w:tc>
        <w:tc>
          <w:tcPr>
            <w:tcW w:w="1969" w:type="dxa"/>
            <w:vAlign w:val="center"/>
          </w:tcPr>
          <w:p w14:paraId="24E0A7F1" w14:textId="77777777" w:rsidR="00E055BB" w:rsidRDefault="00E055BB">
            <w:pPr>
              <w:pStyle w:val="af0"/>
              <w:spacing w:line="360" w:lineRule="auto"/>
              <w:jc w:val="center"/>
              <w:rPr>
                <w:rFonts w:hAnsi="宋体" w:cs="Courier New"/>
                <w:sz w:val="24"/>
              </w:rPr>
            </w:pPr>
          </w:p>
        </w:tc>
        <w:tc>
          <w:tcPr>
            <w:tcW w:w="1701" w:type="dxa"/>
            <w:vAlign w:val="center"/>
          </w:tcPr>
          <w:p w14:paraId="59978E9C" w14:textId="77777777" w:rsidR="00E055BB" w:rsidRDefault="00E055BB">
            <w:pPr>
              <w:pStyle w:val="af0"/>
              <w:spacing w:line="360" w:lineRule="auto"/>
              <w:jc w:val="center"/>
              <w:rPr>
                <w:rFonts w:hAnsi="宋体" w:cs="Courier New"/>
                <w:sz w:val="24"/>
              </w:rPr>
            </w:pPr>
          </w:p>
        </w:tc>
        <w:tc>
          <w:tcPr>
            <w:tcW w:w="1842" w:type="dxa"/>
            <w:vAlign w:val="center"/>
          </w:tcPr>
          <w:p w14:paraId="2646CA25" w14:textId="77777777" w:rsidR="00E055BB" w:rsidRDefault="00E055BB">
            <w:pPr>
              <w:pStyle w:val="af0"/>
              <w:spacing w:line="360" w:lineRule="auto"/>
              <w:jc w:val="center"/>
              <w:rPr>
                <w:rFonts w:hAnsi="宋体" w:cs="Courier New"/>
                <w:sz w:val="24"/>
              </w:rPr>
            </w:pPr>
          </w:p>
        </w:tc>
        <w:tc>
          <w:tcPr>
            <w:tcW w:w="1311" w:type="dxa"/>
            <w:vAlign w:val="center"/>
          </w:tcPr>
          <w:p w14:paraId="04C5AE42" w14:textId="77777777" w:rsidR="00E055BB" w:rsidRDefault="00E055BB">
            <w:pPr>
              <w:pStyle w:val="af0"/>
              <w:spacing w:line="360" w:lineRule="auto"/>
              <w:jc w:val="center"/>
              <w:rPr>
                <w:rFonts w:hAnsi="宋体" w:cs="Courier New"/>
                <w:sz w:val="24"/>
              </w:rPr>
            </w:pPr>
          </w:p>
        </w:tc>
        <w:tc>
          <w:tcPr>
            <w:tcW w:w="851" w:type="dxa"/>
            <w:vAlign w:val="center"/>
          </w:tcPr>
          <w:p w14:paraId="2EBAD206" w14:textId="77777777" w:rsidR="00E055BB" w:rsidRDefault="00E055BB">
            <w:pPr>
              <w:pStyle w:val="af0"/>
              <w:spacing w:line="360" w:lineRule="auto"/>
              <w:jc w:val="center"/>
              <w:rPr>
                <w:rFonts w:hAnsi="宋体" w:cs="Courier New"/>
                <w:sz w:val="24"/>
              </w:rPr>
            </w:pPr>
          </w:p>
        </w:tc>
      </w:tr>
      <w:tr w:rsidR="00E055BB" w14:paraId="36569C0C" w14:textId="77777777">
        <w:trPr>
          <w:trHeight w:val="521"/>
          <w:jc w:val="center"/>
        </w:trPr>
        <w:tc>
          <w:tcPr>
            <w:tcW w:w="851" w:type="dxa"/>
            <w:vAlign w:val="center"/>
          </w:tcPr>
          <w:p w14:paraId="4481BC48" w14:textId="77777777" w:rsidR="00E055BB" w:rsidRDefault="00E055BB">
            <w:pPr>
              <w:pStyle w:val="af0"/>
              <w:spacing w:line="360" w:lineRule="auto"/>
              <w:jc w:val="center"/>
              <w:rPr>
                <w:rFonts w:hAnsi="宋体" w:cs="Courier New"/>
                <w:sz w:val="24"/>
              </w:rPr>
            </w:pPr>
          </w:p>
        </w:tc>
        <w:tc>
          <w:tcPr>
            <w:tcW w:w="1969" w:type="dxa"/>
            <w:vAlign w:val="center"/>
          </w:tcPr>
          <w:p w14:paraId="4020FB3C" w14:textId="77777777" w:rsidR="00E055BB" w:rsidRDefault="00E055BB">
            <w:pPr>
              <w:pStyle w:val="af0"/>
              <w:spacing w:line="360" w:lineRule="auto"/>
              <w:jc w:val="center"/>
              <w:rPr>
                <w:rFonts w:hAnsi="宋体" w:cs="Courier New"/>
                <w:sz w:val="24"/>
              </w:rPr>
            </w:pPr>
          </w:p>
        </w:tc>
        <w:tc>
          <w:tcPr>
            <w:tcW w:w="1701" w:type="dxa"/>
            <w:vAlign w:val="center"/>
          </w:tcPr>
          <w:p w14:paraId="4C5307E9" w14:textId="77777777" w:rsidR="00E055BB" w:rsidRDefault="00E055BB">
            <w:pPr>
              <w:pStyle w:val="af0"/>
              <w:spacing w:line="360" w:lineRule="auto"/>
              <w:jc w:val="center"/>
              <w:rPr>
                <w:rFonts w:hAnsi="宋体" w:cs="Courier New"/>
                <w:sz w:val="24"/>
              </w:rPr>
            </w:pPr>
          </w:p>
        </w:tc>
        <w:tc>
          <w:tcPr>
            <w:tcW w:w="1842" w:type="dxa"/>
            <w:vAlign w:val="center"/>
          </w:tcPr>
          <w:p w14:paraId="28634AB1" w14:textId="77777777" w:rsidR="00E055BB" w:rsidRDefault="00E055BB">
            <w:pPr>
              <w:pStyle w:val="af0"/>
              <w:spacing w:line="360" w:lineRule="auto"/>
              <w:jc w:val="center"/>
              <w:rPr>
                <w:rFonts w:hAnsi="宋体" w:cs="Courier New"/>
                <w:sz w:val="24"/>
              </w:rPr>
            </w:pPr>
          </w:p>
        </w:tc>
        <w:tc>
          <w:tcPr>
            <w:tcW w:w="1311" w:type="dxa"/>
            <w:vAlign w:val="center"/>
          </w:tcPr>
          <w:p w14:paraId="04352200" w14:textId="77777777" w:rsidR="00E055BB" w:rsidRDefault="00E055BB">
            <w:pPr>
              <w:pStyle w:val="af0"/>
              <w:spacing w:line="360" w:lineRule="auto"/>
              <w:jc w:val="center"/>
              <w:rPr>
                <w:rFonts w:hAnsi="宋体" w:cs="Courier New"/>
                <w:sz w:val="24"/>
              </w:rPr>
            </w:pPr>
          </w:p>
        </w:tc>
        <w:tc>
          <w:tcPr>
            <w:tcW w:w="851" w:type="dxa"/>
            <w:vAlign w:val="center"/>
          </w:tcPr>
          <w:p w14:paraId="0566083C" w14:textId="77777777" w:rsidR="00E055BB" w:rsidRDefault="00E055BB">
            <w:pPr>
              <w:pStyle w:val="af0"/>
              <w:spacing w:line="360" w:lineRule="auto"/>
              <w:jc w:val="center"/>
              <w:rPr>
                <w:rFonts w:hAnsi="宋体" w:cs="Courier New"/>
                <w:sz w:val="24"/>
              </w:rPr>
            </w:pPr>
          </w:p>
        </w:tc>
      </w:tr>
      <w:tr w:rsidR="00E055BB" w14:paraId="3A9B584E" w14:textId="77777777">
        <w:trPr>
          <w:trHeight w:val="521"/>
          <w:jc w:val="center"/>
        </w:trPr>
        <w:tc>
          <w:tcPr>
            <w:tcW w:w="851" w:type="dxa"/>
            <w:vAlign w:val="center"/>
          </w:tcPr>
          <w:p w14:paraId="33AD3F51" w14:textId="77777777" w:rsidR="00E055BB" w:rsidRDefault="00E055BB">
            <w:pPr>
              <w:pStyle w:val="af0"/>
              <w:spacing w:line="360" w:lineRule="auto"/>
              <w:jc w:val="center"/>
              <w:rPr>
                <w:rFonts w:hAnsi="宋体" w:cs="Courier New"/>
                <w:sz w:val="24"/>
              </w:rPr>
            </w:pPr>
          </w:p>
        </w:tc>
        <w:tc>
          <w:tcPr>
            <w:tcW w:w="1969" w:type="dxa"/>
            <w:vAlign w:val="center"/>
          </w:tcPr>
          <w:p w14:paraId="1862E0CB" w14:textId="77777777" w:rsidR="00E055BB" w:rsidRDefault="00E055BB">
            <w:pPr>
              <w:pStyle w:val="af0"/>
              <w:spacing w:line="360" w:lineRule="auto"/>
              <w:jc w:val="center"/>
              <w:rPr>
                <w:rFonts w:hAnsi="宋体" w:cs="Courier New"/>
                <w:sz w:val="24"/>
              </w:rPr>
            </w:pPr>
          </w:p>
        </w:tc>
        <w:tc>
          <w:tcPr>
            <w:tcW w:w="1701" w:type="dxa"/>
            <w:vAlign w:val="center"/>
          </w:tcPr>
          <w:p w14:paraId="24568179" w14:textId="77777777" w:rsidR="00E055BB" w:rsidRDefault="00E055BB">
            <w:pPr>
              <w:pStyle w:val="af0"/>
              <w:spacing w:line="360" w:lineRule="auto"/>
              <w:jc w:val="center"/>
              <w:rPr>
                <w:rFonts w:hAnsi="宋体" w:cs="Courier New"/>
                <w:sz w:val="24"/>
              </w:rPr>
            </w:pPr>
          </w:p>
        </w:tc>
        <w:tc>
          <w:tcPr>
            <w:tcW w:w="1842" w:type="dxa"/>
            <w:vAlign w:val="center"/>
          </w:tcPr>
          <w:p w14:paraId="25B1BB80" w14:textId="77777777" w:rsidR="00E055BB" w:rsidRDefault="00E055BB">
            <w:pPr>
              <w:pStyle w:val="af0"/>
              <w:spacing w:line="360" w:lineRule="auto"/>
              <w:jc w:val="center"/>
              <w:rPr>
                <w:rFonts w:hAnsi="宋体" w:cs="Courier New"/>
                <w:sz w:val="24"/>
              </w:rPr>
            </w:pPr>
          </w:p>
        </w:tc>
        <w:tc>
          <w:tcPr>
            <w:tcW w:w="1311" w:type="dxa"/>
            <w:vAlign w:val="center"/>
          </w:tcPr>
          <w:p w14:paraId="2E72EE59" w14:textId="77777777" w:rsidR="00E055BB" w:rsidRDefault="00E055BB">
            <w:pPr>
              <w:pStyle w:val="af0"/>
              <w:spacing w:line="360" w:lineRule="auto"/>
              <w:jc w:val="center"/>
              <w:rPr>
                <w:rFonts w:hAnsi="宋体" w:cs="Courier New"/>
                <w:sz w:val="24"/>
              </w:rPr>
            </w:pPr>
          </w:p>
        </w:tc>
        <w:tc>
          <w:tcPr>
            <w:tcW w:w="851" w:type="dxa"/>
            <w:vAlign w:val="center"/>
          </w:tcPr>
          <w:p w14:paraId="0A2EA5CD" w14:textId="77777777" w:rsidR="00E055BB" w:rsidRDefault="00E055BB">
            <w:pPr>
              <w:pStyle w:val="af0"/>
              <w:spacing w:line="360" w:lineRule="auto"/>
              <w:jc w:val="center"/>
              <w:rPr>
                <w:rFonts w:hAnsi="宋体" w:cs="Courier New"/>
                <w:sz w:val="24"/>
              </w:rPr>
            </w:pPr>
          </w:p>
        </w:tc>
      </w:tr>
      <w:tr w:rsidR="00E055BB" w14:paraId="5AFF10C1" w14:textId="77777777">
        <w:trPr>
          <w:trHeight w:val="521"/>
          <w:jc w:val="center"/>
        </w:trPr>
        <w:tc>
          <w:tcPr>
            <w:tcW w:w="851" w:type="dxa"/>
            <w:vAlign w:val="center"/>
          </w:tcPr>
          <w:p w14:paraId="74976FF7" w14:textId="77777777" w:rsidR="00E055BB" w:rsidRDefault="00E055BB">
            <w:pPr>
              <w:pStyle w:val="af0"/>
              <w:spacing w:line="360" w:lineRule="auto"/>
              <w:jc w:val="center"/>
              <w:rPr>
                <w:rFonts w:hAnsi="宋体" w:cs="Courier New"/>
                <w:sz w:val="24"/>
              </w:rPr>
            </w:pPr>
          </w:p>
        </w:tc>
        <w:tc>
          <w:tcPr>
            <w:tcW w:w="1969" w:type="dxa"/>
            <w:vAlign w:val="center"/>
          </w:tcPr>
          <w:p w14:paraId="70AF4971" w14:textId="77777777" w:rsidR="00E055BB" w:rsidRDefault="00E055BB">
            <w:pPr>
              <w:pStyle w:val="af0"/>
              <w:spacing w:line="360" w:lineRule="auto"/>
              <w:jc w:val="center"/>
              <w:rPr>
                <w:rFonts w:hAnsi="宋体" w:cs="Courier New"/>
                <w:sz w:val="24"/>
              </w:rPr>
            </w:pPr>
          </w:p>
        </w:tc>
        <w:tc>
          <w:tcPr>
            <w:tcW w:w="1701" w:type="dxa"/>
            <w:vAlign w:val="center"/>
          </w:tcPr>
          <w:p w14:paraId="0FA177DA" w14:textId="77777777" w:rsidR="00E055BB" w:rsidRDefault="00E055BB">
            <w:pPr>
              <w:pStyle w:val="af0"/>
              <w:spacing w:line="360" w:lineRule="auto"/>
              <w:jc w:val="center"/>
              <w:rPr>
                <w:rFonts w:hAnsi="宋体" w:cs="Courier New"/>
                <w:sz w:val="24"/>
              </w:rPr>
            </w:pPr>
          </w:p>
        </w:tc>
        <w:tc>
          <w:tcPr>
            <w:tcW w:w="1842" w:type="dxa"/>
            <w:vAlign w:val="center"/>
          </w:tcPr>
          <w:p w14:paraId="407FAD27" w14:textId="77777777" w:rsidR="00E055BB" w:rsidRDefault="00E055BB">
            <w:pPr>
              <w:pStyle w:val="af0"/>
              <w:spacing w:line="360" w:lineRule="auto"/>
              <w:jc w:val="center"/>
              <w:rPr>
                <w:rFonts w:hAnsi="宋体" w:cs="Courier New"/>
                <w:sz w:val="24"/>
              </w:rPr>
            </w:pPr>
          </w:p>
        </w:tc>
        <w:tc>
          <w:tcPr>
            <w:tcW w:w="1311" w:type="dxa"/>
            <w:vAlign w:val="center"/>
          </w:tcPr>
          <w:p w14:paraId="7D228B87" w14:textId="77777777" w:rsidR="00E055BB" w:rsidRDefault="00E055BB">
            <w:pPr>
              <w:pStyle w:val="af0"/>
              <w:spacing w:line="360" w:lineRule="auto"/>
              <w:jc w:val="center"/>
              <w:rPr>
                <w:rFonts w:hAnsi="宋体" w:cs="Courier New"/>
                <w:sz w:val="24"/>
              </w:rPr>
            </w:pPr>
          </w:p>
        </w:tc>
        <w:tc>
          <w:tcPr>
            <w:tcW w:w="851" w:type="dxa"/>
            <w:vAlign w:val="center"/>
          </w:tcPr>
          <w:p w14:paraId="314FBC7F" w14:textId="77777777" w:rsidR="00E055BB" w:rsidRDefault="00E055BB">
            <w:pPr>
              <w:pStyle w:val="af0"/>
              <w:spacing w:line="360" w:lineRule="auto"/>
              <w:jc w:val="center"/>
              <w:rPr>
                <w:rFonts w:hAnsi="宋体" w:cs="Courier New"/>
                <w:sz w:val="24"/>
              </w:rPr>
            </w:pPr>
          </w:p>
        </w:tc>
      </w:tr>
      <w:tr w:rsidR="00E055BB" w14:paraId="3D2DA8FB" w14:textId="77777777">
        <w:trPr>
          <w:trHeight w:val="521"/>
          <w:jc w:val="center"/>
        </w:trPr>
        <w:tc>
          <w:tcPr>
            <w:tcW w:w="851" w:type="dxa"/>
            <w:vAlign w:val="center"/>
          </w:tcPr>
          <w:p w14:paraId="063293EF" w14:textId="77777777" w:rsidR="00E055BB" w:rsidRDefault="00E055BB">
            <w:pPr>
              <w:pStyle w:val="af0"/>
              <w:spacing w:line="360" w:lineRule="auto"/>
              <w:jc w:val="center"/>
              <w:rPr>
                <w:rFonts w:hAnsi="宋体" w:cs="Courier New"/>
                <w:sz w:val="24"/>
              </w:rPr>
            </w:pPr>
          </w:p>
        </w:tc>
        <w:tc>
          <w:tcPr>
            <w:tcW w:w="1969" w:type="dxa"/>
            <w:vAlign w:val="center"/>
          </w:tcPr>
          <w:p w14:paraId="5D61E6CE" w14:textId="77777777" w:rsidR="00E055BB" w:rsidRDefault="00E055BB">
            <w:pPr>
              <w:pStyle w:val="af0"/>
              <w:spacing w:line="360" w:lineRule="auto"/>
              <w:jc w:val="center"/>
              <w:rPr>
                <w:rFonts w:hAnsi="宋体" w:cs="Courier New"/>
                <w:sz w:val="24"/>
              </w:rPr>
            </w:pPr>
          </w:p>
        </w:tc>
        <w:tc>
          <w:tcPr>
            <w:tcW w:w="1701" w:type="dxa"/>
            <w:vAlign w:val="center"/>
          </w:tcPr>
          <w:p w14:paraId="0FE04268" w14:textId="77777777" w:rsidR="00E055BB" w:rsidRDefault="00E055BB">
            <w:pPr>
              <w:pStyle w:val="af0"/>
              <w:spacing w:line="360" w:lineRule="auto"/>
              <w:jc w:val="center"/>
              <w:rPr>
                <w:rFonts w:hAnsi="宋体" w:cs="Courier New"/>
                <w:sz w:val="24"/>
              </w:rPr>
            </w:pPr>
          </w:p>
        </w:tc>
        <w:tc>
          <w:tcPr>
            <w:tcW w:w="1842" w:type="dxa"/>
            <w:vAlign w:val="center"/>
          </w:tcPr>
          <w:p w14:paraId="296053E5" w14:textId="77777777" w:rsidR="00E055BB" w:rsidRDefault="00E055BB">
            <w:pPr>
              <w:pStyle w:val="af0"/>
              <w:spacing w:line="360" w:lineRule="auto"/>
              <w:jc w:val="center"/>
              <w:rPr>
                <w:rFonts w:hAnsi="宋体" w:cs="Courier New"/>
                <w:sz w:val="24"/>
              </w:rPr>
            </w:pPr>
          </w:p>
        </w:tc>
        <w:tc>
          <w:tcPr>
            <w:tcW w:w="1311" w:type="dxa"/>
            <w:vAlign w:val="center"/>
          </w:tcPr>
          <w:p w14:paraId="6F7F2FEF" w14:textId="77777777" w:rsidR="00E055BB" w:rsidRDefault="00E055BB">
            <w:pPr>
              <w:pStyle w:val="af0"/>
              <w:spacing w:line="360" w:lineRule="auto"/>
              <w:jc w:val="center"/>
              <w:rPr>
                <w:rFonts w:hAnsi="宋体" w:cs="Courier New"/>
                <w:sz w:val="24"/>
              </w:rPr>
            </w:pPr>
          </w:p>
        </w:tc>
        <w:tc>
          <w:tcPr>
            <w:tcW w:w="851" w:type="dxa"/>
            <w:vAlign w:val="center"/>
          </w:tcPr>
          <w:p w14:paraId="7D5EE96B" w14:textId="77777777" w:rsidR="00E055BB" w:rsidRDefault="00E055BB">
            <w:pPr>
              <w:pStyle w:val="af0"/>
              <w:spacing w:line="360" w:lineRule="auto"/>
              <w:jc w:val="center"/>
              <w:rPr>
                <w:rFonts w:hAnsi="宋体" w:cs="Courier New"/>
                <w:sz w:val="24"/>
              </w:rPr>
            </w:pPr>
          </w:p>
        </w:tc>
      </w:tr>
      <w:tr w:rsidR="00E055BB" w14:paraId="16D22380" w14:textId="77777777">
        <w:trPr>
          <w:trHeight w:val="521"/>
          <w:jc w:val="center"/>
        </w:trPr>
        <w:tc>
          <w:tcPr>
            <w:tcW w:w="851" w:type="dxa"/>
            <w:vAlign w:val="center"/>
          </w:tcPr>
          <w:p w14:paraId="1BB86972" w14:textId="77777777" w:rsidR="00E055BB" w:rsidRDefault="00E055BB">
            <w:pPr>
              <w:pStyle w:val="af0"/>
              <w:spacing w:line="360" w:lineRule="auto"/>
              <w:jc w:val="center"/>
              <w:rPr>
                <w:rFonts w:hAnsi="宋体" w:cs="Courier New"/>
                <w:sz w:val="24"/>
              </w:rPr>
            </w:pPr>
          </w:p>
        </w:tc>
        <w:tc>
          <w:tcPr>
            <w:tcW w:w="1969" w:type="dxa"/>
            <w:vAlign w:val="center"/>
          </w:tcPr>
          <w:p w14:paraId="0CB2001A" w14:textId="77777777" w:rsidR="00E055BB" w:rsidRDefault="00E055BB">
            <w:pPr>
              <w:pStyle w:val="af0"/>
              <w:spacing w:line="360" w:lineRule="auto"/>
              <w:jc w:val="center"/>
              <w:rPr>
                <w:rFonts w:hAnsi="宋体" w:cs="Courier New"/>
                <w:sz w:val="24"/>
              </w:rPr>
            </w:pPr>
          </w:p>
        </w:tc>
        <w:tc>
          <w:tcPr>
            <w:tcW w:w="1701" w:type="dxa"/>
            <w:vAlign w:val="center"/>
          </w:tcPr>
          <w:p w14:paraId="23BA9613" w14:textId="77777777" w:rsidR="00E055BB" w:rsidRDefault="00E055BB">
            <w:pPr>
              <w:pStyle w:val="af0"/>
              <w:spacing w:line="360" w:lineRule="auto"/>
              <w:jc w:val="center"/>
              <w:rPr>
                <w:rFonts w:hAnsi="宋体" w:cs="Courier New"/>
                <w:sz w:val="24"/>
              </w:rPr>
            </w:pPr>
          </w:p>
        </w:tc>
        <w:tc>
          <w:tcPr>
            <w:tcW w:w="1842" w:type="dxa"/>
            <w:vAlign w:val="center"/>
          </w:tcPr>
          <w:p w14:paraId="481C2C52" w14:textId="77777777" w:rsidR="00E055BB" w:rsidRDefault="00E055BB">
            <w:pPr>
              <w:pStyle w:val="af0"/>
              <w:spacing w:line="360" w:lineRule="auto"/>
              <w:jc w:val="center"/>
              <w:rPr>
                <w:rFonts w:hAnsi="宋体" w:cs="Courier New"/>
                <w:sz w:val="24"/>
              </w:rPr>
            </w:pPr>
          </w:p>
        </w:tc>
        <w:tc>
          <w:tcPr>
            <w:tcW w:w="1311" w:type="dxa"/>
            <w:vAlign w:val="center"/>
          </w:tcPr>
          <w:p w14:paraId="7BDD2252" w14:textId="77777777" w:rsidR="00E055BB" w:rsidRDefault="00E055BB">
            <w:pPr>
              <w:pStyle w:val="af0"/>
              <w:spacing w:line="360" w:lineRule="auto"/>
              <w:jc w:val="center"/>
              <w:rPr>
                <w:rFonts w:hAnsi="宋体" w:cs="Courier New"/>
                <w:sz w:val="24"/>
              </w:rPr>
            </w:pPr>
          </w:p>
        </w:tc>
        <w:tc>
          <w:tcPr>
            <w:tcW w:w="851" w:type="dxa"/>
            <w:vAlign w:val="center"/>
          </w:tcPr>
          <w:p w14:paraId="6D7AB081" w14:textId="77777777" w:rsidR="00E055BB" w:rsidRDefault="00E055BB">
            <w:pPr>
              <w:pStyle w:val="af0"/>
              <w:spacing w:line="360" w:lineRule="auto"/>
              <w:jc w:val="center"/>
              <w:rPr>
                <w:rFonts w:hAnsi="宋体" w:cs="Courier New"/>
                <w:sz w:val="24"/>
              </w:rPr>
            </w:pPr>
          </w:p>
        </w:tc>
      </w:tr>
      <w:tr w:rsidR="00E055BB" w14:paraId="7DA6398D" w14:textId="77777777">
        <w:trPr>
          <w:trHeight w:val="521"/>
          <w:jc w:val="center"/>
        </w:trPr>
        <w:tc>
          <w:tcPr>
            <w:tcW w:w="851" w:type="dxa"/>
            <w:vAlign w:val="center"/>
          </w:tcPr>
          <w:p w14:paraId="16A8A8DD" w14:textId="77777777" w:rsidR="00E055BB" w:rsidRDefault="00E055BB">
            <w:pPr>
              <w:pStyle w:val="af0"/>
              <w:spacing w:line="360" w:lineRule="auto"/>
              <w:jc w:val="center"/>
              <w:rPr>
                <w:rFonts w:hAnsi="宋体" w:cs="Courier New"/>
                <w:sz w:val="24"/>
              </w:rPr>
            </w:pPr>
          </w:p>
        </w:tc>
        <w:tc>
          <w:tcPr>
            <w:tcW w:w="1969" w:type="dxa"/>
            <w:vAlign w:val="center"/>
          </w:tcPr>
          <w:p w14:paraId="5F62E513" w14:textId="77777777" w:rsidR="00E055BB" w:rsidRDefault="00E055BB">
            <w:pPr>
              <w:pStyle w:val="af0"/>
              <w:spacing w:line="360" w:lineRule="auto"/>
              <w:jc w:val="center"/>
              <w:rPr>
                <w:rFonts w:hAnsi="宋体" w:cs="Courier New"/>
                <w:sz w:val="24"/>
              </w:rPr>
            </w:pPr>
          </w:p>
        </w:tc>
        <w:tc>
          <w:tcPr>
            <w:tcW w:w="1701" w:type="dxa"/>
            <w:vAlign w:val="center"/>
          </w:tcPr>
          <w:p w14:paraId="6FFAEBFB" w14:textId="77777777" w:rsidR="00E055BB" w:rsidRDefault="00E055BB">
            <w:pPr>
              <w:pStyle w:val="af0"/>
              <w:spacing w:line="360" w:lineRule="auto"/>
              <w:jc w:val="center"/>
              <w:rPr>
                <w:rFonts w:hAnsi="宋体" w:cs="Courier New"/>
                <w:sz w:val="24"/>
              </w:rPr>
            </w:pPr>
          </w:p>
        </w:tc>
        <w:tc>
          <w:tcPr>
            <w:tcW w:w="1842" w:type="dxa"/>
            <w:vAlign w:val="center"/>
          </w:tcPr>
          <w:p w14:paraId="083BF379" w14:textId="77777777" w:rsidR="00E055BB" w:rsidRDefault="00E055BB">
            <w:pPr>
              <w:pStyle w:val="af0"/>
              <w:spacing w:line="360" w:lineRule="auto"/>
              <w:jc w:val="center"/>
              <w:rPr>
                <w:rFonts w:hAnsi="宋体" w:cs="Courier New"/>
                <w:sz w:val="24"/>
              </w:rPr>
            </w:pPr>
          </w:p>
        </w:tc>
        <w:tc>
          <w:tcPr>
            <w:tcW w:w="1311" w:type="dxa"/>
            <w:vAlign w:val="center"/>
          </w:tcPr>
          <w:p w14:paraId="7EF82306" w14:textId="77777777" w:rsidR="00E055BB" w:rsidRDefault="00E055BB">
            <w:pPr>
              <w:pStyle w:val="af0"/>
              <w:spacing w:line="360" w:lineRule="auto"/>
              <w:jc w:val="center"/>
              <w:rPr>
                <w:rFonts w:hAnsi="宋体" w:cs="Courier New"/>
                <w:sz w:val="24"/>
              </w:rPr>
            </w:pPr>
          </w:p>
        </w:tc>
        <w:tc>
          <w:tcPr>
            <w:tcW w:w="851" w:type="dxa"/>
            <w:vAlign w:val="center"/>
          </w:tcPr>
          <w:p w14:paraId="1064949E" w14:textId="77777777" w:rsidR="00E055BB" w:rsidRDefault="00E055BB">
            <w:pPr>
              <w:pStyle w:val="af0"/>
              <w:spacing w:line="360" w:lineRule="auto"/>
              <w:jc w:val="center"/>
              <w:rPr>
                <w:rFonts w:hAnsi="宋体" w:cs="Courier New"/>
                <w:sz w:val="24"/>
              </w:rPr>
            </w:pPr>
          </w:p>
        </w:tc>
      </w:tr>
      <w:tr w:rsidR="00E055BB" w14:paraId="45926FF1" w14:textId="77777777">
        <w:trPr>
          <w:trHeight w:val="522"/>
          <w:jc w:val="center"/>
        </w:trPr>
        <w:tc>
          <w:tcPr>
            <w:tcW w:w="851" w:type="dxa"/>
            <w:tcBorders>
              <w:bottom w:val="single" w:sz="12" w:space="0" w:color="auto"/>
            </w:tcBorders>
            <w:vAlign w:val="center"/>
          </w:tcPr>
          <w:p w14:paraId="6CFAD35A" w14:textId="77777777" w:rsidR="00E055BB" w:rsidRDefault="00E055BB">
            <w:pPr>
              <w:pStyle w:val="af0"/>
              <w:spacing w:line="360" w:lineRule="auto"/>
              <w:jc w:val="center"/>
              <w:rPr>
                <w:rFonts w:hAnsi="宋体" w:cs="Courier New"/>
                <w:sz w:val="24"/>
              </w:rPr>
            </w:pPr>
          </w:p>
        </w:tc>
        <w:tc>
          <w:tcPr>
            <w:tcW w:w="1969" w:type="dxa"/>
            <w:tcBorders>
              <w:bottom w:val="single" w:sz="12" w:space="0" w:color="auto"/>
            </w:tcBorders>
            <w:vAlign w:val="center"/>
          </w:tcPr>
          <w:p w14:paraId="6D8B0AB8" w14:textId="77777777" w:rsidR="00E055BB" w:rsidRDefault="00E055BB">
            <w:pPr>
              <w:pStyle w:val="af0"/>
              <w:spacing w:line="360" w:lineRule="auto"/>
              <w:jc w:val="center"/>
              <w:rPr>
                <w:rFonts w:hAnsi="宋体" w:cs="Courier New"/>
                <w:sz w:val="24"/>
              </w:rPr>
            </w:pPr>
          </w:p>
        </w:tc>
        <w:tc>
          <w:tcPr>
            <w:tcW w:w="1701" w:type="dxa"/>
            <w:tcBorders>
              <w:bottom w:val="single" w:sz="12" w:space="0" w:color="auto"/>
            </w:tcBorders>
            <w:vAlign w:val="center"/>
          </w:tcPr>
          <w:p w14:paraId="0A272BC2" w14:textId="77777777" w:rsidR="00E055BB" w:rsidRDefault="00E055BB">
            <w:pPr>
              <w:pStyle w:val="af0"/>
              <w:spacing w:line="360" w:lineRule="auto"/>
              <w:jc w:val="center"/>
              <w:rPr>
                <w:rFonts w:hAnsi="宋体" w:cs="Courier New"/>
                <w:sz w:val="24"/>
              </w:rPr>
            </w:pPr>
          </w:p>
        </w:tc>
        <w:tc>
          <w:tcPr>
            <w:tcW w:w="1842" w:type="dxa"/>
            <w:tcBorders>
              <w:bottom w:val="single" w:sz="12" w:space="0" w:color="auto"/>
            </w:tcBorders>
            <w:vAlign w:val="center"/>
          </w:tcPr>
          <w:p w14:paraId="1BC66F25" w14:textId="77777777" w:rsidR="00E055BB" w:rsidRDefault="00E055BB">
            <w:pPr>
              <w:pStyle w:val="af0"/>
              <w:spacing w:line="360" w:lineRule="auto"/>
              <w:jc w:val="center"/>
              <w:rPr>
                <w:rFonts w:hAnsi="宋体" w:cs="Courier New"/>
                <w:sz w:val="24"/>
              </w:rPr>
            </w:pPr>
          </w:p>
        </w:tc>
        <w:tc>
          <w:tcPr>
            <w:tcW w:w="1311" w:type="dxa"/>
            <w:tcBorders>
              <w:bottom w:val="single" w:sz="12" w:space="0" w:color="auto"/>
            </w:tcBorders>
            <w:vAlign w:val="center"/>
          </w:tcPr>
          <w:p w14:paraId="26A2A4BA" w14:textId="77777777" w:rsidR="00E055BB" w:rsidRDefault="00E055BB">
            <w:pPr>
              <w:pStyle w:val="af0"/>
              <w:spacing w:line="360" w:lineRule="auto"/>
              <w:jc w:val="center"/>
              <w:rPr>
                <w:rFonts w:hAnsi="宋体" w:cs="Courier New"/>
                <w:sz w:val="24"/>
              </w:rPr>
            </w:pPr>
          </w:p>
        </w:tc>
        <w:tc>
          <w:tcPr>
            <w:tcW w:w="851" w:type="dxa"/>
            <w:tcBorders>
              <w:bottom w:val="single" w:sz="12" w:space="0" w:color="auto"/>
            </w:tcBorders>
            <w:vAlign w:val="center"/>
          </w:tcPr>
          <w:p w14:paraId="48963595" w14:textId="77777777" w:rsidR="00E055BB" w:rsidRDefault="00E055BB">
            <w:pPr>
              <w:pStyle w:val="af0"/>
              <w:spacing w:line="360" w:lineRule="auto"/>
              <w:jc w:val="center"/>
              <w:rPr>
                <w:rFonts w:hAnsi="宋体" w:cs="Courier New"/>
                <w:sz w:val="24"/>
              </w:rPr>
            </w:pPr>
          </w:p>
        </w:tc>
      </w:tr>
    </w:tbl>
    <w:p w14:paraId="1DDD5016" w14:textId="77777777" w:rsidR="00E055BB" w:rsidRDefault="00000000">
      <w:pPr>
        <w:pStyle w:val="af0"/>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4E56262C" w14:textId="77777777" w:rsidR="00E055BB" w:rsidRDefault="00000000">
      <w:pPr>
        <w:pStyle w:val="af0"/>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5A033914" w14:textId="77777777" w:rsidR="00E055BB" w:rsidRDefault="00000000">
      <w:pPr>
        <w:pStyle w:val="af0"/>
        <w:spacing w:line="360" w:lineRule="auto"/>
        <w:rPr>
          <w:rFonts w:hAnsi="宋体"/>
          <w:sz w:val="24"/>
        </w:rPr>
      </w:pPr>
      <w:r>
        <w:rPr>
          <w:rFonts w:hAnsi="宋体" w:hint="eastAsia"/>
          <w:sz w:val="24"/>
        </w:rPr>
        <w:t>3</w:t>
      </w:r>
      <w:r>
        <w:rPr>
          <w:rFonts w:hAnsi="宋体"/>
          <w:sz w:val="24"/>
        </w:rPr>
        <w:t>、</w:t>
      </w:r>
      <w:bookmarkStart w:id="164" w:name="_Hlk1637030"/>
      <w:r>
        <w:rPr>
          <w:rFonts w:hAnsi="宋体" w:hint="eastAsia"/>
          <w:sz w:val="24"/>
        </w:rPr>
        <w:t>如此表应答内容与响应文件的技术响应文件不一致的，以技术响应文件为准。</w:t>
      </w:r>
      <w:bookmarkEnd w:id="164"/>
    </w:p>
    <w:p w14:paraId="48B19EF7" w14:textId="77777777" w:rsidR="00E055BB" w:rsidRDefault="00000000">
      <w:pPr>
        <w:pStyle w:val="af0"/>
        <w:tabs>
          <w:tab w:val="left" w:pos="5580"/>
        </w:tabs>
        <w:spacing w:before="120" w:line="360" w:lineRule="auto"/>
        <w:rPr>
          <w:rFonts w:hAnsi="宋体"/>
          <w:sz w:val="24"/>
        </w:rPr>
      </w:pPr>
      <w:r>
        <w:rPr>
          <w:rFonts w:hAnsi="宋体" w:hint="eastAsia"/>
          <w:sz w:val="24"/>
        </w:rPr>
        <w:t>供应商名称（盖章）：</w:t>
      </w:r>
    </w:p>
    <w:p w14:paraId="612C3661" w14:textId="77777777" w:rsidR="00E055BB" w:rsidRDefault="00000000">
      <w:pPr>
        <w:pStyle w:val="af0"/>
        <w:tabs>
          <w:tab w:val="left" w:pos="5580"/>
        </w:tabs>
        <w:spacing w:before="120" w:line="360" w:lineRule="auto"/>
        <w:rPr>
          <w:rFonts w:hAnsi="宋体"/>
          <w:sz w:val="24"/>
          <w:u w:val="single"/>
        </w:rPr>
      </w:pPr>
      <w:r>
        <w:rPr>
          <w:rFonts w:hAnsi="宋体" w:hint="eastAsia"/>
          <w:sz w:val="24"/>
        </w:rPr>
        <w:t>法人授权代表（签字）：</w:t>
      </w:r>
    </w:p>
    <w:p w14:paraId="782F2078" w14:textId="77777777" w:rsidR="00E055BB" w:rsidRDefault="00000000">
      <w:pPr>
        <w:pStyle w:val="af0"/>
        <w:tabs>
          <w:tab w:val="left" w:pos="5580"/>
        </w:tabs>
        <w:spacing w:before="120" w:line="360" w:lineRule="auto"/>
        <w:rPr>
          <w:rFonts w:hAnsi="宋体"/>
          <w:sz w:val="18"/>
          <w:szCs w:val="18"/>
        </w:rPr>
      </w:pPr>
      <w:r>
        <w:rPr>
          <w:rFonts w:hAnsi="宋体" w:hint="eastAsia"/>
          <w:sz w:val="24"/>
        </w:rPr>
        <w:t>注：此表格经法人授权代表签字方有效。</w:t>
      </w:r>
    </w:p>
    <w:p w14:paraId="42FD97C0" w14:textId="77777777" w:rsidR="00E055BB" w:rsidRDefault="00000000">
      <w:pPr>
        <w:pStyle w:val="31"/>
        <w:ind w:left="0"/>
      </w:pPr>
      <w:r>
        <w:br w:type="page"/>
      </w:r>
      <w:bookmarkStart w:id="165" w:name="_Toc514926459"/>
      <w:bookmarkStart w:id="166" w:name="_Toc497235047"/>
      <w:bookmarkStart w:id="167" w:name="_Toc165970236"/>
      <w:r>
        <w:lastRenderedPageBreak/>
        <w:t>4 商务条款偏离表</w:t>
      </w:r>
      <w:bookmarkEnd w:id="165"/>
      <w:bookmarkEnd w:id="166"/>
      <w:bookmarkEnd w:id="167"/>
    </w:p>
    <w:p w14:paraId="15B379D8" w14:textId="77777777" w:rsidR="00E055BB" w:rsidRDefault="00000000">
      <w:pPr>
        <w:pStyle w:val="af0"/>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E055BB" w14:paraId="3027E31A" w14:textId="77777777">
        <w:trPr>
          <w:trHeight w:val="567"/>
          <w:jc w:val="center"/>
        </w:trPr>
        <w:tc>
          <w:tcPr>
            <w:tcW w:w="851" w:type="dxa"/>
            <w:tcBorders>
              <w:top w:val="single" w:sz="12" w:space="0" w:color="auto"/>
            </w:tcBorders>
            <w:vAlign w:val="center"/>
          </w:tcPr>
          <w:p w14:paraId="215605D3" w14:textId="77777777" w:rsidR="00E055BB" w:rsidRDefault="00000000">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7C2A2586" w14:textId="77777777" w:rsidR="00E055BB" w:rsidRDefault="00000000">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77EE7685" w14:textId="77777777" w:rsidR="00E055BB" w:rsidRDefault="00000000">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1245BB70" w14:textId="77777777" w:rsidR="00E055BB" w:rsidRDefault="00000000">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1834798D" w14:textId="77777777" w:rsidR="00E055BB" w:rsidRDefault="00000000">
            <w:pPr>
              <w:pStyle w:val="15"/>
              <w:spacing w:line="360" w:lineRule="auto"/>
              <w:jc w:val="center"/>
              <w:rPr>
                <w:rFonts w:ascii="宋体" w:hAnsi="宋体"/>
                <w:sz w:val="24"/>
              </w:rPr>
            </w:pPr>
            <w:r>
              <w:rPr>
                <w:rFonts w:ascii="宋体" w:hAnsi="宋体" w:hint="eastAsia"/>
                <w:sz w:val="24"/>
              </w:rPr>
              <w:t>说明</w:t>
            </w:r>
          </w:p>
        </w:tc>
      </w:tr>
      <w:tr w:rsidR="00E055BB" w14:paraId="1E109F17" w14:textId="77777777">
        <w:trPr>
          <w:trHeight w:val="567"/>
          <w:jc w:val="center"/>
        </w:trPr>
        <w:tc>
          <w:tcPr>
            <w:tcW w:w="851" w:type="dxa"/>
            <w:vAlign w:val="center"/>
          </w:tcPr>
          <w:p w14:paraId="05401DDD" w14:textId="77777777" w:rsidR="00E055BB" w:rsidRDefault="00E055BB">
            <w:pPr>
              <w:pStyle w:val="af0"/>
              <w:spacing w:line="360" w:lineRule="auto"/>
              <w:jc w:val="center"/>
              <w:rPr>
                <w:rFonts w:hAnsi="宋体" w:cs="Courier New"/>
                <w:sz w:val="24"/>
              </w:rPr>
            </w:pPr>
          </w:p>
        </w:tc>
        <w:tc>
          <w:tcPr>
            <w:tcW w:w="1985" w:type="dxa"/>
            <w:vAlign w:val="center"/>
          </w:tcPr>
          <w:p w14:paraId="07C64A5B" w14:textId="77777777" w:rsidR="00E055BB" w:rsidRDefault="00E055BB">
            <w:pPr>
              <w:pStyle w:val="af0"/>
              <w:spacing w:line="360" w:lineRule="auto"/>
              <w:jc w:val="center"/>
              <w:rPr>
                <w:rFonts w:hAnsi="宋体" w:cs="Courier New"/>
                <w:sz w:val="24"/>
              </w:rPr>
            </w:pPr>
          </w:p>
        </w:tc>
        <w:tc>
          <w:tcPr>
            <w:tcW w:w="2623" w:type="dxa"/>
            <w:vAlign w:val="center"/>
          </w:tcPr>
          <w:p w14:paraId="5D1F38D5" w14:textId="77777777" w:rsidR="00E055BB" w:rsidRDefault="00E055BB">
            <w:pPr>
              <w:pStyle w:val="af0"/>
              <w:spacing w:line="360" w:lineRule="auto"/>
              <w:jc w:val="center"/>
              <w:rPr>
                <w:rFonts w:hAnsi="宋体" w:cs="Courier New"/>
                <w:sz w:val="24"/>
              </w:rPr>
            </w:pPr>
          </w:p>
        </w:tc>
        <w:tc>
          <w:tcPr>
            <w:tcW w:w="2624" w:type="dxa"/>
            <w:vAlign w:val="center"/>
          </w:tcPr>
          <w:p w14:paraId="11D430ED" w14:textId="77777777" w:rsidR="00E055BB" w:rsidRDefault="00E055BB">
            <w:pPr>
              <w:pStyle w:val="af0"/>
              <w:spacing w:line="360" w:lineRule="auto"/>
              <w:jc w:val="center"/>
              <w:rPr>
                <w:rFonts w:hAnsi="宋体" w:cs="Courier New"/>
                <w:sz w:val="24"/>
              </w:rPr>
            </w:pPr>
          </w:p>
        </w:tc>
        <w:tc>
          <w:tcPr>
            <w:tcW w:w="992" w:type="dxa"/>
            <w:vAlign w:val="center"/>
          </w:tcPr>
          <w:p w14:paraId="1465BD02" w14:textId="77777777" w:rsidR="00E055BB" w:rsidRDefault="00E055BB">
            <w:pPr>
              <w:pStyle w:val="af0"/>
              <w:spacing w:line="360" w:lineRule="auto"/>
              <w:jc w:val="center"/>
              <w:rPr>
                <w:rFonts w:hAnsi="宋体" w:cs="Courier New"/>
                <w:sz w:val="24"/>
              </w:rPr>
            </w:pPr>
          </w:p>
        </w:tc>
      </w:tr>
      <w:tr w:rsidR="00E055BB" w14:paraId="1B9919E2" w14:textId="77777777">
        <w:trPr>
          <w:trHeight w:val="567"/>
          <w:jc w:val="center"/>
        </w:trPr>
        <w:tc>
          <w:tcPr>
            <w:tcW w:w="851" w:type="dxa"/>
            <w:vAlign w:val="center"/>
          </w:tcPr>
          <w:p w14:paraId="7EB3F305" w14:textId="77777777" w:rsidR="00E055BB" w:rsidRDefault="00E055BB">
            <w:pPr>
              <w:pStyle w:val="af0"/>
              <w:spacing w:line="360" w:lineRule="auto"/>
              <w:jc w:val="center"/>
              <w:rPr>
                <w:rFonts w:hAnsi="宋体" w:cs="Courier New"/>
                <w:sz w:val="24"/>
              </w:rPr>
            </w:pPr>
          </w:p>
        </w:tc>
        <w:tc>
          <w:tcPr>
            <w:tcW w:w="1985" w:type="dxa"/>
            <w:vAlign w:val="center"/>
          </w:tcPr>
          <w:p w14:paraId="587EF376" w14:textId="77777777" w:rsidR="00E055BB" w:rsidRDefault="00E055BB">
            <w:pPr>
              <w:pStyle w:val="af0"/>
              <w:spacing w:line="360" w:lineRule="auto"/>
              <w:jc w:val="center"/>
              <w:rPr>
                <w:rFonts w:hAnsi="宋体" w:cs="Courier New"/>
                <w:sz w:val="24"/>
              </w:rPr>
            </w:pPr>
          </w:p>
        </w:tc>
        <w:tc>
          <w:tcPr>
            <w:tcW w:w="2623" w:type="dxa"/>
            <w:vAlign w:val="center"/>
          </w:tcPr>
          <w:p w14:paraId="194EDE65" w14:textId="77777777" w:rsidR="00E055BB" w:rsidRDefault="00E055BB">
            <w:pPr>
              <w:pStyle w:val="af0"/>
              <w:spacing w:line="360" w:lineRule="auto"/>
              <w:jc w:val="center"/>
              <w:rPr>
                <w:rFonts w:hAnsi="宋体" w:cs="Courier New"/>
                <w:sz w:val="24"/>
              </w:rPr>
            </w:pPr>
          </w:p>
        </w:tc>
        <w:tc>
          <w:tcPr>
            <w:tcW w:w="2624" w:type="dxa"/>
            <w:vAlign w:val="center"/>
          </w:tcPr>
          <w:p w14:paraId="01B68B15" w14:textId="77777777" w:rsidR="00E055BB" w:rsidRDefault="00E055BB">
            <w:pPr>
              <w:pStyle w:val="af0"/>
              <w:spacing w:line="360" w:lineRule="auto"/>
              <w:jc w:val="center"/>
              <w:rPr>
                <w:rFonts w:hAnsi="宋体" w:cs="Courier New"/>
                <w:sz w:val="24"/>
              </w:rPr>
            </w:pPr>
          </w:p>
        </w:tc>
        <w:tc>
          <w:tcPr>
            <w:tcW w:w="992" w:type="dxa"/>
            <w:vAlign w:val="center"/>
          </w:tcPr>
          <w:p w14:paraId="5302558E" w14:textId="77777777" w:rsidR="00E055BB" w:rsidRDefault="00E055BB">
            <w:pPr>
              <w:pStyle w:val="af0"/>
              <w:spacing w:line="360" w:lineRule="auto"/>
              <w:jc w:val="center"/>
              <w:rPr>
                <w:rFonts w:hAnsi="宋体" w:cs="Courier New"/>
                <w:sz w:val="24"/>
              </w:rPr>
            </w:pPr>
          </w:p>
        </w:tc>
      </w:tr>
      <w:tr w:rsidR="00E055BB" w14:paraId="1D5F0184" w14:textId="77777777">
        <w:trPr>
          <w:trHeight w:val="567"/>
          <w:jc w:val="center"/>
        </w:trPr>
        <w:tc>
          <w:tcPr>
            <w:tcW w:w="851" w:type="dxa"/>
            <w:vAlign w:val="center"/>
          </w:tcPr>
          <w:p w14:paraId="5B82AFCB" w14:textId="77777777" w:rsidR="00E055BB" w:rsidRDefault="00E055BB">
            <w:pPr>
              <w:pStyle w:val="af0"/>
              <w:spacing w:line="360" w:lineRule="auto"/>
              <w:jc w:val="center"/>
              <w:rPr>
                <w:rFonts w:hAnsi="宋体" w:cs="Courier New"/>
                <w:sz w:val="24"/>
              </w:rPr>
            </w:pPr>
          </w:p>
        </w:tc>
        <w:tc>
          <w:tcPr>
            <w:tcW w:w="1985" w:type="dxa"/>
            <w:vAlign w:val="center"/>
          </w:tcPr>
          <w:p w14:paraId="3F9EDD88" w14:textId="77777777" w:rsidR="00E055BB" w:rsidRDefault="00E055BB">
            <w:pPr>
              <w:pStyle w:val="af0"/>
              <w:spacing w:line="360" w:lineRule="auto"/>
              <w:jc w:val="center"/>
              <w:rPr>
                <w:rFonts w:hAnsi="宋体" w:cs="Courier New"/>
                <w:sz w:val="24"/>
              </w:rPr>
            </w:pPr>
          </w:p>
        </w:tc>
        <w:tc>
          <w:tcPr>
            <w:tcW w:w="2623" w:type="dxa"/>
            <w:vAlign w:val="center"/>
          </w:tcPr>
          <w:p w14:paraId="4CA57BA1" w14:textId="77777777" w:rsidR="00E055BB" w:rsidRDefault="00E055BB">
            <w:pPr>
              <w:pStyle w:val="af0"/>
              <w:spacing w:line="360" w:lineRule="auto"/>
              <w:jc w:val="center"/>
              <w:rPr>
                <w:rFonts w:hAnsi="宋体" w:cs="Courier New"/>
                <w:sz w:val="24"/>
              </w:rPr>
            </w:pPr>
          </w:p>
        </w:tc>
        <w:tc>
          <w:tcPr>
            <w:tcW w:w="2624" w:type="dxa"/>
            <w:vAlign w:val="center"/>
          </w:tcPr>
          <w:p w14:paraId="0384A56F" w14:textId="77777777" w:rsidR="00E055BB" w:rsidRDefault="00E055BB">
            <w:pPr>
              <w:pStyle w:val="af0"/>
              <w:spacing w:line="360" w:lineRule="auto"/>
              <w:jc w:val="center"/>
              <w:rPr>
                <w:rFonts w:hAnsi="宋体" w:cs="Courier New"/>
                <w:sz w:val="24"/>
              </w:rPr>
            </w:pPr>
          </w:p>
        </w:tc>
        <w:tc>
          <w:tcPr>
            <w:tcW w:w="992" w:type="dxa"/>
            <w:vAlign w:val="center"/>
          </w:tcPr>
          <w:p w14:paraId="12CB53EA" w14:textId="77777777" w:rsidR="00E055BB" w:rsidRDefault="00E055BB">
            <w:pPr>
              <w:pStyle w:val="af0"/>
              <w:spacing w:line="360" w:lineRule="auto"/>
              <w:jc w:val="center"/>
              <w:rPr>
                <w:rFonts w:hAnsi="宋体" w:cs="Courier New"/>
                <w:sz w:val="24"/>
              </w:rPr>
            </w:pPr>
          </w:p>
        </w:tc>
      </w:tr>
      <w:tr w:rsidR="00E055BB" w14:paraId="2AAD74C4" w14:textId="77777777">
        <w:trPr>
          <w:trHeight w:val="567"/>
          <w:jc w:val="center"/>
        </w:trPr>
        <w:tc>
          <w:tcPr>
            <w:tcW w:w="851" w:type="dxa"/>
            <w:vAlign w:val="center"/>
          </w:tcPr>
          <w:p w14:paraId="60C9DFB2" w14:textId="77777777" w:rsidR="00E055BB" w:rsidRDefault="00E055BB">
            <w:pPr>
              <w:pStyle w:val="af0"/>
              <w:spacing w:line="360" w:lineRule="auto"/>
              <w:jc w:val="center"/>
              <w:rPr>
                <w:rFonts w:hAnsi="宋体" w:cs="Courier New"/>
                <w:sz w:val="24"/>
              </w:rPr>
            </w:pPr>
          </w:p>
        </w:tc>
        <w:tc>
          <w:tcPr>
            <w:tcW w:w="1985" w:type="dxa"/>
            <w:vAlign w:val="center"/>
          </w:tcPr>
          <w:p w14:paraId="3B979917" w14:textId="77777777" w:rsidR="00E055BB" w:rsidRDefault="00E055BB">
            <w:pPr>
              <w:pStyle w:val="af0"/>
              <w:spacing w:line="360" w:lineRule="auto"/>
              <w:jc w:val="center"/>
              <w:rPr>
                <w:rFonts w:hAnsi="宋体" w:cs="Courier New"/>
                <w:sz w:val="24"/>
              </w:rPr>
            </w:pPr>
          </w:p>
        </w:tc>
        <w:tc>
          <w:tcPr>
            <w:tcW w:w="2623" w:type="dxa"/>
            <w:vAlign w:val="center"/>
          </w:tcPr>
          <w:p w14:paraId="41D8D0A3" w14:textId="77777777" w:rsidR="00E055BB" w:rsidRDefault="00E055BB">
            <w:pPr>
              <w:pStyle w:val="af0"/>
              <w:spacing w:line="360" w:lineRule="auto"/>
              <w:jc w:val="center"/>
              <w:rPr>
                <w:rFonts w:hAnsi="宋体" w:cs="Courier New"/>
                <w:sz w:val="24"/>
              </w:rPr>
            </w:pPr>
          </w:p>
        </w:tc>
        <w:tc>
          <w:tcPr>
            <w:tcW w:w="2624" w:type="dxa"/>
            <w:vAlign w:val="center"/>
          </w:tcPr>
          <w:p w14:paraId="35C8C96B" w14:textId="77777777" w:rsidR="00E055BB" w:rsidRDefault="00E055BB">
            <w:pPr>
              <w:pStyle w:val="af0"/>
              <w:spacing w:line="360" w:lineRule="auto"/>
              <w:jc w:val="center"/>
              <w:rPr>
                <w:rFonts w:hAnsi="宋体" w:cs="Courier New"/>
                <w:sz w:val="24"/>
              </w:rPr>
            </w:pPr>
          </w:p>
        </w:tc>
        <w:tc>
          <w:tcPr>
            <w:tcW w:w="992" w:type="dxa"/>
            <w:vAlign w:val="center"/>
          </w:tcPr>
          <w:p w14:paraId="72E3DD4B" w14:textId="77777777" w:rsidR="00E055BB" w:rsidRDefault="00E055BB">
            <w:pPr>
              <w:pStyle w:val="af0"/>
              <w:spacing w:line="360" w:lineRule="auto"/>
              <w:jc w:val="center"/>
              <w:rPr>
                <w:rFonts w:hAnsi="宋体" w:cs="Courier New"/>
                <w:sz w:val="24"/>
              </w:rPr>
            </w:pPr>
          </w:p>
        </w:tc>
      </w:tr>
      <w:tr w:rsidR="00E055BB" w14:paraId="2306B802" w14:textId="77777777">
        <w:trPr>
          <w:trHeight w:val="567"/>
          <w:jc w:val="center"/>
        </w:trPr>
        <w:tc>
          <w:tcPr>
            <w:tcW w:w="851" w:type="dxa"/>
            <w:vAlign w:val="center"/>
          </w:tcPr>
          <w:p w14:paraId="5B655A0B" w14:textId="77777777" w:rsidR="00E055BB" w:rsidRDefault="00E055BB">
            <w:pPr>
              <w:pStyle w:val="af0"/>
              <w:spacing w:line="360" w:lineRule="auto"/>
              <w:jc w:val="center"/>
              <w:rPr>
                <w:rFonts w:hAnsi="宋体" w:cs="Courier New"/>
                <w:sz w:val="24"/>
              </w:rPr>
            </w:pPr>
          </w:p>
        </w:tc>
        <w:tc>
          <w:tcPr>
            <w:tcW w:w="1985" w:type="dxa"/>
            <w:vAlign w:val="center"/>
          </w:tcPr>
          <w:p w14:paraId="5A3C45D7" w14:textId="77777777" w:rsidR="00E055BB" w:rsidRDefault="00E055BB">
            <w:pPr>
              <w:pStyle w:val="af0"/>
              <w:spacing w:line="360" w:lineRule="auto"/>
              <w:jc w:val="center"/>
              <w:rPr>
                <w:rFonts w:hAnsi="宋体" w:cs="Courier New"/>
                <w:sz w:val="24"/>
              </w:rPr>
            </w:pPr>
          </w:p>
        </w:tc>
        <w:tc>
          <w:tcPr>
            <w:tcW w:w="2623" w:type="dxa"/>
            <w:vAlign w:val="center"/>
          </w:tcPr>
          <w:p w14:paraId="55502DE2" w14:textId="77777777" w:rsidR="00E055BB" w:rsidRDefault="00E055BB">
            <w:pPr>
              <w:pStyle w:val="af0"/>
              <w:spacing w:line="360" w:lineRule="auto"/>
              <w:jc w:val="center"/>
              <w:rPr>
                <w:rFonts w:hAnsi="宋体" w:cs="Courier New"/>
                <w:sz w:val="24"/>
              </w:rPr>
            </w:pPr>
          </w:p>
        </w:tc>
        <w:tc>
          <w:tcPr>
            <w:tcW w:w="2624" w:type="dxa"/>
            <w:vAlign w:val="center"/>
          </w:tcPr>
          <w:p w14:paraId="7FFD1CB3" w14:textId="77777777" w:rsidR="00E055BB" w:rsidRDefault="00E055BB">
            <w:pPr>
              <w:pStyle w:val="af0"/>
              <w:spacing w:line="360" w:lineRule="auto"/>
              <w:jc w:val="center"/>
              <w:rPr>
                <w:rFonts w:hAnsi="宋体" w:cs="Courier New"/>
                <w:sz w:val="24"/>
              </w:rPr>
            </w:pPr>
          </w:p>
        </w:tc>
        <w:tc>
          <w:tcPr>
            <w:tcW w:w="992" w:type="dxa"/>
            <w:vAlign w:val="center"/>
          </w:tcPr>
          <w:p w14:paraId="2C430AEC" w14:textId="77777777" w:rsidR="00E055BB" w:rsidRDefault="00E055BB">
            <w:pPr>
              <w:pStyle w:val="af0"/>
              <w:spacing w:line="360" w:lineRule="auto"/>
              <w:jc w:val="center"/>
              <w:rPr>
                <w:rFonts w:hAnsi="宋体" w:cs="Courier New"/>
                <w:sz w:val="24"/>
              </w:rPr>
            </w:pPr>
          </w:p>
        </w:tc>
      </w:tr>
      <w:tr w:rsidR="00E055BB" w14:paraId="71547267" w14:textId="77777777">
        <w:trPr>
          <w:trHeight w:val="567"/>
          <w:jc w:val="center"/>
        </w:trPr>
        <w:tc>
          <w:tcPr>
            <w:tcW w:w="851" w:type="dxa"/>
            <w:vAlign w:val="center"/>
          </w:tcPr>
          <w:p w14:paraId="53CDE803" w14:textId="77777777" w:rsidR="00E055BB" w:rsidRDefault="00E055BB">
            <w:pPr>
              <w:pStyle w:val="af0"/>
              <w:spacing w:line="360" w:lineRule="auto"/>
              <w:jc w:val="center"/>
              <w:rPr>
                <w:rFonts w:hAnsi="宋体" w:cs="Courier New"/>
                <w:sz w:val="24"/>
              </w:rPr>
            </w:pPr>
          </w:p>
        </w:tc>
        <w:tc>
          <w:tcPr>
            <w:tcW w:w="1985" w:type="dxa"/>
            <w:vAlign w:val="center"/>
          </w:tcPr>
          <w:p w14:paraId="1D4A9947" w14:textId="77777777" w:rsidR="00E055BB" w:rsidRDefault="00E055BB">
            <w:pPr>
              <w:pStyle w:val="af0"/>
              <w:spacing w:line="360" w:lineRule="auto"/>
              <w:jc w:val="center"/>
              <w:rPr>
                <w:rFonts w:hAnsi="宋体" w:cs="Courier New"/>
                <w:sz w:val="24"/>
              </w:rPr>
            </w:pPr>
          </w:p>
        </w:tc>
        <w:tc>
          <w:tcPr>
            <w:tcW w:w="2623" w:type="dxa"/>
            <w:vAlign w:val="center"/>
          </w:tcPr>
          <w:p w14:paraId="51E6F8A2" w14:textId="77777777" w:rsidR="00E055BB" w:rsidRDefault="00E055BB">
            <w:pPr>
              <w:pStyle w:val="af0"/>
              <w:spacing w:line="360" w:lineRule="auto"/>
              <w:jc w:val="center"/>
              <w:rPr>
                <w:rFonts w:hAnsi="宋体" w:cs="Courier New"/>
                <w:sz w:val="24"/>
              </w:rPr>
            </w:pPr>
          </w:p>
        </w:tc>
        <w:tc>
          <w:tcPr>
            <w:tcW w:w="2624" w:type="dxa"/>
            <w:vAlign w:val="center"/>
          </w:tcPr>
          <w:p w14:paraId="24DD2F67" w14:textId="77777777" w:rsidR="00E055BB" w:rsidRDefault="00E055BB">
            <w:pPr>
              <w:pStyle w:val="af0"/>
              <w:spacing w:line="360" w:lineRule="auto"/>
              <w:jc w:val="center"/>
              <w:rPr>
                <w:rFonts w:hAnsi="宋体" w:cs="Courier New"/>
                <w:sz w:val="24"/>
              </w:rPr>
            </w:pPr>
          </w:p>
        </w:tc>
        <w:tc>
          <w:tcPr>
            <w:tcW w:w="992" w:type="dxa"/>
            <w:vAlign w:val="center"/>
          </w:tcPr>
          <w:p w14:paraId="54704002" w14:textId="77777777" w:rsidR="00E055BB" w:rsidRDefault="00E055BB">
            <w:pPr>
              <w:pStyle w:val="af0"/>
              <w:spacing w:line="360" w:lineRule="auto"/>
              <w:jc w:val="center"/>
              <w:rPr>
                <w:rFonts w:hAnsi="宋体" w:cs="Courier New"/>
                <w:sz w:val="24"/>
              </w:rPr>
            </w:pPr>
          </w:p>
        </w:tc>
      </w:tr>
      <w:tr w:rsidR="00E055BB" w14:paraId="1C8A74D0" w14:textId="77777777">
        <w:trPr>
          <w:trHeight w:val="567"/>
          <w:jc w:val="center"/>
        </w:trPr>
        <w:tc>
          <w:tcPr>
            <w:tcW w:w="851" w:type="dxa"/>
            <w:vAlign w:val="center"/>
          </w:tcPr>
          <w:p w14:paraId="4FB5C5EA" w14:textId="77777777" w:rsidR="00E055BB" w:rsidRDefault="00E055BB">
            <w:pPr>
              <w:pStyle w:val="af0"/>
              <w:spacing w:line="360" w:lineRule="auto"/>
              <w:jc w:val="center"/>
              <w:rPr>
                <w:rFonts w:hAnsi="宋体" w:cs="Courier New"/>
                <w:sz w:val="24"/>
              </w:rPr>
            </w:pPr>
          </w:p>
        </w:tc>
        <w:tc>
          <w:tcPr>
            <w:tcW w:w="1985" w:type="dxa"/>
            <w:vAlign w:val="center"/>
          </w:tcPr>
          <w:p w14:paraId="0B767C73" w14:textId="77777777" w:rsidR="00E055BB" w:rsidRDefault="00E055BB">
            <w:pPr>
              <w:pStyle w:val="af0"/>
              <w:spacing w:line="360" w:lineRule="auto"/>
              <w:jc w:val="center"/>
              <w:rPr>
                <w:rFonts w:hAnsi="宋体" w:cs="Courier New"/>
                <w:sz w:val="24"/>
              </w:rPr>
            </w:pPr>
          </w:p>
        </w:tc>
        <w:tc>
          <w:tcPr>
            <w:tcW w:w="2623" w:type="dxa"/>
            <w:vAlign w:val="center"/>
          </w:tcPr>
          <w:p w14:paraId="5B910478" w14:textId="77777777" w:rsidR="00E055BB" w:rsidRDefault="00E055BB">
            <w:pPr>
              <w:pStyle w:val="af0"/>
              <w:spacing w:line="360" w:lineRule="auto"/>
              <w:jc w:val="center"/>
              <w:rPr>
                <w:rFonts w:hAnsi="宋体" w:cs="Courier New"/>
                <w:sz w:val="24"/>
              </w:rPr>
            </w:pPr>
          </w:p>
        </w:tc>
        <w:tc>
          <w:tcPr>
            <w:tcW w:w="2624" w:type="dxa"/>
            <w:vAlign w:val="center"/>
          </w:tcPr>
          <w:p w14:paraId="65654E60" w14:textId="77777777" w:rsidR="00E055BB" w:rsidRDefault="00E055BB">
            <w:pPr>
              <w:pStyle w:val="af0"/>
              <w:spacing w:line="360" w:lineRule="auto"/>
              <w:jc w:val="center"/>
              <w:rPr>
                <w:rFonts w:hAnsi="宋体" w:cs="Courier New"/>
                <w:sz w:val="24"/>
              </w:rPr>
            </w:pPr>
          </w:p>
        </w:tc>
        <w:tc>
          <w:tcPr>
            <w:tcW w:w="992" w:type="dxa"/>
            <w:vAlign w:val="center"/>
          </w:tcPr>
          <w:p w14:paraId="7A7CB075" w14:textId="77777777" w:rsidR="00E055BB" w:rsidRDefault="00E055BB">
            <w:pPr>
              <w:pStyle w:val="af0"/>
              <w:spacing w:line="360" w:lineRule="auto"/>
              <w:jc w:val="center"/>
              <w:rPr>
                <w:rFonts w:hAnsi="宋体" w:cs="Courier New"/>
                <w:sz w:val="24"/>
              </w:rPr>
            </w:pPr>
          </w:p>
        </w:tc>
      </w:tr>
      <w:tr w:rsidR="00E055BB" w14:paraId="31A41CCC" w14:textId="77777777">
        <w:trPr>
          <w:trHeight w:val="567"/>
          <w:jc w:val="center"/>
        </w:trPr>
        <w:tc>
          <w:tcPr>
            <w:tcW w:w="851" w:type="dxa"/>
            <w:vAlign w:val="center"/>
          </w:tcPr>
          <w:p w14:paraId="06B0103B" w14:textId="77777777" w:rsidR="00E055BB" w:rsidRDefault="00E055BB">
            <w:pPr>
              <w:pStyle w:val="af0"/>
              <w:spacing w:line="360" w:lineRule="auto"/>
              <w:jc w:val="center"/>
              <w:rPr>
                <w:rFonts w:hAnsi="宋体" w:cs="Courier New"/>
                <w:sz w:val="24"/>
              </w:rPr>
            </w:pPr>
          </w:p>
        </w:tc>
        <w:tc>
          <w:tcPr>
            <w:tcW w:w="1985" w:type="dxa"/>
            <w:vAlign w:val="center"/>
          </w:tcPr>
          <w:p w14:paraId="2B6B518B" w14:textId="77777777" w:rsidR="00E055BB" w:rsidRDefault="00E055BB">
            <w:pPr>
              <w:pStyle w:val="af0"/>
              <w:spacing w:line="360" w:lineRule="auto"/>
              <w:jc w:val="center"/>
              <w:rPr>
                <w:rFonts w:hAnsi="宋体" w:cs="Courier New"/>
                <w:sz w:val="24"/>
              </w:rPr>
            </w:pPr>
          </w:p>
        </w:tc>
        <w:tc>
          <w:tcPr>
            <w:tcW w:w="2623" w:type="dxa"/>
            <w:vAlign w:val="center"/>
          </w:tcPr>
          <w:p w14:paraId="4F241E7B" w14:textId="77777777" w:rsidR="00E055BB" w:rsidRDefault="00E055BB">
            <w:pPr>
              <w:pStyle w:val="af0"/>
              <w:spacing w:line="360" w:lineRule="auto"/>
              <w:jc w:val="center"/>
              <w:rPr>
                <w:rFonts w:hAnsi="宋体" w:cs="Courier New"/>
                <w:sz w:val="24"/>
              </w:rPr>
            </w:pPr>
          </w:p>
        </w:tc>
        <w:tc>
          <w:tcPr>
            <w:tcW w:w="2624" w:type="dxa"/>
            <w:vAlign w:val="center"/>
          </w:tcPr>
          <w:p w14:paraId="37B23E7C" w14:textId="77777777" w:rsidR="00E055BB" w:rsidRDefault="00E055BB">
            <w:pPr>
              <w:pStyle w:val="af0"/>
              <w:spacing w:line="360" w:lineRule="auto"/>
              <w:jc w:val="center"/>
              <w:rPr>
                <w:rFonts w:hAnsi="宋体" w:cs="Courier New"/>
                <w:sz w:val="24"/>
              </w:rPr>
            </w:pPr>
          </w:p>
        </w:tc>
        <w:tc>
          <w:tcPr>
            <w:tcW w:w="992" w:type="dxa"/>
            <w:vAlign w:val="center"/>
          </w:tcPr>
          <w:p w14:paraId="4C13E0CE" w14:textId="77777777" w:rsidR="00E055BB" w:rsidRDefault="00E055BB">
            <w:pPr>
              <w:pStyle w:val="af0"/>
              <w:spacing w:line="360" w:lineRule="auto"/>
              <w:jc w:val="center"/>
              <w:rPr>
                <w:rFonts w:hAnsi="宋体" w:cs="Courier New"/>
                <w:sz w:val="24"/>
              </w:rPr>
            </w:pPr>
          </w:p>
        </w:tc>
      </w:tr>
      <w:tr w:rsidR="00E055BB" w14:paraId="6682B386" w14:textId="77777777">
        <w:trPr>
          <w:trHeight w:val="567"/>
          <w:jc w:val="center"/>
        </w:trPr>
        <w:tc>
          <w:tcPr>
            <w:tcW w:w="851" w:type="dxa"/>
            <w:vAlign w:val="center"/>
          </w:tcPr>
          <w:p w14:paraId="7FF18F67" w14:textId="77777777" w:rsidR="00E055BB" w:rsidRDefault="00E055BB">
            <w:pPr>
              <w:pStyle w:val="af0"/>
              <w:spacing w:line="360" w:lineRule="auto"/>
              <w:jc w:val="center"/>
              <w:rPr>
                <w:rFonts w:hAnsi="宋体" w:cs="Courier New"/>
                <w:sz w:val="24"/>
              </w:rPr>
            </w:pPr>
          </w:p>
        </w:tc>
        <w:tc>
          <w:tcPr>
            <w:tcW w:w="1985" w:type="dxa"/>
            <w:vAlign w:val="center"/>
          </w:tcPr>
          <w:p w14:paraId="711765B1" w14:textId="77777777" w:rsidR="00E055BB" w:rsidRDefault="00E055BB">
            <w:pPr>
              <w:pStyle w:val="af0"/>
              <w:spacing w:line="360" w:lineRule="auto"/>
              <w:jc w:val="center"/>
              <w:rPr>
                <w:rFonts w:hAnsi="宋体" w:cs="Courier New"/>
                <w:sz w:val="24"/>
              </w:rPr>
            </w:pPr>
          </w:p>
        </w:tc>
        <w:tc>
          <w:tcPr>
            <w:tcW w:w="2623" w:type="dxa"/>
            <w:vAlign w:val="center"/>
          </w:tcPr>
          <w:p w14:paraId="29A51A22" w14:textId="77777777" w:rsidR="00E055BB" w:rsidRDefault="00E055BB">
            <w:pPr>
              <w:pStyle w:val="af0"/>
              <w:spacing w:line="360" w:lineRule="auto"/>
              <w:jc w:val="center"/>
              <w:rPr>
                <w:rFonts w:hAnsi="宋体" w:cs="Courier New"/>
                <w:sz w:val="24"/>
              </w:rPr>
            </w:pPr>
          </w:p>
        </w:tc>
        <w:tc>
          <w:tcPr>
            <w:tcW w:w="2624" w:type="dxa"/>
            <w:vAlign w:val="center"/>
          </w:tcPr>
          <w:p w14:paraId="3DE8544E" w14:textId="77777777" w:rsidR="00E055BB" w:rsidRDefault="00E055BB">
            <w:pPr>
              <w:pStyle w:val="af0"/>
              <w:spacing w:line="360" w:lineRule="auto"/>
              <w:jc w:val="center"/>
              <w:rPr>
                <w:rFonts w:hAnsi="宋体" w:cs="Courier New"/>
                <w:sz w:val="24"/>
              </w:rPr>
            </w:pPr>
          </w:p>
        </w:tc>
        <w:tc>
          <w:tcPr>
            <w:tcW w:w="992" w:type="dxa"/>
            <w:vAlign w:val="center"/>
          </w:tcPr>
          <w:p w14:paraId="14F718E5" w14:textId="77777777" w:rsidR="00E055BB" w:rsidRDefault="00E055BB">
            <w:pPr>
              <w:pStyle w:val="af0"/>
              <w:spacing w:line="360" w:lineRule="auto"/>
              <w:jc w:val="center"/>
              <w:rPr>
                <w:rFonts w:hAnsi="宋体" w:cs="Courier New"/>
                <w:sz w:val="24"/>
              </w:rPr>
            </w:pPr>
          </w:p>
        </w:tc>
      </w:tr>
      <w:tr w:rsidR="00E055BB" w14:paraId="08D8B1FA" w14:textId="77777777">
        <w:trPr>
          <w:trHeight w:val="567"/>
          <w:jc w:val="center"/>
        </w:trPr>
        <w:tc>
          <w:tcPr>
            <w:tcW w:w="851" w:type="dxa"/>
            <w:vAlign w:val="center"/>
          </w:tcPr>
          <w:p w14:paraId="3F2E0D92" w14:textId="77777777" w:rsidR="00E055BB" w:rsidRDefault="00E055BB">
            <w:pPr>
              <w:pStyle w:val="af0"/>
              <w:spacing w:line="360" w:lineRule="auto"/>
              <w:jc w:val="center"/>
              <w:rPr>
                <w:rFonts w:hAnsi="宋体" w:cs="Courier New"/>
                <w:sz w:val="24"/>
              </w:rPr>
            </w:pPr>
          </w:p>
        </w:tc>
        <w:tc>
          <w:tcPr>
            <w:tcW w:w="1985" w:type="dxa"/>
            <w:vAlign w:val="center"/>
          </w:tcPr>
          <w:p w14:paraId="64CB7779" w14:textId="77777777" w:rsidR="00E055BB" w:rsidRDefault="00E055BB">
            <w:pPr>
              <w:pStyle w:val="af0"/>
              <w:spacing w:line="360" w:lineRule="auto"/>
              <w:jc w:val="center"/>
              <w:rPr>
                <w:rFonts w:hAnsi="宋体" w:cs="Courier New"/>
                <w:sz w:val="24"/>
              </w:rPr>
            </w:pPr>
          </w:p>
        </w:tc>
        <w:tc>
          <w:tcPr>
            <w:tcW w:w="2623" w:type="dxa"/>
            <w:vAlign w:val="center"/>
          </w:tcPr>
          <w:p w14:paraId="6CB34A33" w14:textId="77777777" w:rsidR="00E055BB" w:rsidRDefault="00E055BB">
            <w:pPr>
              <w:pStyle w:val="af0"/>
              <w:spacing w:line="360" w:lineRule="auto"/>
              <w:jc w:val="center"/>
              <w:rPr>
                <w:rFonts w:hAnsi="宋体" w:cs="Courier New"/>
                <w:sz w:val="24"/>
              </w:rPr>
            </w:pPr>
          </w:p>
        </w:tc>
        <w:tc>
          <w:tcPr>
            <w:tcW w:w="2624" w:type="dxa"/>
            <w:vAlign w:val="center"/>
          </w:tcPr>
          <w:p w14:paraId="35328049" w14:textId="77777777" w:rsidR="00E055BB" w:rsidRDefault="00E055BB">
            <w:pPr>
              <w:pStyle w:val="af0"/>
              <w:spacing w:line="360" w:lineRule="auto"/>
              <w:jc w:val="center"/>
              <w:rPr>
                <w:rFonts w:hAnsi="宋体" w:cs="Courier New"/>
                <w:sz w:val="24"/>
              </w:rPr>
            </w:pPr>
          </w:p>
        </w:tc>
        <w:tc>
          <w:tcPr>
            <w:tcW w:w="992" w:type="dxa"/>
            <w:vAlign w:val="center"/>
          </w:tcPr>
          <w:p w14:paraId="6D7050CD" w14:textId="77777777" w:rsidR="00E055BB" w:rsidRDefault="00E055BB">
            <w:pPr>
              <w:pStyle w:val="af0"/>
              <w:spacing w:line="360" w:lineRule="auto"/>
              <w:jc w:val="center"/>
              <w:rPr>
                <w:rFonts w:hAnsi="宋体" w:cs="Courier New"/>
                <w:sz w:val="24"/>
              </w:rPr>
            </w:pPr>
          </w:p>
        </w:tc>
      </w:tr>
      <w:tr w:rsidR="00E055BB" w14:paraId="22FB227D" w14:textId="77777777">
        <w:trPr>
          <w:trHeight w:val="567"/>
          <w:jc w:val="center"/>
        </w:trPr>
        <w:tc>
          <w:tcPr>
            <w:tcW w:w="851" w:type="dxa"/>
            <w:vAlign w:val="center"/>
          </w:tcPr>
          <w:p w14:paraId="7C306DB4" w14:textId="77777777" w:rsidR="00E055BB" w:rsidRDefault="00E055BB">
            <w:pPr>
              <w:pStyle w:val="af0"/>
              <w:spacing w:line="360" w:lineRule="auto"/>
              <w:jc w:val="center"/>
              <w:rPr>
                <w:rFonts w:hAnsi="宋体" w:cs="Courier New"/>
                <w:sz w:val="24"/>
              </w:rPr>
            </w:pPr>
          </w:p>
        </w:tc>
        <w:tc>
          <w:tcPr>
            <w:tcW w:w="1985" w:type="dxa"/>
            <w:vAlign w:val="center"/>
          </w:tcPr>
          <w:p w14:paraId="68ED80D5" w14:textId="77777777" w:rsidR="00E055BB" w:rsidRDefault="00E055BB">
            <w:pPr>
              <w:pStyle w:val="af0"/>
              <w:spacing w:line="360" w:lineRule="auto"/>
              <w:jc w:val="center"/>
              <w:rPr>
                <w:rFonts w:hAnsi="宋体" w:cs="Courier New"/>
                <w:sz w:val="24"/>
              </w:rPr>
            </w:pPr>
          </w:p>
        </w:tc>
        <w:tc>
          <w:tcPr>
            <w:tcW w:w="2623" w:type="dxa"/>
            <w:vAlign w:val="center"/>
          </w:tcPr>
          <w:p w14:paraId="7A7461B0" w14:textId="77777777" w:rsidR="00E055BB" w:rsidRDefault="00E055BB">
            <w:pPr>
              <w:pStyle w:val="af0"/>
              <w:spacing w:line="360" w:lineRule="auto"/>
              <w:jc w:val="center"/>
              <w:rPr>
                <w:rFonts w:hAnsi="宋体" w:cs="Courier New"/>
                <w:sz w:val="24"/>
              </w:rPr>
            </w:pPr>
          </w:p>
        </w:tc>
        <w:tc>
          <w:tcPr>
            <w:tcW w:w="2624" w:type="dxa"/>
            <w:vAlign w:val="center"/>
          </w:tcPr>
          <w:p w14:paraId="5DD495DF" w14:textId="77777777" w:rsidR="00E055BB" w:rsidRDefault="00E055BB">
            <w:pPr>
              <w:pStyle w:val="af0"/>
              <w:spacing w:line="360" w:lineRule="auto"/>
              <w:jc w:val="center"/>
              <w:rPr>
                <w:rFonts w:hAnsi="宋体" w:cs="Courier New"/>
                <w:sz w:val="24"/>
              </w:rPr>
            </w:pPr>
          </w:p>
        </w:tc>
        <w:tc>
          <w:tcPr>
            <w:tcW w:w="992" w:type="dxa"/>
            <w:vAlign w:val="center"/>
          </w:tcPr>
          <w:p w14:paraId="3F866C72" w14:textId="77777777" w:rsidR="00E055BB" w:rsidRDefault="00E055BB">
            <w:pPr>
              <w:pStyle w:val="af0"/>
              <w:spacing w:line="360" w:lineRule="auto"/>
              <w:jc w:val="center"/>
              <w:rPr>
                <w:rFonts w:hAnsi="宋体" w:cs="Courier New"/>
                <w:sz w:val="24"/>
              </w:rPr>
            </w:pPr>
          </w:p>
        </w:tc>
      </w:tr>
      <w:tr w:rsidR="00E055BB" w14:paraId="2DCDFF44" w14:textId="77777777">
        <w:trPr>
          <w:trHeight w:val="567"/>
          <w:jc w:val="center"/>
        </w:trPr>
        <w:tc>
          <w:tcPr>
            <w:tcW w:w="851" w:type="dxa"/>
            <w:vAlign w:val="center"/>
          </w:tcPr>
          <w:p w14:paraId="1766DD6B" w14:textId="77777777" w:rsidR="00E055BB" w:rsidRDefault="00E055BB">
            <w:pPr>
              <w:pStyle w:val="af0"/>
              <w:spacing w:line="360" w:lineRule="auto"/>
              <w:jc w:val="center"/>
              <w:rPr>
                <w:rFonts w:hAnsi="宋体" w:cs="Courier New"/>
                <w:sz w:val="24"/>
              </w:rPr>
            </w:pPr>
          </w:p>
        </w:tc>
        <w:tc>
          <w:tcPr>
            <w:tcW w:w="1985" w:type="dxa"/>
            <w:vAlign w:val="center"/>
          </w:tcPr>
          <w:p w14:paraId="60491AB3" w14:textId="77777777" w:rsidR="00E055BB" w:rsidRDefault="00E055BB">
            <w:pPr>
              <w:pStyle w:val="af0"/>
              <w:spacing w:line="360" w:lineRule="auto"/>
              <w:jc w:val="center"/>
              <w:rPr>
                <w:rFonts w:hAnsi="宋体" w:cs="Courier New"/>
                <w:sz w:val="24"/>
              </w:rPr>
            </w:pPr>
          </w:p>
        </w:tc>
        <w:tc>
          <w:tcPr>
            <w:tcW w:w="2623" w:type="dxa"/>
            <w:vAlign w:val="center"/>
          </w:tcPr>
          <w:p w14:paraId="6F923425" w14:textId="77777777" w:rsidR="00E055BB" w:rsidRDefault="00E055BB">
            <w:pPr>
              <w:pStyle w:val="af0"/>
              <w:spacing w:line="360" w:lineRule="auto"/>
              <w:jc w:val="center"/>
              <w:rPr>
                <w:rFonts w:hAnsi="宋体" w:cs="Courier New"/>
                <w:sz w:val="24"/>
              </w:rPr>
            </w:pPr>
          </w:p>
        </w:tc>
        <w:tc>
          <w:tcPr>
            <w:tcW w:w="2624" w:type="dxa"/>
            <w:vAlign w:val="center"/>
          </w:tcPr>
          <w:p w14:paraId="56E75797" w14:textId="77777777" w:rsidR="00E055BB" w:rsidRDefault="00E055BB">
            <w:pPr>
              <w:pStyle w:val="af0"/>
              <w:spacing w:line="360" w:lineRule="auto"/>
              <w:jc w:val="center"/>
              <w:rPr>
                <w:rFonts w:hAnsi="宋体" w:cs="Courier New"/>
                <w:sz w:val="24"/>
              </w:rPr>
            </w:pPr>
          </w:p>
        </w:tc>
        <w:tc>
          <w:tcPr>
            <w:tcW w:w="992" w:type="dxa"/>
            <w:vAlign w:val="center"/>
          </w:tcPr>
          <w:p w14:paraId="04182848" w14:textId="77777777" w:rsidR="00E055BB" w:rsidRDefault="00E055BB">
            <w:pPr>
              <w:pStyle w:val="af0"/>
              <w:spacing w:line="360" w:lineRule="auto"/>
              <w:jc w:val="center"/>
              <w:rPr>
                <w:rFonts w:hAnsi="宋体" w:cs="Courier New"/>
                <w:sz w:val="24"/>
              </w:rPr>
            </w:pPr>
          </w:p>
        </w:tc>
      </w:tr>
      <w:tr w:rsidR="00E055BB" w14:paraId="30CB6803" w14:textId="77777777">
        <w:trPr>
          <w:trHeight w:val="567"/>
          <w:jc w:val="center"/>
        </w:trPr>
        <w:tc>
          <w:tcPr>
            <w:tcW w:w="851" w:type="dxa"/>
            <w:vAlign w:val="center"/>
          </w:tcPr>
          <w:p w14:paraId="52C69484" w14:textId="77777777" w:rsidR="00E055BB" w:rsidRDefault="00E055BB">
            <w:pPr>
              <w:pStyle w:val="af0"/>
              <w:spacing w:line="360" w:lineRule="auto"/>
              <w:jc w:val="center"/>
              <w:rPr>
                <w:rFonts w:hAnsi="宋体" w:cs="Courier New"/>
                <w:sz w:val="24"/>
              </w:rPr>
            </w:pPr>
          </w:p>
        </w:tc>
        <w:tc>
          <w:tcPr>
            <w:tcW w:w="1985" w:type="dxa"/>
            <w:vAlign w:val="center"/>
          </w:tcPr>
          <w:p w14:paraId="273C6A5D" w14:textId="77777777" w:rsidR="00E055BB" w:rsidRDefault="00E055BB">
            <w:pPr>
              <w:pStyle w:val="af0"/>
              <w:spacing w:line="360" w:lineRule="auto"/>
              <w:jc w:val="center"/>
              <w:rPr>
                <w:rFonts w:hAnsi="宋体" w:cs="Courier New"/>
                <w:sz w:val="24"/>
              </w:rPr>
            </w:pPr>
          </w:p>
        </w:tc>
        <w:tc>
          <w:tcPr>
            <w:tcW w:w="2623" w:type="dxa"/>
            <w:vAlign w:val="center"/>
          </w:tcPr>
          <w:p w14:paraId="53C94687" w14:textId="77777777" w:rsidR="00E055BB" w:rsidRDefault="00E055BB">
            <w:pPr>
              <w:pStyle w:val="af0"/>
              <w:spacing w:line="360" w:lineRule="auto"/>
              <w:jc w:val="center"/>
              <w:rPr>
                <w:rFonts w:hAnsi="宋体" w:cs="Courier New"/>
                <w:sz w:val="24"/>
              </w:rPr>
            </w:pPr>
          </w:p>
        </w:tc>
        <w:tc>
          <w:tcPr>
            <w:tcW w:w="2624" w:type="dxa"/>
            <w:vAlign w:val="center"/>
          </w:tcPr>
          <w:p w14:paraId="6BA39397" w14:textId="77777777" w:rsidR="00E055BB" w:rsidRDefault="00E055BB">
            <w:pPr>
              <w:pStyle w:val="af0"/>
              <w:spacing w:line="360" w:lineRule="auto"/>
              <w:jc w:val="center"/>
              <w:rPr>
                <w:rFonts w:hAnsi="宋体" w:cs="Courier New"/>
                <w:sz w:val="24"/>
              </w:rPr>
            </w:pPr>
          </w:p>
        </w:tc>
        <w:tc>
          <w:tcPr>
            <w:tcW w:w="992" w:type="dxa"/>
            <w:vAlign w:val="center"/>
          </w:tcPr>
          <w:p w14:paraId="7D61ECEE" w14:textId="77777777" w:rsidR="00E055BB" w:rsidRDefault="00E055BB">
            <w:pPr>
              <w:pStyle w:val="af0"/>
              <w:spacing w:line="360" w:lineRule="auto"/>
              <w:jc w:val="center"/>
              <w:rPr>
                <w:rFonts w:hAnsi="宋体" w:cs="Courier New"/>
                <w:sz w:val="24"/>
              </w:rPr>
            </w:pPr>
          </w:p>
        </w:tc>
      </w:tr>
      <w:tr w:rsidR="00E055BB" w14:paraId="5F913E4B" w14:textId="77777777">
        <w:trPr>
          <w:trHeight w:val="567"/>
          <w:jc w:val="center"/>
        </w:trPr>
        <w:tc>
          <w:tcPr>
            <w:tcW w:w="851" w:type="dxa"/>
            <w:tcBorders>
              <w:bottom w:val="single" w:sz="12" w:space="0" w:color="auto"/>
            </w:tcBorders>
            <w:vAlign w:val="center"/>
          </w:tcPr>
          <w:p w14:paraId="0662172E" w14:textId="77777777" w:rsidR="00E055BB" w:rsidRDefault="00E055BB">
            <w:pPr>
              <w:pStyle w:val="af0"/>
              <w:spacing w:line="360" w:lineRule="auto"/>
              <w:jc w:val="center"/>
              <w:rPr>
                <w:rFonts w:hAnsi="宋体" w:cs="Courier New"/>
                <w:sz w:val="24"/>
              </w:rPr>
            </w:pPr>
          </w:p>
        </w:tc>
        <w:tc>
          <w:tcPr>
            <w:tcW w:w="1985" w:type="dxa"/>
            <w:tcBorders>
              <w:bottom w:val="single" w:sz="12" w:space="0" w:color="auto"/>
            </w:tcBorders>
            <w:vAlign w:val="center"/>
          </w:tcPr>
          <w:p w14:paraId="7C1FFC40" w14:textId="77777777" w:rsidR="00E055BB" w:rsidRDefault="00E055BB">
            <w:pPr>
              <w:pStyle w:val="af0"/>
              <w:spacing w:line="360" w:lineRule="auto"/>
              <w:jc w:val="center"/>
              <w:rPr>
                <w:rFonts w:hAnsi="宋体" w:cs="Courier New"/>
                <w:sz w:val="24"/>
              </w:rPr>
            </w:pPr>
          </w:p>
        </w:tc>
        <w:tc>
          <w:tcPr>
            <w:tcW w:w="2623" w:type="dxa"/>
            <w:tcBorders>
              <w:bottom w:val="single" w:sz="12" w:space="0" w:color="auto"/>
            </w:tcBorders>
            <w:vAlign w:val="center"/>
          </w:tcPr>
          <w:p w14:paraId="721D1A75" w14:textId="77777777" w:rsidR="00E055BB" w:rsidRDefault="00E055BB">
            <w:pPr>
              <w:pStyle w:val="af0"/>
              <w:spacing w:line="360" w:lineRule="auto"/>
              <w:jc w:val="center"/>
              <w:rPr>
                <w:rFonts w:hAnsi="宋体" w:cs="Courier New"/>
                <w:sz w:val="24"/>
              </w:rPr>
            </w:pPr>
          </w:p>
        </w:tc>
        <w:tc>
          <w:tcPr>
            <w:tcW w:w="2624" w:type="dxa"/>
            <w:tcBorders>
              <w:bottom w:val="single" w:sz="12" w:space="0" w:color="auto"/>
            </w:tcBorders>
            <w:vAlign w:val="center"/>
          </w:tcPr>
          <w:p w14:paraId="618CFA68" w14:textId="77777777" w:rsidR="00E055BB" w:rsidRDefault="00E055BB">
            <w:pPr>
              <w:pStyle w:val="af0"/>
              <w:spacing w:line="360" w:lineRule="auto"/>
              <w:jc w:val="center"/>
              <w:rPr>
                <w:rFonts w:hAnsi="宋体" w:cs="Courier New"/>
                <w:sz w:val="24"/>
              </w:rPr>
            </w:pPr>
          </w:p>
        </w:tc>
        <w:tc>
          <w:tcPr>
            <w:tcW w:w="992" w:type="dxa"/>
            <w:tcBorders>
              <w:bottom w:val="single" w:sz="12" w:space="0" w:color="auto"/>
            </w:tcBorders>
            <w:vAlign w:val="center"/>
          </w:tcPr>
          <w:p w14:paraId="786F4404" w14:textId="77777777" w:rsidR="00E055BB" w:rsidRDefault="00E055BB">
            <w:pPr>
              <w:pStyle w:val="af0"/>
              <w:spacing w:line="360" w:lineRule="auto"/>
              <w:jc w:val="center"/>
              <w:rPr>
                <w:rFonts w:hAnsi="宋体" w:cs="Courier New"/>
                <w:sz w:val="24"/>
              </w:rPr>
            </w:pPr>
          </w:p>
        </w:tc>
      </w:tr>
    </w:tbl>
    <w:p w14:paraId="620FB25D" w14:textId="77777777" w:rsidR="00E055BB" w:rsidRDefault="00000000">
      <w:pPr>
        <w:pStyle w:val="af0"/>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0F3A81F0" w14:textId="77777777" w:rsidR="00E055BB" w:rsidRDefault="00000000">
      <w:pPr>
        <w:pStyle w:val="af0"/>
        <w:tabs>
          <w:tab w:val="left" w:pos="5580"/>
        </w:tabs>
        <w:spacing w:before="120" w:line="360" w:lineRule="auto"/>
        <w:rPr>
          <w:rFonts w:hAnsi="宋体"/>
          <w:sz w:val="24"/>
        </w:rPr>
      </w:pPr>
      <w:r>
        <w:rPr>
          <w:rFonts w:hAnsi="宋体" w:hint="eastAsia"/>
          <w:sz w:val="24"/>
        </w:rPr>
        <w:t>供应商名称（盖章）：</w:t>
      </w:r>
    </w:p>
    <w:p w14:paraId="52979A18" w14:textId="77777777" w:rsidR="00E055BB" w:rsidRDefault="00000000">
      <w:pPr>
        <w:pStyle w:val="af0"/>
        <w:tabs>
          <w:tab w:val="left" w:pos="5580"/>
        </w:tabs>
        <w:spacing w:before="120" w:line="360" w:lineRule="auto"/>
        <w:rPr>
          <w:rFonts w:hAnsi="宋体"/>
          <w:sz w:val="24"/>
          <w:u w:val="single"/>
        </w:rPr>
      </w:pPr>
      <w:r>
        <w:rPr>
          <w:rFonts w:hAnsi="宋体" w:hint="eastAsia"/>
          <w:sz w:val="24"/>
        </w:rPr>
        <w:t>法人授权代表（签字）：</w:t>
      </w:r>
    </w:p>
    <w:p w14:paraId="1CFF769E" w14:textId="77777777" w:rsidR="00E055BB" w:rsidRDefault="00000000">
      <w:pPr>
        <w:pStyle w:val="af0"/>
        <w:tabs>
          <w:tab w:val="left" w:pos="5580"/>
        </w:tabs>
        <w:spacing w:before="120" w:line="360" w:lineRule="auto"/>
        <w:rPr>
          <w:rFonts w:hAnsi="宋体"/>
          <w:sz w:val="24"/>
        </w:rPr>
      </w:pPr>
      <w:r>
        <w:rPr>
          <w:rFonts w:hAnsi="宋体" w:hint="eastAsia"/>
          <w:sz w:val="24"/>
        </w:rPr>
        <w:t>注：此表格经法人授权代表签字方有效。</w:t>
      </w:r>
    </w:p>
    <w:p w14:paraId="0F765475" w14:textId="77777777" w:rsidR="00E055BB" w:rsidRDefault="00000000">
      <w:pPr>
        <w:widowControl/>
        <w:jc w:val="left"/>
        <w:rPr>
          <w:rFonts w:ascii="宋体" w:hAnsi="宋体"/>
          <w:sz w:val="24"/>
          <w:szCs w:val="21"/>
        </w:rPr>
      </w:pPr>
      <w:r>
        <w:rPr>
          <w:rFonts w:ascii="宋体" w:hAnsi="宋体"/>
          <w:sz w:val="24"/>
        </w:rPr>
        <w:br w:type="page"/>
      </w:r>
    </w:p>
    <w:p w14:paraId="4992C3CD" w14:textId="77777777" w:rsidR="00E055BB" w:rsidRDefault="00E055BB">
      <w:pPr>
        <w:pStyle w:val="af0"/>
        <w:tabs>
          <w:tab w:val="left" w:pos="5580"/>
        </w:tabs>
        <w:spacing w:before="120" w:line="360" w:lineRule="auto"/>
        <w:rPr>
          <w:rFonts w:hAnsi="宋体"/>
          <w:sz w:val="24"/>
        </w:rPr>
      </w:pPr>
    </w:p>
    <w:p w14:paraId="1E6E6B43" w14:textId="77777777" w:rsidR="00E055BB" w:rsidRDefault="00000000">
      <w:pPr>
        <w:pStyle w:val="31"/>
        <w:ind w:left="0"/>
        <w:rPr>
          <w:sz w:val="24"/>
        </w:rPr>
      </w:pPr>
      <w:bookmarkStart w:id="168" w:name="_Toc514926460"/>
      <w:bookmarkStart w:id="169" w:name="_Toc497235048"/>
      <w:bookmarkStart w:id="170" w:name="_Toc165970237"/>
      <w:r>
        <w:t>5 资格证明文件</w:t>
      </w:r>
      <w:bookmarkEnd w:id="168"/>
      <w:bookmarkEnd w:id="169"/>
      <w:bookmarkEnd w:id="170"/>
    </w:p>
    <w:p w14:paraId="0D15B060" w14:textId="77777777" w:rsidR="00E055BB" w:rsidRDefault="00000000">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141C0DD9" w14:textId="77777777" w:rsidR="00E055BB" w:rsidRDefault="00000000">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134BEF70" w14:textId="77777777" w:rsidR="00E055BB" w:rsidRDefault="00000000">
      <w:pPr>
        <w:spacing w:line="360" w:lineRule="auto"/>
        <w:jc w:val="center"/>
        <w:rPr>
          <w:rFonts w:ascii="宋体" w:hAnsi="宋体"/>
          <w:sz w:val="24"/>
        </w:rPr>
      </w:pPr>
      <w:r>
        <w:rPr>
          <w:rFonts w:ascii="宋体" w:hAnsi="宋体"/>
          <w:sz w:val="24"/>
        </w:rPr>
        <w:br w:type="page"/>
      </w:r>
    </w:p>
    <w:p w14:paraId="632D589A" w14:textId="77777777" w:rsidR="00E055BB" w:rsidRDefault="00E055BB">
      <w:pPr>
        <w:spacing w:line="360" w:lineRule="auto"/>
        <w:rPr>
          <w:rFonts w:ascii="宋体" w:hAnsi="宋体"/>
          <w:sz w:val="24"/>
        </w:rPr>
      </w:pPr>
    </w:p>
    <w:p w14:paraId="5DACFFA2" w14:textId="77777777" w:rsidR="00E055BB" w:rsidRDefault="00000000">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0D7D513" w14:textId="77777777" w:rsidR="00E055BB" w:rsidRDefault="00000000">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031610F9" w14:textId="77777777" w:rsidR="00E055BB" w:rsidRDefault="00000000">
      <w:pPr>
        <w:pStyle w:val="af0"/>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095D67C" w14:textId="77777777" w:rsidR="00E055BB" w:rsidRDefault="00E055BB">
      <w:pPr>
        <w:pStyle w:val="af0"/>
        <w:tabs>
          <w:tab w:val="left" w:pos="5580"/>
        </w:tabs>
        <w:spacing w:line="360" w:lineRule="auto"/>
        <w:ind w:firstLine="480"/>
        <w:rPr>
          <w:rFonts w:hAnsi="宋体"/>
          <w:sz w:val="24"/>
        </w:rPr>
      </w:pPr>
    </w:p>
    <w:p w14:paraId="0F52051B" w14:textId="77777777" w:rsidR="00E055BB" w:rsidRDefault="00000000">
      <w:pPr>
        <w:pStyle w:val="af0"/>
        <w:tabs>
          <w:tab w:val="left" w:pos="5580"/>
        </w:tabs>
        <w:spacing w:line="360" w:lineRule="auto"/>
        <w:ind w:firstLine="480"/>
        <w:rPr>
          <w:rFonts w:hAnsi="宋体"/>
          <w:sz w:val="24"/>
        </w:rPr>
      </w:pPr>
      <w:r>
        <w:rPr>
          <w:rFonts w:hAnsi="宋体" w:hint="eastAsia"/>
          <w:sz w:val="24"/>
        </w:rPr>
        <w:t>特此声明。</w:t>
      </w:r>
    </w:p>
    <w:p w14:paraId="589A8DCE" w14:textId="77777777" w:rsidR="00E055BB" w:rsidRDefault="00E055BB">
      <w:pPr>
        <w:pStyle w:val="af0"/>
        <w:tabs>
          <w:tab w:val="left" w:pos="5580"/>
        </w:tabs>
        <w:spacing w:line="360" w:lineRule="auto"/>
        <w:ind w:firstLine="480"/>
        <w:rPr>
          <w:rFonts w:hAnsi="宋体"/>
          <w:sz w:val="24"/>
        </w:rPr>
      </w:pPr>
    </w:p>
    <w:p w14:paraId="3C3EFCF9" w14:textId="77777777" w:rsidR="00E055BB"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577BA00B" w14:textId="77777777" w:rsidR="00E055BB" w:rsidRDefault="00E055BB">
      <w:pPr>
        <w:pStyle w:val="af0"/>
        <w:tabs>
          <w:tab w:val="left" w:pos="2943"/>
        </w:tabs>
        <w:spacing w:line="360" w:lineRule="auto"/>
        <w:jc w:val="left"/>
        <w:rPr>
          <w:rFonts w:hAnsi="宋体" w:cs="Courier New"/>
          <w:sz w:val="24"/>
          <w:u w:val="single"/>
        </w:rPr>
      </w:pPr>
    </w:p>
    <w:p w14:paraId="3CB799B1" w14:textId="77777777" w:rsidR="00E055BB" w:rsidRDefault="00E055BB">
      <w:pPr>
        <w:pStyle w:val="af0"/>
        <w:tabs>
          <w:tab w:val="left" w:pos="3227"/>
        </w:tabs>
        <w:spacing w:line="360" w:lineRule="auto"/>
        <w:jc w:val="left"/>
        <w:rPr>
          <w:rFonts w:hAnsi="宋体" w:cs="Courier New"/>
          <w:sz w:val="24"/>
          <w:u w:val="single"/>
        </w:rPr>
      </w:pPr>
    </w:p>
    <w:p w14:paraId="6A8FF104" w14:textId="77777777" w:rsidR="00E055BB" w:rsidRDefault="00000000">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2F1E1EDD" w14:textId="77777777" w:rsidR="00E055BB" w:rsidRDefault="00E055BB">
      <w:pPr>
        <w:pStyle w:val="af0"/>
        <w:tabs>
          <w:tab w:val="left" w:pos="5580"/>
        </w:tabs>
        <w:spacing w:line="360" w:lineRule="auto"/>
        <w:rPr>
          <w:rFonts w:hAnsi="宋体"/>
          <w:sz w:val="24"/>
        </w:rPr>
      </w:pPr>
    </w:p>
    <w:p w14:paraId="3192DA27" w14:textId="77777777" w:rsidR="00E055BB" w:rsidRDefault="00E055BB">
      <w:pPr>
        <w:pStyle w:val="af0"/>
        <w:tabs>
          <w:tab w:val="left" w:pos="5580"/>
        </w:tabs>
        <w:spacing w:line="360" w:lineRule="auto"/>
        <w:rPr>
          <w:rFonts w:hAnsi="宋体"/>
          <w:sz w:val="24"/>
        </w:rPr>
      </w:pPr>
    </w:p>
    <w:p w14:paraId="69C7EA26" w14:textId="77777777" w:rsidR="00E055BB" w:rsidRDefault="00E055BB">
      <w:pPr>
        <w:pStyle w:val="af0"/>
        <w:tabs>
          <w:tab w:val="left" w:pos="5580"/>
        </w:tabs>
        <w:spacing w:line="360" w:lineRule="auto"/>
        <w:rPr>
          <w:rFonts w:hAnsi="宋体"/>
          <w:u w:val="single"/>
        </w:rPr>
      </w:pPr>
    </w:p>
    <w:p w14:paraId="356EA7CB" w14:textId="77777777" w:rsidR="00E055BB" w:rsidRDefault="00E055BB">
      <w:pPr>
        <w:pStyle w:val="af0"/>
        <w:tabs>
          <w:tab w:val="left" w:pos="5580"/>
        </w:tabs>
        <w:spacing w:line="360" w:lineRule="auto"/>
        <w:rPr>
          <w:rFonts w:hAnsi="宋体"/>
          <w:u w:val="single"/>
        </w:rPr>
      </w:pPr>
    </w:p>
    <w:p w14:paraId="7127F77A" w14:textId="77777777" w:rsidR="00E055BB" w:rsidRDefault="00E055BB">
      <w:pPr>
        <w:pStyle w:val="af0"/>
        <w:tabs>
          <w:tab w:val="left" w:pos="5580"/>
        </w:tabs>
        <w:spacing w:line="360" w:lineRule="auto"/>
        <w:rPr>
          <w:rFonts w:hAnsi="宋体"/>
          <w:u w:val="single"/>
        </w:rPr>
      </w:pPr>
    </w:p>
    <w:p w14:paraId="254DF045" w14:textId="77777777" w:rsidR="00E055BB" w:rsidRDefault="00E055BB">
      <w:pPr>
        <w:pStyle w:val="af0"/>
        <w:tabs>
          <w:tab w:val="left" w:pos="5580"/>
        </w:tabs>
        <w:spacing w:line="360" w:lineRule="auto"/>
        <w:rPr>
          <w:rFonts w:hAnsi="宋体"/>
          <w:u w:val="single"/>
        </w:rPr>
      </w:pPr>
    </w:p>
    <w:p w14:paraId="3A073EBD" w14:textId="77777777" w:rsidR="00E055BB" w:rsidRDefault="00E055BB">
      <w:pPr>
        <w:pStyle w:val="af0"/>
        <w:tabs>
          <w:tab w:val="left" w:pos="5580"/>
        </w:tabs>
        <w:spacing w:line="360" w:lineRule="auto"/>
        <w:rPr>
          <w:rFonts w:hAnsi="宋体"/>
          <w:u w:val="single"/>
        </w:rPr>
      </w:pPr>
    </w:p>
    <w:p w14:paraId="42FEB0ED" w14:textId="77777777" w:rsidR="00E055BB" w:rsidRDefault="00E055BB">
      <w:pPr>
        <w:pStyle w:val="af0"/>
        <w:tabs>
          <w:tab w:val="left" w:pos="5580"/>
        </w:tabs>
        <w:spacing w:line="360" w:lineRule="auto"/>
        <w:rPr>
          <w:rFonts w:hAnsi="宋体"/>
          <w:u w:val="single"/>
        </w:rPr>
      </w:pPr>
    </w:p>
    <w:p w14:paraId="3FD64CE3" w14:textId="77777777" w:rsidR="00E055BB" w:rsidRDefault="00E055BB">
      <w:pPr>
        <w:pStyle w:val="af0"/>
        <w:tabs>
          <w:tab w:val="left" w:pos="5580"/>
        </w:tabs>
        <w:spacing w:line="360" w:lineRule="auto"/>
        <w:rPr>
          <w:rFonts w:hAnsi="宋体"/>
          <w:u w:val="single"/>
        </w:rPr>
      </w:pPr>
    </w:p>
    <w:p w14:paraId="1B5083AC" w14:textId="77777777" w:rsidR="00E055BB" w:rsidRDefault="00E055BB">
      <w:pPr>
        <w:pStyle w:val="af0"/>
        <w:tabs>
          <w:tab w:val="left" w:pos="5580"/>
        </w:tabs>
        <w:spacing w:line="360" w:lineRule="auto"/>
        <w:rPr>
          <w:rFonts w:hAnsi="宋体"/>
        </w:rPr>
      </w:pPr>
    </w:p>
    <w:p w14:paraId="7AD823D7" w14:textId="77777777" w:rsidR="00E055BB" w:rsidRDefault="00E055BB">
      <w:pPr>
        <w:tabs>
          <w:tab w:val="left" w:pos="5580"/>
        </w:tabs>
        <w:spacing w:before="240" w:line="360" w:lineRule="auto"/>
        <w:ind w:leftChars="910" w:left="1911"/>
        <w:rPr>
          <w:rFonts w:ascii="宋体" w:hAnsi="宋体"/>
          <w:sz w:val="24"/>
          <w:szCs w:val="20"/>
          <w:u w:val="single"/>
        </w:rPr>
      </w:pPr>
    </w:p>
    <w:p w14:paraId="50E3DE73" w14:textId="77777777" w:rsidR="00E055BB"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50D9B89E" w14:textId="77777777" w:rsidR="00E055BB"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4B8C733E" w14:textId="77777777" w:rsidR="00E055BB" w:rsidRDefault="00E055BB">
      <w:pPr>
        <w:widowControl/>
        <w:jc w:val="left"/>
        <w:rPr>
          <w:rFonts w:ascii="宋体" w:hAnsi="宋体"/>
          <w:sz w:val="24"/>
        </w:rPr>
      </w:pPr>
    </w:p>
    <w:p w14:paraId="662DF64D" w14:textId="77777777" w:rsidR="00E055BB" w:rsidRDefault="00000000">
      <w:pPr>
        <w:widowControl/>
        <w:jc w:val="left"/>
        <w:rPr>
          <w:rFonts w:ascii="宋体" w:hAnsi="宋体"/>
          <w:sz w:val="24"/>
        </w:rPr>
      </w:pPr>
      <w:r>
        <w:rPr>
          <w:rFonts w:ascii="宋体" w:hAnsi="宋体"/>
          <w:sz w:val="24"/>
        </w:rPr>
        <w:br w:type="page"/>
      </w:r>
    </w:p>
    <w:p w14:paraId="0C4ECD94" w14:textId="77777777" w:rsidR="00E055BB" w:rsidRDefault="00E055BB">
      <w:pPr>
        <w:spacing w:line="360" w:lineRule="auto"/>
        <w:jc w:val="center"/>
        <w:rPr>
          <w:rFonts w:ascii="宋体" w:hAnsi="宋体"/>
          <w:sz w:val="24"/>
        </w:rPr>
      </w:pPr>
    </w:p>
    <w:p w14:paraId="463165EE" w14:textId="77777777" w:rsidR="00E055BB" w:rsidRDefault="00000000">
      <w:pPr>
        <w:spacing w:line="360" w:lineRule="auto"/>
        <w:jc w:val="center"/>
        <w:rPr>
          <w:rFonts w:ascii="宋体" w:hAnsi="宋体"/>
          <w:sz w:val="24"/>
        </w:rPr>
      </w:pPr>
      <w:r>
        <w:rPr>
          <w:rFonts w:ascii="宋体" w:hAnsi="宋体" w:hint="eastAsia"/>
          <w:sz w:val="24"/>
        </w:rPr>
        <w:t>法定代表人授权书（格式）</w:t>
      </w:r>
    </w:p>
    <w:p w14:paraId="70203A05" w14:textId="77777777" w:rsidR="00E055BB" w:rsidRDefault="00000000">
      <w:pPr>
        <w:pStyle w:val="af0"/>
        <w:spacing w:line="360" w:lineRule="auto"/>
        <w:jc w:val="center"/>
        <w:rPr>
          <w:rFonts w:hAnsi="宋体"/>
          <w:sz w:val="24"/>
          <w:u w:val="single"/>
        </w:rPr>
      </w:pPr>
      <w:r>
        <w:rPr>
          <w:rFonts w:hAnsi="宋体" w:hint="eastAsia"/>
          <w:sz w:val="24"/>
        </w:rPr>
        <w:t>（响应文件签字人非法定代表人时必须提供该授权）</w:t>
      </w:r>
    </w:p>
    <w:p w14:paraId="1F5EB480" w14:textId="77777777" w:rsidR="00E055BB" w:rsidRDefault="00000000">
      <w:pPr>
        <w:pStyle w:val="af0"/>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0F3F4E85" w14:textId="77777777" w:rsidR="00E055BB" w:rsidRDefault="00000000">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0AB40AC1" w14:textId="77777777" w:rsidR="00E055BB" w:rsidRDefault="00E055BB">
      <w:pPr>
        <w:pStyle w:val="af0"/>
        <w:tabs>
          <w:tab w:val="left" w:pos="5580"/>
        </w:tabs>
        <w:spacing w:line="360" w:lineRule="auto"/>
        <w:ind w:firstLine="480"/>
        <w:rPr>
          <w:rFonts w:hAnsi="宋体"/>
          <w:sz w:val="24"/>
        </w:rPr>
      </w:pPr>
    </w:p>
    <w:p w14:paraId="380D37B3" w14:textId="77777777" w:rsidR="00E055BB"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6E1EA099" w14:textId="77777777" w:rsidR="00E055BB" w:rsidRDefault="00E055BB">
      <w:pPr>
        <w:pStyle w:val="af0"/>
        <w:tabs>
          <w:tab w:val="left" w:pos="2943"/>
        </w:tabs>
        <w:spacing w:line="360" w:lineRule="auto"/>
        <w:jc w:val="left"/>
        <w:rPr>
          <w:rFonts w:hAnsi="宋体" w:cs="Courier New"/>
          <w:sz w:val="24"/>
          <w:u w:val="single"/>
        </w:rPr>
      </w:pPr>
    </w:p>
    <w:p w14:paraId="2803EDDE" w14:textId="77777777" w:rsidR="00E055BB" w:rsidRDefault="00000000">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39C920DC" w14:textId="77777777" w:rsidR="00E055BB" w:rsidRDefault="00E055BB">
      <w:pPr>
        <w:pStyle w:val="af0"/>
        <w:tabs>
          <w:tab w:val="left" w:pos="3227"/>
        </w:tabs>
        <w:spacing w:line="360" w:lineRule="auto"/>
        <w:jc w:val="left"/>
        <w:rPr>
          <w:rFonts w:hAnsi="宋体" w:cs="Courier New"/>
          <w:sz w:val="24"/>
          <w:u w:val="single"/>
        </w:rPr>
      </w:pPr>
    </w:p>
    <w:p w14:paraId="73FE6F23" w14:textId="77777777" w:rsidR="00E055BB" w:rsidRDefault="00000000">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02FA7C0B" w14:textId="77777777" w:rsidR="00E055BB" w:rsidRDefault="00E055BB">
      <w:pPr>
        <w:pStyle w:val="af0"/>
        <w:tabs>
          <w:tab w:val="left" w:pos="5580"/>
        </w:tabs>
        <w:spacing w:line="360" w:lineRule="auto"/>
        <w:rPr>
          <w:rFonts w:hAnsi="宋体"/>
          <w:sz w:val="24"/>
        </w:rPr>
      </w:pPr>
    </w:p>
    <w:p w14:paraId="5E755BE1" w14:textId="77777777" w:rsidR="00E055BB" w:rsidRDefault="00000000">
      <w:pPr>
        <w:pStyle w:val="af0"/>
        <w:tabs>
          <w:tab w:val="left" w:pos="5580"/>
        </w:tabs>
        <w:spacing w:line="360" w:lineRule="auto"/>
        <w:rPr>
          <w:rFonts w:hAnsi="宋体"/>
          <w:sz w:val="24"/>
        </w:rPr>
      </w:pPr>
      <w:r>
        <w:rPr>
          <w:rFonts w:hAnsi="宋体" w:hint="eastAsia"/>
          <w:sz w:val="24"/>
        </w:rPr>
        <w:t>附：</w:t>
      </w:r>
    </w:p>
    <w:p w14:paraId="5752B52F" w14:textId="77777777" w:rsidR="00E055BB" w:rsidRDefault="00000000">
      <w:pPr>
        <w:pStyle w:val="af0"/>
        <w:tabs>
          <w:tab w:val="left" w:pos="5580"/>
        </w:tabs>
        <w:spacing w:line="360" w:lineRule="auto"/>
        <w:rPr>
          <w:rFonts w:hAnsi="宋体"/>
          <w:sz w:val="24"/>
        </w:rPr>
      </w:pPr>
      <w:r>
        <w:rPr>
          <w:rFonts w:hAnsi="宋体" w:hint="eastAsia"/>
          <w:sz w:val="24"/>
        </w:rPr>
        <w:t>被授权人姓名：</w:t>
      </w:r>
    </w:p>
    <w:p w14:paraId="1AFDB2E1" w14:textId="77777777" w:rsidR="00E055BB" w:rsidRDefault="00000000">
      <w:pPr>
        <w:pStyle w:val="af0"/>
        <w:tabs>
          <w:tab w:val="left" w:pos="5580"/>
        </w:tabs>
        <w:spacing w:line="360" w:lineRule="auto"/>
        <w:rPr>
          <w:rFonts w:hAnsi="宋体"/>
          <w:sz w:val="24"/>
        </w:rPr>
      </w:pPr>
      <w:r>
        <w:rPr>
          <w:rFonts w:hAnsi="宋体" w:hint="eastAsia"/>
          <w:sz w:val="24"/>
        </w:rPr>
        <w:t>身份证号（身份证复印件附后）：</w:t>
      </w:r>
    </w:p>
    <w:p w14:paraId="11C41D4F" w14:textId="77777777" w:rsidR="00E055BB" w:rsidRDefault="00000000">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2BA522B0" w14:textId="77777777" w:rsidR="00E055BB" w:rsidRDefault="00000000">
      <w:pPr>
        <w:pStyle w:val="af0"/>
        <w:tabs>
          <w:tab w:val="left" w:pos="5580"/>
        </w:tabs>
        <w:spacing w:line="360" w:lineRule="auto"/>
        <w:rPr>
          <w:rFonts w:hAnsi="宋体"/>
          <w:sz w:val="24"/>
        </w:rPr>
      </w:pPr>
      <w:r>
        <w:rPr>
          <w:rFonts w:hAnsi="宋体" w:hint="eastAsia"/>
          <w:sz w:val="24"/>
        </w:rPr>
        <w:t>详细通讯地址：</w:t>
      </w:r>
    </w:p>
    <w:p w14:paraId="79307C3F" w14:textId="77777777" w:rsidR="00E055BB" w:rsidRDefault="00000000">
      <w:pPr>
        <w:pStyle w:val="af0"/>
        <w:tabs>
          <w:tab w:val="left" w:pos="5580"/>
        </w:tabs>
        <w:spacing w:line="360" w:lineRule="auto"/>
        <w:rPr>
          <w:rFonts w:hAnsi="宋体"/>
          <w:sz w:val="24"/>
        </w:rPr>
      </w:pPr>
      <w:r>
        <w:rPr>
          <w:rFonts w:hAnsi="宋体" w:hint="eastAsia"/>
          <w:sz w:val="24"/>
        </w:rPr>
        <w:t>邮政编码　　：</w:t>
      </w:r>
    </w:p>
    <w:p w14:paraId="541B7392" w14:textId="77777777" w:rsidR="00E055BB" w:rsidRDefault="00000000">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3C2D9D74" w14:textId="77777777" w:rsidR="00E055BB" w:rsidRDefault="00000000">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3CFE36D2" w14:textId="77777777" w:rsidR="00E055BB" w:rsidRDefault="00E055BB">
      <w:pPr>
        <w:pStyle w:val="af0"/>
        <w:tabs>
          <w:tab w:val="left" w:pos="5580"/>
        </w:tabs>
        <w:spacing w:line="360" w:lineRule="auto"/>
        <w:rPr>
          <w:rFonts w:hAnsi="宋体"/>
        </w:rPr>
      </w:pPr>
    </w:p>
    <w:p w14:paraId="7F89DB4B" w14:textId="77777777" w:rsidR="00E055BB" w:rsidRDefault="00E055BB">
      <w:pPr>
        <w:tabs>
          <w:tab w:val="left" w:pos="5580"/>
        </w:tabs>
        <w:spacing w:before="240" w:line="360" w:lineRule="auto"/>
        <w:ind w:leftChars="910" w:left="1911"/>
        <w:rPr>
          <w:rFonts w:ascii="宋体" w:hAnsi="宋体"/>
          <w:sz w:val="24"/>
          <w:szCs w:val="20"/>
          <w:u w:val="single"/>
        </w:rPr>
      </w:pPr>
    </w:p>
    <w:p w14:paraId="66AED79C" w14:textId="77777777" w:rsidR="00E055BB"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5C92762E" w14:textId="77777777" w:rsidR="00E055BB"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9CC9BDF" w14:textId="77777777" w:rsidR="00E055BB" w:rsidRDefault="00000000">
      <w:pPr>
        <w:spacing w:line="360" w:lineRule="auto"/>
        <w:jc w:val="center"/>
        <w:rPr>
          <w:rFonts w:ascii="宋体" w:hAnsi="宋体"/>
        </w:rPr>
      </w:pPr>
      <w:r>
        <w:rPr>
          <w:rFonts w:ascii="宋体" w:hAnsi="宋体"/>
        </w:rPr>
        <w:br w:type="page"/>
      </w:r>
    </w:p>
    <w:p w14:paraId="3984C00F" w14:textId="77777777" w:rsidR="00E055BB" w:rsidRDefault="00E055BB">
      <w:pPr>
        <w:spacing w:line="360" w:lineRule="auto"/>
        <w:jc w:val="center"/>
        <w:rPr>
          <w:rFonts w:ascii="宋体" w:hAnsi="宋体"/>
          <w:sz w:val="24"/>
        </w:rPr>
      </w:pPr>
    </w:p>
    <w:p w14:paraId="34C8D7A4" w14:textId="77777777" w:rsidR="00E055BB" w:rsidRDefault="00000000">
      <w:pPr>
        <w:jc w:val="center"/>
        <w:rPr>
          <w:rFonts w:ascii="宋体" w:hAnsi="宋体"/>
          <w:b/>
          <w:color w:val="000000"/>
          <w:sz w:val="24"/>
        </w:rPr>
      </w:pPr>
      <w:r>
        <w:rPr>
          <w:rFonts w:ascii="宋体" w:hAnsi="宋体"/>
          <w:sz w:val="24"/>
        </w:rPr>
        <w:t>5-3</w:t>
      </w:r>
      <w:r>
        <w:rPr>
          <w:rFonts w:ascii="宋体" w:hAnsi="宋体" w:hint="eastAsia"/>
          <w:color w:val="000000"/>
          <w:sz w:val="24"/>
        </w:rPr>
        <w:t>投标人资格声明书</w:t>
      </w:r>
    </w:p>
    <w:p w14:paraId="18058067" w14:textId="77777777" w:rsidR="00E055BB" w:rsidRDefault="00E055BB">
      <w:pPr>
        <w:tabs>
          <w:tab w:val="left" w:pos="5580"/>
        </w:tabs>
        <w:spacing w:line="360" w:lineRule="auto"/>
        <w:rPr>
          <w:rFonts w:ascii="宋体" w:hAnsi="宋体"/>
          <w:sz w:val="24"/>
        </w:rPr>
      </w:pPr>
    </w:p>
    <w:p w14:paraId="261BB062" w14:textId="77777777" w:rsidR="00E055B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F4A6596" w14:textId="77777777" w:rsidR="00E055BB"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3427F7FF" w14:textId="77777777" w:rsidR="00E055BB" w:rsidRDefault="00000000">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7C61B691" w14:textId="77777777" w:rsidR="00E055BB" w:rsidRDefault="00000000">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4BA5DD13" w14:textId="77777777" w:rsidR="00E055BB" w:rsidRDefault="00000000">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351EFA3E" w14:textId="77777777" w:rsidR="00E055BB" w:rsidRDefault="00000000">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72FC49" w14:textId="77777777" w:rsidR="00E055BB" w:rsidRDefault="00000000">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5645353D" w14:textId="77777777" w:rsidR="00E055BB" w:rsidRDefault="00000000">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38185242" w14:textId="77777777" w:rsidR="00E055BB" w:rsidRDefault="00000000">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055BB" w14:paraId="2D8CE2B4" w14:textId="77777777">
        <w:trPr>
          <w:trHeight w:val="430"/>
          <w:jc w:val="center"/>
        </w:trPr>
        <w:tc>
          <w:tcPr>
            <w:tcW w:w="950" w:type="dxa"/>
            <w:vAlign w:val="center"/>
          </w:tcPr>
          <w:p w14:paraId="18187EE7" w14:textId="77777777" w:rsidR="00E055BB" w:rsidRDefault="00000000">
            <w:pPr>
              <w:jc w:val="center"/>
              <w:rPr>
                <w:rFonts w:ascii="宋体" w:hAnsi="宋体"/>
                <w:sz w:val="24"/>
              </w:rPr>
            </w:pPr>
            <w:r>
              <w:rPr>
                <w:rFonts w:ascii="宋体" w:hAnsi="宋体"/>
                <w:sz w:val="24"/>
              </w:rPr>
              <w:t>序号</w:t>
            </w:r>
          </w:p>
        </w:tc>
        <w:tc>
          <w:tcPr>
            <w:tcW w:w="4574" w:type="dxa"/>
            <w:vAlign w:val="center"/>
          </w:tcPr>
          <w:p w14:paraId="7EC91DFC" w14:textId="77777777" w:rsidR="00E055BB" w:rsidRDefault="00000000">
            <w:pPr>
              <w:jc w:val="center"/>
              <w:rPr>
                <w:rFonts w:ascii="宋体" w:hAnsi="宋体"/>
                <w:sz w:val="24"/>
              </w:rPr>
            </w:pPr>
            <w:r>
              <w:rPr>
                <w:rFonts w:ascii="宋体" w:hAnsi="宋体"/>
                <w:sz w:val="24"/>
              </w:rPr>
              <w:t>单位名称</w:t>
            </w:r>
          </w:p>
        </w:tc>
        <w:tc>
          <w:tcPr>
            <w:tcW w:w="2976" w:type="dxa"/>
            <w:vAlign w:val="center"/>
          </w:tcPr>
          <w:p w14:paraId="049043FD" w14:textId="77777777" w:rsidR="00E055BB" w:rsidRDefault="00000000">
            <w:pPr>
              <w:jc w:val="center"/>
              <w:rPr>
                <w:rFonts w:ascii="宋体" w:hAnsi="宋体"/>
                <w:sz w:val="24"/>
              </w:rPr>
            </w:pPr>
            <w:r>
              <w:rPr>
                <w:rFonts w:ascii="宋体" w:hAnsi="宋体"/>
                <w:sz w:val="24"/>
              </w:rPr>
              <w:t>相互关系</w:t>
            </w:r>
          </w:p>
        </w:tc>
      </w:tr>
      <w:tr w:rsidR="00E055BB" w14:paraId="70551D70" w14:textId="77777777">
        <w:trPr>
          <w:trHeight w:val="430"/>
          <w:jc w:val="center"/>
        </w:trPr>
        <w:tc>
          <w:tcPr>
            <w:tcW w:w="950" w:type="dxa"/>
            <w:vAlign w:val="center"/>
          </w:tcPr>
          <w:p w14:paraId="10E1EA29" w14:textId="77777777" w:rsidR="00E055BB" w:rsidRDefault="00000000">
            <w:pPr>
              <w:jc w:val="center"/>
              <w:rPr>
                <w:rFonts w:ascii="宋体" w:hAnsi="宋体"/>
                <w:sz w:val="24"/>
              </w:rPr>
            </w:pPr>
            <w:r>
              <w:rPr>
                <w:rFonts w:ascii="宋体" w:hAnsi="宋体"/>
                <w:sz w:val="24"/>
              </w:rPr>
              <w:t>1</w:t>
            </w:r>
          </w:p>
        </w:tc>
        <w:tc>
          <w:tcPr>
            <w:tcW w:w="4574" w:type="dxa"/>
            <w:vAlign w:val="center"/>
          </w:tcPr>
          <w:p w14:paraId="45E0E768" w14:textId="77777777" w:rsidR="00E055BB" w:rsidRDefault="00E055BB">
            <w:pPr>
              <w:jc w:val="center"/>
              <w:rPr>
                <w:rFonts w:ascii="宋体" w:hAnsi="宋体"/>
                <w:sz w:val="24"/>
              </w:rPr>
            </w:pPr>
          </w:p>
        </w:tc>
        <w:tc>
          <w:tcPr>
            <w:tcW w:w="2976" w:type="dxa"/>
            <w:vAlign w:val="center"/>
          </w:tcPr>
          <w:p w14:paraId="601A69AE" w14:textId="77777777" w:rsidR="00E055BB" w:rsidRDefault="00E055BB">
            <w:pPr>
              <w:jc w:val="center"/>
              <w:rPr>
                <w:rFonts w:ascii="宋体" w:hAnsi="宋体"/>
                <w:sz w:val="24"/>
              </w:rPr>
            </w:pPr>
          </w:p>
        </w:tc>
      </w:tr>
      <w:tr w:rsidR="00E055BB" w14:paraId="5C37FA2E" w14:textId="77777777">
        <w:trPr>
          <w:trHeight w:val="430"/>
          <w:jc w:val="center"/>
        </w:trPr>
        <w:tc>
          <w:tcPr>
            <w:tcW w:w="950" w:type="dxa"/>
            <w:vAlign w:val="center"/>
          </w:tcPr>
          <w:p w14:paraId="0C573ABE" w14:textId="77777777" w:rsidR="00E055BB" w:rsidRDefault="00000000">
            <w:pPr>
              <w:jc w:val="center"/>
              <w:rPr>
                <w:rFonts w:ascii="宋体" w:hAnsi="宋体"/>
                <w:sz w:val="24"/>
              </w:rPr>
            </w:pPr>
            <w:r>
              <w:rPr>
                <w:rFonts w:ascii="宋体" w:hAnsi="宋体"/>
                <w:sz w:val="24"/>
              </w:rPr>
              <w:t>2</w:t>
            </w:r>
          </w:p>
        </w:tc>
        <w:tc>
          <w:tcPr>
            <w:tcW w:w="4574" w:type="dxa"/>
            <w:vAlign w:val="center"/>
          </w:tcPr>
          <w:p w14:paraId="0975319D" w14:textId="77777777" w:rsidR="00E055BB" w:rsidRDefault="00E055BB">
            <w:pPr>
              <w:jc w:val="center"/>
              <w:rPr>
                <w:rFonts w:ascii="宋体" w:hAnsi="宋体"/>
                <w:sz w:val="24"/>
              </w:rPr>
            </w:pPr>
          </w:p>
        </w:tc>
        <w:tc>
          <w:tcPr>
            <w:tcW w:w="2976" w:type="dxa"/>
            <w:vAlign w:val="center"/>
          </w:tcPr>
          <w:p w14:paraId="6FFD1C6A" w14:textId="77777777" w:rsidR="00E055BB" w:rsidRDefault="00E055BB">
            <w:pPr>
              <w:jc w:val="center"/>
              <w:rPr>
                <w:rFonts w:ascii="宋体" w:hAnsi="宋体"/>
                <w:sz w:val="24"/>
              </w:rPr>
            </w:pPr>
          </w:p>
        </w:tc>
      </w:tr>
      <w:tr w:rsidR="00E055BB" w14:paraId="24E95862" w14:textId="77777777">
        <w:trPr>
          <w:trHeight w:val="430"/>
          <w:jc w:val="center"/>
        </w:trPr>
        <w:tc>
          <w:tcPr>
            <w:tcW w:w="950" w:type="dxa"/>
            <w:vAlign w:val="center"/>
          </w:tcPr>
          <w:p w14:paraId="6A85914C" w14:textId="77777777" w:rsidR="00E055BB" w:rsidRDefault="00000000">
            <w:pPr>
              <w:jc w:val="center"/>
              <w:rPr>
                <w:rFonts w:ascii="宋体" w:hAnsi="宋体"/>
                <w:sz w:val="24"/>
              </w:rPr>
            </w:pPr>
            <w:r>
              <w:rPr>
                <w:rFonts w:ascii="宋体" w:hAnsi="宋体"/>
                <w:sz w:val="24"/>
              </w:rPr>
              <w:t>…</w:t>
            </w:r>
          </w:p>
        </w:tc>
        <w:tc>
          <w:tcPr>
            <w:tcW w:w="4574" w:type="dxa"/>
            <w:vAlign w:val="center"/>
          </w:tcPr>
          <w:p w14:paraId="2124019A" w14:textId="77777777" w:rsidR="00E055BB" w:rsidRDefault="00E055BB">
            <w:pPr>
              <w:jc w:val="center"/>
              <w:rPr>
                <w:rFonts w:ascii="宋体" w:hAnsi="宋体"/>
                <w:sz w:val="24"/>
              </w:rPr>
            </w:pPr>
          </w:p>
        </w:tc>
        <w:tc>
          <w:tcPr>
            <w:tcW w:w="2976" w:type="dxa"/>
            <w:vAlign w:val="center"/>
          </w:tcPr>
          <w:p w14:paraId="7D5E477C" w14:textId="77777777" w:rsidR="00E055BB" w:rsidRDefault="00E055BB">
            <w:pPr>
              <w:jc w:val="center"/>
              <w:rPr>
                <w:rFonts w:ascii="宋体" w:hAnsi="宋体"/>
                <w:sz w:val="24"/>
              </w:rPr>
            </w:pPr>
          </w:p>
        </w:tc>
      </w:tr>
    </w:tbl>
    <w:p w14:paraId="26F076A7" w14:textId="77777777" w:rsidR="00E055BB" w:rsidRDefault="00E055BB">
      <w:pPr>
        <w:rPr>
          <w:rFonts w:ascii="宋体" w:hAnsi="宋体"/>
        </w:rPr>
      </w:pPr>
    </w:p>
    <w:p w14:paraId="7204B058" w14:textId="77777777" w:rsidR="00E055BB" w:rsidRDefault="00000000">
      <w:pPr>
        <w:ind w:firstLineChars="200" w:firstLine="480"/>
        <w:rPr>
          <w:rFonts w:ascii="宋体" w:hAnsi="宋体"/>
          <w:sz w:val="24"/>
          <w:szCs w:val="22"/>
        </w:rPr>
      </w:pPr>
      <w:r>
        <w:rPr>
          <w:rFonts w:ascii="宋体" w:hAnsi="宋体"/>
          <w:sz w:val="24"/>
        </w:rPr>
        <w:t>上述声明真实有效，否则我方负全部责任。</w:t>
      </w:r>
    </w:p>
    <w:p w14:paraId="38EE0B57" w14:textId="77777777" w:rsidR="00E055BB" w:rsidRDefault="00E055BB">
      <w:pPr>
        <w:spacing w:line="360" w:lineRule="auto"/>
        <w:rPr>
          <w:rFonts w:ascii="宋体" w:hAnsi="宋体"/>
          <w:sz w:val="24"/>
        </w:rPr>
      </w:pPr>
    </w:p>
    <w:p w14:paraId="1F35EDB0" w14:textId="77777777" w:rsidR="00E055BB"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2EC2DAF" w14:textId="77777777" w:rsidR="00E055BB"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69A18DFB" w14:textId="77777777" w:rsidR="00E055BB" w:rsidRDefault="00000000">
      <w:pPr>
        <w:spacing w:line="360" w:lineRule="auto"/>
        <w:jc w:val="left"/>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5D0B650" w14:textId="77777777" w:rsidR="00E055BB" w:rsidRDefault="00000000">
      <w:pPr>
        <w:spacing w:line="360" w:lineRule="auto"/>
        <w:jc w:val="left"/>
        <w:rPr>
          <w:rFonts w:ascii="宋体" w:hAnsi="宋体"/>
          <w:sz w:val="24"/>
        </w:rPr>
      </w:pPr>
      <w:r>
        <w:rPr>
          <w:rFonts w:ascii="宋体" w:hAnsi="宋体"/>
        </w:rPr>
        <w:br w:type="page"/>
      </w:r>
    </w:p>
    <w:p w14:paraId="62EF1CFD" w14:textId="77777777" w:rsidR="00E055BB" w:rsidRDefault="00000000">
      <w:pPr>
        <w:widowControl/>
        <w:jc w:val="left"/>
        <w:rPr>
          <w:rFonts w:ascii="宋体" w:hAnsi="宋体"/>
        </w:rPr>
      </w:pPr>
      <w:r>
        <w:rPr>
          <w:rFonts w:ascii="宋体" w:hAnsi="宋体"/>
          <w:sz w:val="24"/>
        </w:rPr>
        <w:lastRenderedPageBreak/>
        <w:t>5-</w:t>
      </w:r>
      <w:r>
        <w:rPr>
          <w:rFonts w:ascii="宋体" w:hAnsi="宋体" w:hint="eastAsia"/>
          <w:sz w:val="24"/>
        </w:rPr>
        <w:t>4</w:t>
      </w:r>
      <w:r>
        <w:rPr>
          <w:rFonts w:ascii="宋体" w:hAnsi="宋体"/>
          <w:sz w:val="24"/>
        </w:rPr>
        <w:t>参加本次</w:t>
      </w:r>
      <w:r>
        <w:rPr>
          <w:rFonts w:ascii="宋体" w:hAnsi="宋体" w:hint="eastAsia"/>
          <w:sz w:val="24"/>
        </w:rPr>
        <w:t>比选</w:t>
      </w:r>
      <w:r>
        <w:rPr>
          <w:rFonts w:ascii="宋体" w:hAnsi="宋体"/>
          <w:sz w:val="24"/>
        </w:rPr>
        <w:t>活动前三年内，在经营活动中没有重大违法记录的声明</w:t>
      </w:r>
    </w:p>
    <w:p w14:paraId="0A37EE8E" w14:textId="77777777" w:rsidR="00E055BB" w:rsidRDefault="00E055BB">
      <w:pPr>
        <w:autoSpaceDE w:val="0"/>
        <w:autoSpaceDN w:val="0"/>
        <w:adjustRightInd w:val="0"/>
        <w:spacing w:line="360" w:lineRule="auto"/>
        <w:jc w:val="left"/>
        <w:rPr>
          <w:rFonts w:ascii="宋体" w:hAnsi="宋体"/>
          <w:kern w:val="0"/>
          <w:sz w:val="24"/>
          <w:szCs w:val="20"/>
        </w:rPr>
      </w:pPr>
    </w:p>
    <w:p w14:paraId="1EC76C7E" w14:textId="77777777" w:rsidR="00E055BB" w:rsidRDefault="00000000">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6399EC5F" w14:textId="77777777" w:rsidR="00E055BB" w:rsidRDefault="00E055BB">
      <w:pPr>
        <w:autoSpaceDE w:val="0"/>
        <w:autoSpaceDN w:val="0"/>
        <w:adjustRightInd w:val="0"/>
        <w:spacing w:line="360" w:lineRule="auto"/>
        <w:jc w:val="left"/>
        <w:rPr>
          <w:rFonts w:ascii="宋体" w:hAnsi="宋体"/>
          <w:kern w:val="0"/>
          <w:sz w:val="24"/>
          <w:szCs w:val="20"/>
        </w:rPr>
      </w:pPr>
    </w:p>
    <w:p w14:paraId="230DE71C" w14:textId="77777777" w:rsidR="00E055BB"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6767D48B" w14:textId="77777777" w:rsidR="00E055BB" w:rsidRDefault="00E055BB">
      <w:pPr>
        <w:autoSpaceDE w:val="0"/>
        <w:autoSpaceDN w:val="0"/>
        <w:adjustRightInd w:val="0"/>
        <w:spacing w:line="360" w:lineRule="auto"/>
        <w:ind w:firstLineChars="200" w:firstLine="480"/>
        <w:jc w:val="left"/>
        <w:rPr>
          <w:rFonts w:ascii="宋体" w:hAnsi="宋体"/>
          <w:kern w:val="0"/>
          <w:sz w:val="24"/>
          <w:szCs w:val="20"/>
        </w:rPr>
      </w:pPr>
    </w:p>
    <w:p w14:paraId="1551BB41" w14:textId="77777777" w:rsidR="00E055BB"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7B896F85" w14:textId="77777777" w:rsidR="00E055BB" w:rsidRDefault="00E055BB">
      <w:pPr>
        <w:autoSpaceDE w:val="0"/>
        <w:autoSpaceDN w:val="0"/>
        <w:adjustRightInd w:val="0"/>
        <w:spacing w:line="360" w:lineRule="auto"/>
        <w:ind w:firstLineChars="200" w:firstLine="560"/>
        <w:jc w:val="left"/>
        <w:rPr>
          <w:rFonts w:ascii="宋体" w:hAnsi="宋体"/>
          <w:kern w:val="0"/>
          <w:sz w:val="28"/>
          <w:szCs w:val="20"/>
        </w:rPr>
      </w:pPr>
    </w:p>
    <w:p w14:paraId="62884962" w14:textId="77777777" w:rsidR="00E055BB" w:rsidRDefault="00E055BB">
      <w:pPr>
        <w:autoSpaceDE w:val="0"/>
        <w:autoSpaceDN w:val="0"/>
        <w:adjustRightInd w:val="0"/>
        <w:spacing w:line="360" w:lineRule="auto"/>
        <w:ind w:firstLineChars="200" w:firstLine="560"/>
        <w:jc w:val="left"/>
        <w:rPr>
          <w:rFonts w:ascii="宋体" w:hAnsi="宋体"/>
          <w:kern w:val="0"/>
          <w:sz w:val="28"/>
          <w:szCs w:val="20"/>
        </w:rPr>
      </w:pPr>
    </w:p>
    <w:p w14:paraId="21742F69" w14:textId="77777777" w:rsidR="00E055BB" w:rsidRDefault="00E055BB">
      <w:pPr>
        <w:autoSpaceDE w:val="0"/>
        <w:autoSpaceDN w:val="0"/>
        <w:adjustRightInd w:val="0"/>
        <w:spacing w:line="360" w:lineRule="auto"/>
        <w:ind w:leftChars="270" w:left="567"/>
        <w:jc w:val="left"/>
        <w:rPr>
          <w:rFonts w:ascii="宋体" w:hAnsi="宋体"/>
          <w:kern w:val="0"/>
          <w:sz w:val="28"/>
          <w:szCs w:val="20"/>
        </w:rPr>
      </w:pPr>
    </w:p>
    <w:p w14:paraId="014B9DD3" w14:textId="77777777" w:rsidR="00E055BB"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4CF2507D" w14:textId="77777777" w:rsidR="00E055BB" w:rsidRDefault="00E055BB">
      <w:pPr>
        <w:autoSpaceDE w:val="0"/>
        <w:autoSpaceDN w:val="0"/>
        <w:adjustRightInd w:val="0"/>
        <w:spacing w:line="360" w:lineRule="auto"/>
        <w:jc w:val="right"/>
        <w:rPr>
          <w:rFonts w:ascii="宋体" w:hAnsi="宋体"/>
          <w:kern w:val="0"/>
          <w:sz w:val="24"/>
        </w:rPr>
      </w:pPr>
    </w:p>
    <w:p w14:paraId="0706A508" w14:textId="77777777" w:rsidR="00E055BB" w:rsidRDefault="00E055BB">
      <w:pPr>
        <w:autoSpaceDE w:val="0"/>
        <w:autoSpaceDN w:val="0"/>
        <w:adjustRightInd w:val="0"/>
        <w:spacing w:line="360" w:lineRule="auto"/>
        <w:ind w:firstLineChars="200" w:firstLine="480"/>
        <w:jc w:val="left"/>
        <w:rPr>
          <w:rFonts w:ascii="宋体" w:hAnsi="宋体"/>
          <w:kern w:val="0"/>
          <w:sz w:val="24"/>
        </w:rPr>
      </w:pPr>
    </w:p>
    <w:p w14:paraId="24F5C5C7" w14:textId="77777777" w:rsidR="00E055BB" w:rsidRDefault="00000000">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03B11AAB" w14:textId="77777777" w:rsidR="00E055BB" w:rsidRDefault="00E055BB">
      <w:pPr>
        <w:autoSpaceDE w:val="0"/>
        <w:autoSpaceDN w:val="0"/>
        <w:adjustRightInd w:val="0"/>
        <w:spacing w:line="360" w:lineRule="auto"/>
        <w:ind w:firstLineChars="200" w:firstLine="480"/>
        <w:jc w:val="right"/>
        <w:rPr>
          <w:rFonts w:ascii="宋体" w:hAnsi="宋体"/>
          <w:kern w:val="0"/>
          <w:sz w:val="24"/>
        </w:rPr>
      </w:pPr>
    </w:p>
    <w:p w14:paraId="3C58CE84" w14:textId="77777777" w:rsidR="00E055BB" w:rsidRDefault="00E055BB">
      <w:pPr>
        <w:autoSpaceDE w:val="0"/>
        <w:autoSpaceDN w:val="0"/>
        <w:adjustRightInd w:val="0"/>
        <w:spacing w:line="360" w:lineRule="auto"/>
        <w:jc w:val="left"/>
        <w:rPr>
          <w:rFonts w:ascii="宋体" w:hAnsi="宋体"/>
          <w:kern w:val="0"/>
          <w:sz w:val="24"/>
        </w:rPr>
      </w:pPr>
    </w:p>
    <w:p w14:paraId="35F760DD" w14:textId="77777777" w:rsidR="00E055BB"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6E4BDFFD" w14:textId="77777777" w:rsidR="00E055BB" w:rsidRDefault="00E055BB">
      <w:pPr>
        <w:spacing w:line="360" w:lineRule="auto"/>
        <w:rPr>
          <w:rFonts w:ascii="宋体" w:hAnsi="宋体"/>
          <w:sz w:val="24"/>
        </w:rPr>
      </w:pPr>
    </w:p>
    <w:p w14:paraId="6FDCE7B7" w14:textId="77777777" w:rsidR="00E055BB" w:rsidRDefault="00000000">
      <w:pPr>
        <w:spacing w:line="360" w:lineRule="auto"/>
        <w:rPr>
          <w:rFonts w:ascii="宋体" w:hAnsi="宋体" w:cs="宋体"/>
          <w:sz w:val="24"/>
        </w:rPr>
      </w:pPr>
      <w:r>
        <w:rPr>
          <w:rFonts w:ascii="宋体" w:hAnsi="宋体"/>
          <w:sz w:val="24"/>
        </w:rPr>
        <w:br w:type="page"/>
      </w:r>
      <w:r>
        <w:rPr>
          <w:rFonts w:ascii="宋体" w:hAnsi="宋体"/>
          <w:sz w:val="24"/>
        </w:rPr>
        <w:lastRenderedPageBreak/>
        <w:t>5-</w:t>
      </w:r>
      <w:r>
        <w:rPr>
          <w:rFonts w:ascii="宋体" w:hAnsi="宋体" w:hint="eastAsia"/>
          <w:sz w:val="24"/>
        </w:rPr>
        <w:t>5信用声明</w:t>
      </w:r>
      <w:r>
        <w:rPr>
          <w:rFonts w:ascii="宋体" w:hAnsi="宋体"/>
          <w:sz w:val="24"/>
        </w:rPr>
        <w:t>（须加盖</w:t>
      </w:r>
      <w:r>
        <w:rPr>
          <w:rFonts w:ascii="宋体" w:hAnsi="宋体" w:hint="eastAsia"/>
          <w:sz w:val="24"/>
        </w:rPr>
        <w:t>供应商</w:t>
      </w:r>
      <w:r>
        <w:rPr>
          <w:rFonts w:ascii="宋体" w:hAnsi="宋体"/>
          <w:sz w:val="24"/>
        </w:rPr>
        <w:t>公章）</w:t>
      </w:r>
    </w:p>
    <w:p w14:paraId="08B24C99" w14:textId="77777777" w:rsidR="00E055BB" w:rsidRDefault="00E055BB">
      <w:pPr>
        <w:spacing w:line="360" w:lineRule="auto"/>
        <w:rPr>
          <w:rFonts w:ascii="宋体" w:hAnsi="宋体" w:cs="宋体"/>
          <w:sz w:val="24"/>
        </w:rPr>
      </w:pPr>
    </w:p>
    <w:p w14:paraId="3B313976" w14:textId="77777777" w:rsidR="00E055BB"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6A764054" w14:textId="77777777" w:rsidR="00E055BB"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558EB5E6" w14:textId="77777777" w:rsidR="00E055BB"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5EE51B29" w14:textId="77777777" w:rsidR="00E055BB" w:rsidRDefault="00E055BB">
      <w:pPr>
        <w:spacing w:line="360" w:lineRule="auto"/>
        <w:rPr>
          <w:rFonts w:ascii="宋体" w:hAnsi="宋体"/>
          <w:sz w:val="24"/>
        </w:rPr>
      </w:pPr>
    </w:p>
    <w:p w14:paraId="164FCF3C" w14:textId="77777777" w:rsidR="00E055BB" w:rsidRDefault="00000000">
      <w:pPr>
        <w:spacing w:line="360" w:lineRule="auto"/>
        <w:rPr>
          <w:rFonts w:ascii="宋体" w:hAnsi="宋体"/>
          <w:sz w:val="24"/>
        </w:rPr>
      </w:pPr>
      <w:r>
        <w:rPr>
          <w:rFonts w:ascii="宋体" w:hAnsi="宋体" w:hint="eastAsia"/>
          <w:sz w:val="24"/>
        </w:rPr>
        <w:t>供应商授权代表签字：____________________________</w:t>
      </w:r>
    </w:p>
    <w:p w14:paraId="0ECDF463" w14:textId="77777777" w:rsidR="00E055BB" w:rsidRDefault="00E055BB">
      <w:pPr>
        <w:spacing w:line="360" w:lineRule="auto"/>
        <w:rPr>
          <w:rFonts w:ascii="宋体" w:hAnsi="宋体"/>
          <w:sz w:val="24"/>
        </w:rPr>
      </w:pPr>
    </w:p>
    <w:p w14:paraId="0E25274D" w14:textId="77777777" w:rsidR="00E055BB" w:rsidRDefault="00000000">
      <w:pPr>
        <w:spacing w:line="360" w:lineRule="auto"/>
        <w:rPr>
          <w:rFonts w:ascii="宋体" w:hAnsi="宋体"/>
          <w:sz w:val="24"/>
        </w:rPr>
      </w:pPr>
      <w:r>
        <w:rPr>
          <w:rFonts w:ascii="宋体" w:hAnsi="宋体" w:hint="eastAsia"/>
          <w:sz w:val="24"/>
        </w:rPr>
        <w:t>公司盖章:</w:t>
      </w:r>
    </w:p>
    <w:p w14:paraId="42616454" w14:textId="77777777" w:rsidR="00E055BB" w:rsidRDefault="00E055BB">
      <w:pPr>
        <w:spacing w:line="360" w:lineRule="auto"/>
        <w:rPr>
          <w:rFonts w:ascii="宋体" w:hAnsi="宋体"/>
          <w:sz w:val="24"/>
        </w:rPr>
      </w:pPr>
    </w:p>
    <w:p w14:paraId="2D52BC90" w14:textId="77777777" w:rsidR="00E055BB" w:rsidRDefault="00000000">
      <w:pPr>
        <w:spacing w:line="360" w:lineRule="auto"/>
        <w:rPr>
          <w:rFonts w:ascii="宋体" w:hAnsi="宋体"/>
          <w:sz w:val="24"/>
        </w:rPr>
      </w:pPr>
      <w:r>
        <w:rPr>
          <w:rFonts w:ascii="宋体" w:hAnsi="宋体" w:hint="eastAsia"/>
          <w:sz w:val="24"/>
        </w:rPr>
        <w:t>日期：</w:t>
      </w:r>
    </w:p>
    <w:p w14:paraId="5A18B62E" w14:textId="77777777" w:rsidR="00E055BB" w:rsidRDefault="00E055BB">
      <w:pPr>
        <w:spacing w:line="360" w:lineRule="auto"/>
        <w:rPr>
          <w:rFonts w:ascii="宋体" w:hAnsi="宋体" w:cs="宋体"/>
          <w:sz w:val="24"/>
        </w:rPr>
      </w:pPr>
    </w:p>
    <w:p w14:paraId="0111E2B3" w14:textId="77777777" w:rsidR="00E055BB" w:rsidRDefault="00E055BB">
      <w:pPr>
        <w:spacing w:line="360" w:lineRule="auto"/>
        <w:rPr>
          <w:rFonts w:ascii="宋体" w:hAnsi="宋体" w:cs="宋体"/>
          <w:sz w:val="24"/>
        </w:rPr>
      </w:pPr>
    </w:p>
    <w:p w14:paraId="2632944B" w14:textId="77777777" w:rsidR="00E055BB" w:rsidRDefault="00000000">
      <w:pPr>
        <w:widowControl/>
        <w:jc w:val="left"/>
        <w:rPr>
          <w:rFonts w:ascii="宋体" w:hAnsi="宋体"/>
          <w:sz w:val="24"/>
        </w:rPr>
      </w:pPr>
      <w:r>
        <w:br w:type="page"/>
      </w:r>
    </w:p>
    <w:p w14:paraId="7D6FBB9D" w14:textId="77777777" w:rsidR="00E055BB" w:rsidRDefault="00E055BB">
      <w:pPr>
        <w:widowControl/>
        <w:jc w:val="left"/>
        <w:rPr>
          <w:rFonts w:ascii="宋体" w:hAnsi="宋体"/>
          <w:sz w:val="24"/>
        </w:rPr>
      </w:pPr>
    </w:p>
    <w:p w14:paraId="427D6E7C" w14:textId="77777777" w:rsidR="00E055BB" w:rsidRDefault="00000000">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61045141" w14:textId="77777777" w:rsidR="00E055BB" w:rsidRDefault="00000000">
      <w:pPr>
        <w:widowControl/>
        <w:spacing w:line="360" w:lineRule="auto"/>
        <w:jc w:val="left"/>
        <w:rPr>
          <w:rFonts w:ascii="宋体" w:hAnsi="宋体"/>
          <w:sz w:val="24"/>
        </w:rPr>
      </w:pPr>
      <w:bookmarkStart w:id="171" w:name="_Toc497235049"/>
      <w:r>
        <w:rPr>
          <w:rFonts w:ascii="宋体" w:hAnsi="宋体"/>
          <w:sz w:val="24"/>
        </w:rPr>
        <w:br w:type="page"/>
      </w:r>
    </w:p>
    <w:p w14:paraId="7DAE0C04" w14:textId="77777777" w:rsidR="00E055BB" w:rsidRDefault="00E055BB">
      <w:pPr>
        <w:spacing w:line="360" w:lineRule="auto"/>
        <w:rPr>
          <w:rFonts w:ascii="宋体" w:hAnsi="宋体"/>
          <w:sz w:val="28"/>
          <w:szCs w:val="28"/>
        </w:rPr>
      </w:pPr>
    </w:p>
    <w:p w14:paraId="190FFAC1" w14:textId="77777777" w:rsidR="00E055BB" w:rsidRDefault="00000000">
      <w:pPr>
        <w:pStyle w:val="31"/>
        <w:ind w:left="0"/>
      </w:pPr>
      <w:bookmarkStart w:id="172" w:name="_Toc514926461"/>
      <w:bookmarkStart w:id="173" w:name="_Toc165970238"/>
      <w:r>
        <w:t>6 业绩案例一览表</w:t>
      </w:r>
      <w:bookmarkEnd w:id="171"/>
      <w:bookmarkEnd w:id="172"/>
      <w:bookmarkEnd w:id="17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3"/>
        <w:gridCol w:w="1559"/>
        <w:gridCol w:w="1701"/>
        <w:gridCol w:w="1701"/>
        <w:gridCol w:w="1418"/>
      </w:tblGrid>
      <w:tr w:rsidR="00E055BB" w14:paraId="7C4CDB1C" w14:textId="77777777" w:rsidTr="005A02F2">
        <w:trPr>
          <w:trHeight w:val="611"/>
          <w:jc w:val="center"/>
        </w:trPr>
        <w:tc>
          <w:tcPr>
            <w:tcW w:w="852" w:type="dxa"/>
            <w:vAlign w:val="center"/>
          </w:tcPr>
          <w:p w14:paraId="151376FD" w14:textId="77777777" w:rsidR="00E055BB" w:rsidRDefault="00000000" w:rsidP="005A02F2">
            <w:pPr>
              <w:spacing w:line="360" w:lineRule="auto"/>
              <w:jc w:val="center"/>
              <w:rPr>
                <w:rFonts w:ascii="宋体" w:hAnsi="宋体"/>
                <w:b/>
                <w:sz w:val="24"/>
              </w:rPr>
            </w:pPr>
            <w:r>
              <w:rPr>
                <w:rFonts w:ascii="宋体" w:hAnsi="宋体" w:hint="eastAsia"/>
                <w:b/>
                <w:sz w:val="24"/>
              </w:rPr>
              <w:t>序号</w:t>
            </w:r>
          </w:p>
        </w:tc>
        <w:tc>
          <w:tcPr>
            <w:tcW w:w="1553" w:type="dxa"/>
            <w:vAlign w:val="center"/>
          </w:tcPr>
          <w:p w14:paraId="26C87638" w14:textId="77777777" w:rsidR="00E055BB" w:rsidRDefault="00000000" w:rsidP="005A02F2">
            <w:pPr>
              <w:spacing w:line="360" w:lineRule="auto"/>
              <w:jc w:val="center"/>
              <w:rPr>
                <w:rFonts w:ascii="宋体" w:hAnsi="宋体"/>
                <w:b/>
                <w:sz w:val="24"/>
              </w:rPr>
            </w:pPr>
            <w:r>
              <w:rPr>
                <w:rFonts w:ascii="宋体" w:hAnsi="宋体" w:hint="eastAsia"/>
                <w:b/>
                <w:sz w:val="24"/>
              </w:rPr>
              <w:t>项目名称</w:t>
            </w:r>
          </w:p>
        </w:tc>
        <w:tc>
          <w:tcPr>
            <w:tcW w:w="1559" w:type="dxa"/>
            <w:vAlign w:val="center"/>
          </w:tcPr>
          <w:p w14:paraId="736BFF8F" w14:textId="77777777" w:rsidR="00E055BB" w:rsidRDefault="00000000" w:rsidP="005A02F2">
            <w:pPr>
              <w:spacing w:line="360" w:lineRule="auto"/>
              <w:jc w:val="center"/>
              <w:rPr>
                <w:rFonts w:ascii="宋体" w:hAnsi="宋体"/>
                <w:b/>
                <w:sz w:val="24"/>
              </w:rPr>
            </w:pPr>
            <w:r>
              <w:rPr>
                <w:rFonts w:ascii="宋体" w:hAnsi="宋体" w:hint="eastAsia"/>
                <w:b/>
                <w:sz w:val="24"/>
              </w:rPr>
              <w:t>用户名称</w:t>
            </w:r>
          </w:p>
        </w:tc>
        <w:tc>
          <w:tcPr>
            <w:tcW w:w="1701" w:type="dxa"/>
            <w:vAlign w:val="center"/>
          </w:tcPr>
          <w:p w14:paraId="1137FA27" w14:textId="77777777" w:rsidR="00E055BB" w:rsidRDefault="00000000" w:rsidP="005A02F2">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2B845E8B" w14:textId="77777777" w:rsidR="00E055BB" w:rsidRDefault="00000000" w:rsidP="005A02F2">
            <w:pPr>
              <w:spacing w:line="360" w:lineRule="auto"/>
              <w:jc w:val="center"/>
              <w:rPr>
                <w:rFonts w:ascii="宋体" w:hAnsi="宋体"/>
                <w:b/>
                <w:sz w:val="24"/>
              </w:rPr>
            </w:pPr>
            <w:r>
              <w:rPr>
                <w:rFonts w:ascii="宋体" w:hAnsi="宋体" w:hint="eastAsia"/>
                <w:b/>
                <w:sz w:val="24"/>
              </w:rPr>
              <w:t>合同签订日期</w:t>
            </w:r>
          </w:p>
        </w:tc>
        <w:tc>
          <w:tcPr>
            <w:tcW w:w="1418" w:type="dxa"/>
            <w:vAlign w:val="center"/>
          </w:tcPr>
          <w:p w14:paraId="102BD311" w14:textId="77777777" w:rsidR="00E055BB" w:rsidRDefault="00000000" w:rsidP="005A02F2">
            <w:pPr>
              <w:spacing w:line="360" w:lineRule="auto"/>
              <w:jc w:val="center"/>
              <w:rPr>
                <w:rFonts w:ascii="宋体" w:hAnsi="宋体"/>
                <w:b/>
                <w:sz w:val="24"/>
              </w:rPr>
            </w:pPr>
            <w:r>
              <w:rPr>
                <w:rFonts w:ascii="宋体" w:hAnsi="宋体" w:cs="宋体" w:hint="eastAsia"/>
                <w:b/>
                <w:bCs/>
                <w:sz w:val="24"/>
              </w:rPr>
              <w:t>备注</w:t>
            </w:r>
          </w:p>
        </w:tc>
      </w:tr>
      <w:tr w:rsidR="00E055BB" w14:paraId="327E9BF3" w14:textId="77777777" w:rsidTr="005A02F2">
        <w:trPr>
          <w:trHeight w:val="591"/>
          <w:jc w:val="center"/>
        </w:trPr>
        <w:tc>
          <w:tcPr>
            <w:tcW w:w="852" w:type="dxa"/>
            <w:vAlign w:val="center"/>
          </w:tcPr>
          <w:p w14:paraId="2B7EBA42" w14:textId="77777777" w:rsidR="00E055BB" w:rsidRDefault="00E055BB">
            <w:pPr>
              <w:spacing w:line="360" w:lineRule="auto"/>
              <w:jc w:val="center"/>
              <w:rPr>
                <w:rFonts w:ascii="宋体" w:hAnsi="宋体"/>
                <w:sz w:val="24"/>
              </w:rPr>
            </w:pPr>
          </w:p>
        </w:tc>
        <w:tc>
          <w:tcPr>
            <w:tcW w:w="1553" w:type="dxa"/>
            <w:vAlign w:val="center"/>
          </w:tcPr>
          <w:p w14:paraId="37BC3DD5" w14:textId="77777777" w:rsidR="00E055BB" w:rsidRDefault="00E055BB">
            <w:pPr>
              <w:spacing w:line="360" w:lineRule="auto"/>
              <w:rPr>
                <w:rFonts w:ascii="宋体" w:hAnsi="宋体"/>
                <w:sz w:val="24"/>
              </w:rPr>
            </w:pPr>
          </w:p>
        </w:tc>
        <w:tc>
          <w:tcPr>
            <w:tcW w:w="1559" w:type="dxa"/>
            <w:vAlign w:val="center"/>
          </w:tcPr>
          <w:p w14:paraId="4B9CF5A3" w14:textId="77777777" w:rsidR="00E055BB" w:rsidRDefault="00E055BB">
            <w:pPr>
              <w:spacing w:line="360" w:lineRule="auto"/>
              <w:rPr>
                <w:rFonts w:ascii="宋体" w:hAnsi="宋体"/>
                <w:sz w:val="24"/>
              </w:rPr>
            </w:pPr>
          </w:p>
        </w:tc>
        <w:tc>
          <w:tcPr>
            <w:tcW w:w="1701" w:type="dxa"/>
            <w:vAlign w:val="center"/>
          </w:tcPr>
          <w:p w14:paraId="5F883F36" w14:textId="77777777" w:rsidR="00E055BB" w:rsidRDefault="00E055BB">
            <w:pPr>
              <w:spacing w:line="360" w:lineRule="auto"/>
              <w:rPr>
                <w:rFonts w:ascii="宋体" w:hAnsi="宋体"/>
                <w:sz w:val="24"/>
              </w:rPr>
            </w:pPr>
          </w:p>
        </w:tc>
        <w:tc>
          <w:tcPr>
            <w:tcW w:w="1701" w:type="dxa"/>
            <w:vAlign w:val="center"/>
          </w:tcPr>
          <w:p w14:paraId="08EDE206" w14:textId="77777777" w:rsidR="00E055BB" w:rsidRDefault="00E055BB">
            <w:pPr>
              <w:spacing w:line="360" w:lineRule="auto"/>
              <w:rPr>
                <w:rFonts w:ascii="宋体" w:hAnsi="宋体"/>
                <w:sz w:val="24"/>
              </w:rPr>
            </w:pPr>
          </w:p>
        </w:tc>
        <w:tc>
          <w:tcPr>
            <w:tcW w:w="1418" w:type="dxa"/>
            <w:vAlign w:val="center"/>
          </w:tcPr>
          <w:p w14:paraId="2904A6C5" w14:textId="77777777" w:rsidR="00E055BB" w:rsidRDefault="00E055BB">
            <w:pPr>
              <w:spacing w:line="360" w:lineRule="auto"/>
              <w:rPr>
                <w:rFonts w:ascii="宋体" w:hAnsi="宋体"/>
                <w:sz w:val="24"/>
              </w:rPr>
            </w:pPr>
          </w:p>
        </w:tc>
      </w:tr>
      <w:tr w:rsidR="00E055BB" w14:paraId="20931BDB" w14:textId="77777777" w:rsidTr="005A02F2">
        <w:trPr>
          <w:trHeight w:val="768"/>
          <w:jc w:val="center"/>
        </w:trPr>
        <w:tc>
          <w:tcPr>
            <w:tcW w:w="852" w:type="dxa"/>
            <w:vAlign w:val="center"/>
          </w:tcPr>
          <w:p w14:paraId="3E317E96" w14:textId="77777777" w:rsidR="00E055BB" w:rsidRDefault="00E055BB">
            <w:pPr>
              <w:spacing w:line="360" w:lineRule="auto"/>
              <w:jc w:val="center"/>
              <w:rPr>
                <w:rFonts w:ascii="宋体" w:hAnsi="宋体"/>
                <w:sz w:val="24"/>
              </w:rPr>
            </w:pPr>
          </w:p>
        </w:tc>
        <w:tc>
          <w:tcPr>
            <w:tcW w:w="1553" w:type="dxa"/>
            <w:vAlign w:val="center"/>
          </w:tcPr>
          <w:p w14:paraId="0BD21B02" w14:textId="77777777" w:rsidR="00E055BB" w:rsidRDefault="00E055BB">
            <w:pPr>
              <w:spacing w:line="360" w:lineRule="auto"/>
              <w:rPr>
                <w:rFonts w:ascii="宋体" w:hAnsi="宋体"/>
                <w:sz w:val="24"/>
              </w:rPr>
            </w:pPr>
          </w:p>
        </w:tc>
        <w:tc>
          <w:tcPr>
            <w:tcW w:w="1559" w:type="dxa"/>
            <w:vAlign w:val="center"/>
          </w:tcPr>
          <w:p w14:paraId="1662DF64" w14:textId="77777777" w:rsidR="00E055BB" w:rsidRDefault="00E055BB">
            <w:pPr>
              <w:spacing w:line="360" w:lineRule="auto"/>
              <w:rPr>
                <w:rFonts w:ascii="宋体" w:hAnsi="宋体"/>
                <w:sz w:val="24"/>
              </w:rPr>
            </w:pPr>
          </w:p>
        </w:tc>
        <w:tc>
          <w:tcPr>
            <w:tcW w:w="1701" w:type="dxa"/>
            <w:vAlign w:val="center"/>
          </w:tcPr>
          <w:p w14:paraId="6A20B3A0" w14:textId="77777777" w:rsidR="00E055BB" w:rsidRDefault="00E055BB">
            <w:pPr>
              <w:spacing w:line="360" w:lineRule="auto"/>
              <w:rPr>
                <w:rFonts w:ascii="宋体" w:hAnsi="宋体"/>
                <w:sz w:val="24"/>
              </w:rPr>
            </w:pPr>
          </w:p>
        </w:tc>
        <w:tc>
          <w:tcPr>
            <w:tcW w:w="1701" w:type="dxa"/>
            <w:vAlign w:val="center"/>
          </w:tcPr>
          <w:p w14:paraId="0397F917" w14:textId="77777777" w:rsidR="00E055BB" w:rsidRDefault="00E055BB">
            <w:pPr>
              <w:spacing w:line="360" w:lineRule="auto"/>
              <w:rPr>
                <w:rFonts w:ascii="宋体" w:hAnsi="宋体"/>
                <w:sz w:val="24"/>
              </w:rPr>
            </w:pPr>
          </w:p>
        </w:tc>
        <w:tc>
          <w:tcPr>
            <w:tcW w:w="1418" w:type="dxa"/>
            <w:vAlign w:val="center"/>
          </w:tcPr>
          <w:p w14:paraId="783B9369" w14:textId="77777777" w:rsidR="00E055BB" w:rsidRDefault="00E055BB">
            <w:pPr>
              <w:spacing w:line="360" w:lineRule="auto"/>
              <w:rPr>
                <w:rFonts w:ascii="宋体" w:hAnsi="宋体"/>
                <w:sz w:val="24"/>
              </w:rPr>
            </w:pPr>
          </w:p>
        </w:tc>
      </w:tr>
      <w:tr w:rsidR="00E055BB" w14:paraId="045FBEB4" w14:textId="77777777" w:rsidTr="005A02F2">
        <w:trPr>
          <w:trHeight w:val="934"/>
          <w:jc w:val="center"/>
        </w:trPr>
        <w:tc>
          <w:tcPr>
            <w:tcW w:w="852" w:type="dxa"/>
            <w:vAlign w:val="center"/>
          </w:tcPr>
          <w:p w14:paraId="46A06C03" w14:textId="77777777" w:rsidR="00E055BB" w:rsidRDefault="00E055BB">
            <w:pPr>
              <w:spacing w:line="360" w:lineRule="auto"/>
              <w:jc w:val="center"/>
              <w:rPr>
                <w:rFonts w:ascii="宋体" w:hAnsi="宋体"/>
                <w:sz w:val="24"/>
              </w:rPr>
            </w:pPr>
          </w:p>
        </w:tc>
        <w:tc>
          <w:tcPr>
            <w:tcW w:w="1553" w:type="dxa"/>
            <w:vAlign w:val="center"/>
          </w:tcPr>
          <w:p w14:paraId="135C858F" w14:textId="77777777" w:rsidR="00E055BB" w:rsidRDefault="00E055BB">
            <w:pPr>
              <w:spacing w:line="360" w:lineRule="auto"/>
              <w:rPr>
                <w:rFonts w:ascii="宋体" w:hAnsi="宋体"/>
                <w:sz w:val="24"/>
              </w:rPr>
            </w:pPr>
          </w:p>
        </w:tc>
        <w:tc>
          <w:tcPr>
            <w:tcW w:w="1559" w:type="dxa"/>
            <w:vAlign w:val="center"/>
          </w:tcPr>
          <w:p w14:paraId="5F7C89F3" w14:textId="77777777" w:rsidR="00E055BB" w:rsidRDefault="00E055BB">
            <w:pPr>
              <w:spacing w:line="360" w:lineRule="auto"/>
              <w:rPr>
                <w:rFonts w:ascii="宋体" w:hAnsi="宋体"/>
                <w:sz w:val="24"/>
              </w:rPr>
            </w:pPr>
          </w:p>
        </w:tc>
        <w:tc>
          <w:tcPr>
            <w:tcW w:w="1701" w:type="dxa"/>
            <w:vAlign w:val="center"/>
          </w:tcPr>
          <w:p w14:paraId="47C528A9" w14:textId="77777777" w:rsidR="00E055BB" w:rsidRDefault="00E055BB">
            <w:pPr>
              <w:spacing w:line="360" w:lineRule="auto"/>
              <w:rPr>
                <w:rFonts w:ascii="宋体" w:hAnsi="宋体"/>
                <w:sz w:val="24"/>
              </w:rPr>
            </w:pPr>
          </w:p>
        </w:tc>
        <w:tc>
          <w:tcPr>
            <w:tcW w:w="1701" w:type="dxa"/>
            <w:vAlign w:val="center"/>
          </w:tcPr>
          <w:p w14:paraId="71B5BF1F" w14:textId="77777777" w:rsidR="00E055BB" w:rsidRDefault="00E055BB">
            <w:pPr>
              <w:spacing w:line="360" w:lineRule="auto"/>
              <w:rPr>
                <w:rFonts w:ascii="宋体" w:hAnsi="宋体"/>
                <w:sz w:val="24"/>
              </w:rPr>
            </w:pPr>
          </w:p>
        </w:tc>
        <w:tc>
          <w:tcPr>
            <w:tcW w:w="1418" w:type="dxa"/>
            <w:vAlign w:val="center"/>
          </w:tcPr>
          <w:p w14:paraId="6471FF65" w14:textId="77777777" w:rsidR="00E055BB" w:rsidRDefault="00E055BB">
            <w:pPr>
              <w:spacing w:line="360" w:lineRule="auto"/>
              <w:rPr>
                <w:rFonts w:ascii="宋体" w:hAnsi="宋体"/>
                <w:sz w:val="24"/>
              </w:rPr>
            </w:pPr>
          </w:p>
        </w:tc>
      </w:tr>
      <w:tr w:rsidR="00E055BB" w14:paraId="3D7C3B93" w14:textId="77777777" w:rsidTr="005A02F2">
        <w:trPr>
          <w:trHeight w:val="918"/>
          <w:jc w:val="center"/>
        </w:trPr>
        <w:tc>
          <w:tcPr>
            <w:tcW w:w="852" w:type="dxa"/>
            <w:vAlign w:val="center"/>
          </w:tcPr>
          <w:p w14:paraId="6823C047" w14:textId="77777777" w:rsidR="00E055BB" w:rsidRDefault="00E055BB">
            <w:pPr>
              <w:spacing w:line="360" w:lineRule="auto"/>
              <w:jc w:val="center"/>
              <w:rPr>
                <w:rFonts w:ascii="宋体" w:hAnsi="宋体"/>
                <w:sz w:val="24"/>
              </w:rPr>
            </w:pPr>
          </w:p>
        </w:tc>
        <w:tc>
          <w:tcPr>
            <w:tcW w:w="1553" w:type="dxa"/>
            <w:vAlign w:val="center"/>
          </w:tcPr>
          <w:p w14:paraId="3E94492C" w14:textId="77777777" w:rsidR="00E055BB" w:rsidRDefault="00E055BB">
            <w:pPr>
              <w:spacing w:line="360" w:lineRule="auto"/>
              <w:rPr>
                <w:rFonts w:ascii="宋体" w:hAnsi="宋体"/>
                <w:sz w:val="24"/>
              </w:rPr>
            </w:pPr>
          </w:p>
        </w:tc>
        <w:tc>
          <w:tcPr>
            <w:tcW w:w="1559" w:type="dxa"/>
            <w:vAlign w:val="center"/>
          </w:tcPr>
          <w:p w14:paraId="59C7ED9B" w14:textId="77777777" w:rsidR="00E055BB" w:rsidRDefault="00E055BB">
            <w:pPr>
              <w:spacing w:line="360" w:lineRule="auto"/>
              <w:rPr>
                <w:rFonts w:ascii="宋体" w:hAnsi="宋体"/>
                <w:sz w:val="24"/>
              </w:rPr>
            </w:pPr>
          </w:p>
        </w:tc>
        <w:tc>
          <w:tcPr>
            <w:tcW w:w="1701" w:type="dxa"/>
            <w:vAlign w:val="center"/>
          </w:tcPr>
          <w:p w14:paraId="65F33E3B" w14:textId="77777777" w:rsidR="00E055BB" w:rsidRDefault="00E055BB">
            <w:pPr>
              <w:spacing w:line="360" w:lineRule="auto"/>
              <w:rPr>
                <w:rFonts w:ascii="宋体" w:hAnsi="宋体"/>
                <w:sz w:val="24"/>
              </w:rPr>
            </w:pPr>
          </w:p>
        </w:tc>
        <w:tc>
          <w:tcPr>
            <w:tcW w:w="1701" w:type="dxa"/>
            <w:vAlign w:val="center"/>
          </w:tcPr>
          <w:p w14:paraId="3FA73EFE" w14:textId="77777777" w:rsidR="00E055BB" w:rsidRDefault="00E055BB">
            <w:pPr>
              <w:spacing w:line="360" w:lineRule="auto"/>
              <w:rPr>
                <w:rFonts w:ascii="宋体" w:hAnsi="宋体"/>
                <w:sz w:val="24"/>
              </w:rPr>
            </w:pPr>
          </w:p>
        </w:tc>
        <w:tc>
          <w:tcPr>
            <w:tcW w:w="1418" w:type="dxa"/>
            <w:vAlign w:val="center"/>
          </w:tcPr>
          <w:p w14:paraId="0E285CC9" w14:textId="77777777" w:rsidR="00E055BB" w:rsidRDefault="00E055BB">
            <w:pPr>
              <w:spacing w:line="360" w:lineRule="auto"/>
              <w:rPr>
                <w:rFonts w:ascii="宋体" w:hAnsi="宋体"/>
                <w:sz w:val="24"/>
              </w:rPr>
            </w:pPr>
          </w:p>
        </w:tc>
      </w:tr>
      <w:tr w:rsidR="00E055BB" w14:paraId="638726D2" w14:textId="77777777" w:rsidTr="005A02F2">
        <w:trPr>
          <w:trHeight w:val="918"/>
          <w:jc w:val="center"/>
        </w:trPr>
        <w:tc>
          <w:tcPr>
            <w:tcW w:w="852" w:type="dxa"/>
            <w:vAlign w:val="center"/>
          </w:tcPr>
          <w:p w14:paraId="620644DA" w14:textId="77777777" w:rsidR="00E055BB" w:rsidRDefault="00E055BB">
            <w:pPr>
              <w:spacing w:line="360" w:lineRule="auto"/>
              <w:jc w:val="center"/>
              <w:rPr>
                <w:rFonts w:ascii="宋体" w:hAnsi="宋体"/>
                <w:sz w:val="24"/>
              </w:rPr>
            </w:pPr>
          </w:p>
        </w:tc>
        <w:tc>
          <w:tcPr>
            <w:tcW w:w="1553" w:type="dxa"/>
            <w:vAlign w:val="center"/>
          </w:tcPr>
          <w:p w14:paraId="258C3FDB" w14:textId="77777777" w:rsidR="00E055BB" w:rsidRDefault="00E055BB">
            <w:pPr>
              <w:spacing w:line="360" w:lineRule="auto"/>
              <w:rPr>
                <w:rFonts w:ascii="宋体" w:hAnsi="宋体"/>
                <w:sz w:val="24"/>
              </w:rPr>
            </w:pPr>
          </w:p>
        </w:tc>
        <w:tc>
          <w:tcPr>
            <w:tcW w:w="1559" w:type="dxa"/>
            <w:vAlign w:val="center"/>
          </w:tcPr>
          <w:p w14:paraId="107A742D" w14:textId="77777777" w:rsidR="00E055BB" w:rsidRDefault="00E055BB">
            <w:pPr>
              <w:spacing w:line="360" w:lineRule="auto"/>
              <w:rPr>
                <w:rFonts w:ascii="宋体" w:hAnsi="宋体"/>
                <w:sz w:val="24"/>
              </w:rPr>
            </w:pPr>
          </w:p>
        </w:tc>
        <w:tc>
          <w:tcPr>
            <w:tcW w:w="1701" w:type="dxa"/>
            <w:vAlign w:val="center"/>
          </w:tcPr>
          <w:p w14:paraId="44C79DFE" w14:textId="77777777" w:rsidR="00E055BB" w:rsidRDefault="00E055BB">
            <w:pPr>
              <w:spacing w:line="360" w:lineRule="auto"/>
              <w:rPr>
                <w:rFonts w:ascii="宋体" w:hAnsi="宋体"/>
                <w:sz w:val="24"/>
              </w:rPr>
            </w:pPr>
          </w:p>
        </w:tc>
        <w:tc>
          <w:tcPr>
            <w:tcW w:w="1701" w:type="dxa"/>
            <w:vAlign w:val="center"/>
          </w:tcPr>
          <w:p w14:paraId="3904E33A" w14:textId="77777777" w:rsidR="00E055BB" w:rsidRDefault="00E055BB">
            <w:pPr>
              <w:spacing w:line="360" w:lineRule="auto"/>
              <w:rPr>
                <w:rFonts w:ascii="宋体" w:hAnsi="宋体"/>
                <w:sz w:val="24"/>
              </w:rPr>
            </w:pPr>
          </w:p>
        </w:tc>
        <w:tc>
          <w:tcPr>
            <w:tcW w:w="1418" w:type="dxa"/>
            <w:vAlign w:val="center"/>
          </w:tcPr>
          <w:p w14:paraId="0B8E0CA1" w14:textId="77777777" w:rsidR="00E055BB" w:rsidRDefault="00E055BB">
            <w:pPr>
              <w:spacing w:line="360" w:lineRule="auto"/>
              <w:rPr>
                <w:rFonts w:ascii="宋体" w:hAnsi="宋体"/>
                <w:sz w:val="24"/>
              </w:rPr>
            </w:pPr>
          </w:p>
        </w:tc>
      </w:tr>
      <w:tr w:rsidR="00E055BB" w14:paraId="6F2256F0" w14:textId="77777777" w:rsidTr="005A02F2">
        <w:trPr>
          <w:trHeight w:val="918"/>
          <w:jc w:val="center"/>
        </w:trPr>
        <w:tc>
          <w:tcPr>
            <w:tcW w:w="852" w:type="dxa"/>
            <w:vAlign w:val="center"/>
          </w:tcPr>
          <w:p w14:paraId="52E9382E" w14:textId="77777777" w:rsidR="00E055BB" w:rsidRDefault="00E055BB">
            <w:pPr>
              <w:spacing w:line="360" w:lineRule="auto"/>
              <w:rPr>
                <w:rFonts w:ascii="宋体" w:hAnsi="宋体"/>
                <w:sz w:val="24"/>
              </w:rPr>
            </w:pPr>
          </w:p>
        </w:tc>
        <w:tc>
          <w:tcPr>
            <w:tcW w:w="1553" w:type="dxa"/>
            <w:vAlign w:val="center"/>
          </w:tcPr>
          <w:p w14:paraId="581D1A25" w14:textId="77777777" w:rsidR="00E055BB" w:rsidRDefault="00E055BB">
            <w:pPr>
              <w:spacing w:line="360" w:lineRule="auto"/>
              <w:rPr>
                <w:rFonts w:ascii="宋体" w:hAnsi="宋体"/>
                <w:sz w:val="24"/>
              </w:rPr>
            </w:pPr>
          </w:p>
        </w:tc>
        <w:tc>
          <w:tcPr>
            <w:tcW w:w="1559" w:type="dxa"/>
            <w:vAlign w:val="center"/>
          </w:tcPr>
          <w:p w14:paraId="6F80EAAF" w14:textId="77777777" w:rsidR="00E055BB" w:rsidRDefault="00E055BB">
            <w:pPr>
              <w:spacing w:line="360" w:lineRule="auto"/>
              <w:rPr>
                <w:rFonts w:ascii="宋体" w:hAnsi="宋体"/>
                <w:sz w:val="24"/>
              </w:rPr>
            </w:pPr>
          </w:p>
        </w:tc>
        <w:tc>
          <w:tcPr>
            <w:tcW w:w="1701" w:type="dxa"/>
            <w:vAlign w:val="center"/>
          </w:tcPr>
          <w:p w14:paraId="3FB83555" w14:textId="77777777" w:rsidR="00E055BB" w:rsidRDefault="00E055BB">
            <w:pPr>
              <w:spacing w:line="360" w:lineRule="auto"/>
              <w:rPr>
                <w:rFonts w:ascii="宋体" w:hAnsi="宋体"/>
                <w:sz w:val="24"/>
              </w:rPr>
            </w:pPr>
          </w:p>
        </w:tc>
        <w:tc>
          <w:tcPr>
            <w:tcW w:w="1701" w:type="dxa"/>
            <w:vAlign w:val="center"/>
          </w:tcPr>
          <w:p w14:paraId="18E2DE2A" w14:textId="77777777" w:rsidR="00E055BB" w:rsidRDefault="00E055BB">
            <w:pPr>
              <w:spacing w:line="360" w:lineRule="auto"/>
              <w:rPr>
                <w:rFonts w:ascii="宋体" w:hAnsi="宋体"/>
                <w:sz w:val="24"/>
              </w:rPr>
            </w:pPr>
          </w:p>
        </w:tc>
        <w:tc>
          <w:tcPr>
            <w:tcW w:w="1418" w:type="dxa"/>
            <w:vAlign w:val="center"/>
          </w:tcPr>
          <w:p w14:paraId="5271B465" w14:textId="77777777" w:rsidR="00E055BB" w:rsidRDefault="00E055BB">
            <w:pPr>
              <w:spacing w:line="360" w:lineRule="auto"/>
              <w:rPr>
                <w:rFonts w:ascii="宋体" w:hAnsi="宋体"/>
                <w:sz w:val="24"/>
              </w:rPr>
            </w:pPr>
          </w:p>
        </w:tc>
      </w:tr>
    </w:tbl>
    <w:p w14:paraId="136E23A3" w14:textId="77777777" w:rsidR="00E055BB" w:rsidRDefault="00000000">
      <w:pPr>
        <w:pStyle w:val="af0"/>
        <w:tabs>
          <w:tab w:val="left" w:pos="5580"/>
        </w:tabs>
        <w:spacing w:before="120" w:line="360" w:lineRule="auto"/>
        <w:rPr>
          <w:rFonts w:hAnsi="宋体"/>
          <w:sz w:val="24"/>
        </w:rPr>
      </w:pPr>
      <w:r>
        <w:rPr>
          <w:rFonts w:hAnsi="宋体" w:hint="eastAsia"/>
          <w:sz w:val="24"/>
        </w:rPr>
        <w:t>供应商名称（盖章）：</w:t>
      </w:r>
    </w:p>
    <w:p w14:paraId="0359CDCE" w14:textId="77777777" w:rsidR="00E055BB" w:rsidRDefault="00000000">
      <w:pPr>
        <w:pStyle w:val="af0"/>
        <w:tabs>
          <w:tab w:val="left" w:pos="5580"/>
        </w:tabs>
        <w:spacing w:before="120" w:line="360" w:lineRule="auto"/>
        <w:rPr>
          <w:rFonts w:hAnsi="宋体"/>
          <w:sz w:val="24"/>
        </w:rPr>
      </w:pPr>
      <w:r>
        <w:rPr>
          <w:rFonts w:hAnsi="宋体" w:hint="eastAsia"/>
          <w:sz w:val="24"/>
        </w:rPr>
        <w:t>法人授权代表（签字）：</w:t>
      </w:r>
    </w:p>
    <w:p w14:paraId="2739040C" w14:textId="77777777" w:rsidR="00E055BB" w:rsidRDefault="00000000">
      <w:pPr>
        <w:pStyle w:val="af0"/>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515CFA47" w14:textId="77777777" w:rsidR="00E055BB" w:rsidRDefault="00E055BB">
      <w:pPr>
        <w:tabs>
          <w:tab w:val="left" w:pos="5580"/>
        </w:tabs>
        <w:spacing w:before="360" w:line="360" w:lineRule="auto"/>
        <w:ind w:leftChars="428" w:left="1214" w:hangingChars="150" w:hanging="315"/>
        <w:rPr>
          <w:rFonts w:ascii="宋体" w:hAnsi="宋体"/>
        </w:rPr>
      </w:pPr>
    </w:p>
    <w:p w14:paraId="76FA5F4A" w14:textId="77777777" w:rsidR="00E055BB" w:rsidRDefault="00E055BB">
      <w:pPr>
        <w:tabs>
          <w:tab w:val="left" w:pos="5580"/>
        </w:tabs>
        <w:spacing w:before="360" w:line="360" w:lineRule="auto"/>
        <w:ind w:leftChars="428" w:left="1214" w:hangingChars="150" w:hanging="315"/>
        <w:rPr>
          <w:rFonts w:ascii="宋体" w:hAnsi="宋体"/>
        </w:rPr>
      </w:pPr>
    </w:p>
    <w:p w14:paraId="7E26907E" w14:textId="77777777" w:rsidR="00E055BB" w:rsidRDefault="00E055BB">
      <w:pPr>
        <w:tabs>
          <w:tab w:val="left" w:pos="5580"/>
        </w:tabs>
        <w:spacing w:before="360" w:line="360" w:lineRule="auto"/>
        <w:ind w:leftChars="428" w:left="1214" w:hangingChars="150" w:hanging="315"/>
        <w:rPr>
          <w:rFonts w:ascii="宋体" w:hAnsi="宋体"/>
        </w:rPr>
      </w:pPr>
    </w:p>
    <w:p w14:paraId="2882204B" w14:textId="77777777" w:rsidR="00E055BB" w:rsidRDefault="00E055BB">
      <w:pPr>
        <w:tabs>
          <w:tab w:val="left" w:pos="5580"/>
        </w:tabs>
        <w:spacing w:before="360" w:line="360" w:lineRule="auto"/>
        <w:ind w:leftChars="428" w:left="1214" w:hangingChars="150" w:hanging="315"/>
        <w:rPr>
          <w:rFonts w:ascii="宋体" w:hAnsi="宋体"/>
        </w:rPr>
      </w:pPr>
    </w:p>
    <w:p w14:paraId="231DB417" w14:textId="77777777" w:rsidR="00E055BB" w:rsidRDefault="00E055BB">
      <w:pPr>
        <w:tabs>
          <w:tab w:val="left" w:pos="5580"/>
        </w:tabs>
        <w:spacing w:before="360" w:line="360" w:lineRule="auto"/>
        <w:ind w:leftChars="428" w:left="1214" w:hangingChars="150" w:hanging="315"/>
        <w:rPr>
          <w:rFonts w:ascii="宋体" w:hAnsi="宋体"/>
        </w:rPr>
      </w:pPr>
    </w:p>
    <w:p w14:paraId="45929DD6" w14:textId="77777777" w:rsidR="00E055BB" w:rsidRDefault="00E055BB">
      <w:pPr>
        <w:tabs>
          <w:tab w:val="left" w:pos="5580"/>
        </w:tabs>
        <w:spacing w:before="360" w:line="360" w:lineRule="auto"/>
        <w:ind w:leftChars="428" w:left="1214" w:hangingChars="150" w:hanging="315"/>
        <w:rPr>
          <w:rFonts w:ascii="宋体" w:hAnsi="宋体"/>
        </w:rPr>
        <w:sectPr w:rsidR="00E055BB" w:rsidSect="00AB6A68">
          <w:pgSz w:w="11907" w:h="16840"/>
          <w:pgMar w:top="1089" w:right="1418" w:bottom="1400" w:left="1418" w:header="851" w:footer="992" w:gutter="0"/>
          <w:cols w:space="720"/>
          <w:docGrid w:linePitch="312"/>
        </w:sectPr>
      </w:pPr>
    </w:p>
    <w:p w14:paraId="24BDFF86" w14:textId="77777777" w:rsidR="00E055BB" w:rsidRDefault="00000000">
      <w:pPr>
        <w:pStyle w:val="31"/>
        <w:ind w:left="0"/>
      </w:pPr>
      <w:bookmarkStart w:id="174" w:name="_Toc165970239"/>
      <w:bookmarkStart w:id="175" w:name="_Toc514926466"/>
      <w:r>
        <w:lastRenderedPageBreak/>
        <w:t>7 响应保证金</w:t>
      </w:r>
      <w:bookmarkEnd w:id="174"/>
    </w:p>
    <w:p w14:paraId="280076EC" w14:textId="77777777" w:rsidR="00E055BB" w:rsidRDefault="00000000">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175"/>
    </w:p>
    <w:p w14:paraId="34DEFAE6" w14:textId="77777777" w:rsidR="00E055BB" w:rsidRDefault="00E055BB">
      <w:pPr>
        <w:spacing w:line="360" w:lineRule="auto"/>
        <w:ind w:firstLineChars="1400" w:firstLine="2940"/>
        <w:rPr>
          <w:rFonts w:ascii="宋体" w:hAnsi="宋体"/>
        </w:rPr>
      </w:pPr>
    </w:p>
    <w:p w14:paraId="694C281D" w14:textId="77777777" w:rsidR="00E055BB" w:rsidRDefault="00E055BB">
      <w:pPr>
        <w:spacing w:line="360" w:lineRule="auto"/>
        <w:ind w:firstLineChars="1400" w:firstLine="2940"/>
        <w:rPr>
          <w:rFonts w:ascii="宋体" w:hAnsi="宋体"/>
        </w:rPr>
      </w:pPr>
    </w:p>
    <w:p w14:paraId="29ABC338" w14:textId="77777777" w:rsidR="00E055BB" w:rsidRDefault="00E055BB">
      <w:pPr>
        <w:spacing w:line="360" w:lineRule="auto"/>
        <w:ind w:firstLineChars="1400" w:firstLine="2940"/>
        <w:rPr>
          <w:rFonts w:ascii="宋体" w:hAnsi="宋体"/>
        </w:rPr>
      </w:pPr>
    </w:p>
    <w:p w14:paraId="3D6CF749" w14:textId="77777777" w:rsidR="00E055BB" w:rsidRDefault="00E055BB">
      <w:pPr>
        <w:spacing w:line="360" w:lineRule="auto"/>
        <w:ind w:firstLineChars="1400" w:firstLine="2940"/>
        <w:rPr>
          <w:rFonts w:ascii="宋体" w:hAnsi="宋体"/>
        </w:rPr>
      </w:pPr>
    </w:p>
    <w:p w14:paraId="1857915A" w14:textId="77777777" w:rsidR="00E055BB" w:rsidRDefault="00E055BB">
      <w:pPr>
        <w:spacing w:line="360" w:lineRule="auto"/>
        <w:ind w:firstLineChars="1400" w:firstLine="2940"/>
        <w:rPr>
          <w:rFonts w:ascii="宋体" w:hAnsi="宋体"/>
        </w:rPr>
      </w:pPr>
    </w:p>
    <w:p w14:paraId="726FD766" w14:textId="77777777" w:rsidR="00E055BB" w:rsidRDefault="00E055BB">
      <w:pPr>
        <w:spacing w:line="360" w:lineRule="auto"/>
        <w:ind w:firstLineChars="1400" w:firstLine="2940"/>
        <w:rPr>
          <w:rFonts w:ascii="宋体" w:hAnsi="宋体"/>
        </w:rPr>
      </w:pPr>
    </w:p>
    <w:p w14:paraId="47A75C9D" w14:textId="77777777" w:rsidR="00E055BB" w:rsidRDefault="00E055BB">
      <w:pPr>
        <w:spacing w:line="360" w:lineRule="auto"/>
        <w:ind w:firstLineChars="1400" w:firstLine="2940"/>
        <w:rPr>
          <w:rFonts w:ascii="宋体" w:hAnsi="宋体"/>
        </w:rPr>
      </w:pPr>
    </w:p>
    <w:p w14:paraId="7A98D6E9" w14:textId="77777777" w:rsidR="00E055BB" w:rsidRDefault="00E055BB">
      <w:pPr>
        <w:spacing w:line="360" w:lineRule="auto"/>
        <w:ind w:firstLineChars="1400" w:firstLine="2940"/>
        <w:rPr>
          <w:rFonts w:ascii="宋体" w:hAnsi="宋体"/>
        </w:rPr>
      </w:pPr>
    </w:p>
    <w:p w14:paraId="5479ADB7" w14:textId="77777777" w:rsidR="00E055BB" w:rsidRDefault="00E055BB">
      <w:pPr>
        <w:spacing w:line="360" w:lineRule="auto"/>
        <w:ind w:firstLineChars="1400" w:firstLine="2940"/>
        <w:rPr>
          <w:rFonts w:ascii="宋体" w:hAnsi="宋体"/>
        </w:rPr>
      </w:pPr>
    </w:p>
    <w:p w14:paraId="5B0A3619" w14:textId="77777777" w:rsidR="00E055BB" w:rsidRDefault="00E055BB">
      <w:pPr>
        <w:spacing w:line="360" w:lineRule="auto"/>
        <w:ind w:firstLineChars="1400" w:firstLine="2940"/>
        <w:rPr>
          <w:rFonts w:ascii="宋体" w:hAnsi="宋体"/>
        </w:rPr>
      </w:pPr>
    </w:p>
    <w:p w14:paraId="31CA3726" w14:textId="77777777" w:rsidR="00E055BB" w:rsidRDefault="00E055BB">
      <w:pPr>
        <w:spacing w:line="360" w:lineRule="auto"/>
        <w:ind w:firstLineChars="1400" w:firstLine="2940"/>
        <w:rPr>
          <w:rFonts w:ascii="宋体" w:hAnsi="宋体"/>
        </w:rPr>
      </w:pPr>
    </w:p>
    <w:p w14:paraId="35B26D05" w14:textId="77777777" w:rsidR="00E055BB" w:rsidRDefault="00E055BB">
      <w:pPr>
        <w:spacing w:line="360" w:lineRule="auto"/>
        <w:ind w:firstLineChars="1400" w:firstLine="2940"/>
        <w:rPr>
          <w:rFonts w:ascii="宋体" w:hAnsi="宋体"/>
        </w:rPr>
      </w:pPr>
    </w:p>
    <w:p w14:paraId="190D25D8" w14:textId="77777777" w:rsidR="00E055BB" w:rsidRDefault="00E055BB">
      <w:pPr>
        <w:spacing w:line="360" w:lineRule="auto"/>
        <w:ind w:firstLineChars="1400" w:firstLine="2940"/>
        <w:rPr>
          <w:rFonts w:ascii="宋体" w:hAnsi="宋体"/>
        </w:rPr>
      </w:pPr>
    </w:p>
    <w:p w14:paraId="28719ED2" w14:textId="77777777" w:rsidR="00E055BB" w:rsidRDefault="00E055BB">
      <w:pPr>
        <w:spacing w:line="360" w:lineRule="auto"/>
        <w:ind w:firstLineChars="1400" w:firstLine="2940"/>
        <w:rPr>
          <w:rFonts w:ascii="宋体" w:hAnsi="宋体"/>
        </w:rPr>
      </w:pPr>
    </w:p>
    <w:p w14:paraId="29E69F7A" w14:textId="77777777" w:rsidR="00E055BB" w:rsidRDefault="00E055BB">
      <w:pPr>
        <w:spacing w:line="360" w:lineRule="auto"/>
        <w:ind w:firstLineChars="1400" w:firstLine="2940"/>
        <w:rPr>
          <w:rFonts w:ascii="宋体" w:hAnsi="宋体"/>
        </w:rPr>
      </w:pPr>
    </w:p>
    <w:p w14:paraId="0F80E636" w14:textId="77777777" w:rsidR="00E055BB" w:rsidRDefault="00E055BB">
      <w:pPr>
        <w:spacing w:line="360" w:lineRule="auto"/>
        <w:ind w:firstLineChars="1400" w:firstLine="2940"/>
        <w:rPr>
          <w:rFonts w:ascii="宋体" w:hAnsi="宋体"/>
        </w:rPr>
      </w:pPr>
    </w:p>
    <w:p w14:paraId="5F0C65C1" w14:textId="77777777" w:rsidR="00E055BB" w:rsidRDefault="00E055BB">
      <w:pPr>
        <w:spacing w:line="360" w:lineRule="auto"/>
        <w:ind w:firstLineChars="1400" w:firstLine="2940"/>
        <w:rPr>
          <w:rFonts w:ascii="宋体" w:hAnsi="宋体"/>
        </w:rPr>
      </w:pPr>
    </w:p>
    <w:p w14:paraId="79A88988" w14:textId="77777777" w:rsidR="00E055BB" w:rsidRDefault="00E055BB">
      <w:pPr>
        <w:spacing w:line="360" w:lineRule="auto"/>
        <w:ind w:firstLineChars="1400" w:firstLine="2940"/>
        <w:rPr>
          <w:rFonts w:ascii="宋体" w:hAnsi="宋体"/>
        </w:rPr>
      </w:pPr>
    </w:p>
    <w:p w14:paraId="51B1203D" w14:textId="77777777" w:rsidR="00E055BB" w:rsidRDefault="00E055BB">
      <w:pPr>
        <w:spacing w:line="360" w:lineRule="auto"/>
        <w:ind w:firstLineChars="1400" w:firstLine="2940"/>
        <w:rPr>
          <w:rFonts w:ascii="宋体" w:hAnsi="宋体"/>
        </w:rPr>
      </w:pPr>
    </w:p>
    <w:p w14:paraId="132EAB7D" w14:textId="77777777" w:rsidR="00E055BB" w:rsidRDefault="00E055BB">
      <w:pPr>
        <w:spacing w:line="360" w:lineRule="auto"/>
        <w:ind w:firstLineChars="1400" w:firstLine="2940"/>
        <w:rPr>
          <w:rFonts w:ascii="宋体" w:hAnsi="宋体"/>
        </w:rPr>
      </w:pPr>
    </w:p>
    <w:p w14:paraId="0075A066" w14:textId="77777777" w:rsidR="00E055BB" w:rsidRDefault="00E055BB">
      <w:pPr>
        <w:spacing w:line="360" w:lineRule="auto"/>
        <w:ind w:firstLineChars="1400" w:firstLine="2940"/>
        <w:rPr>
          <w:rFonts w:ascii="宋体" w:hAnsi="宋体"/>
        </w:rPr>
      </w:pPr>
    </w:p>
    <w:p w14:paraId="3B970F32" w14:textId="77777777" w:rsidR="00E055BB" w:rsidRDefault="00E055BB">
      <w:pPr>
        <w:spacing w:line="360" w:lineRule="auto"/>
        <w:ind w:firstLineChars="1400" w:firstLine="2940"/>
        <w:rPr>
          <w:rFonts w:ascii="宋体" w:hAnsi="宋体"/>
        </w:rPr>
      </w:pPr>
    </w:p>
    <w:p w14:paraId="2D2EB61A" w14:textId="77777777" w:rsidR="00E055BB" w:rsidRDefault="00E055BB">
      <w:pPr>
        <w:spacing w:line="360" w:lineRule="auto"/>
        <w:ind w:firstLineChars="1400" w:firstLine="2940"/>
        <w:rPr>
          <w:rFonts w:ascii="宋体" w:hAnsi="宋体"/>
        </w:rPr>
      </w:pPr>
    </w:p>
    <w:p w14:paraId="740CC694" w14:textId="77777777" w:rsidR="00E055BB" w:rsidRDefault="00E055BB">
      <w:pPr>
        <w:spacing w:line="360" w:lineRule="auto"/>
        <w:ind w:firstLineChars="1400" w:firstLine="2940"/>
        <w:rPr>
          <w:rFonts w:ascii="宋体" w:hAnsi="宋体"/>
        </w:rPr>
      </w:pPr>
    </w:p>
    <w:p w14:paraId="292B1261" w14:textId="77777777" w:rsidR="00E055BB" w:rsidRDefault="00E055BB">
      <w:pPr>
        <w:spacing w:line="360" w:lineRule="auto"/>
        <w:ind w:firstLineChars="1400" w:firstLine="2940"/>
        <w:rPr>
          <w:rFonts w:ascii="宋体" w:hAnsi="宋体"/>
        </w:rPr>
      </w:pPr>
    </w:p>
    <w:p w14:paraId="746CDB64" w14:textId="77777777" w:rsidR="00E055BB" w:rsidRDefault="00E055BB">
      <w:pPr>
        <w:spacing w:line="360" w:lineRule="auto"/>
        <w:ind w:firstLineChars="1400" w:firstLine="2940"/>
        <w:rPr>
          <w:rFonts w:ascii="宋体" w:hAnsi="宋体"/>
        </w:rPr>
      </w:pPr>
    </w:p>
    <w:p w14:paraId="0F298876" w14:textId="77777777" w:rsidR="00E055BB" w:rsidRDefault="00E055BB">
      <w:pPr>
        <w:spacing w:line="360" w:lineRule="auto"/>
        <w:ind w:firstLineChars="1400" w:firstLine="2940"/>
        <w:rPr>
          <w:rFonts w:ascii="宋体" w:hAnsi="宋体"/>
        </w:rPr>
      </w:pPr>
    </w:p>
    <w:p w14:paraId="4764D788" w14:textId="77777777" w:rsidR="00E055BB" w:rsidRDefault="00E055BB">
      <w:pPr>
        <w:widowControl/>
        <w:spacing w:line="360" w:lineRule="auto"/>
        <w:jc w:val="left"/>
        <w:rPr>
          <w:rFonts w:ascii="宋体" w:hAnsi="宋体"/>
        </w:rPr>
      </w:pPr>
    </w:p>
    <w:p w14:paraId="02AD4CE2" w14:textId="77777777" w:rsidR="00E055BB" w:rsidRDefault="00E055BB">
      <w:pPr>
        <w:spacing w:line="360" w:lineRule="auto"/>
        <w:rPr>
          <w:rFonts w:ascii="宋体" w:hAnsi="宋体"/>
        </w:rPr>
        <w:sectPr w:rsidR="00E055BB" w:rsidSect="00AB6A68">
          <w:pgSz w:w="11907" w:h="16840"/>
          <w:pgMar w:top="1089" w:right="1418" w:bottom="1400" w:left="1418" w:header="851" w:footer="992" w:gutter="0"/>
          <w:cols w:space="720"/>
          <w:docGrid w:linePitch="312"/>
        </w:sectPr>
      </w:pPr>
    </w:p>
    <w:p w14:paraId="4D6B30B9" w14:textId="26B68BA7" w:rsidR="00E055BB" w:rsidRDefault="00000000">
      <w:pPr>
        <w:pStyle w:val="31"/>
      </w:pPr>
      <w:bookmarkStart w:id="176" w:name="_Toc165970240"/>
      <w:bookmarkStart w:id="177" w:name="_Toc514926467"/>
      <w:bookmarkStart w:id="178" w:name="_Toc497235052"/>
      <w:r>
        <w:lastRenderedPageBreak/>
        <w:t xml:space="preserve">8 </w:t>
      </w:r>
      <w:r w:rsidR="005A02F2">
        <w:rPr>
          <w:rFonts w:hint="eastAsia"/>
        </w:rPr>
        <w:t>成交</w:t>
      </w:r>
      <w:r>
        <w:t>服务费承诺书</w:t>
      </w:r>
      <w:r>
        <w:rPr>
          <w:rFonts w:hint="eastAsia"/>
        </w:rPr>
        <w:t>（如适用）</w:t>
      </w:r>
      <w:bookmarkEnd w:id="176"/>
    </w:p>
    <w:p w14:paraId="24391303" w14:textId="77777777" w:rsidR="00E055BB" w:rsidRDefault="00E055BB">
      <w:pPr>
        <w:pStyle w:val="a0"/>
        <w:spacing w:line="360" w:lineRule="auto"/>
        <w:rPr>
          <w:rFonts w:hAnsi="宋体"/>
        </w:rPr>
      </w:pPr>
    </w:p>
    <w:p w14:paraId="3C9B107D" w14:textId="77777777" w:rsidR="00E055BB" w:rsidRDefault="00000000">
      <w:pPr>
        <w:spacing w:line="360" w:lineRule="auto"/>
        <w:rPr>
          <w:rFonts w:ascii="宋体" w:hAnsi="宋体"/>
          <w:sz w:val="24"/>
          <w:u w:val="single"/>
        </w:rPr>
      </w:pPr>
      <w:r>
        <w:rPr>
          <w:rFonts w:ascii="宋体" w:hAnsi="宋体" w:hint="eastAsia"/>
          <w:sz w:val="24"/>
        </w:rPr>
        <w:t>致北京明德致信咨询有限公司：</w:t>
      </w:r>
    </w:p>
    <w:p w14:paraId="23D4604E" w14:textId="77777777" w:rsidR="00E055BB" w:rsidRDefault="00000000">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257F6276" w14:textId="77777777" w:rsidR="00E055BB" w:rsidRDefault="00E055BB">
      <w:pPr>
        <w:spacing w:line="360" w:lineRule="auto"/>
        <w:rPr>
          <w:rFonts w:ascii="宋体" w:hAnsi="宋体"/>
          <w:sz w:val="24"/>
        </w:rPr>
      </w:pPr>
    </w:p>
    <w:p w14:paraId="22F0FF58" w14:textId="77777777" w:rsidR="00E055BB" w:rsidRDefault="00E055BB">
      <w:pPr>
        <w:spacing w:line="360" w:lineRule="auto"/>
        <w:rPr>
          <w:rFonts w:ascii="宋体" w:hAnsi="宋体"/>
          <w:sz w:val="24"/>
        </w:rPr>
      </w:pPr>
    </w:p>
    <w:p w14:paraId="12808878" w14:textId="77777777" w:rsidR="00E055BB" w:rsidRDefault="00E055BB">
      <w:pPr>
        <w:spacing w:line="360" w:lineRule="auto"/>
        <w:rPr>
          <w:rFonts w:ascii="宋体" w:hAnsi="宋体"/>
          <w:sz w:val="24"/>
        </w:rPr>
      </w:pPr>
    </w:p>
    <w:p w14:paraId="68003198" w14:textId="77777777" w:rsidR="00E055BB" w:rsidRDefault="00E055BB">
      <w:pPr>
        <w:spacing w:line="360" w:lineRule="auto"/>
        <w:rPr>
          <w:rFonts w:ascii="宋体" w:hAnsi="宋体"/>
          <w:sz w:val="24"/>
        </w:rPr>
      </w:pPr>
    </w:p>
    <w:p w14:paraId="6A7B716D" w14:textId="77777777" w:rsidR="00E055BB" w:rsidRDefault="00000000">
      <w:pPr>
        <w:spacing w:line="360" w:lineRule="auto"/>
        <w:ind w:firstLineChars="200" w:firstLine="480"/>
        <w:rPr>
          <w:rFonts w:ascii="宋体" w:hAnsi="宋体"/>
          <w:sz w:val="24"/>
        </w:rPr>
      </w:pPr>
      <w:r>
        <w:rPr>
          <w:rFonts w:ascii="宋体" w:hAnsi="宋体" w:hint="eastAsia"/>
          <w:sz w:val="24"/>
        </w:rPr>
        <w:t>特此承诺</w:t>
      </w:r>
    </w:p>
    <w:p w14:paraId="1CBB614E" w14:textId="77777777" w:rsidR="00E055BB" w:rsidRDefault="00E055BB">
      <w:pPr>
        <w:spacing w:line="360" w:lineRule="auto"/>
        <w:rPr>
          <w:rFonts w:ascii="宋体" w:hAnsi="宋体"/>
          <w:sz w:val="24"/>
        </w:rPr>
      </w:pPr>
    </w:p>
    <w:p w14:paraId="5B90A6BB" w14:textId="77777777" w:rsidR="00E055BB" w:rsidRDefault="00E055BB">
      <w:pPr>
        <w:spacing w:line="360" w:lineRule="auto"/>
        <w:rPr>
          <w:rFonts w:ascii="宋体" w:hAnsi="宋体"/>
          <w:sz w:val="24"/>
        </w:rPr>
      </w:pPr>
    </w:p>
    <w:p w14:paraId="57593304" w14:textId="77777777" w:rsidR="00E055BB" w:rsidRDefault="00E055BB">
      <w:pPr>
        <w:spacing w:line="360" w:lineRule="auto"/>
        <w:rPr>
          <w:rFonts w:ascii="宋体" w:hAnsi="宋体"/>
          <w:sz w:val="24"/>
        </w:rPr>
      </w:pPr>
    </w:p>
    <w:p w14:paraId="14070D8D" w14:textId="77777777" w:rsidR="00E055BB" w:rsidRDefault="00E055BB">
      <w:pPr>
        <w:spacing w:line="360" w:lineRule="auto"/>
        <w:rPr>
          <w:rFonts w:ascii="宋体" w:hAnsi="宋体"/>
          <w:sz w:val="24"/>
        </w:rPr>
      </w:pPr>
    </w:p>
    <w:p w14:paraId="6D9F9FAE" w14:textId="77777777" w:rsidR="00E055BB" w:rsidRDefault="00000000">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1FBDBEAA" w14:textId="77777777" w:rsidR="00E055BB" w:rsidRDefault="00000000">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D483B53" w14:textId="77777777" w:rsidR="00E055BB" w:rsidRDefault="00000000">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718C880" w14:textId="77777777" w:rsidR="00E055BB" w:rsidRDefault="00000000">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CD0BF2D" w14:textId="77777777" w:rsidR="00E055BB" w:rsidRDefault="00000000">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F42F1AC" w14:textId="77777777" w:rsidR="00E055BB" w:rsidRDefault="00000000">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63E2289" w14:textId="77777777" w:rsidR="00E055BB" w:rsidRDefault="00E055BB">
      <w:pPr>
        <w:pStyle w:val="a0"/>
        <w:spacing w:line="360" w:lineRule="auto"/>
        <w:rPr>
          <w:rFonts w:hAnsi="宋体"/>
        </w:rPr>
      </w:pPr>
    </w:p>
    <w:p w14:paraId="08BFAD73" w14:textId="77777777" w:rsidR="00E055BB" w:rsidRDefault="00E055BB">
      <w:pPr>
        <w:pStyle w:val="a0"/>
        <w:spacing w:line="360" w:lineRule="auto"/>
        <w:rPr>
          <w:rFonts w:hAnsi="宋体"/>
        </w:rPr>
      </w:pPr>
    </w:p>
    <w:p w14:paraId="3C6DD9C9" w14:textId="77777777" w:rsidR="00E055BB" w:rsidRDefault="00E055BB">
      <w:pPr>
        <w:tabs>
          <w:tab w:val="left" w:pos="5580"/>
        </w:tabs>
        <w:spacing w:before="360" w:line="360" w:lineRule="auto"/>
        <w:rPr>
          <w:rFonts w:ascii="宋体" w:hAnsi="宋体"/>
          <w:bCs/>
          <w:sz w:val="24"/>
        </w:rPr>
      </w:pPr>
    </w:p>
    <w:p w14:paraId="5D48D905" w14:textId="77777777" w:rsidR="00E055BB" w:rsidRDefault="00E055BB">
      <w:pPr>
        <w:tabs>
          <w:tab w:val="left" w:pos="5580"/>
        </w:tabs>
        <w:spacing w:before="360" w:line="360" w:lineRule="auto"/>
        <w:rPr>
          <w:rFonts w:ascii="宋体" w:hAnsi="宋体"/>
          <w:bCs/>
          <w:sz w:val="24"/>
        </w:rPr>
      </w:pPr>
    </w:p>
    <w:p w14:paraId="4EBA8F53" w14:textId="77777777" w:rsidR="00E055BB" w:rsidRDefault="00000000">
      <w:pPr>
        <w:pStyle w:val="31"/>
        <w:rPr>
          <w:kern w:val="0"/>
          <w:sz w:val="24"/>
          <w:szCs w:val="20"/>
        </w:rPr>
      </w:pPr>
      <w:r>
        <w:br w:type="page"/>
      </w:r>
      <w:bookmarkStart w:id="179" w:name="_Toc19479"/>
      <w:bookmarkStart w:id="180" w:name="_Toc21670"/>
      <w:bookmarkStart w:id="181" w:name="_Toc496291405"/>
    </w:p>
    <w:p w14:paraId="66193C51" w14:textId="77777777" w:rsidR="00E055BB" w:rsidRDefault="00000000">
      <w:pPr>
        <w:pStyle w:val="31"/>
      </w:pPr>
      <w:bookmarkStart w:id="182" w:name="_Toc165970241"/>
      <w:r>
        <w:lastRenderedPageBreak/>
        <w:t xml:space="preserve">9 </w:t>
      </w:r>
      <w:r>
        <w:rPr>
          <w:rFonts w:hint="eastAsia"/>
        </w:rPr>
        <w:t>与供应</w:t>
      </w:r>
      <w:proofErr w:type="gramStart"/>
      <w:r>
        <w:rPr>
          <w:rFonts w:hint="eastAsia"/>
        </w:rPr>
        <w:t>商存在</w:t>
      </w:r>
      <w:proofErr w:type="gramEnd"/>
      <w:r>
        <w:rPr>
          <w:rFonts w:hint="eastAsia"/>
        </w:rPr>
        <w:t>关联关系的单位情况说明</w:t>
      </w:r>
      <w:bookmarkEnd w:id="177"/>
      <w:bookmarkEnd w:id="178"/>
      <w:bookmarkEnd w:id="179"/>
      <w:bookmarkEnd w:id="180"/>
      <w:bookmarkEnd w:id="181"/>
      <w:bookmarkEnd w:id="182"/>
    </w:p>
    <w:p w14:paraId="712BCF1B" w14:textId="77777777" w:rsidR="00E055BB" w:rsidRDefault="00000000">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38B53D4A" w14:textId="77777777" w:rsidR="00E055BB"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1BFD0ABD" w14:textId="77777777" w:rsidR="00E055BB" w:rsidRDefault="00E055BB">
      <w:pPr>
        <w:spacing w:line="360" w:lineRule="auto"/>
        <w:jc w:val="left"/>
        <w:rPr>
          <w:rFonts w:ascii="宋体" w:hAnsi="宋体" w:cs="宋体"/>
          <w:sz w:val="24"/>
        </w:rPr>
      </w:pPr>
    </w:p>
    <w:p w14:paraId="5591B9BE" w14:textId="77777777" w:rsidR="00E055BB" w:rsidRDefault="00000000">
      <w:pPr>
        <w:spacing w:line="360" w:lineRule="auto"/>
        <w:jc w:val="left"/>
        <w:rPr>
          <w:rFonts w:ascii="宋体" w:hAnsi="宋体" w:cs="宋体"/>
          <w:sz w:val="24"/>
        </w:rPr>
      </w:pPr>
      <w:r>
        <w:rPr>
          <w:rFonts w:ascii="宋体" w:hAnsi="宋体" w:cs="宋体" w:hint="eastAsia"/>
          <w:sz w:val="24"/>
        </w:rPr>
        <w:t xml:space="preserve">供应商公章： </w:t>
      </w:r>
    </w:p>
    <w:p w14:paraId="528F99FF" w14:textId="77777777" w:rsidR="00E055BB" w:rsidRDefault="00000000">
      <w:pPr>
        <w:spacing w:line="360" w:lineRule="auto"/>
        <w:jc w:val="left"/>
        <w:rPr>
          <w:rFonts w:ascii="宋体" w:hAnsi="宋体" w:cs="宋体"/>
          <w:sz w:val="24"/>
        </w:rPr>
      </w:pPr>
      <w:r>
        <w:rPr>
          <w:rFonts w:ascii="宋体" w:hAnsi="宋体" w:cs="宋体" w:hint="eastAsia"/>
          <w:sz w:val="24"/>
        </w:rPr>
        <w:t>供应商授权代表签字：</w:t>
      </w:r>
    </w:p>
    <w:p w14:paraId="6A139BA8" w14:textId="77777777" w:rsidR="00E055BB"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0D477BF0" w14:textId="77777777" w:rsidR="00E055BB" w:rsidRDefault="00000000">
      <w:pPr>
        <w:widowControl/>
        <w:jc w:val="left"/>
        <w:rPr>
          <w:rFonts w:ascii="宋体" w:hAnsi="宋体" w:cs="宋体"/>
          <w:b/>
          <w:sz w:val="24"/>
        </w:rPr>
        <w:sectPr w:rsidR="00E055BB" w:rsidSect="00AB6A68">
          <w:pgSz w:w="11907" w:h="16840"/>
          <w:pgMar w:top="1089" w:right="1418" w:bottom="1400" w:left="1418" w:header="851" w:footer="992" w:gutter="0"/>
          <w:cols w:space="720"/>
          <w:docGrid w:linePitch="312"/>
        </w:sectPr>
      </w:pPr>
      <w:r>
        <w:rPr>
          <w:rFonts w:ascii="宋体" w:hAnsi="宋体" w:cs="宋体"/>
          <w:bCs/>
        </w:rPr>
        <w:br w:type="page"/>
      </w:r>
    </w:p>
    <w:p w14:paraId="0A6A5BFD" w14:textId="77777777" w:rsidR="00E055BB"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E055BB" w14:paraId="34B4CF6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D57BC6C" w14:textId="77777777" w:rsidR="00E055BB"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9E447F7" w14:textId="77777777" w:rsidR="00E055BB"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5A98234" w14:textId="77777777" w:rsidR="00E055BB"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F4FCED" w14:textId="77777777" w:rsidR="00E055BB"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B97E97C" w14:textId="77777777" w:rsidR="00E055BB" w:rsidRDefault="00000000">
            <w:pPr>
              <w:topLinePunct/>
              <w:spacing w:line="276" w:lineRule="auto"/>
              <w:jc w:val="center"/>
              <w:rPr>
                <w:rFonts w:ascii="宋体" w:hAnsi="宋体" w:cs="宋体"/>
                <w:sz w:val="24"/>
              </w:rPr>
            </w:pPr>
            <w:r>
              <w:rPr>
                <w:rFonts w:ascii="宋体" w:hAnsi="宋体" w:cs="宋体" w:hint="eastAsia"/>
                <w:sz w:val="24"/>
              </w:rPr>
              <w:t>注册</w:t>
            </w:r>
          </w:p>
          <w:p w14:paraId="0DE52EA4" w14:textId="77777777" w:rsidR="00E055BB"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C3AEEF8" w14:textId="77777777" w:rsidR="00E055BB"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BEE6C12" w14:textId="77777777" w:rsidR="00E055BB" w:rsidRDefault="00000000">
            <w:pPr>
              <w:topLinePunct/>
              <w:spacing w:line="276" w:lineRule="auto"/>
              <w:jc w:val="center"/>
              <w:rPr>
                <w:rFonts w:ascii="宋体" w:hAnsi="宋体" w:cs="宋体"/>
                <w:sz w:val="24"/>
              </w:rPr>
            </w:pPr>
            <w:r>
              <w:rPr>
                <w:rFonts w:ascii="宋体" w:hAnsi="宋体" w:cs="宋体" w:hint="eastAsia"/>
                <w:sz w:val="24"/>
              </w:rPr>
              <w:t>备注</w:t>
            </w:r>
          </w:p>
        </w:tc>
      </w:tr>
      <w:tr w:rsidR="00E055BB" w14:paraId="7F188E7C"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78636D5" w14:textId="77777777" w:rsidR="00E055BB" w:rsidRDefault="00E055BB">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2F23FA1" w14:textId="77777777" w:rsidR="00E055BB" w:rsidRDefault="00E055BB">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27FCA71" w14:textId="77777777" w:rsidR="00E055BB" w:rsidRDefault="00E055BB">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B8651C7" w14:textId="77777777" w:rsidR="00E055BB" w:rsidRDefault="00E055BB">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AFC1B87" w14:textId="77777777" w:rsidR="00E055BB" w:rsidRDefault="00E055BB">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4B8FAE3" w14:textId="77777777" w:rsidR="00E055BB"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77D9F13" w14:textId="77777777" w:rsidR="00E055BB"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494C4FC1" w14:textId="77777777" w:rsidR="00E055BB"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F9C6D44" w14:textId="77777777" w:rsidR="00E055BB" w:rsidRDefault="00E055BB">
            <w:pPr>
              <w:widowControl/>
              <w:spacing w:line="360" w:lineRule="auto"/>
              <w:jc w:val="left"/>
              <w:rPr>
                <w:rFonts w:ascii="宋体" w:hAnsi="宋体" w:cs="宋体"/>
                <w:sz w:val="24"/>
              </w:rPr>
            </w:pPr>
          </w:p>
        </w:tc>
      </w:tr>
      <w:tr w:rsidR="00E055BB" w14:paraId="79B12C87" w14:textId="77777777">
        <w:tc>
          <w:tcPr>
            <w:tcW w:w="847" w:type="dxa"/>
            <w:tcBorders>
              <w:top w:val="single" w:sz="4" w:space="0" w:color="auto"/>
              <w:left w:val="single" w:sz="4" w:space="0" w:color="auto"/>
              <w:bottom w:val="single" w:sz="4" w:space="0" w:color="auto"/>
              <w:right w:val="single" w:sz="4" w:space="0" w:color="auto"/>
            </w:tcBorders>
          </w:tcPr>
          <w:p w14:paraId="6C1F2182" w14:textId="77777777" w:rsidR="00E055BB"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15558D0"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23CDC49"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3DBA341"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C12C58A" w14:textId="77777777" w:rsidR="00E055BB" w:rsidRDefault="00E055B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730F934"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CD510F7" w14:textId="77777777" w:rsidR="00E055BB" w:rsidRDefault="00E055B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4F89BBC"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07B6A7D" w14:textId="77777777" w:rsidR="00E055BB" w:rsidRDefault="00E055BB">
            <w:pPr>
              <w:topLinePunct/>
              <w:spacing w:line="360" w:lineRule="auto"/>
              <w:rPr>
                <w:rFonts w:ascii="宋体" w:hAnsi="宋体" w:cs="宋体"/>
                <w:sz w:val="24"/>
              </w:rPr>
            </w:pPr>
          </w:p>
        </w:tc>
      </w:tr>
      <w:tr w:rsidR="00E055BB" w14:paraId="1E546DA2" w14:textId="77777777">
        <w:tc>
          <w:tcPr>
            <w:tcW w:w="847" w:type="dxa"/>
            <w:tcBorders>
              <w:top w:val="single" w:sz="4" w:space="0" w:color="auto"/>
              <w:left w:val="single" w:sz="4" w:space="0" w:color="auto"/>
              <w:bottom w:val="single" w:sz="4" w:space="0" w:color="auto"/>
              <w:right w:val="single" w:sz="4" w:space="0" w:color="auto"/>
            </w:tcBorders>
          </w:tcPr>
          <w:p w14:paraId="1D061F32" w14:textId="77777777" w:rsidR="00E055BB"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EE7873A"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33B692D"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93ECA85"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8EC5516" w14:textId="77777777" w:rsidR="00E055BB" w:rsidRDefault="00E055B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D89281A"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1D431B5" w14:textId="77777777" w:rsidR="00E055BB" w:rsidRDefault="00E055B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483B270"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B6149AE" w14:textId="77777777" w:rsidR="00E055BB" w:rsidRDefault="00E055BB">
            <w:pPr>
              <w:topLinePunct/>
              <w:spacing w:line="360" w:lineRule="auto"/>
              <w:rPr>
                <w:rFonts w:ascii="宋体" w:hAnsi="宋体" w:cs="宋体"/>
                <w:sz w:val="24"/>
              </w:rPr>
            </w:pPr>
          </w:p>
        </w:tc>
      </w:tr>
      <w:tr w:rsidR="00E055BB" w14:paraId="470C79BE" w14:textId="77777777">
        <w:tc>
          <w:tcPr>
            <w:tcW w:w="847" w:type="dxa"/>
            <w:tcBorders>
              <w:top w:val="single" w:sz="4" w:space="0" w:color="auto"/>
              <w:left w:val="single" w:sz="4" w:space="0" w:color="auto"/>
              <w:bottom w:val="single" w:sz="4" w:space="0" w:color="auto"/>
              <w:right w:val="single" w:sz="4" w:space="0" w:color="auto"/>
            </w:tcBorders>
          </w:tcPr>
          <w:p w14:paraId="27FE9607" w14:textId="77777777" w:rsidR="00E055BB"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CCE4A88"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10E21E4"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637039D"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7928B6F" w14:textId="77777777" w:rsidR="00E055BB" w:rsidRDefault="00E055B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BFBDC4A"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83F0136" w14:textId="77777777" w:rsidR="00E055BB" w:rsidRDefault="00E055B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41E580C"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B249F9E" w14:textId="77777777" w:rsidR="00E055BB" w:rsidRDefault="00E055BB">
            <w:pPr>
              <w:topLinePunct/>
              <w:spacing w:line="360" w:lineRule="auto"/>
              <w:rPr>
                <w:rFonts w:ascii="宋体" w:hAnsi="宋体" w:cs="宋体"/>
                <w:sz w:val="24"/>
              </w:rPr>
            </w:pPr>
          </w:p>
        </w:tc>
      </w:tr>
      <w:tr w:rsidR="00E055BB" w14:paraId="2AC90572" w14:textId="77777777">
        <w:tc>
          <w:tcPr>
            <w:tcW w:w="847" w:type="dxa"/>
            <w:tcBorders>
              <w:top w:val="single" w:sz="4" w:space="0" w:color="auto"/>
              <w:left w:val="single" w:sz="4" w:space="0" w:color="auto"/>
              <w:bottom w:val="single" w:sz="4" w:space="0" w:color="auto"/>
              <w:right w:val="single" w:sz="4" w:space="0" w:color="auto"/>
            </w:tcBorders>
          </w:tcPr>
          <w:p w14:paraId="44A745EA" w14:textId="77777777" w:rsidR="00E055BB"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031FE51"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8F6613C"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FD25A6"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09A05AD" w14:textId="77777777" w:rsidR="00E055BB" w:rsidRDefault="00E055BB">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FD8BCC6"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8CEECBF" w14:textId="77777777" w:rsidR="00E055BB" w:rsidRDefault="00E055BB">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55D15AE"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F159A30" w14:textId="77777777" w:rsidR="00E055BB" w:rsidRDefault="00E055BB">
            <w:pPr>
              <w:topLinePunct/>
              <w:spacing w:line="360" w:lineRule="auto"/>
              <w:rPr>
                <w:rFonts w:ascii="宋体" w:hAnsi="宋体" w:cs="宋体"/>
                <w:sz w:val="24"/>
              </w:rPr>
            </w:pPr>
          </w:p>
        </w:tc>
      </w:tr>
    </w:tbl>
    <w:p w14:paraId="7CE2B05D" w14:textId="77777777" w:rsidR="00E055BB"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1F94EAB4" w14:textId="77777777" w:rsidR="00E055BB"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E055BB" w14:paraId="29EE05C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EFCCC3D" w14:textId="77777777" w:rsidR="00E055BB"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33419A0" w14:textId="77777777" w:rsidR="00E055BB"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0C7E451" w14:textId="77777777" w:rsidR="00E055BB"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F8EE56C" w14:textId="77777777" w:rsidR="00E055BB"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8042C96" w14:textId="77777777" w:rsidR="00E055BB" w:rsidRDefault="00000000">
            <w:pPr>
              <w:topLinePunct/>
              <w:spacing w:line="276" w:lineRule="auto"/>
              <w:jc w:val="center"/>
              <w:rPr>
                <w:rFonts w:ascii="宋体" w:hAnsi="宋体" w:cs="宋体"/>
                <w:sz w:val="24"/>
              </w:rPr>
            </w:pPr>
            <w:r>
              <w:rPr>
                <w:rFonts w:ascii="宋体" w:hAnsi="宋体" w:cs="宋体" w:hint="eastAsia"/>
                <w:sz w:val="24"/>
              </w:rPr>
              <w:t>注册</w:t>
            </w:r>
          </w:p>
          <w:p w14:paraId="032F53DB" w14:textId="77777777" w:rsidR="00E055BB"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9B0B879" w14:textId="77777777" w:rsidR="00E055BB"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BA1D17A" w14:textId="77777777" w:rsidR="00E055BB" w:rsidRDefault="00000000">
            <w:pPr>
              <w:topLinePunct/>
              <w:spacing w:line="276" w:lineRule="auto"/>
              <w:jc w:val="center"/>
              <w:rPr>
                <w:rFonts w:ascii="宋体" w:hAnsi="宋体" w:cs="宋体"/>
                <w:sz w:val="24"/>
              </w:rPr>
            </w:pPr>
            <w:r>
              <w:rPr>
                <w:rFonts w:ascii="宋体" w:hAnsi="宋体" w:cs="宋体" w:hint="eastAsia"/>
                <w:sz w:val="24"/>
              </w:rPr>
              <w:t>备注</w:t>
            </w:r>
          </w:p>
        </w:tc>
      </w:tr>
      <w:tr w:rsidR="00E055BB" w14:paraId="43BD7DB3"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B6119BC" w14:textId="77777777" w:rsidR="00E055BB" w:rsidRDefault="00E055BB">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72504BB" w14:textId="77777777" w:rsidR="00E055BB" w:rsidRDefault="00E055BB">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233660D" w14:textId="77777777" w:rsidR="00E055BB" w:rsidRDefault="00E055BB">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8DF050C" w14:textId="77777777" w:rsidR="00E055BB" w:rsidRDefault="00E055BB">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ED16ECE" w14:textId="77777777" w:rsidR="00E055BB" w:rsidRDefault="00E055BB">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94BFB0" w14:textId="77777777" w:rsidR="00E055BB"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C8A772A" w14:textId="77777777" w:rsidR="00E055BB"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070A50E4" w14:textId="77777777" w:rsidR="00E055BB"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1CDEB02" w14:textId="77777777" w:rsidR="00E055BB" w:rsidRDefault="00E055BB">
            <w:pPr>
              <w:widowControl/>
              <w:spacing w:line="276" w:lineRule="auto"/>
              <w:jc w:val="left"/>
              <w:rPr>
                <w:rFonts w:ascii="宋体" w:hAnsi="宋体" w:cs="宋体"/>
                <w:sz w:val="24"/>
              </w:rPr>
            </w:pPr>
          </w:p>
        </w:tc>
      </w:tr>
      <w:tr w:rsidR="00E055BB" w14:paraId="6C3034BD" w14:textId="77777777">
        <w:tc>
          <w:tcPr>
            <w:tcW w:w="847" w:type="dxa"/>
            <w:tcBorders>
              <w:top w:val="single" w:sz="4" w:space="0" w:color="auto"/>
              <w:left w:val="single" w:sz="4" w:space="0" w:color="auto"/>
              <w:bottom w:val="single" w:sz="4" w:space="0" w:color="auto"/>
              <w:right w:val="single" w:sz="4" w:space="0" w:color="auto"/>
            </w:tcBorders>
          </w:tcPr>
          <w:p w14:paraId="578C0AED" w14:textId="77777777" w:rsidR="00E055BB"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328C0A34" w14:textId="77777777" w:rsidR="00E055BB" w:rsidRDefault="00E055BB">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1703A24" w14:textId="77777777" w:rsidR="00E055BB" w:rsidRDefault="00E055BB">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9735B56" w14:textId="77777777" w:rsidR="00E055BB" w:rsidRDefault="00E055BB">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983A711" w14:textId="77777777" w:rsidR="00E055BB" w:rsidRDefault="00E055BB">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AAD1330" w14:textId="77777777" w:rsidR="00E055BB" w:rsidRDefault="00E055BB">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CC5F461" w14:textId="77777777" w:rsidR="00E055BB" w:rsidRDefault="00E055BB">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13CDBD7" w14:textId="77777777" w:rsidR="00E055BB" w:rsidRDefault="00E055BB">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6CAC68F" w14:textId="77777777" w:rsidR="00E055BB" w:rsidRDefault="00E055BB">
            <w:pPr>
              <w:topLinePunct/>
              <w:spacing w:line="276" w:lineRule="auto"/>
              <w:rPr>
                <w:rFonts w:ascii="宋体" w:hAnsi="宋体" w:cs="宋体"/>
                <w:sz w:val="24"/>
              </w:rPr>
            </w:pPr>
          </w:p>
        </w:tc>
      </w:tr>
      <w:tr w:rsidR="00E055BB" w14:paraId="26C2BAEA" w14:textId="77777777">
        <w:tc>
          <w:tcPr>
            <w:tcW w:w="847" w:type="dxa"/>
            <w:tcBorders>
              <w:top w:val="single" w:sz="4" w:space="0" w:color="auto"/>
              <w:left w:val="single" w:sz="4" w:space="0" w:color="auto"/>
              <w:bottom w:val="single" w:sz="4" w:space="0" w:color="auto"/>
              <w:right w:val="single" w:sz="4" w:space="0" w:color="auto"/>
            </w:tcBorders>
          </w:tcPr>
          <w:p w14:paraId="106419DE" w14:textId="77777777" w:rsidR="00E055BB"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B412001"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C75B5B5"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AC8B799"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1383010" w14:textId="77777777" w:rsidR="00E055BB" w:rsidRDefault="00E055B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398BA97"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53B1875" w14:textId="77777777" w:rsidR="00E055BB" w:rsidRDefault="00E055B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7262609"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D8DDF77" w14:textId="77777777" w:rsidR="00E055BB" w:rsidRDefault="00E055BB">
            <w:pPr>
              <w:topLinePunct/>
              <w:spacing w:line="360" w:lineRule="auto"/>
              <w:rPr>
                <w:rFonts w:ascii="宋体" w:hAnsi="宋体" w:cs="宋体"/>
                <w:sz w:val="24"/>
              </w:rPr>
            </w:pPr>
          </w:p>
        </w:tc>
      </w:tr>
      <w:tr w:rsidR="00E055BB" w14:paraId="3BE070F2" w14:textId="77777777">
        <w:tc>
          <w:tcPr>
            <w:tcW w:w="847" w:type="dxa"/>
            <w:tcBorders>
              <w:top w:val="single" w:sz="4" w:space="0" w:color="auto"/>
              <w:left w:val="single" w:sz="4" w:space="0" w:color="auto"/>
              <w:bottom w:val="single" w:sz="4" w:space="0" w:color="auto"/>
              <w:right w:val="single" w:sz="4" w:space="0" w:color="auto"/>
            </w:tcBorders>
          </w:tcPr>
          <w:p w14:paraId="17895EF4" w14:textId="77777777" w:rsidR="00E055BB"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C0C761C"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51BBDE1"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45032F0"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3BEDEA1" w14:textId="77777777" w:rsidR="00E055BB" w:rsidRDefault="00E055B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C6F9E3B"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1160BD0" w14:textId="77777777" w:rsidR="00E055BB" w:rsidRDefault="00E055B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5CFDDE3"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280378F" w14:textId="77777777" w:rsidR="00E055BB" w:rsidRDefault="00E055BB">
            <w:pPr>
              <w:topLinePunct/>
              <w:spacing w:line="360" w:lineRule="auto"/>
              <w:rPr>
                <w:rFonts w:ascii="宋体" w:hAnsi="宋体" w:cs="宋体"/>
                <w:sz w:val="24"/>
              </w:rPr>
            </w:pPr>
          </w:p>
        </w:tc>
      </w:tr>
      <w:tr w:rsidR="00E055BB" w14:paraId="505E65F2" w14:textId="77777777">
        <w:tc>
          <w:tcPr>
            <w:tcW w:w="847" w:type="dxa"/>
            <w:tcBorders>
              <w:top w:val="single" w:sz="4" w:space="0" w:color="auto"/>
              <w:left w:val="single" w:sz="4" w:space="0" w:color="auto"/>
              <w:bottom w:val="single" w:sz="4" w:space="0" w:color="auto"/>
              <w:right w:val="single" w:sz="4" w:space="0" w:color="auto"/>
            </w:tcBorders>
          </w:tcPr>
          <w:p w14:paraId="2C59C177" w14:textId="77777777" w:rsidR="00E055BB"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0A5FCC00" w14:textId="77777777" w:rsidR="00E055BB" w:rsidRDefault="00E055BB">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821C058" w14:textId="77777777" w:rsidR="00E055BB" w:rsidRDefault="00E055BB">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1DCA71D" w14:textId="77777777" w:rsidR="00E055BB" w:rsidRDefault="00E055BB">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903F7BF" w14:textId="77777777" w:rsidR="00E055BB" w:rsidRDefault="00E055BB">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8445006" w14:textId="77777777" w:rsidR="00E055BB" w:rsidRDefault="00E055BB">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FBED6C3" w14:textId="77777777" w:rsidR="00E055BB" w:rsidRDefault="00E055BB">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741D5D9" w14:textId="77777777" w:rsidR="00E055BB" w:rsidRDefault="00E055BB">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3B5CBF5" w14:textId="77777777" w:rsidR="00E055BB" w:rsidRDefault="00E055BB">
            <w:pPr>
              <w:topLinePunct/>
              <w:spacing w:line="360" w:lineRule="auto"/>
              <w:rPr>
                <w:rFonts w:ascii="宋体" w:hAnsi="宋体" w:cs="宋体"/>
                <w:sz w:val="24"/>
              </w:rPr>
            </w:pPr>
          </w:p>
        </w:tc>
      </w:tr>
    </w:tbl>
    <w:p w14:paraId="5079DCFD" w14:textId="77777777" w:rsidR="00E055BB"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6E1FBB36" w14:textId="77777777" w:rsidR="00E055BB"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525DF6A2" w14:textId="77777777" w:rsidR="00E055BB" w:rsidRDefault="00000000">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79CB93F8" w14:textId="77777777" w:rsidR="00E055BB" w:rsidRDefault="00000000">
      <w:pPr>
        <w:pStyle w:val="a0"/>
        <w:rPr>
          <w:rFonts w:hAnsi="宋体" w:cs="宋体"/>
          <w:u w:val="single"/>
        </w:rPr>
        <w:sectPr w:rsidR="00E055BB" w:rsidSect="00AB6A68">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11F8793F" w14:textId="77777777" w:rsidR="00E055BB" w:rsidRDefault="00000000">
      <w:pPr>
        <w:pStyle w:val="31"/>
      </w:pPr>
      <w:bookmarkStart w:id="183" w:name="_Toc165970242"/>
      <w:bookmarkEnd w:id="157"/>
      <w:r>
        <w:rPr>
          <w:rFonts w:hint="eastAsia"/>
        </w:rPr>
        <w:lastRenderedPageBreak/>
        <w:t>10</w:t>
      </w:r>
      <w:r>
        <w:t xml:space="preserve"> 主要</w:t>
      </w:r>
      <w:r>
        <w:rPr>
          <w:rFonts w:hint="eastAsia"/>
        </w:rPr>
        <w:t>方案的</w:t>
      </w:r>
      <w:r>
        <w:t>详细说明</w:t>
      </w:r>
      <w:bookmarkEnd w:id="183"/>
    </w:p>
    <w:p w14:paraId="04502BF3" w14:textId="77777777" w:rsidR="00E055BB" w:rsidRDefault="00000000">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12B2B663" w14:textId="77777777" w:rsidR="00E055BB" w:rsidRDefault="00000000">
      <w:pPr>
        <w:widowControl/>
        <w:jc w:val="left"/>
        <w:rPr>
          <w:kern w:val="0"/>
          <w:sz w:val="20"/>
          <w:szCs w:val="20"/>
        </w:rPr>
      </w:pPr>
      <w:r>
        <w:rPr>
          <w:kern w:val="0"/>
          <w:sz w:val="20"/>
          <w:szCs w:val="20"/>
        </w:rPr>
        <w:br w:type="page"/>
      </w:r>
    </w:p>
    <w:p w14:paraId="6D0BB4C7" w14:textId="77777777" w:rsidR="00E055BB" w:rsidRDefault="00000000">
      <w:pPr>
        <w:pStyle w:val="31"/>
        <w:rPr>
          <w:kern w:val="0"/>
          <w:sz w:val="20"/>
          <w:szCs w:val="20"/>
        </w:rPr>
      </w:pPr>
      <w:bookmarkStart w:id="184" w:name="_Toc165970243"/>
      <w:r>
        <w:lastRenderedPageBreak/>
        <w:t>1</w:t>
      </w:r>
      <w:r>
        <w:rPr>
          <w:rFonts w:hint="eastAsia"/>
        </w:rPr>
        <w:t>1</w:t>
      </w:r>
      <w:r>
        <w:t xml:space="preserve"> </w:t>
      </w:r>
      <w:r>
        <w:rPr>
          <w:rFonts w:hint="eastAsia"/>
        </w:rPr>
        <w:t>比选文件要求的和供应商认为必要的其它文件</w:t>
      </w:r>
      <w:bookmarkEnd w:id="184"/>
    </w:p>
    <w:p w14:paraId="752314B3" w14:textId="77777777" w:rsidR="00E055BB" w:rsidRDefault="00E055BB"/>
    <w:sectPr w:rsidR="00E055BB">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5A685" w14:textId="77777777" w:rsidR="00AB6A68" w:rsidRDefault="00AB6A68">
      <w:r>
        <w:separator/>
      </w:r>
    </w:p>
    <w:p w14:paraId="7291F7A8" w14:textId="77777777" w:rsidR="00AB6A68" w:rsidRDefault="00AB6A68"/>
    <w:p w14:paraId="64D6E2D6" w14:textId="77777777" w:rsidR="00AB6A68" w:rsidRDefault="00AB6A68" w:rsidP="00BC21C9"/>
  </w:endnote>
  <w:endnote w:type="continuationSeparator" w:id="0">
    <w:p w14:paraId="18FE47BB" w14:textId="77777777" w:rsidR="00AB6A68" w:rsidRDefault="00AB6A68">
      <w:r>
        <w:continuationSeparator/>
      </w:r>
    </w:p>
    <w:p w14:paraId="6E128010" w14:textId="77777777" w:rsidR="00AB6A68" w:rsidRDefault="00AB6A68"/>
    <w:p w14:paraId="56C7C951" w14:textId="77777777" w:rsidR="00AB6A68" w:rsidRDefault="00AB6A68" w:rsidP="00BC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Adobe 仿宋 Std R">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FCB0" w14:textId="77777777" w:rsidR="00E055BB" w:rsidRDefault="00000000">
    <w:pPr>
      <w:pStyle w:val="af6"/>
      <w:jc w:val="center"/>
    </w:pPr>
    <w:r>
      <w:fldChar w:fldCharType="begin"/>
    </w:r>
    <w:r>
      <w:instrText>PAGE   \* MERGEFORMAT</w:instrText>
    </w:r>
    <w:r>
      <w:fldChar w:fldCharType="separate"/>
    </w:r>
    <w:r>
      <w:rPr>
        <w:lang w:val="zh-CN"/>
      </w:rPr>
      <w:t>40</w:t>
    </w:r>
    <w:r>
      <w:fldChar w:fldCharType="end"/>
    </w:r>
  </w:p>
  <w:p w14:paraId="7A34B0A5" w14:textId="77777777" w:rsidR="00E055BB" w:rsidRDefault="00E055B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998FE" w14:textId="77777777" w:rsidR="00E055BB" w:rsidRDefault="00E055B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E34F" w14:textId="77777777" w:rsidR="00E055BB" w:rsidRDefault="00E055B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76A0D" w14:textId="77777777" w:rsidR="00E055BB" w:rsidRDefault="00000000">
    <w:pPr>
      <w:pStyle w:val="af6"/>
      <w:jc w:val="center"/>
    </w:pPr>
    <w:r>
      <w:fldChar w:fldCharType="begin"/>
    </w:r>
    <w:r>
      <w:instrText xml:space="preserve"> PAGE   \* MERGEFORMAT </w:instrText>
    </w:r>
    <w:r>
      <w:fldChar w:fldCharType="separate"/>
    </w:r>
    <w:r>
      <w:rPr>
        <w:lang w:val="zh-CN"/>
      </w:rPr>
      <w:t>48</w:t>
    </w:r>
    <w:r>
      <w:fldChar w:fldCharType="end"/>
    </w:r>
  </w:p>
  <w:p w14:paraId="48CC2F77" w14:textId="77777777" w:rsidR="00E055BB" w:rsidRDefault="00E055BB">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6940" w14:textId="77777777" w:rsidR="00E055BB" w:rsidRDefault="00E055B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8CFA" w14:textId="77777777" w:rsidR="00E055BB" w:rsidRDefault="00E055B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586D" w14:textId="77777777" w:rsidR="00AB6A68" w:rsidRDefault="00AB6A68">
      <w:r>
        <w:separator/>
      </w:r>
    </w:p>
    <w:p w14:paraId="3FFB2783" w14:textId="77777777" w:rsidR="00AB6A68" w:rsidRDefault="00AB6A68"/>
    <w:p w14:paraId="2127A53B" w14:textId="77777777" w:rsidR="00AB6A68" w:rsidRDefault="00AB6A68" w:rsidP="00BC21C9"/>
  </w:footnote>
  <w:footnote w:type="continuationSeparator" w:id="0">
    <w:p w14:paraId="1180D0FE" w14:textId="77777777" w:rsidR="00AB6A68" w:rsidRDefault="00AB6A68">
      <w:r>
        <w:continuationSeparator/>
      </w:r>
    </w:p>
    <w:p w14:paraId="15DE6882" w14:textId="77777777" w:rsidR="00AB6A68" w:rsidRDefault="00AB6A68"/>
    <w:p w14:paraId="105BFA9A" w14:textId="77777777" w:rsidR="00AB6A68" w:rsidRDefault="00AB6A68" w:rsidP="00BC2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05F8" w14:textId="77777777" w:rsidR="00E055BB"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F66D1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2D92AED4"/>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60D8C64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E638A94E"/>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61AC7E3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DF6977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9DE670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315A0E07"/>
    <w:multiLevelType w:val="multilevel"/>
    <w:tmpl w:val="315A0E07"/>
    <w:lvl w:ilvl="0">
      <w:start w:val="1"/>
      <w:numFmt w:val="decimal"/>
      <w:lvlText w:val="%1、"/>
      <w:lvlJc w:val="left"/>
      <w:pPr>
        <w:ind w:left="420" w:hanging="420"/>
      </w:pPr>
      <w:rPr>
        <w:rFonts w:cs="Times New Roman" w:hint="eastAsia"/>
      </w:rPr>
    </w:lvl>
    <w:lvl w:ilvl="1">
      <w:start w:val="1"/>
      <w:numFmt w:val="decimal"/>
      <w:lvlText w:val="%2、"/>
      <w:lvlJc w:val="left"/>
      <w:pPr>
        <w:ind w:left="840"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8E74789"/>
    <w:multiLevelType w:val="multilevel"/>
    <w:tmpl w:val="38E74789"/>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16cid:durableId="298340305">
    <w:abstractNumId w:val="8"/>
  </w:num>
  <w:num w:numId="2" w16cid:durableId="1216619221">
    <w:abstractNumId w:val="10"/>
  </w:num>
  <w:num w:numId="3" w16cid:durableId="580062631">
    <w:abstractNumId w:val="7"/>
  </w:num>
  <w:num w:numId="4" w16cid:durableId="965819377">
    <w:abstractNumId w:val="9"/>
  </w:num>
  <w:num w:numId="5" w16cid:durableId="1782065488">
    <w:abstractNumId w:val="11"/>
  </w:num>
  <w:num w:numId="6" w16cid:durableId="1480489528">
    <w:abstractNumId w:val="12"/>
  </w:num>
  <w:num w:numId="7" w16cid:durableId="1938367356">
    <w:abstractNumId w:val="3"/>
  </w:num>
  <w:num w:numId="8" w16cid:durableId="933174971">
    <w:abstractNumId w:val="2"/>
  </w:num>
  <w:num w:numId="9" w16cid:durableId="2052653573">
    <w:abstractNumId w:val="1"/>
  </w:num>
  <w:num w:numId="10" w16cid:durableId="690298070">
    <w:abstractNumId w:val="0"/>
  </w:num>
  <w:num w:numId="11" w16cid:durableId="9838518">
    <w:abstractNumId w:val="6"/>
  </w:num>
  <w:num w:numId="12" w16cid:durableId="1119370766">
    <w:abstractNumId w:val="5"/>
  </w:num>
  <w:num w:numId="13" w16cid:durableId="122094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3NzEzNWJlYzZjZTBiMWVlMDEyMzA5NGIyZTg3MmIifQ=="/>
  </w:docVars>
  <w:rsids>
    <w:rsidRoot w:val="00764818"/>
    <w:rsid w:val="000109EE"/>
    <w:rsid w:val="000135F6"/>
    <w:rsid w:val="00014A88"/>
    <w:rsid w:val="00025E53"/>
    <w:rsid w:val="000304BD"/>
    <w:rsid w:val="00030673"/>
    <w:rsid w:val="00031B86"/>
    <w:rsid w:val="000368BC"/>
    <w:rsid w:val="0004501A"/>
    <w:rsid w:val="00047DBE"/>
    <w:rsid w:val="00070A9C"/>
    <w:rsid w:val="000733C7"/>
    <w:rsid w:val="0008580D"/>
    <w:rsid w:val="000878BF"/>
    <w:rsid w:val="000B05DF"/>
    <w:rsid w:val="000B0F42"/>
    <w:rsid w:val="000E3136"/>
    <w:rsid w:val="000F7612"/>
    <w:rsid w:val="000F7E9E"/>
    <w:rsid w:val="00106AA4"/>
    <w:rsid w:val="0012307D"/>
    <w:rsid w:val="00136125"/>
    <w:rsid w:val="00144F92"/>
    <w:rsid w:val="00154A21"/>
    <w:rsid w:val="00174EA4"/>
    <w:rsid w:val="00180531"/>
    <w:rsid w:val="00181764"/>
    <w:rsid w:val="00181AF2"/>
    <w:rsid w:val="001B601E"/>
    <w:rsid w:val="001C66C5"/>
    <w:rsid w:val="001C7376"/>
    <w:rsid w:val="001E4302"/>
    <w:rsid w:val="001E5DF0"/>
    <w:rsid w:val="001F34DE"/>
    <w:rsid w:val="00201711"/>
    <w:rsid w:val="00203FA3"/>
    <w:rsid w:val="002276E3"/>
    <w:rsid w:val="002308A0"/>
    <w:rsid w:val="00245AF9"/>
    <w:rsid w:val="00266D87"/>
    <w:rsid w:val="00267806"/>
    <w:rsid w:val="002716CB"/>
    <w:rsid w:val="00275998"/>
    <w:rsid w:val="002872AC"/>
    <w:rsid w:val="002C1CD5"/>
    <w:rsid w:val="002E49D4"/>
    <w:rsid w:val="002F1598"/>
    <w:rsid w:val="002F4040"/>
    <w:rsid w:val="002F7C68"/>
    <w:rsid w:val="00300996"/>
    <w:rsid w:val="003054C0"/>
    <w:rsid w:val="00305609"/>
    <w:rsid w:val="00326C0A"/>
    <w:rsid w:val="00347FB4"/>
    <w:rsid w:val="00353284"/>
    <w:rsid w:val="003562D6"/>
    <w:rsid w:val="00360CC6"/>
    <w:rsid w:val="003678E6"/>
    <w:rsid w:val="00367B68"/>
    <w:rsid w:val="00371073"/>
    <w:rsid w:val="003821F2"/>
    <w:rsid w:val="00382B36"/>
    <w:rsid w:val="00385C12"/>
    <w:rsid w:val="003864DC"/>
    <w:rsid w:val="003A34DB"/>
    <w:rsid w:val="003B0526"/>
    <w:rsid w:val="003F2CB9"/>
    <w:rsid w:val="00402FD8"/>
    <w:rsid w:val="004225CC"/>
    <w:rsid w:val="004314AA"/>
    <w:rsid w:val="00436A7D"/>
    <w:rsid w:val="00451F5A"/>
    <w:rsid w:val="004546CD"/>
    <w:rsid w:val="00457D04"/>
    <w:rsid w:val="00462750"/>
    <w:rsid w:val="00466B6E"/>
    <w:rsid w:val="00481379"/>
    <w:rsid w:val="0048412E"/>
    <w:rsid w:val="00490300"/>
    <w:rsid w:val="004C5904"/>
    <w:rsid w:val="004C78F0"/>
    <w:rsid w:val="004C7988"/>
    <w:rsid w:val="004D59A7"/>
    <w:rsid w:val="004F0953"/>
    <w:rsid w:val="004F0C06"/>
    <w:rsid w:val="00501E21"/>
    <w:rsid w:val="00502612"/>
    <w:rsid w:val="00507794"/>
    <w:rsid w:val="00512DC8"/>
    <w:rsid w:val="00521239"/>
    <w:rsid w:val="00526930"/>
    <w:rsid w:val="00536B58"/>
    <w:rsid w:val="0053766D"/>
    <w:rsid w:val="0054484B"/>
    <w:rsid w:val="0055556F"/>
    <w:rsid w:val="00556319"/>
    <w:rsid w:val="005764A6"/>
    <w:rsid w:val="0058231D"/>
    <w:rsid w:val="005857A6"/>
    <w:rsid w:val="00587BA4"/>
    <w:rsid w:val="005A02F2"/>
    <w:rsid w:val="005A49E6"/>
    <w:rsid w:val="005B06BA"/>
    <w:rsid w:val="005C1AC6"/>
    <w:rsid w:val="005E2910"/>
    <w:rsid w:val="00617778"/>
    <w:rsid w:val="00626A34"/>
    <w:rsid w:val="0064659E"/>
    <w:rsid w:val="00654361"/>
    <w:rsid w:val="00683262"/>
    <w:rsid w:val="006918F6"/>
    <w:rsid w:val="006E32C4"/>
    <w:rsid w:val="006E3750"/>
    <w:rsid w:val="006E3827"/>
    <w:rsid w:val="006F3B44"/>
    <w:rsid w:val="006F6815"/>
    <w:rsid w:val="006F78D3"/>
    <w:rsid w:val="00720E79"/>
    <w:rsid w:val="00721B0D"/>
    <w:rsid w:val="007307D0"/>
    <w:rsid w:val="0073557E"/>
    <w:rsid w:val="00754964"/>
    <w:rsid w:val="007567E8"/>
    <w:rsid w:val="0076327B"/>
    <w:rsid w:val="00764818"/>
    <w:rsid w:val="00764F96"/>
    <w:rsid w:val="00766906"/>
    <w:rsid w:val="00793E34"/>
    <w:rsid w:val="007A1495"/>
    <w:rsid w:val="007B37B5"/>
    <w:rsid w:val="007D3713"/>
    <w:rsid w:val="007E7B08"/>
    <w:rsid w:val="00823C0F"/>
    <w:rsid w:val="00824464"/>
    <w:rsid w:val="0083425C"/>
    <w:rsid w:val="00853743"/>
    <w:rsid w:val="00897340"/>
    <w:rsid w:val="008D293B"/>
    <w:rsid w:val="008E5333"/>
    <w:rsid w:val="008E7E6D"/>
    <w:rsid w:val="00904354"/>
    <w:rsid w:val="00907F00"/>
    <w:rsid w:val="00915F44"/>
    <w:rsid w:val="009268FB"/>
    <w:rsid w:val="00931B61"/>
    <w:rsid w:val="00942D5F"/>
    <w:rsid w:val="00951A45"/>
    <w:rsid w:val="009633AC"/>
    <w:rsid w:val="00965B88"/>
    <w:rsid w:val="00974F6A"/>
    <w:rsid w:val="00976078"/>
    <w:rsid w:val="00977C2F"/>
    <w:rsid w:val="00980FC6"/>
    <w:rsid w:val="00991D1E"/>
    <w:rsid w:val="00995DFE"/>
    <w:rsid w:val="009968C8"/>
    <w:rsid w:val="009C702E"/>
    <w:rsid w:val="009E3C3E"/>
    <w:rsid w:val="00A01509"/>
    <w:rsid w:val="00A057A3"/>
    <w:rsid w:val="00A4756D"/>
    <w:rsid w:val="00A54D03"/>
    <w:rsid w:val="00A57EFF"/>
    <w:rsid w:val="00A63B16"/>
    <w:rsid w:val="00A67A0C"/>
    <w:rsid w:val="00A74B53"/>
    <w:rsid w:val="00A80ED6"/>
    <w:rsid w:val="00A958A5"/>
    <w:rsid w:val="00A9637D"/>
    <w:rsid w:val="00AA5A10"/>
    <w:rsid w:val="00AB199D"/>
    <w:rsid w:val="00AB6A68"/>
    <w:rsid w:val="00AC206B"/>
    <w:rsid w:val="00AC5316"/>
    <w:rsid w:val="00AC708D"/>
    <w:rsid w:val="00AD7D8E"/>
    <w:rsid w:val="00AE4A5B"/>
    <w:rsid w:val="00AF05CF"/>
    <w:rsid w:val="00B0552E"/>
    <w:rsid w:val="00B11040"/>
    <w:rsid w:val="00B314B8"/>
    <w:rsid w:val="00B3335E"/>
    <w:rsid w:val="00B525F9"/>
    <w:rsid w:val="00B5260C"/>
    <w:rsid w:val="00B60A35"/>
    <w:rsid w:val="00B71689"/>
    <w:rsid w:val="00B76FB0"/>
    <w:rsid w:val="00BA5EA2"/>
    <w:rsid w:val="00BC0267"/>
    <w:rsid w:val="00BC21C9"/>
    <w:rsid w:val="00BC288A"/>
    <w:rsid w:val="00BC7662"/>
    <w:rsid w:val="00BD03F2"/>
    <w:rsid w:val="00BD4C1C"/>
    <w:rsid w:val="00BE33CA"/>
    <w:rsid w:val="00BE75FA"/>
    <w:rsid w:val="00C053C6"/>
    <w:rsid w:val="00C1456B"/>
    <w:rsid w:val="00C17A8B"/>
    <w:rsid w:val="00C279E0"/>
    <w:rsid w:val="00C43A44"/>
    <w:rsid w:val="00C528E9"/>
    <w:rsid w:val="00C67814"/>
    <w:rsid w:val="00C74F40"/>
    <w:rsid w:val="00C75656"/>
    <w:rsid w:val="00C76CAE"/>
    <w:rsid w:val="00C86502"/>
    <w:rsid w:val="00C9639A"/>
    <w:rsid w:val="00C97102"/>
    <w:rsid w:val="00CA3705"/>
    <w:rsid w:val="00CA6B87"/>
    <w:rsid w:val="00CC16F3"/>
    <w:rsid w:val="00CC1F33"/>
    <w:rsid w:val="00CE2DCF"/>
    <w:rsid w:val="00CF1C0D"/>
    <w:rsid w:val="00CF3248"/>
    <w:rsid w:val="00D0358F"/>
    <w:rsid w:val="00D13A96"/>
    <w:rsid w:val="00D36CBE"/>
    <w:rsid w:val="00D4007D"/>
    <w:rsid w:val="00D40977"/>
    <w:rsid w:val="00D50A2D"/>
    <w:rsid w:val="00D52F49"/>
    <w:rsid w:val="00D638ED"/>
    <w:rsid w:val="00D665C5"/>
    <w:rsid w:val="00D74716"/>
    <w:rsid w:val="00D8705B"/>
    <w:rsid w:val="00DA3D4B"/>
    <w:rsid w:val="00E055BB"/>
    <w:rsid w:val="00E245BB"/>
    <w:rsid w:val="00E26987"/>
    <w:rsid w:val="00E26AF2"/>
    <w:rsid w:val="00E35A1B"/>
    <w:rsid w:val="00E4225B"/>
    <w:rsid w:val="00E471FA"/>
    <w:rsid w:val="00E51AA5"/>
    <w:rsid w:val="00E9278C"/>
    <w:rsid w:val="00EB01E9"/>
    <w:rsid w:val="00ED2DBB"/>
    <w:rsid w:val="00ED595C"/>
    <w:rsid w:val="00EE4E71"/>
    <w:rsid w:val="00EF227E"/>
    <w:rsid w:val="00EF3E4D"/>
    <w:rsid w:val="00F04345"/>
    <w:rsid w:val="00F137CD"/>
    <w:rsid w:val="00F332B0"/>
    <w:rsid w:val="00F430DF"/>
    <w:rsid w:val="00F55543"/>
    <w:rsid w:val="00F62A05"/>
    <w:rsid w:val="00F62C03"/>
    <w:rsid w:val="00F641C0"/>
    <w:rsid w:val="00F71038"/>
    <w:rsid w:val="00F71C6D"/>
    <w:rsid w:val="00F721C5"/>
    <w:rsid w:val="00F84A85"/>
    <w:rsid w:val="00F96E56"/>
    <w:rsid w:val="00FA1333"/>
    <w:rsid w:val="00FA1866"/>
    <w:rsid w:val="00FA59B7"/>
    <w:rsid w:val="00FA6129"/>
    <w:rsid w:val="00FC0C9C"/>
    <w:rsid w:val="00FD49D3"/>
    <w:rsid w:val="00FE1C86"/>
    <w:rsid w:val="00FE2FD5"/>
    <w:rsid w:val="00FF045D"/>
    <w:rsid w:val="00FF0785"/>
    <w:rsid w:val="0238163C"/>
    <w:rsid w:val="0E1B3831"/>
    <w:rsid w:val="213E269A"/>
    <w:rsid w:val="2D1B58F3"/>
    <w:rsid w:val="79B66FA9"/>
    <w:rsid w:val="7EF7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352C"/>
  <w15:docId w15:val="{447526CA-DC08-4610-B02C-326626F8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
    <w:next w:val="a0"/>
    <w:link w:val="21"/>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0"/>
    <w:qFormat/>
    <w:pPr>
      <w:spacing w:before="152" w:after="160"/>
      <w:jc w:val="center"/>
    </w:pPr>
    <w:rPr>
      <w:rFonts w:ascii="Arial" w:eastAsia="黑体" w:hAnsi="Arial" w:cs="Arial"/>
      <w:szCs w:val="20"/>
    </w:rPr>
  </w:style>
  <w:style w:type="paragraph" w:styleId="53">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3">
    <w:name w:val="Body Text 3"/>
    <w:basedOn w:val="a"/>
    <w:link w:val="34"/>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0"/>
    <w:qFormat/>
    <w:pPr>
      <w:tabs>
        <w:tab w:val="left" w:pos="0"/>
      </w:tabs>
      <w:ind w:firstLineChars="0" w:firstLine="0"/>
    </w:pPr>
  </w:style>
  <w:style w:type="paragraph" w:styleId="43">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5">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6">
    <w:name w:val="Body Text Indent 3"/>
    <w:basedOn w:val="a"/>
    <w:link w:val="37"/>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qFormat/>
    <w:rPr>
      <w:color w:val="CC0033"/>
    </w:rPr>
  </w:style>
  <w:style w:type="character" w:styleId="afff0">
    <w:name w:val="Hyperlink"/>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autoRedefine/>
    <w:uiPriority w:val="9"/>
    <w:qFormat/>
    <w:rPr>
      <w:rFonts w:ascii="Cambria" w:eastAsia="宋体" w:hAnsi="Cambria" w:cs="Times New Roman"/>
      <w:b/>
      <w:bCs/>
      <w:sz w:val="32"/>
      <w:szCs w:val="32"/>
    </w:rPr>
  </w:style>
  <w:style w:type="character" w:customStyle="1" w:styleId="32">
    <w:name w:val="标题 3 字符"/>
    <w:basedOn w:val="a1"/>
    <w:link w:val="31"/>
    <w:autoRedefine/>
    <w:uiPriority w:val="9"/>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qFormat/>
    <w:rPr>
      <w:rFonts w:ascii="Times New Roman" w:eastAsia="宋体" w:hAnsi="Times New Roman" w:cs="Times New Roman"/>
      <w:bCs/>
      <w:sz w:val="24"/>
      <w:szCs w:val="24"/>
    </w:rPr>
  </w:style>
  <w:style w:type="character" w:customStyle="1" w:styleId="80">
    <w:name w:val="标题 8 字符"/>
    <w:basedOn w:val="a1"/>
    <w:link w:val="8"/>
    <w:qFormat/>
    <w:rPr>
      <w:rFonts w:ascii="Times New Roman" w:eastAsia="宋体" w:hAnsi="Times New Roman" w:cs="Times New Roman"/>
      <w:sz w:val="24"/>
      <w:szCs w:val="24"/>
    </w:rPr>
  </w:style>
  <w:style w:type="character" w:customStyle="1" w:styleId="90">
    <w:name w:val="标题 9 字符"/>
    <w:basedOn w:val="a1"/>
    <w:link w:val="9"/>
    <w:qFormat/>
    <w:rPr>
      <w:rFonts w:ascii="Times New Roman" w:eastAsia="宋体" w:hAnsi="Times New Roman" w:cs="Times New Roman"/>
      <w:sz w:val="24"/>
      <w:szCs w:val="21"/>
    </w:rPr>
  </w:style>
  <w:style w:type="character" w:customStyle="1" w:styleId="a9">
    <w:name w:val="文档结构图 字符"/>
    <w:basedOn w:val="a1"/>
    <w:link w:val="a8"/>
    <w:autoRedefine/>
    <w:qFormat/>
    <w:rPr>
      <w:rFonts w:ascii="Times New Roman" w:eastAsia="宋体" w:hAnsi="Times New Roman" w:cs="Times New Roman"/>
      <w:kern w:val="0"/>
      <w:sz w:val="16"/>
      <w:szCs w:val="16"/>
      <w:shd w:val="clear" w:color="auto" w:fill="000080"/>
    </w:rPr>
  </w:style>
  <w:style w:type="character" w:customStyle="1" w:styleId="ab">
    <w:name w:val="批注文字 字符"/>
    <w:basedOn w:val="a1"/>
    <w:link w:val="aa"/>
    <w:autoRedefine/>
    <w:uiPriority w:val="99"/>
    <w:qFormat/>
    <w:rPr>
      <w:rFonts w:ascii="Times New Roman" w:eastAsia="宋体" w:hAnsi="Times New Roman" w:cs="Times New Roman"/>
      <w:szCs w:val="24"/>
    </w:rPr>
  </w:style>
  <w:style w:type="character" w:customStyle="1" w:styleId="34">
    <w:name w:val="正文文本 3 字符"/>
    <w:basedOn w:val="a1"/>
    <w:link w:val="33"/>
    <w:autoRedefine/>
    <w:qFormat/>
    <w:rPr>
      <w:rFonts w:ascii="Times New Roman" w:eastAsia="宋体" w:hAnsi="Times New Roman" w:cs="Times New Roman"/>
      <w:sz w:val="16"/>
      <w:szCs w:val="16"/>
    </w:rPr>
  </w:style>
  <w:style w:type="character" w:customStyle="1" w:styleId="ad">
    <w:name w:val="正文文本 字符"/>
    <w:basedOn w:val="a1"/>
    <w:link w:val="ac"/>
    <w:autoRedefine/>
    <w:qFormat/>
    <w:rPr>
      <w:rFonts w:ascii="Times New Roman" w:eastAsia="宋体" w:hAnsi="Times New Roman" w:cs="Times New Roman"/>
      <w:sz w:val="24"/>
      <w:szCs w:val="24"/>
    </w:rPr>
  </w:style>
  <w:style w:type="character" w:customStyle="1" w:styleId="af">
    <w:name w:val="正文文本缩进 字符"/>
    <w:basedOn w:val="a1"/>
    <w:link w:val="ae"/>
    <w:autoRedefine/>
    <w:qFormat/>
    <w:rPr>
      <w:rFonts w:ascii="Times New Roman" w:eastAsia="宋体" w:hAnsi="Times New Roman" w:cs="Times New Roman"/>
      <w:sz w:val="24"/>
      <w:szCs w:val="24"/>
    </w:rPr>
  </w:style>
  <w:style w:type="character" w:customStyle="1" w:styleId="af1">
    <w:name w:val="纯文本 字符"/>
    <w:basedOn w:val="a1"/>
    <w:link w:val="af0"/>
    <w:autoRedefine/>
    <w:qFormat/>
    <w:rPr>
      <w:rFonts w:ascii="宋体" w:eastAsia="宋体" w:hAnsi="Courier New" w:cs="Times New Roman"/>
      <w:szCs w:val="21"/>
    </w:rPr>
  </w:style>
  <w:style w:type="character" w:customStyle="1" w:styleId="af3">
    <w:name w:val="日期 字符"/>
    <w:basedOn w:val="a1"/>
    <w:link w:val="af2"/>
    <w:autoRedefine/>
    <w:qFormat/>
    <w:rPr>
      <w:rFonts w:ascii="Times New Roman" w:eastAsia="宋体" w:hAnsi="Times New Roman" w:cs="Times New Roman"/>
      <w:sz w:val="24"/>
      <w:szCs w:val="24"/>
    </w:rPr>
  </w:style>
  <w:style w:type="character" w:customStyle="1" w:styleId="24">
    <w:name w:val="正文文本缩进 2 字符"/>
    <w:basedOn w:val="a1"/>
    <w:link w:val="23"/>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qFormat/>
    <w:rPr>
      <w:rFonts w:ascii="Times New Roman" w:eastAsia="宋体" w:hAnsi="Times New Roman" w:cs="Times New Roman"/>
      <w:sz w:val="18"/>
      <w:szCs w:val="18"/>
    </w:rPr>
  </w:style>
  <w:style w:type="character" w:customStyle="1" w:styleId="37">
    <w:name w:val="正文文本缩进 3 字符"/>
    <w:basedOn w:val="a1"/>
    <w:link w:val="36"/>
    <w:autoRedefine/>
    <w:qFormat/>
    <w:rPr>
      <w:rFonts w:ascii="Times New Roman" w:eastAsia="宋体" w:hAnsi="Times New Roman" w:cs="Times New Roman"/>
      <w:sz w:val="16"/>
      <w:szCs w:val="16"/>
    </w:rPr>
  </w:style>
  <w:style w:type="character" w:customStyle="1" w:styleId="26">
    <w:name w:val="正文文本 2 字符"/>
    <w:basedOn w:val="a1"/>
    <w:link w:val="25"/>
    <w:autoRedefine/>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b"/>
    <w:link w:val="aff7"/>
    <w:autoRedefine/>
    <w:uiPriority w:val="99"/>
    <w:qFormat/>
    <w:rPr>
      <w:rFonts w:ascii="Times New Roman" w:eastAsia="宋体" w:hAnsi="Times New Roman" w:cs="Times New Roman"/>
      <w:b/>
      <w:bCs/>
      <w:szCs w:val="24"/>
    </w:rPr>
  </w:style>
  <w:style w:type="character" w:customStyle="1" w:styleId="affa">
    <w:name w:val="正文文本首行缩进 字符"/>
    <w:basedOn w:val="ad"/>
    <w:link w:val="aff9"/>
    <w:autoRedefine/>
    <w:qFormat/>
    <w:rPr>
      <w:rFonts w:ascii="Times New Roman" w:eastAsia="宋体" w:hAnsi="Times New Roman" w:cs="Times New Roman"/>
      <w:sz w:val="24"/>
      <w:szCs w:val="24"/>
    </w:rPr>
  </w:style>
  <w:style w:type="character" w:customStyle="1" w:styleId="a4">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autoRedefine/>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8"/>
    <w:autoRedefine/>
    <w:qFormat/>
    <w:rPr>
      <w:b/>
      <w:bCs/>
      <w:szCs w:val="24"/>
    </w:rPr>
  </w:style>
  <w:style w:type="paragraph" w:customStyle="1" w:styleId="28">
    <w:name w:val="批注主题2"/>
    <w:basedOn w:val="aa"/>
    <w:next w:val="aa"/>
    <w:link w:val="Char12"/>
    <w:qFormat/>
    <w:rPr>
      <w:rFonts w:asciiTheme="minorHAnsi" w:eastAsiaTheme="minorEastAsia" w:hAnsiTheme="minorHAnsi" w:cstheme="minorBidi"/>
      <w:b/>
      <w:bCs/>
    </w:rPr>
  </w:style>
  <w:style w:type="character" w:customStyle="1" w:styleId="apple-converted-space">
    <w:name w:val="apple-converted-space"/>
    <w:autoRedefin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autoRedefine/>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autoRedefine/>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autoRedefine/>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b"/>
    <w:link w:val="1b"/>
    <w:autoRedefine/>
    <w:qFormat/>
    <w:rPr>
      <w:rFonts w:ascii="Times New Roman" w:eastAsia="宋体" w:hAnsi="Times New Roman" w:cs="Times New Roman"/>
      <w:b/>
      <w:bCs/>
      <w:sz w:val="24"/>
      <w:szCs w:val="24"/>
    </w:rPr>
  </w:style>
  <w:style w:type="paragraph" w:customStyle="1" w:styleId="1b">
    <w:name w:val="批注主题1"/>
    <w:basedOn w:val="aa"/>
    <w:next w:val="aa"/>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autoRedefine/>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autoRedefine/>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autoRedefine/>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autoRedefine/>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autoRedefine/>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autoRedefine/>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autoRedefine/>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autoRedefine/>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autoRedefine/>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autoRedefine/>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autoRedefine/>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autoRedefine/>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9">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autoRedefine/>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autoRedefine/>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autoRedefine/>
    <w:uiPriority w:val="99"/>
    <w:qFormat/>
    <w:rPr>
      <w:color w:val="605E5C"/>
      <w:shd w:val="clear" w:color="auto" w:fill="E1DFDD"/>
    </w:rPr>
  </w:style>
  <w:style w:type="character" w:customStyle="1" w:styleId="1ff7">
    <w:name w:val="批注文字 字符1"/>
    <w:autoRedefine/>
    <w:qFormat/>
    <w:rPr>
      <w:szCs w:val="24"/>
    </w:rPr>
  </w:style>
  <w:style w:type="character" w:customStyle="1" w:styleId="3d">
    <w:name w:val="未处理的提及3"/>
    <w:basedOn w:val="a1"/>
    <w:autoRedefine/>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paragraph" w:styleId="affffff2">
    <w:name w:val="No Spacing"/>
    <w:uiPriority w:val="1"/>
    <w:qFormat/>
    <w:rPr>
      <w:rFonts w:ascii="等线" w:eastAsia="等线" w:hAnsi="等线" w:cs="Times New Roman"/>
      <w:sz w:val="22"/>
      <w:szCs w:val="22"/>
    </w:rPr>
  </w:style>
  <w:style w:type="character" w:customStyle="1" w:styleId="affffff3">
    <w:name w:val="样式 宋体 四号"/>
    <w:autoRedefine/>
    <w:qFormat/>
    <w:rPr>
      <w:rFonts w:ascii="宋体" w:eastAsia="仿宋_GB2312" w:hAnsi="宋体"/>
      <w:sz w:val="28"/>
    </w:rPr>
  </w:style>
  <w:style w:type="paragraph" w:customStyle="1" w:styleId="62">
    <w:name w:val="修订6"/>
    <w:autoRedefine/>
    <w:hidden/>
    <w:uiPriority w:val="99"/>
    <w:semiHidden/>
    <w:qFormat/>
    <w:rPr>
      <w:rFonts w:ascii="Times New Roman" w:eastAsia="宋体" w:hAnsi="Times New Roman" w:cs="Times New Roman"/>
      <w:kern w:val="2"/>
      <w:sz w:val="21"/>
      <w:szCs w:val="24"/>
    </w:rPr>
  </w:style>
  <w:style w:type="paragraph" w:styleId="affffff4">
    <w:name w:val="Revision"/>
    <w:hidden/>
    <w:uiPriority w:val="99"/>
    <w:unhideWhenUsed/>
    <w:rsid w:val="00BC21C9"/>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BC21C9"/>
    <w:rPr>
      <w:i/>
      <w:iCs/>
    </w:rPr>
  </w:style>
  <w:style w:type="character" w:customStyle="1" w:styleId="HTML3">
    <w:name w:val="HTML 地址 字符"/>
    <w:basedOn w:val="a1"/>
    <w:link w:val="HTML2"/>
    <w:uiPriority w:val="99"/>
    <w:semiHidden/>
    <w:rsid w:val="00BC21C9"/>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BC21C9"/>
    <w:pPr>
      <w:autoSpaceDE/>
      <w:autoSpaceDN/>
      <w:adjustRightInd/>
      <w:spacing w:before="340" w:after="330" w:line="578" w:lineRule="auto"/>
      <w:jc w:val="both"/>
      <w:outlineLvl w:val="9"/>
    </w:pPr>
  </w:style>
  <w:style w:type="paragraph" w:styleId="affffff5">
    <w:name w:val="Salutation"/>
    <w:basedOn w:val="a"/>
    <w:next w:val="a"/>
    <w:link w:val="affffff6"/>
    <w:uiPriority w:val="99"/>
    <w:semiHidden/>
    <w:unhideWhenUsed/>
    <w:rsid w:val="00BC21C9"/>
  </w:style>
  <w:style w:type="character" w:customStyle="1" w:styleId="affffff6">
    <w:name w:val="称呼 字符"/>
    <w:basedOn w:val="a1"/>
    <w:link w:val="affffff5"/>
    <w:uiPriority w:val="99"/>
    <w:semiHidden/>
    <w:rsid w:val="00BC21C9"/>
    <w:rPr>
      <w:rFonts w:ascii="Times New Roman" w:eastAsia="宋体" w:hAnsi="Times New Roman" w:cs="Times New Roman"/>
      <w:kern w:val="2"/>
      <w:sz w:val="21"/>
      <w:szCs w:val="24"/>
    </w:rPr>
  </w:style>
  <w:style w:type="paragraph" w:styleId="affffff7">
    <w:name w:val="E-mail Signature"/>
    <w:basedOn w:val="a"/>
    <w:link w:val="affffff8"/>
    <w:uiPriority w:val="99"/>
    <w:semiHidden/>
    <w:unhideWhenUsed/>
    <w:rsid w:val="00BC21C9"/>
  </w:style>
  <w:style w:type="character" w:customStyle="1" w:styleId="affffff8">
    <w:name w:val="电子邮件签名 字符"/>
    <w:basedOn w:val="a1"/>
    <w:link w:val="affffff7"/>
    <w:uiPriority w:val="99"/>
    <w:semiHidden/>
    <w:rsid w:val="00BC21C9"/>
    <w:rPr>
      <w:rFonts w:ascii="Times New Roman" w:eastAsia="宋体" w:hAnsi="Times New Roman" w:cs="Times New Roman"/>
      <w:kern w:val="2"/>
      <w:sz w:val="21"/>
      <w:szCs w:val="24"/>
    </w:rPr>
  </w:style>
  <w:style w:type="paragraph" w:styleId="affffff9">
    <w:name w:val="macro"/>
    <w:link w:val="affffffa"/>
    <w:uiPriority w:val="99"/>
    <w:semiHidden/>
    <w:unhideWhenUsed/>
    <w:rsid w:val="00BC21C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a">
    <w:name w:val="宏文本 字符"/>
    <w:basedOn w:val="a1"/>
    <w:link w:val="affffff9"/>
    <w:uiPriority w:val="99"/>
    <w:semiHidden/>
    <w:rsid w:val="00BC21C9"/>
    <w:rPr>
      <w:rFonts w:ascii="Courier New" w:eastAsia="宋体" w:hAnsi="Courier New" w:cs="Courier New"/>
      <w:kern w:val="2"/>
      <w:sz w:val="24"/>
      <w:szCs w:val="24"/>
    </w:rPr>
  </w:style>
  <w:style w:type="paragraph" w:styleId="affffffb">
    <w:name w:val="envelope return"/>
    <w:basedOn w:val="a"/>
    <w:uiPriority w:val="99"/>
    <w:semiHidden/>
    <w:unhideWhenUsed/>
    <w:rsid w:val="00BC21C9"/>
    <w:pPr>
      <w:snapToGrid w:val="0"/>
    </w:pPr>
    <w:rPr>
      <w:rFonts w:asciiTheme="majorHAnsi" w:eastAsiaTheme="majorEastAsia" w:hAnsiTheme="majorHAnsi" w:cstheme="majorBidi"/>
    </w:rPr>
  </w:style>
  <w:style w:type="paragraph" w:styleId="affffffc">
    <w:name w:val="Closing"/>
    <w:basedOn w:val="a"/>
    <w:link w:val="affffffd"/>
    <w:uiPriority w:val="99"/>
    <w:semiHidden/>
    <w:unhideWhenUsed/>
    <w:rsid w:val="00BC21C9"/>
    <w:pPr>
      <w:ind w:leftChars="2100" w:left="100"/>
    </w:pPr>
  </w:style>
  <w:style w:type="character" w:customStyle="1" w:styleId="affffffd">
    <w:name w:val="结束语 字符"/>
    <w:basedOn w:val="a1"/>
    <w:link w:val="affffffc"/>
    <w:uiPriority w:val="99"/>
    <w:semiHidden/>
    <w:rsid w:val="00BC21C9"/>
    <w:rPr>
      <w:rFonts w:ascii="Times New Roman" w:eastAsia="宋体" w:hAnsi="Times New Roman" w:cs="Times New Roman"/>
      <w:kern w:val="2"/>
      <w:sz w:val="21"/>
      <w:szCs w:val="24"/>
    </w:rPr>
  </w:style>
  <w:style w:type="paragraph" w:styleId="affffffe">
    <w:name w:val="List"/>
    <w:basedOn w:val="a"/>
    <w:uiPriority w:val="99"/>
    <w:semiHidden/>
    <w:unhideWhenUsed/>
    <w:rsid w:val="00BC21C9"/>
    <w:pPr>
      <w:ind w:left="200" w:hangingChars="200" w:hanging="200"/>
      <w:contextualSpacing/>
    </w:pPr>
  </w:style>
  <w:style w:type="paragraph" w:styleId="2fb">
    <w:name w:val="List 2"/>
    <w:basedOn w:val="a"/>
    <w:uiPriority w:val="99"/>
    <w:semiHidden/>
    <w:unhideWhenUsed/>
    <w:rsid w:val="00BC21C9"/>
    <w:pPr>
      <w:ind w:leftChars="200" w:left="100" w:hangingChars="200" w:hanging="200"/>
      <w:contextualSpacing/>
    </w:pPr>
  </w:style>
  <w:style w:type="paragraph" w:styleId="3f">
    <w:name w:val="List 3"/>
    <w:basedOn w:val="a"/>
    <w:uiPriority w:val="99"/>
    <w:semiHidden/>
    <w:unhideWhenUsed/>
    <w:rsid w:val="00BC21C9"/>
    <w:pPr>
      <w:ind w:leftChars="400" w:left="100" w:hangingChars="200" w:hanging="200"/>
      <w:contextualSpacing/>
    </w:pPr>
  </w:style>
  <w:style w:type="paragraph" w:styleId="46">
    <w:name w:val="List 4"/>
    <w:basedOn w:val="a"/>
    <w:uiPriority w:val="99"/>
    <w:semiHidden/>
    <w:unhideWhenUsed/>
    <w:rsid w:val="00BC21C9"/>
    <w:pPr>
      <w:ind w:leftChars="600" w:left="100" w:hangingChars="200" w:hanging="200"/>
      <w:contextualSpacing/>
    </w:pPr>
  </w:style>
  <w:style w:type="paragraph" w:styleId="55">
    <w:name w:val="List 5"/>
    <w:basedOn w:val="a"/>
    <w:uiPriority w:val="99"/>
    <w:semiHidden/>
    <w:unhideWhenUsed/>
    <w:rsid w:val="00BC21C9"/>
    <w:pPr>
      <w:ind w:leftChars="800" w:left="100" w:hangingChars="200" w:hanging="200"/>
      <w:contextualSpacing/>
    </w:pPr>
  </w:style>
  <w:style w:type="paragraph" w:styleId="2">
    <w:name w:val="List Number 2"/>
    <w:basedOn w:val="a"/>
    <w:uiPriority w:val="99"/>
    <w:semiHidden/>
    <w:unhideWhenUsed/>
    <w:rsid w:val="00BC21C9"/>
    <w:pPr>
      <w:numPr>
        <w:numId w:val="7"/>
      </w:numPr>
      <w:contextualSpacing/>
    </w:pPr>
  </w:style>
  <w:style w:type="paragraph" w:styleId="3">
    <w:name w:val="List Number 3"/>
    <w:basedOn w:val="a"/>
    <w:uiPriority w:val="99"/>
    <w:semiHidden/>
    <w:unhideWhenUsed/>
    <w:rsid w:val="00BC21C9"/>
    <w:pPr>
      <w:numPr>
        <w:numId w:val="8"/>
      </w:numPr>
      <w:contextualSpacing/>
    </w:pPr>
  </w:style>
  <w:style w:type="paragraph" w:styleId="4">
    <w:name w:val="List Number 4"/>
    <w:basedOn w:val="a"/>
    <w:uiPriority w:val="99"/>
    <w:semiHidden/>
    <w:unhideWhenUsed/>
    <w:rsid w:val="00BC21C9"/>
    <w:pPr>
      <w:numPr>
        <w:numId w:val="9"/>
      </w:numPr>
      <w:contextualSpacing/>
    </w:pPr>
  </w:style>
  <w:style w:type="paragraph" w:styleId="5">
    <w:name w:val="List Number 5"/>
    <w:basedOn w:val="a"/>
    <w:uiPriority w:val="99"/>
    <w:semiHidden/>
    <w:unhideWhenUsed/>
    <w:rsid w:val="00BC21C9"/>
    <w:pPr>
      <w:numPr>
        <w:numId w:val="10"/>
      </w:numPr>
      <w:contextualSpacing/>
    </w:pPr>
  </w:style>
  <w:style w:type="paragraph" w:styleId="afffffff">
    <w:name w:val="List Continue"/>
    <w:basedOn w:val="a"/>
    <w:uiPriority w:val="99"/>
    <w:semiHidden/>
    <w:unhideWhenUsed/>
    <w:rsid w:val="00BC21C9"/>
    <w:pPr>
      <w:spacing w:after="120"/>
      <w:ind w:leftChars="200" w:left="420"/>
      <w:contextualSpacing/>
    </w:pPr>
  </w:style>
  <w:style w:type="paragraph" w:styleId="2fc">
    <w:name w:val="List Continue 2"/>
    <w:basedOn w:val="a"/>
    <w:uiPriority w:val="99"/>
    <w:semiHidden/>
    <w:unhideWhenUsed/>
    <w:rsid w:val="00BC21C9"/>
    <w:pPr>
      <w:spacing w:after="120"/>
      <w:ind w:leftChars="400" w:left="840"/>
      <w:contextualSpacing/>
    </w:pPr>
  </w:style>
  <w:style w:type="paragraph" w:styleId="3f0">
    <w:name w:val="List Continue 3"/>
    <w:basedOn w:val="a"/>
    <w:uiPriority w:val="99"/>
    <w:semiHidden/>
    <w:unhideWhenUsed/>
    <w:rsid w:val="00BC21C9"/>
    <w:pPr>
      <w:spacing w:after="120"/>
      <w:ind w:leftChars="600" w:left="1260"/>
      <w:contextualSpacing/>
    </w:pPr>
  </w:style>
  <w:style w:type="paragraph" w:styleId="47">
    <w:name w:val="List Continue 4"/>
    <w:basedOn w:val="a"/>
    <w:uiPriority w:val="99"/>
    <w:semiHidden/>
    <w:unhideWhenUsed/>
    <w:rsid w:val="00BC21C9"/>
    <w:pPr>
      <w:spacing w:after="120"/>
      <w:ind w:leftChars="800" w:left="1680"/>
      <w:contextualSpacing/>
    </w:pPr>
  </w:style>
  <w:style w:type="paragraph" w:styleId="56">
    <w:name w:val="List Continue 5"/>
    <w:basedOn w:val="a"/>
    <w:uiPriority w:val="99"/>
    <w:semiHidden/>
    <w:unhideWhenUsed/>
    <w:rsid w:val="00BC21C9"/>
    <w:pPr>
      <w:spacing w:after="120"/>
      <w:ind w:leftChars="1000" w:left="2100"/>
      <w:contextualSpacing/>
    </w:pPr>
  </w:style>
  <w:style w:type="paragraph" w:styleId="30">
    <w:name w:val="List Bullet 3"/>
    <w:basedOn w:val="a"/>
    <w:uiPriority w:val="99"/>
    <w:semiHidden/>
    <w:unhideWhenUsed/>
    <w:rsid w:val="00BC21C9"/>
    <w:pPr>
      <w:numPr>
        <w:numId w:val="11"/>
      </w:numPr>
      <w:contextualSpacing/>
    </w:pPr>
  </w:style>
  <w:style w:type="paragraph" w:styleId="40">
    <w:name w:val="List Bullet 4"/>
    <w:basedOn w:val="a"/>
    <w:uiPriority w:val="99"/>
    <w:semiHidden/>
    <w:unhideWhenUsed/>
    <w:rsid w:val="00BC21C9"/>
    <w:pPr>
      <w:numPr>
        <w:numId w:val="12"/>
      </w:numPr>
      <w:contextualSpacing/>
    </w:pPr>
  </w:style>
  <w:style w:type="paragraph" w:styleId="50">
    <w:name w:val="List Bullet 5"/>
    <w:basedOn w:val="a"/>
    <w:uiPriority w:val="99"/>
    <w:semiHidden/>
    <w:unhideWhenUsed/>
    <w:rsid w:val="00BC21C9"/>
    <w:pPr>
      <w:numPr>
        <w:numId w:val="13"/>
      </w:numPr>
      <w:contextualSpacing/>
    </w:pPr>
  </w:style>
  <w:style w:type="paragraph" w:styleId="afffffff0">
    <w:name w:val="Intense Quote"/>
    <w:basedOn w:val="a"/>
    <w:next w:val="a"/>
    <w:link w:val="afffffff1"/>
    <w:uiPriority w:val="99"/>
    <w:semiHidden/>
    <w:unhideWhenUsed/>
    <w:rsid w:val="00BC21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1">
    <w:name w:val="明显引用 字符"/>
    <w:basedOn w:val="a1"/>
    <w:link w:val="afffffff0"/>
    <w:uiPriority w:val="99"/>
    <w:semiHidden/>
    <w:rsid w:val="00BC21C9"/>
    <w:rPr>
      <w:rFonts w:ascii="Times New Roman" w:eastAsia="宋体" w:hAnsi="Times New Roman" w:cs="Times New Roman"/>
      <w:i/>
      <w:iCs/>
      <w:color w:val="4F81BD" w:themeColor="accent1"/>
      <w:kern w:val="2"/>
      <w:sz w:val="21"/>
      <w:szCs w:val="24"/>
    </w:rPr>
  </w:style>
  <w:style w:type="paragraph" w:styleId="afffffff2">
    <w:name w:val="envelope address"/>
    <w:basedOn w:val="a"/>
    <w:uiPriority w:val="99"/>
    <w:semiHidden/>
    <w:unhideWhenUsed/>
    <w:rsid w:val="00BC21C9"/>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3">
    <w:name w:val="Bibliography"/>
    <w:basedOn w:val="a"/>
    <w:next w:val="a"/>
    <w:uiPriority w:val="37"/>
    <w:semiHidden/>
    <w:unhideWhenUsed/>
    <w:rsid w:val="00BC21C9"/>
  </w:style>
  <w:style w:type="paragraph" w:styleId="afffffff4">
    <w:name w:val="endnote text"/>
    <w:basedOn w:val="a"/>
    <w:link w:val="afffffff5"/>
    <w:uiPriority w:val="99"/>
    <w:semiHidden/>
    <w:unhideWhenUsed/>
    <w:rsid w:val="00BC21C9"/>
    <w:pPr>
      <w:snapToGrid w:val="0"/>
      <w:jc w:val="left"/>
    </w:pPr>
  </w:style>
  <w:style w:type="character" w:customStyle="1" w:styleId="afffffff5">
    <w:name w:val="尾注文本 字符"/>
    <w:basedOn w:val="a1"/>
    <w:link w:val="afffffff4"/>
    <w:uiPriority w:val="99"/>
    <w:semiHidden/>
    <w:rsid w:val="00BC21C9"/>
    <w:rPr>
      <w:rFonts w:ascii="Times New Roman" w:eastAsia="宋体" w:hAnsi="Times New Roman" w:cs="Times New Roman"/>
      <w:kern w:val="2"/>
      <w:sz w:val="21"/>
      <w:szCs w:val="24"/>
    </w:rPr>
  </w:style>
  <w:style w:type="paragraph" w:styleId="afffffff6">
    <w:name w:val="Block Text"/>
    <w:basedOn w:val="a"/>
    <w:uiPriority w:val="99"/>
    <w:semiHidden/>
    <w:unhideWhenUsed/>
    <w:rsid w:val="00BC21C9"/>
    <w:pPr>
      <w:spacing w:after="120"/>
      <w:ind w:leftChars="700" w:left="1440" w:rightChars="700" w:right="1440"/>
    </w:pPr>
  </w:style>
  <w:style w:type="paragraph" w:styleId="afffffff7">
    <w:name w:val="table of authorities"/>
    <w:basedOn w:val="a"/>
    <w:next w:val="a"/>
    <w:uiPriority w:val="99"/>
    <w:semiHidden/>
    <w:unhideWhenUsed/>
    <w:rsid w:val="00BC21C9"/>
    <w:pPr>
      <w:ind w:leftChars="200" w:left="420"/>
    </w:pPr>
  </w:style>
  <w:style w:type="paragraph" w:styleId="afffffff8">
    <w:name w:val="toa heading"/>
    <w:basedOn w:val="a"/>
    <w:next w:val="a"/>
    <w:uiPriority w:val="99"/>
    <w:semiHidden/>
    <w:unhideWhenUsed/>
    <w:rsid w:val="00BC21C9"/>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semiHidden/>
    <w:unhideWhenUsed/>
    <w:rsid w:val="00BC21C9"/>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semiHidden/>
    <w:rsid w:val="00BC21C9"/>
    <w:rPr>
      <w:rFonts w:ascii="Times New Roman" w:eastAsia="宋体" w:hAnsi="Times New Roman" w:cs="Times New Roman"/>
      <w:i/>
      <w:iCs/>
      <w:color w:val="404040" w:themeColor="text1" w:themeTint="BF"/>
      <w:kern w:val="2"/>
      <w:sz w:val="21"/>
      <w:szCs w:val="24"/>
    </w:rPr>
  </w:style>
  <w:style w:type="paragraph" w:styleId="2fd">
    <w:name w:val="Body Text First Indent 2"/>
    <w:basedOn w:val="ae"/>
    <w:link w:val="2fe"/>
    <w:uiPriority w:val="99"/>
    <w:semiHidden/>
    <w:unhideWhenUsed/>
    <w:rsid w:val="00BC21C9"/>
    <w:pPr>
      <w:tabs>
        <w:tab w:val="clear" w:pos="5580"/>
      </w:tabs>
      <w:spacing w:before="0" w:after="120" w:line="240" w:lineRule="auto"/>
      <w:ind w:leftChars="200" w:left="420" w:firstLineChars="200" w:firstLine="420"/>
    </w:pPr>
    <w:rPr>
      <w:sz w:val="21"/>
    </w:rPr>
  </w:style>
  <w:style w:type="character" w:customStyle="1" w:styleId="2fe">
    <w:name w:val="正文文本首行缩进 2 字符"/>
    <w:basedOn w:val="af"/>
    <w:link w:val="2fd"/>
    <w:uiPriority w:val="99"/>
    <w:semiHidden/>
    <w:rsid w:val="00BC21C9"/>
    <w:rPr>
      <w:rFonts w:ascii="Times New Roman" w:eastAsia="宋体" w:hAnsi="Times New Roman" w:cs="Times New Roman"/>
      <w:kern w:val="2"/>
      <w:sz w:val="21"/>
      <w:szCs w:val="24"/>
    </w:rPr>
  </w:style>
  <w:style w:type="paragraph" w:styleId="afffffffb">
    <w:name w:val="Note Heading"/>
    <w:basedOn w:val="a"/>
    <w:next w:val="a"/>
    <w:link w:val="afffffffc"/>
    <w:uiPriority w:val="99"/>
    <w:semiHidden/>
    <w:unhideWhenUsed/>
    <w:rsid w:val="00BC21C9"/>
    <w:pPr>
      <w:jc w:val="center"/>
    </w:pPr>
  </w:style>
  <w:style w:type="character" w:customStyle="1" w:styleId="afffffffc">
    <w:name w:val="注释标题 字符"/>
    <w:basedOn w:val="a1"/>
    <w:link w:val="afffffffb"/>
    <w:uiPriority w:val="99"/>
    <w:semiHidden/>
    <w:rsid w:val="00BC21C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859A-22A7-4BE5-A80B-8430C320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53</Pages>
  <Words>4219</Words>
  <Characters>24053</Characters>
  <Application>Microsoft Office Word</Application>
  <DocSecurity>0</DocSecurity>
  <Lines>200</Lines>
  <Paragraphs>56</Paragraphs>
  <ScaleCrop>false</ScaleCrop>
  <Company>HP Inc.</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HP</cp:lastModifiedBy>
  <cp:revision>150</cp:revision>
  <dcterms:created xsi:type="dcterms:W3CDTF">2023-07-19T08:47:00Z</dcterms:created>
  <dcterms:modified xsi:type="dcterms:W3CDTF">2024-05-07T03:12:00Z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ABE099DE8B3444968FE1FE3C8482E4EA_13</vt:lpwstr>
  </property>
</Properties>
</file>